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6EB065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87A1A">
        <w:rPr>
          <w:rFonts w:ascii="Times New Roman" w:eastAsia="Times New Roman" w:hAnsi="Times New Roman" w:cs="Times New Roman"/>
          <w:b/>
          <w:color w:val="000000" w:themeColor="text1"/>
          <w:lang w:eastAsia="ru-RU"/>
        </w:rPr>
        <w:t>29</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F06FA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61AA2AB7"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A77AC">
        <w:rPr>
          <w:rFonts w:ascii="Times New Roman" w:eastAsiaTheme="minorEastAsia" w:hAnsi="Times New Roman" w:cs="Times New Roman"/>
          <w:b/>
          <w:bCs/>
          <w:color w:val="000000"/>
          <w:lang w:eastAsia="ru-RU"/>
        </w:rPr>
        <w:t>7</w:t>
      </w:r>
      <w:r w:rsidR="00A87A1A">
        <w:rPr>
          <w:rFonts w:ascii="Times New Roman" w:eastAsiaTheme="minorEastAsia" w:hAnsi="Times New Roman" w:cs="Times New Roman"/>
          <w:b/>
          <w:bCs/>
          <w:color w:val="000000"/>
          <w:lang w:eastAsia="ru-RU"/>
        </w:rPr>
        <w:t>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33A73F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A87A1A" w:rsidRPr="00A87A1A">
              <w:rPr>
                <w:rFonts w:ascii="Times New Roman" w:eastAsiaTheme="minorEastAsia" w:hAnsi="Times New Roman"/>
                <w:color w:val="000000"/>
                <w:lang w:eastAsia="ru-RU"/>
              </w:rPr>
              <w:t>изготовление баннера, печать полиграфической продукции, изготовление интерьерной 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4F8C855" w:rsidR="00A731BF" w:rsidRPr="003D59FC" w:rsidRDefault="00A87A1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sidR="00FA77AC">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27F6E2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926990">
              <w:rPr>
                <w:rFonts w:ascii="Times New Roman" w:eastAsia="Times New Roman" w:hAnsi="Times New Roman" w:cs="Times New Roman"/>
                <w:lang w:eastAsia="ru-RU"/>
              </w:rPr>
              <w:t>24</w:t>
            </w:r>
            <w:r>
              <w:rPr>
                <w:rFonts w:ascii="Times New Roman" w:eastAsia="Times New Roman" w:hAnsi="Times New Roman" w:cs="Times New Roman"/>
                <w:lang w:eastAsia="ru-RU"/>
              </w:rPr>
              <w:t xml:space="preserve">.03.2022 г. </w:t>
            </w:r>
          </w:p>
          <w:p w14:paraId="664A960E" w14:textId="1B8302EA"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proofErr w:type="gramStart"/>
            <w:r w:rsidR="00FA77AC">
              <w:rPr>
                <w:rFonts w:ascii="Times New Roman" w:eastAsia="Times New Roman" w:hAnsi="Times New Roman" w:cs="Times New Roman"/>
                <w:lang w:eastAsia="ru-RU"/>
              </w:rPr>
              <w:t>15</w:t>
            </w:r>
            <w:r w:rsidR="00A87A1A">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 xml:space="preserve"> является</w:t>
            </w:r>
            <w:proofErr w:type="gramEnd"/>
            <w:r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43F0424" w14:textId="77777777" w:rsidR="00A87A1A" w:rsidRDefault="00A87A1A" w:rsidP="00600097">
            <w:pPr>
              <w:spacing w:after="0" w:line="240" w:lineRule="auto"/>
              <w:rPr>
                <w:rFonts w:ascii="Times New Roman" w:hAnsi="Times New Roman" w:cs="Times New Roman"/>
                <w:b/>
                <w:bCs/>
              </w:rPr>
            </w:pPr>
            <w:r w:rsidRPr="00A87A1A">
              <w:rPr>
                <w:rFonts w:ascii="Times New Roman" w:hAnsi="Times New Roman" w:cs="Times New Roman"/>
                <w:b/>
                <w:bCs/>
              </w:rPr>
              <w:t>ИП Асташова Ксения Михайловна</w:t>
            </w:r>
          </w:p>
          <w:p w14:paraId="4BD6A6B2" w14:textId="7878E5DF"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A87A1A" w:rsidRPr="00A87A1A">
              <w:rPr>
                <w:rFonts w:ascii="Times New Roman" w:eastAsiaTheme="minorEastAsia" w:hAnsi="Times New Roman" w:cs="Times New Roman"/>
                <w:color w:val="000000"/>
                <w:lang w:eastAsia="ru-RU"/>
              </w:rPr>
              <w:t>030604075720</w:t>
            </w:r>
          </w:p>
          <w:p w14:paraId="04C5C812" w14:textId="52AE5CC4"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A87A1A" w:rsidRPr="00A87A1A">
              <w:rPr>
                <w:rFonts w:ascii="Times New Roman" w:hAnsi="Times New Roman" w:cs="Times New Roman"/>
                <w:shd w:val="clear" w:color="auto" w:fill="FFFFFF"/>
              </w:rPr>
              <w:t>320032700029208</w:t>
            </w:r>
          </w:p>
          <w:p w14:paraId="422725F0" w14:textId="37BA8287" w:rsidR="008A23F1" w:rsidRPr="003206BB" w:rsidRDefault="00600097" w:rsidP="00A87A1A">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proofErr w:type="gramStart"/>
            <w:r w:rsidRPr="002F5839">
              <w:rPr>
                <w:rFonts w:ascii="Times New Roman" w:eastAsiaTheme="minorEastAsia" w:hAnsi="Times New Roman" w:cs="Times New Roman"/>
                <w:color w:val="000000"/>
                <w:lang w:eastAsia="ru-RU"/>
              </w:rPr>
              <w:t>:</w:t>
            </w:r>
            <w:r w:rsidR="006B7655" w:rsidRPr="002F5839">
              <w:rPr>
                <w:rFonts w:ascii="Times New Roman" w:eastAsiaTheme="minorEastAsia" w:hAnsi="Times New Roman"/>
                <w:color w:val="000000"/>
                <w:lang w:eastAsia="ru-RU"/>
              </w:rPr>
              <w:t xml:space="preserve"> </w:t>
            </w:r>
            <w:r w:rsidR="00A87A1A" w:rsidRPr="00A87A1A">
              <w:rPr>
                <w:rFonts w:ascii="Times New Roman" w:hAnsi="Times New Roman"/>
                <w:color w:val="000000"/>
              </w:rPr>
              <w:t>:</w:t>
            </w:r>
            <w:proofErr w:type="gramEnd"/>
            <w:r w:rsidR="00A87A1A" w:rsidRPr="00A87A1A">
              <w:rPr>
                <w:rFonts w:ascii="Times New Roman" w:hAnsi="Times New Roman"/>
                <w:color w:val="000000"/>
              </w:rPr>
              <w:t xml:space="preserve"> ул. Экспериментальная, д. 11, село </w:t>
            </w:r>
            <w:proofErr w:type="spellStart"/>
            <w:r w:rsidR="00A87A1A" w:rsidRPr="00A87A1A">
              <w:rPr>
                <w:rFonts w:ascii="Times New Roman" w:hAnsi="Times New Roman"/>
                <w:color w:val="000000"/>
              </w:rPr>
              <w:t>Эрхирик</w:t>
            </w:r>
            <w:proofErr w:type="spellEnd"/>
            <w:r w:rsidR="00A87A1A" w:rsidRPr="00A87A1A">
              <w:rPr>
                <w:rFonts w:ascii="Times New Roman" w:hAnsi="Times New Roman"/>
                <w:color w:val="000000"/>
              </w:rPr>
              <w:t>, Заиграевский район, Республика Бурятия, Россия, 671300</w:t>
            </w:r>
          </w:p>
          <w:p w14:paraId="3BC4087D" w14:textId="137DF537"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2014D4" w:rsidRPr="002014D4">
              <w:rPr>
                <w:rFonts w:ascii="Times New Roman" w:eastAsiaTheme="minorEastAsia" w:hAnsi="Times New Roman" w:cs="Times New Roman"/>
                <w:color w:val="000000"/>
                <w:lang w:eastAsia="ru-RU"/>
              </w:rPr>
              <w:t>+79833351359</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2014D4" w:rsidRPr="002014D4">
              <w:rPr>
                <w:rFonts w:ascii="Times New Roman" w:hAnsi="Times New Roman" w:cs="Times New Roman"/>
              </w:rPr>
              <w:t>Асташова Ксения Михайловна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03AAA7B1"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2014D4">
              <w:rPr>
                <w:rFonts w:ascii="Times New Roman" w:hAnsi="Times New Roman"/>
                <w:b/>
                <w:bCs/>
                <w:color w:val="000000" w:themeColor="text1"/>
              </w:rPr>
              <w:t>08</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682B25">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807B428"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FA77AC">
              <w:rPr>
                <w:rFonts w:ascii="Times New Roman" w:eastAsiaTheme="minorEastAsia" w:hAnsi="Times New Roman" w:cs="Times New Roman"/>
                <w:b/>
                <w:bCs/>
                <w:i/>
                <w:color w:val="000000"/>
                <w:lang w:eastAsia="ru-RU"/>
              </w:rPr>
              <w:t>7</w:t>
            </w:r>
            <w:r w:rsidR="002014D4">
              <w:rPr>
                <w:rFonts w:ascii="Times New Roman" w:eastAsiaTheme="minorEastAsia" w:hAnsi="Times New Roman" w:cs="Times New Roman"/>
                <w:b/>
                <w:bCs/>
                <w:i/>
                <w:color w:val="000000"/>
                <w:lang w:eastAsia="ru-RU"/>
              </w:rPr>
              <w:t>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2014D4">
              <w:rPr>
                <w:rFonts w:ascii="Times New Roman" w:eastAsia="Calibri" w:hAnsi="Times New Roman" w:cs="Times New Roman"/>
                <w:b/>
                <w:bCs/>
                <w:i/>
              </w:rPr>
              <w:t>29</w:t>
            </w:r>
            <w:r w:rsidR="0091095C" w:rsidRPr="00645882">
              <w:rPr>
                <w:rFonts w:ascii="Times New Roman" w:eastAsia="Calibri" w:hAnsi="Times New Roman" w:cs="Times New Roman"/>
                <w:b/>
                <w:bCs/>
                <w:i/>
              </w:rPr>
              <w:t>.</w:t>
            </w:r>
            <w:r w:rsidR="004E3018">
              <w:rPr>
                <w:rFonts w:ascii="Times New Roman" w:eastAsia="Calibri" w:hAnsi="Times New Roman" w:cs="Times New Roman"/>
                <w:b/>
                <w:bCs/>
                <w:i/>
              </w:rPr>
              <w:t>0</w:t>
            </w:r>
            <w:r w:rsidR="00682B25">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CCBA2C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FA77AC">
        <w:rPr>
          <w:rFonts w:ascii="Times New Roman" w:eastAsia="Times New Roman" w:hAnsi="Times New Roman" w:cs="Times New Roman"/>
          <w:b/>
          <w:color w:val="000000" w:themeColor="text1"/>
          <w:lang w:eastAsia="ru-RU"/>
        </w:rPr>
        <w:t>7</w:t>
      </w:r>
      <w:r w:rsidR="002014D4">
        <w:rPr>
          <w:rFonts w:ascii="Times New Roman" w:eastAsia="Times New Roman" w:hAnsi="Times New Roman" w:cs="Times New Roman"/>
          <w:b/>
          <w:color w:val="000000" w:themeColor="text1"/>
          <w:lang w:eastAsia="ru-RU"/>
        </w:rPr>
        <w:t>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82B25">
        <w:rPr>
          <w:rFonts w:ascii="Times New Roman" w:eastAsia="Times New Roman" w:hAnsi="Times New Roman" w:cs="Times New Roman"/>
          <w:b/>
          <w:color w:val="000000" w:themeColor="text1"/>
          <w:lang w:eastAsia="ru-RU"/>
        </w:rPr>
        <w:t>2</w:t>
      </w:r>
      <w:r w:rsidR="002014D4">
        <w:rPr>
          <w:rFonts w:ascii="Times New Roman" w:eastAsia="Times New Roman" w:hAnsi="Times New Roman" w:cs="Times New Roman"/>
          <w:b/>
          <w:color w:val="000000" w:themeColor="text1"/>
          <w:lang w:eastAsia="ru-RU"/>
        </w:rPr>
        <w:t>9</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682B25">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7FE61B7"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2014D4" w:rsidRPr="002014D4">
        <w:rPr>
          <w:rFonts w:ascii="Times New Roman" w:hAnsi="Times New Roman" w:cs="Times New Roman"/>
          <w:b/>
          <w:bCs/>
        </w:rPr>
        <w:t>ИП Асташова Ксения Михайловна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50B8F28"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2014D4" w:rsidRPr="002014D4">
        <w:rPr>
          <w:rFonts w:ascii="Times New Roman" w:hAnsi="Times New Roman" w:cs="Times New Roman"/>
          <w:b/>
          <w:bCs/>
        </w:rPr>
        <w:t>ИП Асташова Ксения Михайловна</w:t>
      </w:r>
      <w:r w:rsidR="00FA77AC"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31AF5C7" w:rsidR="00F109D9" w:rsidRDefault="00F109D9" w:rsidP="00D32AF1">
      <w:pPr>
        <w:spacing w:after="0" w:line="300" w:lineRule="auto"/>
        <w:ind w:firstLine="709"/>
        <w:jc w:val="right"/>
        <w:rPr>
          <w:rFonts w:ascii="Times New Roman" w:hAnsi="Times New Roman" w:cs="Times New Roman"/>
          <w:color w:val="000000" w:themeColor="text1"/>
        </w:rPr>
      </w:pPr>
    </w:p>
    <w:p w14:paraId="493B77DF" w14:textId="0751D428"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33B9FB7"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2014D4">
        <w:rPr>
          <w:rFonts w:ascii="Times New Roman" w:eastAsiaTheme="minorEastAsia" w:hAnsi="Times New Roman" w:cs="Times New Roman"/>
          <w:b/>
          <w:bCs/>
          <w:color w:val="000000"/>
          <w:lang w:eastAsia="ru-RU"/>
        </w:rPr>
        <w:t>79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2014D4">
        <w:rPr>
          <w:rFonts w:ascii="Times New Roman" w:eastAsiaTheme="minorEastAsia" w:hAnsi="Times New Roman" w:cs="Times New Roman"/>
          <w:b/>
          <w:bCs/>
          <w:color w:val="000000"/>
          <w:lang w:eastAsia="ru-RU"/>
        </w:rPr>
        <w:t>29</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682B25">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320D15AD" w:rsidR="00631B7B" w:rsidRPr="004B27FC" w:rsidRDefault="00631B7B" w:rsidP="007A7F8C">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2014D4" w:rsidRPr="002014D4">
        <w:rPr>
          <w:rFonts w:ascii="Times New Roman" w:hAnsi="Times New Roman" w:cs="Times New Roman"/>
          <w:b/>
          <w:bCs/>
        </w:rPr>
        <w:t>ИП Асташова Ксения Михайловна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1DD764AD"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82B25">
        <w:rPr>
          <w:rFonts w:ascii="Times New Roman" w:eastAsiaTheme="minorEastAsia" w:hAnsi="Times New Roman"/>
          <w:color w:val="000000"/>
          <w:lang w:eastAsia="ru-RU"/>
        </w:rPr>
        <w:t xml:space="preserve">: </w:t>
      </w:r>
      <w:r w:rsidR="002014D4" w:rsidRPr="002014D4">
        <w:rPr>
          <w:rFonts w:ascii="Times New Roman" w:eastAsiaTheme="minorEastAsia" w:hAnsi="Times New Roman"/>
          <w:color w:val="000000"/>
          <w:lang w:eastAsia="ru-RU"/>
        </w:rPr>
        <w:t>изготовление баннера, печать полиграфической продукции, изготовление интерьерной вывески.</w:t>
      </w:r>
    </w:p>
    <w:p w14:paraId="2253571E" w14:textId="41D8678A" w:rsidR="008B16F6" w:rsidRDefault="00631B7B" w:rsidP="009B1EBA">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6D568251" w14:textId="72ED16F9" w:rsidR="00211551" w:rsidRPr="00D64023" w:rsidRDefault="00707D72" w:rsidP="002014D4">
      <w:pPr>
        <w:spacing w:after="0" w:line="240" w:lineRule="auto"/>
        <w:rPr>
          <w:rFonts w:ascii="Times New Roman" w:hAnsi="Times New Roman" w:cs="Times New Roman"/>
          <w:b/>
          <w:bCs/>
        </w:rPr>
      </w:pPr>
      <w:r w:rsidRPr="00D64023">
        <w:rPr>
          <w:rFonts w:ascii="Times New Roman" w:hAnsi="Times New Roman" w:cs="Times New Roman"/>
          <w:b/>
          <w:bCs/>
        </w:rPr>
        <w:t>5.1. Изготовление интерьерной вывески</w:t>
      </w:r>
    </w:p>
    <w:tbl>
      <w:tblPr>
        <w:tblW w:w="9634" w:type="dxa"/>
        <w:tblLook w:val="04A0" w:firstRow="1" w:lastRow="0" w:firstColumn="1" w:lastColumn="0" w:noHBand="0" w:noVBand="1"/>
      </w:tblPr>
      <w:tblGrid>
        <w:gridCol w:w="993"/>
        <w:gridCol w:w="6657"/>
        <w:gridCol w:w="1984"/>
      </w:tblGrid>
      <w:tr w:rsidR="00707D72" w:rsidRPr="002014D4" w14:paraId="0BCB2E34" w14:textId="77777777" w:rsidTr="003877DF">
        <w:trPr>
          <w:trHeight w:val="115"/>
        </w:trPr>
        <w:tc>
          <w:tcPr>
            <w:tcW w:w="993"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5530DD01"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I.</w:t>
            </w:r>
          </w:p>
        </w:tc>
        <w:tc>
          <w:tcPr>
            <w:tcW w:w="6657" w:type="dxa"/>
            <w:tcBorders>
              <w:top w:val="single" w:sz="4" w:space="0" w:color="auto"/>
              <w:left w:val="nil"/>
              <w:bottom w:val="single" w:sz="4" w:space="0" w:color="auto"/>
              <w:right w:val="single" w:sz="4" w:space="0" w:color="auto"/>
            </w:tcBorders>
            <w:shd w:val="clear" w:color="000000" w:fill="A9D08E"/>
            <w:vAlign w:val="bottom"/>
            <w:hideMark/>
          </w:tcPr>
          <w:p w14:paraId="4E9B46CE"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proofErr w:type="spellStart"/>
            <w:r w:rsidRPr="002014D4">
              <w:rPr>
                <w:rFonts w:ascii="Times New Roman" w:eastAsia="Times New Roman" w:hAnsi="Times New Roman" w:cs="Times New Roman"/>
                <w:color w:val="000000"/>
                <w:lang w:eastAsia="ru-RU"/>
              </w:rPr>
              <w:t>Наружняя</w:t>
            </w:r>
            <w:proofErr w:type="spellEnd"/>
            <w:r w:rsidRPr="002014D4">
              <w:rPr>
                <w:rFonts w:ascii="Times New Roman" w:eastAsia="Times New Roman" w:hAnsi="Times New Roman" w:cs="Times New Roman"/>
                <w:color w:val="000000"/>
                <w:lang w:eastAsia="ru-RU"/>
              </w:rPr>
              <w:t xml:space="preserve"> вывеска</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5F825B4"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19E36962" w14:textId="77777777" w:rsidTr="003877DF">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CB84321"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w:t>
            </w:r>
          </w:p>
        </w:tc>
        <w:tc>
          <w:tcPr>
            <w:tcW w:w="6657" w:type="dxa"/>
            <w:tcBorders>
              <w:top w:val="nil"/>
              <w:left w:val="nil"/>
              <w:bottom w:val="single" w:sz="4" w:space="0" w:color="auto"/>
              <w:right w:val="single" w:sz="4" w:space="0" w:color="auto"/>
            </w:tcBorders>
            <w:shd w:val="clear" w:color="auto" w:fill="auto"/>
            <w:vAlign w:val="bottom"/>
            <w:hideMark/>
          </w:tcPr>
          <w:p w14:paraId="13F41259" w14:textId="77777777" w:rsidR="002014D4" w:rsidRPr="002014D4" w:rsidRDefault="002014D4" w:rsidP="002014D4">
            <w:pPr>
              <w:spacing w:after="0" w:line="240" w:lineRule="auto"/>
              <w:rPr>
                <w:rFonts w:ascii="Times New Roman" w:eastAsia="Times New Roman" w:hAnsi="Times New Roman" w:cs="Times New Roman"/>
                <w:lang w:eastAsia="ru-RU"/>
              </w:rPr>
            </w:pPr>
            <w:r w:rsidRPr="002014D4">
              <w:rPr>
                <w:rFonts w:ascii="Times New Roman" w:eastAsia="Times New Roman" w:hAnsi="Times New Roman" w:cs="Times New Roman"/>
                <w:lang w:eastAsia="ru-RU"/>
              </w:rPr>
              <w:t xml:space="preserve">Исходник: </w:t>
            </w:r>
            <w:r w:rsidRPr="002014D4">
              <w:rPr>
                <w:rFonts w:ascii="Times New Roman" w:eastAsia="Times New Roman" w:hAnsi="Times New Roman" w:cs="Times New Roman"/>
                <w:b/>
                <w:bCs/>
                <w:lang w:eastAsia="ru-RU"/>
              </w:rPr>
              <w:t>эскиз в векторе</w:t>
            </w:r>
          </w:p>
        </w:tc>
        <w:tc>
          <w:tcPr>
            <w:tcW w:w="1984" w:type="dxa"/>
            <w:tcBorders>
              <w:top w:val="nil"/>
              <w:left w:val="nil"/>
              <w:bottom w:val="single" w:sz="4" w:space="0" w:color="auto"/>
              <w:right w:val="single" w:sz="4" w:space="0" w:color="auto"/>
            </w:tcBorders>
            <w:shd w:val="clear" w:color="auto" w:fill="auto"/>
            <w:noWrap/>
            <w:vAlign w:val="bottom"/>
            <w:hideMark/>
          </w:tcPr>
          <w:p w14:paraId="15708D24"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w:t>
            </w:r>
          </w:p>
        </w:tc>
      </w:tr>
      <w:tr w:rsidR="00707D72" w:rsidRPr="002014D4" w14:paraId="3D458CF8" w14:textId="77777777" w:rsidTr="003877DF">
        <w:trPr>
          <w:trHeight w:val="115"/>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444E9D22"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2</w:t>
            </w:r>
          </w:p>
        </w:tc>
        <w:tc>
          <w:tcPr>
            <w:tcW w:w="6657" w:type="dxa"/>
            <w:tcBorders>
              <w:top w:val="nil"/>
              <w:left w:val="nil"/>
              <w:bottom w:val="single" w:sz="4" w:space="0" w:color="auto"/>
              <w:right w:val="single" w:sz="4" w:space="0" w:color="auto"/>
            </w:tcBorders>
            <w:shd w:val="clear" w:color="000000" w:fill="D9D9D9"/>
            <w:vAlign w:val="bottom"/>
            <w:hideMark/>
          </w:tcPr>
          <w:p w14:paraId="16EEF49A"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Габариты:</w:t>
            </w:r>
          </w:p>
        </w:tc>
        <w:tc>
          <w:tcPr>
            <w:tcW w:w="1984" w:type="dxa"/>
            <w:tcBorders>
              <w:top w:val="nil"/>
              <w:left w:val="nil"/>
              <w:bottom w:val="single" w:sz="4" w:space="0" w:color="auto"/>
              <w:right w:val="single" w:sz="4" w:space="0" w:color="auto"/>
            </w:tcBorders>
            <w:shd w:val="clear" w:color="auto" w:fill="auto"/>
            <w:noWrap/>
            <w:vAlign w:val="bottom"/>
            <w:hideMark/>
          </w:tcPr>
          <w:p w14:paraId="682A63DA"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52945270"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03DD9B7"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2.1.</w:t>
            </w:r>
          </w:p>
        </w:tc>
        <w:tc>
          <w:tcPr>
            <w:tcW w:w="6657" w:type="dxa"/>
            <w:tcBorders>
              <w:top w:val="nil"/>
              <w:left w:val="nil"/>
              <w:bottom w:val="single" w:sz="4" w:space="0" w:color="auto"/>
              <w:right w:val="single" w:sz="4" w:space="0" w:color="auto"/>
            </w:tcBorders>
            <w:shd w:val="clear" w:color="auto" w:fill="auto"/>
            <w:vAlign w:val="bottom"/>
            <w:hideMark/>
          </w:tcPr>
          <w:p w14:paraId="4FD6103B"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Длина, мм</w:t>
            </w:r>
          </w:p>
        </w:tc>
        <w:tc>
          <w:tcPr>
            <w:tcW w:w="1984" w:type="dxa"/>
            <w:tcBorders>
              <w:top w:val="nil"/>
              <w:left w:val="nil"/>
              <w:bottom w:val="single" w:sz="4" w:space="0" w:color="auto"/>
              <w:right w:val="single" w:sz="4" w:space="0" w:color="auto"/>
            </w:tcBorders>
            <w:shd w:val="clear" w:color="auto" w:fill="auto"/>
            <w:noWrap/>
            <w:vAlign w:val="bottom"/>
            <w:hideMark/>
          </w:tcPr>
          <w:p w14:paraId="62397D99"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500</w:t>
            </w:r>
          </w:p>
        </w:tc>
      </w:tr>
      <w:tr w:rsidR="003877DF" w:rsidRPr="002014D4" w14:paraId="4F893C65"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F2B7632"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2.2.</w:t>
            </w:r>
          </w:p>
        </w:tc>
        <w:tc>
          <w:tcPr>
            <w:tcW w:w="6657" w:type="dxa"/>
            <w:tcBorders>
              <w:top w:val="nil"/>
              <w:left w:val="nil"/>
              <w:bottom w:val="single" w:sz="4" w:space="0" w:color="auto"/>
              <w:right w:val="single" w:sz="4" w:space="0" w:color="auto"/>
            </w:tcBorders>
            <w:shd w:val="clear" w:color="auto" w:fill="auto"/>
            <w:vAlign w:val="bottom"/>
            <w:hideMark/>
          </w:tcPr>
          <w:p w14:paraId="61621808"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Высота, мм.</w:t>
            </w:r>
          </w:p>
        </w:tc>
        <w:tc>
          <w:tcPr>
            <w:tcW w:w="1984" w:type="dxa"/>
            <w:tcBorders>
              <w:top w:val="nil"/>
              <w:left w:val="nil"/>
              <w:bottom w:val="single" w:sz="4" w:space="0" w:color="auto"/>
              <w:right w:val="single" w:sz="4" w:space="0" w:color="auto"/>
            </w:tcBorders>
            <w:shd w:val="clear" w:color="auto" w:fill="auto"/>
            <w:noWrap/>
            <w:vAlign w:val="bottom"/>
            <w:hideMark/>
          </w:tcPr>
          <w:p w14:paraId="0B40C9C5"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500</w:t>
            </w:r>
          </w:p>
        </w:tc>
      </w:tr>
      <w:tr w:rsidR="003877DF" w:rsidRPr="002014D4" w14:paraId="0463E090"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EDEC083"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2.3.</w:t>
            </w:r>
          </w:p>
        </w:tc>
        <w:tc>
          <w:tcPr>
            <w:tcW w:w="6657" w:type="dxa"/>
            <w:tcBorders>
              <w:top w:val="nil"/>
              <w:left w:val="nil"/>
              <w:bottom w:val="single" w:sz="4" w:space="0" w:color="auto"/>
              <w:right w:val="single" w:sz="4" w:space="0" w:color="auto"/>
            </w:tcBorders>
            <w:shd w:val="clear" w:color="auto" w:fill="auto"/>
            <w:vAlign w:val="bottom"/>
            <w:hideMark/>
          </w:tcPr>
          <w:p w14:paraId="228C48EB"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Общая ширина (Глубина), мм</w:t>
            </w:r>
          </w:p>
        </w:tc>
        <w:tc>
          <w:tcPr>
            <w:tcW w:w="1984" w:type="dxa"/>
            <w:tcBorders>
              <w:top w:val="nil"/>
              <w:left w:val="nil"/>
              <w:bottom w:val="single" w:sz="4" w:space="0" w:color="auto"/>
              <w:right w:val="single" w:sz="4" w:space="0" w:color="auto"/>
            </w:tcBorders>
            <w:shd w:val="clear" w:color="auto" w:fill="auto"/>
            <w:noWrap/>
            <w:vAlign w:val="bottom"/>
            <w:hideMark/>
          </w:tcPr>
          <w:p w14:paraId="7AD6255A"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100</w:t>
            </w:r>
          </w:p>
        </w:tc>
      </w:tr>
      <w:tr w:rsidR="003877DF" w:rsidRPr="002014D4" w14:paraId="11D7A1FF" w14:textId="77777777" w:rsidTr="003877DF">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6AAB953"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2.4.</w:t>
            </w:r>
          </w:p>
        </w:tc>
        <w:tc>
          <w:tcPr>
            <w:tcW w:w="6657" w:type="dxa"/>
            <w:tcBorders>
              <w:top w:val="nil"/>
              <w:left w:val="nil"/>
              <w:bottom w:val="single" w:sz="4" w:space="0" w:color="auto"/>
              <w:right w:val="single" w:sz="4" w:space="0" w:color="auto"/>
            </w:tcBorders>
            <w:shd w:val="clear" w:color="auto" w:fill="auto"/>
            <w:vAlign w:val="bottom"/>
            <w:hideMark/>
          </w:tcPr>
          <w:p w14:paraId="5E9463CA"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1984" w:type="dxa"/>
            <w:tcBorders>
              <w:top w:val="nil"/>
              <w:left w:val="nil"/>
              <w:bottom w:val="single" w:sz="4" w:space="0" w:color="auto"/>
              <w:right w:val="single" w:sz="4" w:space="0" w:color="auto"/>
            </w:tcBorders>
            <w:shd w:val="clear" w:color="auto" w:fill="auto"/>
            <w:noWrap/>
            <w:vAlign w:val="bottom"/>
            <w:hideMark/>
          </w:tcPr>
          <w:p w14:paraId="7DC536E3"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707D72" w:rsidRPr="002014D4" w14:paraId="71A3F763" w14:textId="77777777" w:rsidTr="003877DF">
        <w:trPr>
          <w:trHeight w:val="230"/>
        </w:trPr>
        <w:tc>
          <w:tcPr>
            <w:tcW w:w="993" w:type="dxa"/>
            <w:tcBorders>
              <w:top w:val="nil"/>
              <w:left w:val="single" w:sz="4" w:space="0" w:color="auto"/>
              <w:bottom w:val="single" w:sz="4" w:space="0" w:color="auto"/>
              <w:right w:val="single" w:sz="4" w:space="0" w:color="auto"/>
            </w:tcBorders>
            <w:shd w:val="clear" w:color="000000" w:fill="D0CECE"/>
            <w:noWrap/>
            <w:vAlign w:val="bottom"/>
            <w:hideMark/>
          </w:tcPr>
          <w:p w14:paraId="186E6D1C"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xml:space="preserve">3. </w:t>
            </w:r>
          </w:p>
        </w:tc>
        <w:tc>
          <w:tcPr>
            <w:tcW w:w="6657" w:type="dxa"/>
            <w:tcBorders>
              <w:top w:val="nil"/>
              <w:left w:val="nil"/>
              <w:bottom w:val="single" w:sz="4" w:space="0" w:color="auto"/>
              <w:right w:val="single" w:sz="4" w:space="0" w:color="auto"/>
            </w:tcBorders>
            <w:shd w:val="clear" w:color="000000" w:fill="D0CECE"/>
            <w:vAlign w:val="bottom"/>
            <w:hideMark/>
          </w:tcPr>
          <w:p w14:paraId="5F5C8ADC" w14:textId="77777777" w:rsidR="002014D4" w:rsidRPr="002014D4" w:rsidRDefault="002014D4" w:rsidP="002014D4">
            <w:pPr>
              <w:spacing w:after="0" w:line="240" w:lineRule="auto"/>
              <w:rPr>
                <w:rFonts w:ascii="Times New Roman" w:eastAsia="Times New Roman" w:hAnsi="Times New Roman" w:cs="Times New Roman"/>
                <w:color w:val="000000"/>
                <w:sz w:val="24"/>
                <w:szCs w:val="24"/>
                <w:lang w:eastAsia="ru-RU"/>
              </w:rPr>
            </w:pPr>
            <w:r w:rsidRPr="002014D4">
              <w:rPr>
                <w:rFonts w:ascii="Times New Roman" w:eastAsia="Times New Roman" w:hAnsi="Times New Roman" w:cs="Times New Roman"/>
                <w:color w:val="000000"/>
                <w:sz w:val="24"/>
                <w:szCs w:val="24"/>
                <w:lang w:eastAsia="ru-RU"/>
              </w:rPr>
              <w:t>Цвет вывески/</w:t>
            </w:r>
            <w:proofErr w:type="gramStart"/>
            <w:r w:rsidRPr="002014D4">
              <w:rPr>
                <w:rFonts w:ascii="Times New Roman" w:eastAsia="Times New Roman" w:hAnsi="Times New Roman" w:cs="Times New Roman"/>
                <w:color w:val="000000"/>
                <w:sz w:val="24"/>
                <w:szCs w:val="24"/>
                <w:lang w:eastAsia="ru-RU"/>
              </w:rPr>
              <w:t>букв.(</w:t>
            </w:r>
            <w:proofErr w:type="gramEnd"/>
            <w:r w:rsidRPr="002014D4">
              <w:rPr>
                <w:rFonts w:ascii="Times New Roman" w:eastAsia="Times New Roman" w:hAnsi="Times New Roman" w:cs="Times New Roman"/>
                <w:i/>
                <w:iCs/>
                <w:color w:val="000000"/>
                <w:sz w:val="24"/>
                <w:szCs w:val="24"/>
                <w:lang w:eastAsia="ru-RU"/>
              </w:rPr>
              <w:t>пример, цвет букв лицо-белое, бока-желтые, основа - синяя</w:t>
            </w:r>
            <w:r w:rsidRPr="002014D4">
              <w:rPr>
                <w:rFonts w:ascii="Times New Roman" w:eastAsia="Times New Roman" w:hAnsi="Times New Roman" w:cs="Times New Roman"/>
                <w:color w:val="000000"/>
                <w:sz w:val="24"/>
                <w:szCs w:val="24"/>
                <w:lang w:eastAsia="ru-RU"/>
              </w:rPr>
              <w:t>)</w:t>
            </w:r>
          </w:p>
        </w:tc>
        <w:tc>
          <w:tcPr>
            <w:tcW w:w="1984" w:type="dxa"/>
            <w:tcBorders>
              <w:top w:val="nil"/>
              <w:left w:val="nil"/>
              <w:bottom w:val="single" w:sz="4" w:space="0" w:color="auto"/>
              <w:right w:val="single" w:sz="4" w:space="0" w:color="auto"/>
            </w:tcBorders>
            <w:shd w:val="clear" w:color="auto" w:fill="auto"/>
            <w:vAlign w:val="bottom"/>
            <w:hideMark/>
          </w:tcPr>
          <w:p w14:paraId="7C4802E5"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цвет короба лицо-белое, бока-белые</w:t>
            </w:r>
          </w:p>
        </w:tc>
      </w:tr>
      <w:tr w:rsidR="00707D72" w:rsidRPr="002014D4" w14:paraId="037D0987" w14:textId="77777777" w:rsidTr="003877DF">
        <w:trPr>
          <w:trHeight w:val="120"/>
        </w:trPr>
        <w:tc>
          <w:tcPr>
            <w:tcW w:w="993" w:type="dxa"/>
            <w:tcBorders>
              <w:top w:val="nil"/>
              <w:left w:val="single" w:sz="4" w:space="0" w:color="auto"/>
              <w:bottom w:val="single" w:sz="4" w:space="0" w:color="auto"/>
              <w:right w:val="single" w:sz="4" w:space="0" w:color="auto"/>
            </w:tcBorders>
            <w:shd w:val="clear" w:color="000000" w:fill="D0CECE"/>
            <w:noWrap/>
            <w:vAlign w:val="bottom"/>
            <w:hideMark/>
          </w:tcPr>
          <w:p w14:paraId="3A5675E5"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4.</w:t>
            </w:r>
          </w:p>
        </w:tc>
        <w:tc>
          <w:tcPr>
            <w:tcW w:w="6657" w:type="dxa"/>
            <w:tcBorders>
              <w:top w:val="nil"/>
              <w:left w:val="nil"/>
              <w:bottom w:val="single" w:sz="4" w:space="0" w:color="auto"/>
              <w:right w:val="single" w:sz="4" w:space="0" w:color="auto"/>
            </w:tcBorders>
            <w:shd w:val="clear" w:color="000000" w:fill="D0CECE"/>
            <w:vAlign w:val="bottom"/>
            <w:hideMark/>
          </w:tcPr>
          <w:p w14:paraId="21F59F72" w14:textId="77777777" w:rsidR="002014D4" w:rsidRPr="002014D4" w:rsidRDefault="002014D4" w:rsidP="002014D4">
            <w:pPr>
              <w:spacing w:after="0" w:line="240" w:lineRule="auto"/>
              <w:rPr>
                <w:rFonts w:ascii="Times New Roman" w:eastAsia="Times New Roman" w:hAnsi="Times New Roman" w:cs="Times New Roman"/>
                <w:color w:val="000000"/>
                <w:sz w:val="24"/>
                <w:szCs w:val="24"/>
                <w:lang w:eastAsia="ru-RU"/>
              </w:rPr>
            </w:pPr>
            <w:proofErr w:type="gramStart"/>
            <w:r w:rsidRPr="002014D4">
              <w:rPr>
                <w:rFonts w:ascii="Times New Roman" w:eastAsia="Times New Roman" w:hAnsi="Times New Roman" w:cs="Times New Roman"/>
                <w:color w:val="000000"/>
                <w:sz w:val="24"/>
                <w:szCs w:val="24"/>
                <w:lang w:eastAsia="ru-RU"/>
              </w:rPr>
              <w:t>Каркас  для</w:t>
            </w:r>
            <w:proofErr w:type="gramEnd"/>
            <w:r w:rsidRPr="002014D4">
              <w:rPr>
                <w:rFonts w:ascii="Times New Roman" w:eastAsia="Times New Roman" w:hAnsi="Times New Roman" w:cs="Times New Roman"/>
                <w:color w:val="000000"/>
                <w:sz w:val="24"/>
                <w:szCs w:val="24"/>
                <w:lang w:eastAsia="ru-RU"/>
              </w:rPr>
              <w:t xml:space="preserve"> вывески (</w:t>
            </w:r>
            <w:r w:rsidRPr="002014D4">
              <w:rPr>
                <w:rFonts w:ascii="Times New Roman" w:eastAsia="Times New Roman" w:hAnsi="Times New Roman" w:cs="Times New Roman"/>
                <w:i/>
                <w:iCs/>
                <w:color w:val="000000"/>
                <w:sz w:val="24"/>
                <w:szCs w:val="24"/>
                <w:lang w:eastAsia="ru-RU"/>
              </w:rPr>
              <w:t xml:space="preserve">пример, труба профильная, 20*20*1,5, </w:t>
            </w:r>
            <w:proofErr w:type="spellStart"/>
            <w:r w:rsidRPr="002014D4">
              <w:rPr>
                <w:rFonts w:ascii="Times New Roman" w:eastAsia="Times New Roman" w:hAnsi="Times New Roman" w:cs="Times New Roman"/>
                <w:i/>
                <w:iCs/>
                <w:color w:val="000000"/>
                <w:sz w:val="24"/>
                <w:szCs w:val="24"/>
                <w:lang w:eastAsia="ru-RU"/>
              </w:rPr>
              <w:t>окрашеная</w:t>
            </w:r>
            <w:proofErr w:type="spellEnd"/>
            <w:r w:rsidRPr="002014D4">
              <w:rPr>
                <w:rFonts w:ascii="Times New Roman" w:eastAsia="Times New Roman" w:hAnsi="Times New Roman" w:cs="Times New Roman"/>
                <w:color w:val="000000"/>
                <w:sz w:val="24"/>
                <w:szCs w:val="24"/>
                <w:lang w:eastAsia="ru-RU"/>
              </w:rPr>
              <w:t>)</w:t>
            </w:r>
          </w:p>
        </w:tc>
        <w:tc>
          <w:tcPr>
            <w:tcW w:w="1984" w:type="dxa"/>
            <w:tcBorders>
              <w:top w:val="nil"/>
              <w:left w:val="nil"/>
              <w:bottom w:val="single" w:sz="4" w:space="0" w:color="auto"/>
              <w:right w:val="single" w:sz="4" w:space="0" w:color="auto"/>
            </w:tcBorders>
            <w:shd w:val="clear" w:color="auto" w:fill="auto"/>
            <w:noWrap/>
            <w:vAlign w:val="bottom"/>
            <w:hideMark/>
          </w:tcPr>
          <w:p w14:paraId="66F2964E"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w:t>
            </w:r>
          </w:p>
        </w:tc>
      </w:tr>
      <w:tr w:rsidR="00707D72" w:rsidRPr="002014D4" w14:paraId="68264BFE" w14:textId="77777777" w:rsidTr="003877DF">
        <w:trPr>
          <w:trHeight w:val="115"/>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6B2AB0DE"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5.</w:t>
            </w:r>
          </w:p>
        </w:tc>
        <w:tc>
          <w:tcPr>
            <w:tcW w:w="6657" w:type="dxa"/>
            <w:tcBorders>
              <w:top w:val="nil"/>
              <w:left w:val="nil"/>
              <w:bottom w:val="single" w:sz="4" w:space="0" w:color="auto"/>
              <w:right w:val="single" w:sz="4" w:space="0" w:color="auto"/>
            </w:tcBorders>
            <w:shd w:val="clear" w:color="000000" w:fill="D9D9D9"/>
            <w:vAlign w:val="bottom"/>
            <w:hideMark/>
          </w:tcPr>
          <w:p w14:paraId="5FD0379F"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Место размещения</w:t>
            </w:r>
          </w:p>
        </w:tc>
        <w:tc>
          <w:tcPr>
            <w:tcW w:w="1984" w:type="dxa"/>
            <w:tcBorders>
              <w:top w:val="nil"/>
              <w:left w:val="nil"/>
              <w:bottom w:val="single" w:sz="4" w:space="0" w:color="auto"/>
              <w:right w:val="single" w:sz="4" w:space="0" w:color="auto"/>
            </w:tcBorders>
            <w:shd w:val="clear" w:color="auto" w:fill="auto"/>
            <w:noWrap/>
            <w:vAlign w:val="bottom"/>
            <w:hideMark/>
          </w:tcPr>
          <w:p w14:paraId="51F2BC15"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295B1740"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03E2B5D"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5.1.</w:t>
            </w:r>
          </w:p>
        </w:tc>
        <w:tc>
          <w:tcPr>
            <w:tcW w:w="6657" w:type="dxa"/>
            <w:tcBorders>
              <w:top w:val="nil"/>
              <w:left w:val="nil"/>
              <w:bottom w:val="single" w:sz="4" w:space="0" w:color="auto"/>
              <w:right w:val="single" w:sz="4" w:space="0" w:color="auto"/>
            </w:tcBorders>
            <w:shd w:val="clear" w:color="auto" w:fill="auto"/>
            <w:vAlign w:val="bottom"/>
            <w:hideMark/>
          </w:tcPr>
          <w:p w14:paraId="0C124B55"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Адрес</w:t>
            </w:r>
          </w:p>
        </w:tc>
        <w:tc>
          <w:tcPr>
            <w:tcW w:w="1984" w:type="dxa"/>
            <w:tcBorders>
              <w:top w:val="nil"/>
              <w:left w:val="nil"/>
              <w:bottom w:val="single" w:sz="4" w:space="0" w:color="auto"/>
              <w:right w:val="single" w:sz="4" w:space="0" w:color="auto"/>
            </w:tcBorders>
            <w:shd w:val="clear" w:color="auto" w:fill="auto"/>
            <w:noWrap/>
            <w:vAlign w:val="bottom"/>
            <w:hideMark/>
          </w:tcPr>
          <w:p w14:paraId="34E0A65D" w14:textId="79153B04"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proofErr w:type="spellStart"/>
            <w:r w:rsidRPr="002014D4">
              <w:rPr>
                <w:rFonts w:ascii="Times New Roman" w:eastAsia="Times New Roman" w:hAnsi="Times New Roman" w:cs="Times New Roman"/>
                <w:color w:val="000000"/>
                <w:lang w:eastAsia="ru-RU"/>
              </w:rPr>
              <w:t>ул.Смолина</w:t>
            </w:r>
            <w:proofErr w:type="spellEnd"/>
            <w:r w:rsidR="00707D72">
              <w:rPr>
                <w:rFonts w:ascii="Times New Roman" w:eastAsia="Times New Roman" w:hAnsi="Times New Roman" w:cs="Times New Roman"/>
                <w:color w:val="000000"/>
                <w:lang w:eastAsia="ru-RU"/>
              </w:rPr>
              <w:t>, д.</w:t>
            </w:r>
            <w:r w:rsidRPr="002014D4">
              <w:rPr>
                <w:rFonts w:ascii="Times New Roman" w:eastAsia="Times New Roman" w:hAnsi="Times New Roman" w:cs="Times New Roman"/>
                <w:color w:val="000000"/>
                <w:lang w:eastAsia="ru-RU"/>
              </w:rPr>
              <w:t xml:space="preserve"> 63</w:t>
            </w:r>
          </w:p>
        </w:tc>
      </w:tr>
      <w:tr w:rsidR="00707D72" w:rsidRPr="002014D4" w14:paraId="6913230F" w14:textId="77777777" w:rsidTr="003877DF">
        <w:trPr>
          <w:trHeight w:val="230"/>
        </w:trPr>
        <w:tc>
          <w:tcPr>
            <w:tcW w:w="993" w:type="dxa"/>
            <w:tcBorders>
              <w:top w:val="nil"/>
              <w:left w:val="single" w:sz="4" w:space="0" w:color="auto"/>
              <w:bottom w:val="single" w:sz="4" w:space="0" w:color="auto"/>
              <w:right w:val="single" w:sz="4" w:space="0" w:color="auto"/>
            </w:tcBorders>
            <w:shd w:val="clear" w:color="000000" w:fill="D0CECE"/>
            <w:noWrap/>
            <w:vAlign w:val="bottom"/>
            <w:hideMark/>
          </w:tcPr>
          <w:p w14:paraId="50CB0599"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6.</w:t>
            </w:r>
          </w:p>
        </w:tc>
        <w:tc>
          <w:tcPr>
            <w:tcW w:w="6657" w:type="dxa"/>
            <w:tcBorders>
              <w:top w:val="nil"/>
              <w:left w:val="nil"/>
              <w:bottom w:val="single" w:sz="4" w:space="0" w:color="auto"/>
              <w:right w:val="single" w:sz="4" w:space="0" w:color="auto"/>
            </w:tcBorders>
            <w:shd w:val="clear" w:color="000000" w:fill="D0CECE"/>
            <w:vAlign w:val="bottom"/>
            <w:hideMark/>
          </w:tcPr>
          <w:p w14:paraId="17A2961A"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xml:space="preserve">Место крепежа </w:t>
            </w:r>
            <w:proofErr w:type="gramStart"/>
            <w:r w:rsidRPr="002014D4">
              <w:rPr>
                <w:rFonts w:ascii="Times New Roman" w:eastAsia="Times New Roman" w:hAnsi="Times New Roman" w:cs="Times New Roman"/>
                <w:color w:val="000000"/>
                <w:lang w:eastAsia="ru-RU"/>
              </w:rPr>
              <w:t>( материал</w:t>
            </w:r>
            <w:proofErr w:type="gramEnd"/>
            <w:r w:rsidRPr="002014D4">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1984" w:type="dxa"/>
            <w:tcBorders>
              <w:top w:val="nil"/>
              <w:left w:val="nil"/>
              <w:bottom w:val="single" w:sz="4" w:space="0" w:color="auto"/>
              <w:right w:val="single" w:sz="4" w:space="0" w:color="auto"/>
            </w:tcBorders>
            <w:shd w:val="clear" w:color="auto" w:fill="auto"/>
            <w:noWrap/>
            <w:vAlign w:val="bottom"/>
            <w:hideMark/>
          </w:tcPr>
          <w:p w14:paraId="53651CEA"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6F246614" w14:textId="77777777" w:rsidTr="003877DF">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34DF6D"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xml:space="preserve">7. </w:t>
            </w:r>
          </w:p>
        </w:tc>
        <w:tc>
          <w:tcPr>
            <w:tcW w:w="6657" w:type="dxa"/>
            <w:tcBorders>
              <w:top w:val="nil"/>
              <w:left w:val="nil"/>
              <w:bottom w:val="single" w:sz="4" w:space="0" w:color="auto"/>
              <w:right w:val="single" w:sz="4" w:space="0" w:color="auto"/>
            </w:tcBorders>
            <w:shd w:val="clear" w:color="auto" w:fill="auto"/>
            <w:vAlign w:val="bottom"/>
            <w:hideMark/>
          </w:tcPr>
          <w:p w14:paraId="6D6C1E6E"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xml:space="preserve">Высота от уровня земли </w:t>
            </w:r>
            <w:r w:rsidRPr="002014D4">
              <w:rPr>
                <w:rFonts w:ascii="Times New Roman" w:eastAsia="Times New Roman" w:hAnsi="Times New Roman" w:cs="Times New Roman"/>
                <w:color w:val="000000"/>
                <w:sz w:val="24"/>
                <w:szCs w:val="24"/>
                <w:lang w:eastAsia="ru-RU"/>
              </w:rPr>
              <w:t>до низа вывески</w:t>
            </w:r>
            <w:r w:rsidRPr="002014D4">
              <w:rPr>
                <w:rFonts w:ascii="Times New Roman" w:eastAsia="Times New Roman" w:hAnsi="Times New Roman" w:cs="Times New Roman"/>
                <w:color w:val="000000"/>
                <w:lang w:eastAsia="ru-RU"/>
              </w:rPr>
              <w:t>, м.</w:t>
            </w:r>
          </w:p>
        </w:tc>
        <w:tc>
          <w:tcPr>
            <w:tcW w:w="1984" w:type="dxa"/>
            <w:tcBorders>
              <w:top w:val="nil"/>
              <w:left w:val="nil"/>
              <w:bottom w:val="single" w:sz="4" w:space="0" w:color="auto"/>
              <w:right w:val="single" w:sz="4" w:space="0" w:color="auto"/>
            </w:tcBorders>
            <w:shd w:val="clear" w:color="auto" w:fill="auto"/>
            <w:noWrap/>
            <w:vAlign w:val="bottom"/>
            <w:hideMark/>
          </w:tcPr>
          <w:p w14:paraId="67D846E3"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2,5м</w:t>
            </w:r>
          </w:p>
        </w:tc>
      </w:tr>
      <w:tr w:rsidR="00707D72" w:rsidRPr="002014D4" w14:paraId="3D183718" w14:textId="77777777" w:rsidTr="003877DF">
        <w:trPr>
          <w:trHeight w:val="115"/>
        </w:trPr>
        <w:tc>
          <w:tcPr>
            <w:tcW w:w="993" w:type="dxa"/>
            <w:tcBorders>
              <w:top w:val="nil"/>
              <w:left w:val="single" w:sz="4" w:space="0" w:color="auto"/>
              <w:bottom w:val="single" w:sz="4" w:space="0" w:color="auto"/>
              <w:right w:val="single" w:sz="4" w:space="0" w:color="auto"/>
            </w:tcBorders>
            <w:shd w:val="clear" w:color="000000" w:fill="D0CECE"/>
            <w:noWrap/>
            <w:vAlign w:val="bottom"/>
            <w:hideMark/>
          </w:tcPr>
          <w:p w14:paraId="626CF185"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8</w:t>
            </w:r>
          </w:p>
        </w:tc>
        <w:tc>
          <w:tcPr>
            <w:tcW w:w="6657" w:type="dxa"/>
            <w:tcBorders>
              <w:top w:val="nil"/>
              <w:left w:val="nil"/>
              <w:bottom w:val="single" w:sz="4" w:space="0" w:color="auto"/>
              <w:right w:val="single" w:sz="4" w:space="0" w:color="auto"/>
            </w:tcBorders>
            <w:shd w:val="clear" w:color="000000" w:fill="D0CECE"/>
            <w:vAlign w:val="bottom"/>
            <w:hideMark/>
          </w:tcPr>
          <w:p w14:paraId="087A56A8"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proofErr w:type="spellStart"/>
            <w:r w:rsidRPr="002014D4">
              <w:rPr>
                <w:rFonts w:ascii="Times New Roman" w:eastAsia="Times New Roman" w:hAnsi="Times New Roman" w:cs="Times New Roman"/>
                <w:color w:val="000000"/>
                <w:lang w:eastAsia="ru-RU"/>
              </w:rPr>
              <w:t>Фотопривязка</w:t>
            </w:r>
            <w:proofErr w:type="spellEnd"/>
            <w:r w:rsidRPr="002014D4">
              <w:rPr>
                <w:rFonts w:ascii="Times New Roman" w:eastAsia="Times New Roman" w:hAnsi="Times New Roman" w:cs="Times New Roman"/>
                <w:color w:val="000000"/>
                <w:lang w:eastAsia="ru-RU"/>
              </w:rPr>
              <w:t>:</w:t>
            </w:r>
          </w:p>
        </w:tc>
        <w:tc>
          <w:tcPr>
            <w:tcW w:w="1984" w:type="dxa"/>
            <w:tcBorders>
              <w:top w:val="nil"/>
              <w:left w:val="nil"/>
              <w:bottom w:val="single" w:sz="4" w:space="0" w:color="auto"/>
              <w:right w:val="single" w:sz="4" w:space="0" w:color="auto"/>
            </w:tcBorders>
            <w:shd w:val="clear" w:color="auto" w:fill="auto"/>
            <w:noWrap/>
            <w:vAlign w:val="bottom"/>
            <w:hideMark/>
          </w:tcPr>
          <w:p w14:paraId="585B2E9E"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205CDC3E"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06696F"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8.1.</w:t>
            </w:r>
          </w:p>
        </w:tc>
        <w:tc>
          <w:tcPr>
            <w:tcW w:w="6657" w:type="dxa"/>
            <w:tcBorders>
              <w:top w:val="nil"/>
              <w:left w:val="nil"/>
              <w:bottom w:val="single" w:sz="4" w:space="0" w:color="auto"/>
              <w:right w:val="single" w:sz="4" w:space="0" w:color="auto"/>
            </w:tcBorders>
            <w:shd w:val="clear" w:color="auto" w:fill="auto"/>
            <w:vAlign w:val="bottom"/>
            <w:hideMark/>
          </w:tcPr>
          <w:p w14:paraId="4207BFBC"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proofErr w:type="spellStart"/>
            <w:r w:rsidRPr="002014D4">
              <w:rPr>
                <w:rFonts w:ascii="Times New Roman" w:eastAsia="Times New Roman" w:hAnsi="Times New Roman" w:cs="Times New Roman"/>
                <w:color w:val="000000"/>
                <w:lang w:eastAsia="ru-RU"/>
              </w:rPr>
              <w:t>Фотопривязка</w:t>
            </w:r>
            <w:proofErr w:type="spellEnd"/>
            <w:r w:rsidRPr="002014D4">
              <w:rPr>
                <w:rFonts w:ascii="Times New Roman" w:eastAsia="Times New Roman" w:hAnsi="Times New Roman" w:cs="Times New Roman"/>
                <w:color w:val="000000"/>
                <w:lang w:eastAsia="ru-RU"/>
              </w:rPr>
              <w:t xml:space="preserve"> "день"</w:t>
            </w:r>
          </w:p>
        </w:tc>
        <w:tc>
          <w:tcPr>
            <w:tcW w:w="1984" w:type="dxa"/>
            <w:tcBorders>
              <w:top w:val="nil"/>
              <w:left w:val="nil"/>
              <w:bottom w:val="single" w:sz="4" w:space="0" w:color="auto"/>
              <w:right w:val="single" w:sz="4" w:space="0" w:color="auto"/>
            </w:tcBorders>
            <w:shd w:val="clear" w:color="auto" w:fill="auto"/>
            <w:noWrap/>
            <w:vAlign w:val="bottom"/>
            <w:hideMark/>
          </w:tcPr>
          <w:p w14:paraId="3E53652A"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w:t>
            </w:r>
          </w:p>
        </w:tc>
      </w:tr>
      <w:tr w:rsidR="003877DF" w:rsidRPr="002014D4" w14:paraId="2D68245E"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57A0427"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8.2.</w:t>
            </w:r>
          </w:p>
        </w:tc>
        <w:tc>
          <w:tcPr>
            <w:tcW w:w="6657" w:type="dxa"/>
            <w:tcBorders>
              <w:top w:val="nil"/>
              <w:left w:val="nil"/>
              <w:bottom w:val="single" w:sz="4" w:space="0" w:color="auto"/>
              <w:right w:val="single" w:sz="4" w:space="0" w:color="auto"/>
            </w:tcBorders>
            <w:shd w:val="clear" w:color="auto" w:fill="auto"/>
            <w:vAlign w:val="bottom"/>
            <w:hideMark/>
          </w:tcPr>
          <w:p w14:paraId="54FE0689"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proofErr w:type="spellStart"/>
            <w:r w:rsidRPr="002014D4">
              <w:rPr>
                <w:rFonts w:ascii="Times New Roman" w:eastAsia="Times New Roman" w:hAnsi="Times New Roman" w:cs="Times New Roman"/>
                <w:color w:val="000000"/>
                <w:lang w:eastAsia="ru-RU"/>
              </w:rPr>
              <w:t>Фотопривязка</w:t>
            </w:r>
            <w:proofErr w:type="spellEnd"/>
            <w:r w:rsidRPr="002014D4">
              <w:rPr>
                <w:rFonts w:ascii="Times New Roman" w:eastAsia="Times New Roman" w:hAnsi="Times New Roman" w:cs="Times New Roman"/>
                <w:color w:val="000000"/>
                <w:lang w:eastAsia="ru-RU"/>
              </w:rPr>
              <w:t xml:space="preserve"> "ночь"</w:t>
            </w:r>
          </w:p>
        </w:tc>
        <w:tc>
          <w:tcPr>
            <w:tcW w:w="1984" w:type="dxa"/>
            <w:tcBorders>
              <w:top w:val="nil"/>
              <w:left w:val="nil"/>
              <w:bottom w:val="single" w:sz="4" w:space="0" w:color="auto"/>
              <w:right w:val="single" w:sz="4" w:space="0" w:color="auto"/>
            </w:tcBorders>
            <w:shd w:val="clear" w:color="auto" w:fill="auto"/>
            <w:noWrap/>
            <w:vAlign w:val="bottom"/>
            <w:hideMark/>
          </w:tcPr>
          <w:p w14:paraId="304DA2B7"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w:t>
            </w:r>
          </w:p>
        </w:tc>
      </w:tr>
      <w:tr w:rsidR="00707D72" w:rsidRPr="002014D4" w14:paraId="60851D91" w14:textId="77777777" w:rsidTr="003877DF">
        <w:trPr>
          <w:trHeight w:val="254"/>
        </w:trPr>
        <w:tc>
          <w:tcPr>
            <w:tcW w:w="993" w:type="dxa"/>
            <w:tcBorders>
              <w:top w:val="nil"/>
              <w:left w:val="single" w:sz="4" w:space="0" w:color="auto"/>
              <w:bottom w:val="single" w:sz="4" w:space="0" w:color="auto"/>
              <w:right w:val="single" w:sz="4" w:space="0" w:color="auto"/>
            </w:tcBorders>
            <w:shd w:val="clear" w:color="000000" w:fill="D0CECE"/>
            <w:noWrap/>
            <w:vAlign w:val="bottom"/>
            <w:hideMark/>
          </w:tcPr>
          <w:p w14:paraId="0F47F47B"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xml:space="preserve">9. </w:t>
            </w:r>
          </w:p>
        </w:tc>
        <w:tc>
          <w:tcPr>
            <w:tcW w:w="6657" w:type="dxa"/>
            <w:tcBorders>
              <w:top w:val="nil"/>
              <w:left w:val="nil"/>
              <w:bottom w:val="single" w:sz="4" w:space="0" w:color="auto"/>
              <w:right w:val="single" w:sz="4" w:space="0" w:color="auto"/>
            </w:tcBorders>
            <w:shd w:val="clear" w:color="000000" w:fill="D0CECE"/>
            <w:vAlign w:val="bottom"/>
            <w:hideMark/>
          </w:tcPr>
          <w:p w14:paraId="567ACD5A"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Расстояние до точки подключения на 220 Вт.</w:t>
            </w:r>
            <w:r w:rsidRPr="002014D4">
              <w:rPr>
                <w:rFonts w:ascii="Times New Roman" w:eastAsia="Times New Roman" w:hAnsi="Times New Roman" w:cs="Times New Roman"/>
                <w:b/>
                <w:bCs/>
                <w:sz w:val="24"/>
                <w:szCs w:val="24"/>
                <w:lang w:eastAsia="ru-RU"/>
              </w:rPr>
              <w:t xml:space="preserve"> - </w:t>
            </w:r>
            <w:r w:rsidRPr="002014D4">
              <w:rPr>
                <w:rFonts w:ascii="Times New Roman" w:eastAsia="Times New Roman" w:hAnsi="Times New Roman" w:cs="Times New Roman"/>
                <w:b/>
                <w:bCs/>
                <w:sz w:val="24"/>
                <w:szCs w:val="24"/>
                <w:lang w:eastAsia="ru-RU"/>
              </w:rPr>
              <w:br/>
              <w:t>(Получатель услуги самостоятельно проводит кабель)</w:t>
            </w:r>
          </w:p>
        </w:tc>
        <w:tc>
          <w:tcPr>
            <w:tcW w:w="1984" w:type="dxa"/>
            <w:tcBorders>
              <w:top w:val="nil"/>
              <w:left w:val="nil"/>
              <w:bottom w:val="single" w:sz="4" w:space="0" w:color="auto"/>
              <w:right w:val="single" w:sz="4" w:space="0" w:color="auto"/>
            </w:tcBorders>
            <w:shd w:val="clear" w:color="auto" w:fill="auto"/>
            <w:noWrap/>
            <w:vAlign w:val="bottom"/>
            <w:hideMark/>
          </w:tcPr>
          <w:p w14:paraId="4024D827"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707D72" w:rsidRPr="002014D4" w14:paraId="25E9A0F3" w14:textId="77777777" w:rsidTr="003877DF">
        <w:trPr>
          <w:trHeight w:val="115"/>
        </w:trPr>
        <w:tc>
          <w:tcPr>
            <w:tcW w:w="993" w:type="dxa"/>
            <w:tcBorders>
              <w:top w:val="nil"/>
              <w:left w:val="single" w:sz="4" w:space="0" w:color="auto"/>
              <w:bottom w:val="single" w:sz="4" w:space="0" w:color="auto"/>
              <w:right w:val="single" w:sz="4" w:space="0" w:color="auto"/>
            </w:tcBorders>
            <w:shd w:val="clear" w:color="000000" w:fill="D0CECE"/>
            <w:noWrap/>
            <w:vAlign w:val="bottom"/>
            <w:hideMark/>
          </w:tcPr>
          <w:p w14:paraId="6DCC35DD"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10</w:t>
            </w:r>
          </w:p>
        </w:tc>
        <w:tc>
          <w:tcPr>
            <w:tcW w:w="6657" w:type="dxa"/>
            <w:tcBorders>
              <w:top w:val="nil"/>
              <w:left w:val="nil"/>
              <w:bottom w:val="single" w:sz="4" w:space="0" w:color="auto"/>
              <w:right w:val="single" w:sz="4" w:space="0" w:color="auto"/>
            </w:tcBorders>
            <w:shd w:val="clear" w:color="000000" w:fill="D0CECE"/>
            <w:vAlign w:val="bottom"/>
            <w:hideMark/>
          </w:tcPr>
          <w:p w14:paraId="4E3B5898"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Наличие скрытых каркасов, пустотелых стен</w:t>
            </w:r>
          </w:p>
        </w:tc>
        <w:tc>
          <w:tcPr>
            <w:tcW w:w="1984" w:type="dxa"/>
            <w:tcBorders>
              <w:top w:val="nil"/>
              <w:left w:val="nil"/>
              <w:bottom w:val="single" w:sz="4" w:space="0" w:color="auto"/>
              <w:right w:val="single" w:sz="4" w:space="0" w:color="auto"/>
            </w:tcBorders>
            <w:shd w:val="clear" w:color="auto" w:fill="auto"/>
            <w:noWrap/>
            <w:vAlign w:val="bottom"/>
            <w:hideMark/>
          </w:tcPr>
          <w:p w14:paraId="55C29C0E"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707D72" w:rsidRPr="002014D4" w14:paraId="52172026" w14:textId="77777777" w:rsidTr="003877DF">
        <w:trPr>
          <w:trHeight w:val="115"/>
        </w:trPr>
        <w:tc>
          <w:tcPr>
            <w:tcW w:w="993" w:type="dxa"/>
            <w:tcBorders>
              <w:top w:val="nil"/>
              <w:left w:val="single" w:sz="4" w:space="0" w:color="auto"/>
              <w:bottom w:val="single" w:sz="4" w:space="0" w:color="auto"/>
              <w:right w:val="single" w:sz="4" w:space="0" w:color="auto"/>
            </w:tcBorders>
            <w:shd w:val="clear" w:color="000000" w:fill="D9D9D9"/>
            <w:noWrap/>
            <w:vAlign w:val="bottom"/>
            <w:hideMark/>
          </w:tcPr>
          <w:p w14:paraId="0ED05848"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xml:space="preserve">11. </w:t>
            </w:r>
          </w:p>
        </w:tc>
        <w:tc>
          <w:tcPr>
            <w:tcW w:w="6657" w:type="dxa"/>
            <w:tcBorders>
              <w:top w:val="nil"/>
              <w:left w:val="nil"/>
              <w:bottom w:val="single" w:sz="4" w:space="0" w:color="auto"/>
              <w:right w:val="single" w:sz="4" w:space="0" w:color="auto"/>
            </w:tcBorders>
            <w:shd w:val="clear" w:color="000000" w:fill="D9D9D9"/>
            <w:vAlign w:val="bottom"/>
            <w:hideMark/>
          </w:tcPr>
          <w:p w14:paraId="69D77900"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Тип вывески</w:t>
            </w:r>
          </w:p>
        </w:tc>
        <w:tc>
          <w:tcPr>
            <w:tcW w:w="1984" w:type="dxa"/>
            <w:tcBorders>
              <w:top w:val="nil"/>
              <w:left w:val="nil"/>
              <w:bottom w:val="single" w:sz="4" w:space="0" w:color="auto"/>
              <w:right w:val="single" w:sz="4" w:space="0" w:color="auto"/>
            </w:tcBorders>
            <w:shd w:val="clear" w:color="auto" w:fill="auto"/>
            <w:noWrap/>
            <w:vAlign w:val="bottom"/>
            <w:hideMark/>
          </w:tcPr>
          <w:p w14:paraId="0A49F3B5"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6940EC04"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C3930E3"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11.1.</w:t>
            </w:r>
          </w:p>
        </w:tc>
        <w:tc>
          <w:tcPr>
            <w:tcW w:w="6657" w:type="dxa"/>
            <w:tcBorders>
              <w:top w:val="nil"/>
              <w:left w:val="nil"/>
              <w:bottom w:val="single" w:sz="4" w:space="0" w:color="auto"/>
              <w:right w:val="single" w:sz="4" w:space="0" w:color="auto"/>
            </w:tcBorders>
            <w:shd w:val="clear" w:color="auto" w:fill="auto"/>
            <w:vAlign w:val="bottom"/>
            <w:hideMark/>
          </w:tcPr>
          <w:p w14:paraId="19156190"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Объемные световые буквы на каркасе</w:t>
            </w:r>
          </w:p>
        </w:tc>
        <w:tc>
          <w:tcPr>
            <w:tcW w:w="1984" w:type="dxa"/>
            <w:tcBorders>
              <w:top w:val="nil"/>
              <w:left w:val="nil"/>
              <w:bottom w:val="single" w:sz="4" w:space="0" w:color="auto"/>
              <w:right w:val="single" w:sz="4" w:space="0" w:color="auto"/>
            </w:tcBorders>
            <w:shd w:val="clear" w:color="auto" w:fill="auto"/>
            <w:noWrap/>
            <w:vAlign w:val="bottom"/>
            <w:hideMark/>
          </w:tcPr>
          <w:p w14:paraId="644C96C5"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54E1F58F"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AAB373B"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11.2.</w:t>
            </w:r>
          </w:p>
        </w:tc>
        <w:tc>
          <w:tcPr>
            <w:tcW w:w="6657" w:type="dxa"/>
            <w:tcBorders>
              <w:top w:val="nil"/>
              <w:left w:val="nil"/>
              <w:bottom w:val="single" w:sz="4" w:space="0" w:color="auto"/>
              <w:right w:val="single" w:sz="4" w:space="0" w:color="auto"/>
            </w:tcBorders>
            <w:shd w:val="clear" w:color="auto" w:fill="auto"/>
            <w:vAlign w:val="bottom"/>
            <w:hideMark/>
          </w:tcPr>
          <w:p w14:paraId="1572D436"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Объемные световые буквы на подложке</w:t>
            </w:r>
          </w:p>
        </w:tc>
        <w:tc>
          <w:tcPr>
            <w:tcW w:w="1984" w:type="dxa"/>
            <w:tcBorders>
              <w:top w:val="nil"/>
              <w:left w:val="nil"/>
              <w:bottom w:val="single" w:sz="4" w:space="0" w:color="auto"/>
              <w:right w:val="single" w:sz="4" w:space="0" w:color="auto"/>
            </w:tcBorders>
            <w:shd w:val="clear" w:color="auto" w:fill="auto"/>
            <w:noWrap/>
            <w:vAlign w:val="bottom"/>
            <w:hideMark/>
          </w:tcPr>
          <w:p w14:paraId="7143E62B"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012F2D8F"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B964530"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11.3.</w:t>
            </w:r>
          </w:p>
        </w:tc>
        <w:tc>
          <w:tcPr>
            <w:tcW w:w="6657" w:type="dxa"/>
            <w:tcBorders>
              <w:top w:val="nil"/>
              <w:left w:val="nil"/>
              <w:bottom w:val="single" w:sz="4" w:space="0" w:color="auto"/>
              <w:right w:val="single" w:sz="4" w:space="0" w:color="auto"/>
            </w:tcBorders>
            <w:shd w:val="clear" w:color="auto" w:fill="auto"/>
            <w:vAlign w:val="bottom"/>
            <w:hideMark/>
          </w:tcPr>
          <w:p w14:paraId="4EE94543"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Объемные не световые буквы</w:t>
            </w:r>
          </w:p>
        </w:tc>
        <w:tc>
          <w:tcPr>
            <w:tcW w:w="1984" w:type="dxa"/>
            <w:tcBorders>
              <w:top w:val="nil"/>
              <w:left w:val="nil"/>
              <w:bottom w:val="single" w:sz="4" w:space="0" w:color="auto"/>
              <w:right w:val="single" w:sz="4" w:space="0" w:color="auto"/>
            </w:tcBorders>
            <w:shd w:val="clear" w:color="auto" w:fill="auto"/>
            <w:noWrap/>
            <w:vAlign w:val="bottom"/>
            <w:hideMark/>
          </w:tcPr>
          <w:p w14:paraId="6612FADF"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1C4FD1AB" w14:textId="77777777" w:rsidTr="003877DF">
        <w:trPr>
          <w:trHeight w:val="1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9F373AF"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11.4.</w:t>
            </w:r>
          </w:p>
        </w:tc>
        <w:tc>
          <w:tcPr>
            <w:tcW w:w="6657" w:type="dxa"/>
            <w:tcBorders>
              <w:top w:val="nil"/>
              <w:left w:val="nil"/>
              <w:bottom w:val="single" w:sz="4" w:space="0" w:color="auto"/>
              <w:right w:val="single" w:sz="4" w:space="0" w:color="auto"/>
            </w:tcBorders>
            <w:shd w:val="clear" w:color="auto" w:fill="auto"/>
            <w:vAlign w:val="bottom"/>
            <w:hideMark/>
          </w:tcPr>
          <w:p w14:paraId="5BA9C4E9"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Световой короб с лицевой панелью из акрила</w:t>
            </w:r>
          </w:p>
        </w:tc>
        <w:tc>
          <w:tcPr>
            <w:tcW w:w="1984" w:type="dxa"/>
            <w:tcBorders>
              <w:top w:val="nil"/>
              <w:left w:val="nil"/>
              <w:bottom w:val="single" w:sz="4" w:space="0" w:color="auto"/>
              <w:right w:val="single" w:sz="4" w:space="0" w:color="auto"/>
            </w:tcBorders>
            <w:shd w:val="clear" w:color="auto" w:fill="auto"/>
            <w:noWrap/>
            <w:vAlign w:val="bottom"/>
            <w:hideMark/>
          </w:tcPr>
          <w:p w14:paraId="1AF3F6CD"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w:t>
            </w:r>
          </w:p>
        </w:tc>
      </w:tr>
      <w:tr w:rsidR="00707D72" w:rsidRPr="002014D4" w14:paraId="7083CE33" w14:textId="77777777" w:rsidTr="003877DF">
        <w:trPr>
          <w:trHeight w:val="115"/>
        </w:trPr>
        <w:tc>
          <w:tcPr>
            <w:tcW w:w="993" w:type="dxa"/>
            <w:tcBorders>
              <w:top w:val="nil"/>
              <w:left w:val="single" w:sz="4" w:space="0" w:color="auto"/>
              <w:bottom w:val="single" w:sz="4" w:space="0" w:color="auto"/>
              <w:right w:val="single" w:sz="4" w:space="0" w:color="auto"/>
            </w:tcBorders>
            <w:shd w:val="clear" w:color="000000" w:fill="D0CECE"/>
            <w:noWrap/>
            <w:vAlign w:val="bottom"/>
            <w:hideMark/>
          </w:tcPr>
          <w:p w14:paraId="0461E8F9"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xml:space="preserve">12. </w:t>
            </w:r>
          </w:p>
        </w:tc>
        <w:tc>
          <w:tcPr>
            <w:tcW w:w="6657" w:type="dxa"/>
            <w:tcBorders>
              <w:top w:val="nil"/>
              <w:left w:val="nil"/>
              <w:bottom w:val="single" w:sz="4" w:space="0" w:color="auto"/>
              <w:right w:val="single" w:sz="4" w:space="0" w:color="auto"/>
            </w:tcBorders>
            <w:shd w:val="clear" w:color="000000" w:fill="D0CECE"/>
            <w:vAlign w:val="bottom"/>
            <w:hideMark/>
          </w:tcPr>
          <w:p w14:paraId="3B3355C0"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Материалы для изготовления вывески</w:t>
            </w:r>
          </w:p>
        </w:tc>
        <w:tc>
          <w:tcPr>
            <w:tcW w:w="1984" w:type="dxa"/>
            <w:tcBorders>
              <w:top w:val="nil"/>
              <w:left w:val="nil"/>
              <w:bottom w:val="single" w:sz="4" w:space="0" w:color="auto"/>
              <w:right w:val="single" w:sz="4" w:space="0" w:color="auto"/>
            </w:tcBorders>
            <w:shd w:val="clear" w:color="auto" w:fill="auto"/>
            <w:noWrap/>
            <w:vAlign w:val="bottom"/>
            <w:hideMark/>
          </w:tcPr>
          <w:p w14:paraId="3B6D708E"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w:t>
            </w:r>
          </w:p>
        </w:tc>
      </w:tr>
      <w:tr w:rsidR="003877DF" w:rsidRPr="002014D4" w14:paraId="729760B5" w14:textId="77777777" w:rsidTr="003877DF">
        <w:trPr>
          <w:trHeight w:val="351"/>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B8A79D6"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12.1.</w:t>
            </w:r>
          </w:p>
        </w:tc>
        <w:tc>
          <w:tcPr>
            <w:tcW w:w="6657" w:type="dxa"/>
            <w:tcBorders>
              <w:top w:val="nil"/>
              <w:left w:val="nil"/>
              <w:bottom w:val="single" w:sz="4" w:space="0" w:color="auto"/>
              <w:right w:val="single" w:sz="4" w:space="0" w:color="auto"/>
            </w:tcBorders>
            <w:shd w:val="clear" w:color="auto" w:fill="auto"/>
            <w:vAlign w:val="bottom"/>
            <w:hideMark/>
          </w:tcPr>
          <w:p w14:paraId="5A70AB3B"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b/>
                <w:bCs/>
                <w:color w:val="000000"/>
                <w:lang w:eastAsia="ru-RU"/>
              </w:rPr>
              <w:t>Лицевая часть</w:t>
            </w:r>
            <w:r w:rsidRPr="002014D4">
              <w:rPr>
                <w:rFonts w:ascii="Times New Roman" w:eastAsia="Times New Roman" w:hAnsi="Times New Roman" w:cs="Times New Roman"/>
                <w:color w:val="000000"/>
                <w:lang w:eastAsia="ru-RU"/>
              </w:rPr>
              <w:t xml:space="preserve">: акрил, жидкий акрил, </w:t>
            </w:r>
            <w:proofErr w:type="spellStart"/>
            <w:r w:rsidRPr="002014D4">
              <w:rPr>
                <w:rFonts w:ascii="Times New Roman" w:eastAsia="Times New Roman" w:hAnsi="Times New Roman" w:cs="Times New Roman"/>
                <w:color w:val="000000"/>
                <w:lang w:eastAsia="ru-RU"/>
              </w:rPr>
              <w:t>транслюцентрный</w:t>
            </w:r>
            <w:proofErr w:type="spellEnd"/>
            <w:r w:rsidRPr="002014D4">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2014D4">
              <w:rPr>
                <w:rFonts w:ascii="Times New Roman" w:eastAsia="Times New Roman" w:hAnsi="Times New Roman" w:cs="Times New Roman"/>
                <w:color w:val="000000"/>
                <w:lang w:eastAsia="ru-RU"/>
              </w:rPr>
              <w:t>плоттерной</w:t>
            </w:r>
            <w:proofErr w:type="spellEnd"/>
            <w:r w:rsidRPr="002014D4">
              <w:rPr>
                <w:rFonts w:ascii="Times New Roman" w:eastAsia="Times New Roman" w:hAnsi="Times New Roman" w:cs="Times New Roman"/>
                <w:color w:val="000000"/>
                <w:lang w:eastAsia="ru-RU"/>
              </w:rPr>
              <w:t xml:space="preserve"> резки, также может быть нанесена УФ печать.</w:t>
            </w:r>
          </w:p>
        </w:tc>
        <w:tc>
          <w:tcPr>
            <w:tcW w:w="1984" w:type="dxa"/>
            <w:tcBorders>
              <w:top w:val="nil"/>
              <w:left w:val="nil"/>
              <w:bottom w:val="single" w:sz="4" w:space="0" w:color="auto"/>
              <w:right w:val="single" w:sz="4" w:space="0" w:color="auto"/>
            </w:tcBorders>
            <w:shd w:val="clear" w:color="auto" w:fill="auto"/>
            <w:noWrap/>
            <w:vAlign w:val="bottom"/>
            <w:hideMark/>
          </w:tcPr>
          <w:p w14:paraId="2F65E1E2"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молочный акрил 3мм</w:t>
            </w:r>
          </w:p>
        </w:tc>
      </w:tr>
      <w:tr w:rsidR="003877DF" w:rsidRPr="002014D4" w14:paraId="4F0498D3" w14:textId="77777777" w:rsidTr="003877DF">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465F624"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 xml:space="preserve">12.2. </w:t>
            </w:r>
          </w:p>
        </w:tc>
        <w:tc>
          <w:tcPr>
            <w:tcW w:w="6657" w:type="dxa"/>
            <w:tcBorders>
              <w:top w:val="nil"/>
              <w:left w:val="nil"/>
              <w:bottom w:val="single" w:sz="4" w:space="0" w:color="auto"/>
              <w:right w:val="single" w:sz="4" w:space="0" w:color="auto"/>
            </w:tcBorders>
            <w:shd w:val="clear" w:color="auto" w:fill="auto"/>
            <w:vAlign w:val="bottom"/>
            <w:hideMark/>
          </w:tcPr>
          <w:p w14:paraId="46A09C9E"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b/>
                <w:bCs/>
                <w:color w:val="000000"/>
                <w:lang w:eastAsia="ru-RU"/>
              </w:rPr>
              <w:t>Борт</w:t>
            </w:r>
            <w:r w:rsidRPr="002014D4">
              <w:rPr>
                <w:rFonts w:ascii="Times New Roman" w:eastAsia="Times New Roman" w:hAnsi="Times New Roman" w:cs="Times New Roman"/>
                <w:color w:val="000000"/>
                <w:lang w:eastAsia="ru-RU"/>
              </w:rPr>
              <w:t xml:space="preserve">: АКП, ПВХ, ALU-BOX </w:t>
            </w:r>
            <w:proofErr w:type="spellStart"/>
            <w:r w:rsidRPr="002014D4">
              <w:rPr>
                <w:rFonts w:ascii="Times New Roman" w:eastAsia="Times New Roman" w:hAnsi="Times New Roman" w:cs="Times New Roman"/>
                <w:color w:val="000000"/>
                <w:lang w:eastAsia="ru-RU"/>
              </w:rPr>
              <w:t>Banner</w:t>
            </w:r>
            <w:proofErr w:type="spellEnd"/>
            <w:r w:rsidRPr="002014D4">
              <w:rPr>
                <w:rFonts w:ascii="Times New Roman" w:eastAsia="Times New Roman" w:hAnsi="Times New Roman" w:cs="Times New Roman"/>
                <w:color w:val="000000"/>
                <w:lang w:eastAsia="ru-RU"/>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14:paraId="1AA53590"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ПВХ3мм</w:t>
            </w:r>
          </w:p>
        </w:tc>
      </w:tr>
      <w:tr w:rsidR="003877DF" w:rsidRPr="002014D4" w14:paraId="6EC82A72" w14:textId="77777777" w:rsidTr="003877DF">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E67A360"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12.3.</w:t>
            </w:r>
          </w:p>
        </w:tc>
        <w:tc>
          <w:tcPr>
            <w:tcW w:w="6657" w:type="dxa"/>
            <w:tcBorders>
              <w:top w:val="nil"/>
              <w:left w:val="nil"/>
              <w:bottom w:val="single" w:sz="4" w:space="0" w:color="auto"/>
              <w:right w:val="single" w:sz="4" w:space="0" w:color="auto"/>
            </w:tcBorders>
            <w:shd w:val="clear" w:color="auto" w:fill="auto"/>
            <w:vAlign w:val="bottom"/>
            <w:hideMark/>
          </w:tcPr>
          <w:p w14:paraId="68F39A13" w14:textId="77777777" w:rsidR="002014D4" w:rsidRPr="002014D4" w:rsidRDefault="002014D4" w:rsidP="002014D4">
            <w:pPr>
              <w:spacing w:after="0" w:line="240" w:lineRule="auto"/>
              <w:rPr>
                <w:rFonts w:ascii="Times New Roman" w:eastAsia="Times New Roman" w:hAnsi="Times New Roman" w:cs="Times New Roman"/>
                <w:color w:val="000000"/>
                <w:lang w:eastAsia="ru-RU"/>
              </w:rPr>
            </w:pPr>
            <w:r w:rsidRPr="002014D4">
              <w:rPr>
                <w:rFonts w:ascii="Times New Roman" w:eastAsia="Times New Roman" w:hAnsi="Times New Roman" w:cs="Times New Roman"/>
                <w:b/>
                <w:bCs/>
                <w:color w:val="000000"/>
                <w:lang w:eastAsia="ru-RU"/>
              </w:rPr>
              <w:t>Задник:</w:t>
            </w:r>
            <w:r w:rsidRPr="002014D4">
              <w:rPr>
                <w:rFonts w:ascii="Times New Roman" w:eastAsia="Times New Roman" w:hAnsi="Times New Roman" w:cs="Times New Roman"/>
                <w:color w:val="000000"/>
                <w:lang w:eastAsia="ru-RU"/>
              </w:rPr>
              <w:t xml:space="preserve"> </w:t>
            </w:r>
            <w:proofErr w:type="gramStart"/>
            <w:r w:rsidRPr="002014D4">
              <w:rPr>
                <w:rFonts w:ascii="Times New Roman" w:eastAsia="Times New Roman" w:hAnsi="Times New Roman" w:cs="Times New Roman"/>
                <w:color w:val="000000"/>
                <w:lang w:eastAsia="ru-RU"/>
              </w:rPr>
              <w:t>ПВХ ,</w:t>
            </w:r>
            <w:proofErr w:type="gramEnd"/>
            <w:r w:rsidRPr="002014D4">
              <w:rPr>
                <w:rFonts w:ascii="Times New Roman" w:eastAsia="Times New Roman" w:hAnsi="Times New Roman" w:cs="Times New Roman"/>
                <w:color w:val="000000"/>
                <w:lang w:eastAsia="ru-RU"/>
              </w:rPr>
              <w:t xml:space="preserve"> АКП,  Композит</w:t>
            </w:r>
          </w:p>
        </w:tc>
        <w:tc>
          <w:tcPr>
            <w:tcW w:w="1984" w:type="dxa"/>
            <w:tcBorders>
              <w:top w:val="nil"/>
              <w:left w:val="nil"/>
              <w:bottom w:val="single" w:sz="4" w:space="0" w:color="auto"/>
              <w:right w:val="single" w:sz="4" w:space="0" w:color="auto"/>
            </w:tcBorders>
            <w:shd w:val="clear" w:color="auto" w:fill="auto"/>
            <w:noWrap/>
            <w:vAlign w:val="bottom"/>
            <w:hideMark/>
          </w:tcPr>
          <w:p w14:paraId="646AC303"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ПВХ5мм</w:t>
            </w:r>
          </w:p>
        </w:tc>
      </w:tr>
      <w:tr w:rsidR="003877DF" w:rsidRPr="002014D4" w14:paraId="0BDE0100" w14:textId="77777777" w:rsidTr="003877DF">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1147E2"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12.4.</w:t>
            </w:r>
          </w:p>
        </w:tc>
        <w:tc>
          <w:tcPr>
            <w:tcW w:w="6657" w:type="dxa"/>
            <w:tcBorders>
              <w:top w:val="nil"/>
              <w:left w:val="nil"/>
              <w:bottom w:val="single" w:sz="4" w:space="0" w:color="auto"/>
              <w:right w:val="single" w:sz="4" w:space="0" w:color="auto"/>
            </w:tcBorders>
            <w:shd w:val="clear" w:color="auto" w:fill="auto"/>
            <w:vAlign w:val="bottom"/>
            <w:hideMark/>
          </w:tcPr>
          <w:p w14:paraId="01FF754F" w14:textId="77777777" w:rsidR="002014D4" w:rsidRPr="002014D4" w:rsidRDefault="002014D4" w:rsidP="002014D4">
            <w:pPr>
              <w:spacing w:after="0" w:line="240" w:lineRule="auto"/>
              <w:rPr>
                <w:rFonts w:ascii="Times New Roman" w:eastAsia="Times New Roman" w:hAnsi="Times New Roman" w:cs="Times New Roman"/>
                <w:b/>
                <w:bCs/>
                <w:color w:val="000000"/>
                <w:lang w:eastAsia="ru-RU"/>
              </w:rPr>
            </w:pPr>
            <w:r w:rsidRPr="002014D4">
              <w:rPr>
                <w:rFonts w:ascii="Times New Roman" w:eastAsia="Times New Roman" w:hAnsi="Times New Roman" w:cs="Times New Roman"/>
                <w:b/>
                <w:bCs/>
                <w:color w:val="000000"/>
                <w:lang w:eastAsia="ru-RU"/>
              </w:rPr>
              <w:t xml:space="preserve">Подсветка: </w:t>
            </w:r>
            <w:r w:rsidRPr="002014D4">
              <w:rPr>
                <w:rFonts w:ascii="Times New Roman" w:eastAsia="Times New Roman" w:hAnsi="Times New Roman" w:cs="Times New Roman"/>
                <w:color w:val="000000"/>
                <w:lang w:eastAsia="ru-RU"/>
              </w:rPr>
              <w:t>светодиоды, светодиодная лента</w:t>
            </w:r>
          </w:p>
        </w:tc>
        <w:tc>
          <w:tcPr>
            <w:tcW w:w="1984" w:type="dxa"/>
            <w:tcBorders>
              <w:top w:val="nil"/>
              <w:left w:val="nil"/>
              <w:bottom w:val="single" w:sz="4" w:space="0" w:color="auto"/>
              <w:right w:val="single" w:sz="4" w:space="0" w:color="auto"/>
            </w:tcBorders>
            <w:shd w:val="clear" w:color="auto" w:fill="auto"/>
            <w:noWrap/>
            <w:vAlign w:val="bottom"/>
            <w:hideMark/>
          </w:tcPr>
          <w:p w14:paraId="404400C3"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светодиоды</w:t>
            </w:r>
          </w:p>
        </w:tc>
      </w:tr>
      <w:tr w:rsidR="003877DF" w:rsidRPr="002014D4" w14:paraId="7F2333EA" w14:textId="77777777" w:rsidTr="003877DF">
        <w:trPr>
          <w:trHeight w:val="12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ED92468"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12.5.</w:t>
            </w:r>
          </w:p>
        </w:tc>
        <w:tc>
          <w:tcPr>
            <w:tcW w:w="6657" w:type="dxa"/>
            <w:tcBorders>
              <w:top w:val="nil"/>
              <w:left w:val="nil"/>
              <w:bottom w:val="single" w:sz="4" w:space="0" w:color="auto"/>
              <w:right w:val="single" w:sz="4" w:space="0" w:color="auto"/>
            </w:tcBorders>
            <w:shd w:val="clear" w:color="auto" w:fill="auto"/>
            <w:vAlign w:val="bottom"/>
            <w:hideMark/>
          </w:tcPr>
          <w:p w14:paraId="4B568797" w14:textId="77777777" w:rsidR="002014D4" w:rsidRPr="002014D4" w:rsidRDefault="002014D4" w:rsidP="002014D4">
            <w:pPr>
              <w:spacing w:after="0" w:line="240" w:lineRule="auto"/>
              <w:rPr>
                <w:rFonts w:ascii="Times New Roman" w:eastAsia="Times New Roman" w:hAnsi="Times New Roman" w:cs="Times New Roman"/>
                <w:b/>
                <w:bCs/>
                <w:color w:val="000000"/>
                <w:lang w:eastAsia="ru-RU"/>
              </w:rPr>
            </w:pPr>
            <w:r w:rsidRPr="002014D4">
              <w:rPr>
                <w:rFonts w:ascii="Times New Roman" w:eastAsia="Times New Roman" w:hAnsi="Times New Roman" w:cs="Times New Roman"/>
                <w:b/>
                <w:bCs/>
                <w:color w:val="000000"/>
                <w:lang w:eastAsia="ru-RU"/>
              </w:rPr>
              <w:t>Блок питания: IP67 или IP</w:t>
            </w:r>
            <w:proofErr w:type="gramStart"/>
            <w:r w:rsidRPr="002014D4">
              <w:rPr>
                <w:rFonts w:ascii="Times New Roman" w:eastAsia="Times New Roman" w:hAnsi="Times New Roman" w:cs="Times New Roman"/>
                <w:b/>
                <w:bCs/>
                <w:color w:val="000000"/>
                <w:lang w:eastAsia="ru-RU"/>
              </w:rPr>
              <w:t>65  для</w:t>
            </w:r>
            <w:proofErr w:type="gramEnd"/>
            <w:r w:rsidRPr="002014D4">
              <w:rPr>
                <w:rFonts w:ascii="Times New Roman" w:eastAsia="Times New Roman" w:hAnsi="Times New Roman" w:cs="Times New Roman"/>
                <w:b/>
                <w:bCs/>
                <w:color w:val="000000"/>
                <w:lang w:eastAsia="ru-RU"/>
              </w:rPr>
              <w:t xml:space="preserve"> наружного применения; IP20 для внутренних</w:t>
            </w:r>
          </w:p>
        </w:tc>
        <w:tc>
          <w:tcPr>
            <w:tcW w:w="1984" w:type="dxa"/>
            <w:tcBorders>
              <w:top w:val="nil"/>
              <w:left w:val="nil"/>
              <w:bottom w:val="single" w:sz="4" w:space="0" w:color="auto"/>
              <w:right w:val="single" w:sz="4" w:space="0" w:color="auto"/>
            </w:tcBorders>
            <w:shd w:val="clear" w:color="auto" w:fill="auto"/>
            <w:noWrap/>
            <w:vAlign w:val="bottom"/>
            <w:hideMark/>
          </w:tcPr>
          <w:p w14:paraId="519C9594" w14:textId="77777777" w:rsidR="002014D4" w:rsidRPr="002014D4" w:rsidRDefault="002014D4" w:rsidP="002014D4">
            <w:pPr>
              <w:spacing w:after="0" w:line="240" w:lineRule="auto"/>
              <w:jc w:val="center"/>
              <w:rPr>
                <w:rFonts w:ascii="Times New Roman" w:eastAsia="Times New Roman" w:hAnsi="Times New Roman" w:cs="Times New Roman"/>
                <w:color w:val="000000"/>
                <w:lang w:eastAsia="ru-RU"/>
              </w:rPr>
            </w:pPr>
            <w:r w:rsidRPr="002014D4">
              <w:rPr>
                <w:rFonts w:ascii="Times New Roman" w:eastAsia="Times New Roman" w:hAnsi="Times New Roman" w:cs="Times New Roman"/>
                <w:color w:val="000000"/>
                <w:lang w:eastAsia="ru-RU"/>
              </w:rPr>
              <w:t>IP67</w:t>
            </w:r>
          </w:p>
        </w:tc>
      </w:tr>
    </w:tbl>
    <w:p w14:paraId="794D8E8C" w14:textId="77777777" w:rsidR="00211551" w:rsidRPr="00211551" w:rsidRDefault="00211551" w:rsidP="00211551">
      <w:pPr>
        <w:spacing w:after="0" w:line="240" w:lineRule="auto"/>
        <w:ind w:left="709"/>
        <w:jc w:val="center"/>
        <w:rPr>
          <w:rFonts w:ascii="Times New Roman" w:hAnsi="Times New Roman" w:cs="Times New Roman"/>
        </w:rPr>
      </w:pPr>
    </w:p>
    <w:p w14:paraId="29F392AC" w14:textId="43F2A7F7" w:rsidR="00211551" w:rsidRDefault="00211551" w:rsidP="00211551">
      <w:pPr>
        <w:spacing w:after="0" w:line="240" w:lineRule="auto"/>
        <w:ind w:left="709"/>
        <w:rPr>
          <w:rFonts w:ascii="Times New Roman" w:hAnsi="Times New Roman" w:cs="Times New Roman"/>
        </w:rPr>
      </w:pPr>
    </w:p>
    <w:p w14:paraId="4F228785" w14:textId="16AFD1D5" w:rsidR="003877DF" w:rsidRPr="00211551" w:rsidRDefault="003877DF" w:rsidP="003877DF">
      <w:pPr>
        <w:spacing w:after="0" w:line="240" w:lineRule="auto"/>
        <w:rPr>
          <w:rFonts w:ascii="Times New Roman" w:hAnsi="Times New Roman" w:cs="Times New Roman"/>
        </w:rPr>
      </w:pPr>
      <w:r>
        <w:rPr>
          <w:noProof/>
        </w:rPr>
        <w:drawing>
          <wp:inline distT="0" distB="0" distL="0" distR="0" wp14:anchorId="721189FB" wp14:editId="0FA4F459">
            <wp:extent cx="6115685" cy="4257197"/>
            <wp:effectExtent l="0" t="0" r="0" b="0"/>
            <wp:docPr id="5" name="Рисунок 1">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00000000-0008-0000-0100-000002000000}"/>
                        </a:ext>
                      </a:extLst>
                    </pic:cNvPr>
                    <pic:cNvPicPr>
                      <a:picLocks noChangeAspect="1"/>
                    </pic:cNvPicPr>
                  </pic:nvPicPr>
                  <pic:blipFill rotWithShape="1">
                    <a:blip r:embed="rId10"/>
                    <a:srcRect t="7645"/>
                    <a:stretch/>
                  </pic:blipFill>
                  <pic:spPr bwMode="auto">
                    <a:xfrm>
                      <a:off x="0" y="0"/>
                      <a:ext cx="6142836" cy="4276097"/>
                    </a:xfrm>
                    <a:prstGeom prst="rect">
                      <a:avLst/>
                    </a:prstGeom>
                    <a:ln>
                      <a:noFill/>
                    </a:ln>
                    <a:extLst>
                      <a:ext uri="{53640926-AAD7-44D8-BBD7-CCE9431645EC}">
                        <a14:shadowObscured xmlns:a14="http://schemas.microsoft.com/office/drawing/2010/main"/>
                      </a:ext>
                    </a:extLst>
                  </pic:spPr>
                </pic:pic>
              </a:graphicData>
            </a:graphic>
          </wp:inline>
        </w:drawing>
      </w:r>
    </w:p>
    <w:p w14:paraId="7369BE0B" w14:textId="77777777" w:rsidR="00D64023" w:rsidRPr="00A0094F" w:rsidRDefault="00D64023" w:rsidP="00D64023">
      <w:pPr>
        <w:spacing w:after="0" w:line="240" w:lineRule="auto"/>
        <w:rPr>
          <w:rFonts w:ascii="Times New Roman" w:hAnsi="Times New Roman" w:cs="Times New Roman"/>
        </w:rPr>
      </w:pPr>
      <w:r w:rsidRPr="00A0094F">
        <w:rPr>
          <w:rFonts w:ascii="Times New Roman" w:hAnsi="Times New Roman" w:cs="Times New Roman"/>
        </w:rPr>
        <w:t xml:space="preserve">Получатель услуги несет ответственность за размеры </w:t>
      </w:r>
      <w:proofErr w:type="gramStart"/>
      <w:r w:rsidRPr="00A0094F">
        <w:rPr>
          <w:rFonts w:ascii="Times New Roman" w:hAnsi="Times New Roman" w:cs="Times New Roman"/>
        </w:rPr>
        <w:t>вывески</w:t>
      </w:r>
      <w:proofErr w:type="gramEnd"/>
      <w:r w:rsidRPr="00A0094F">
        <w:rPr>
          <w:rFonts w:ascii="Times New Roman" w:hAnsi="Times New Roman" w:cs="Times New Roman"/>
        </w:rPr>
        <w:t xml:space="preserve"> указанные в техническом задании и за состояние поверхности крепежа вывески, техническую возможность крепления изделия. </w:t>
      </w:r>
    </w:p>
    <w:p w14:paraId="3AACAC50" w14:textId="77777777" w:rsidR="00D64023" w:rsidRPr="00A0094F" w:rsidRDefault="00D64023" w:rsidP="00D64023">
      <w:pPr>
        <w:spacing w:after="0" w:line="240" w:lineRule="auto"/>
        <w:rPr>
          <w:rFonts w:ascii="Times New Roman" w:hAnsi="Times New Roman" w:cs="Times New Roman"/>
        </w:rPr>
      </w:pPr>
      <w:r w:rsidRPr="00A0094F">
        <w:rPr>
          <w:rFonts w:ascii="Times New Roman" w:hAnsi="Times New Roman" w:cs="Times New Roman"/>
        </w:rPr>
        <w:t>Демонтаж - делает сам Получатель услуги.</w:t>
      </w:r>
    </w:p>
    <w:p w14:paraId="004EA30F" w14:textId="561E85BA" w:rsidR="00211551" w:rsidRPr="00A0094F" w:rsidRDefault="00D64023" w:rsidP="00D64023">
      <w:pPr>
        <w:spacing w:after="0" w:line="240" w:lineRule="auto"/>
        <w:rPr>
          <w:rFonts w:ascii="Times New Roman" w:hAnsi="Times New Roman" w:cs="Times New Roman"/>
        </w:rPr>
      </w:pPr>
      <w:r w:rsidRPr="00A0094F">
        <w:rPr>
          <w:rFonts w:ascii="Times New Roman" w:hAnsi="Times New Roman" w:cs="Times New Roman"/>
        </w:rPr>
        <w:t>Утилизация - делает сам Получатель услуги.</w:t>
      </w:r>
    </w:p>
    <w:p w14:paraId="6BFD0816" w14:textId="77777777" w:rsidR="00D64023" w:rsidRPr="00A0094F" w:rsidRDefault="00D64023" w:rsidP="00D64023">
      <w:pPr>
        <w:spacing w:after="0" w:line="240" w:lineRule="auto"/>
        <w:rPr>
          <w:rFonts w:ascii="Times New Roman" w:hAnsi="Times New Roman" w:cs="Times New Roman"/>
        </w:rPr>
      </w:pPr>
    </w:p>
    <w:p w14:paraId="60BC1C4F" w14:textId="2B96E010" w:rsidR="00D64023" w:rsidRPr="00A0094F" w:rsidRDefault="00D64023" w:rsidP="00D64023">
      <w:pPr>
        <w:spacing w:after="0" w:line="240" w:lineRule="auto"/>
        <w:rPr>
          <w:rFonts w:ascii="Times New Roman" w:hAnsi="Times New Roman" w:cs="Times New Roman"/>
        </w:rPr>
      </w:pPr>
      <w:bookmarkStart w:id="86" w:name="_Hlk86425854"/>
      <w:r w:rsidRPr="00A0094F">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A0094F">
        <w:rPr>
          <w:rFonts w:ascii="Times New Roman" w:eastAsia="Times New Roman" w:hAnsi="Times New Roman" w:cs="Times New Roman"/>
          <w:b/>
          <w:bCs/>
          <w:color w:val="FFFFFF"/>
          <w:bdr w:val="none" w:sz="0" w:space="0" w:color="auto" w:frame="1"/>
          <w:lang w:eastAsia="ru-RU"/>
        </w:rPr>
        <w:t>​</w:t>
      </w:r>
    </w:p>
    <w:p w14:paraId="5136AFDE" w14:textId="77777777" w:rsidR="00D64023" w:rsidRPr="00A0094F" w:rsidRDefault="00D64023" w:rsidP="00D64023">
      <w:pPr>
        <w:spacing w:after="0" w:line="240" w:lineRule="auto"/>
        <w:rPr>
          <w:rFonts w:ascii="Times New Roman" w:hAnsi="Times New Roman" w:cs="Times New Roman"/>
        </w:rPr>
      </w:pPr>
    </w:p>
    <w:p w14:paraId="0A11BC15" w14:textId="65DE07C1" w:rsidR="00D64023" w:rsidRPr="00A0094F" w:rsidRDefault="00D64023" w:rsidP="00D64023">
      <w:pPr>
        <w:pStyle w:val="Default"/>
        <w:rPr>
          <w:b/>
          <w:bCs/>
          <w:sz w:val="22"/>
          <w:szCs w:val="22"/>
        </w:rPr>
      </w:pPr>
      <w:r w:rsidRPr="00A0094F">
        <w:rPr>
          <w:b/>
          <w:bCs/>
          <w:sz w:val="22"/>
          <w:szCs w:val="22"/>
        </w:rPr>
        <w:t xml:space="preserve">5.2. Изготовление </w:t>
      </w:r>
      <w:r w:rsidRPr="00A0094F">
        <w:rPr>
          <w:b/>
          <w:bCs/>
          <w:sz w:val="22"/>
          <w:szCs w:val="22"/>
        </w:rPr>
        <w:t>полиграфическ</w:t>
      </w:r>
      <w:r w:rsidRPr="00A0094F">
        <w:rPr>
          <w:b/>
          <w:bCs/>
          <w:sz w:val="22"/>
          <w:szCs w:val="22"/>
        </w:rPr>
        <w:t>ой</w:t>
      </w:r>
      <w:r w:rsidRPr="00A0094F">
        <w:rPr>
          <w:b/>
          <w:bCs/>
          <w:sz w:val="22"/>
          <w:szCs w:val="22"/>
        </w:rPr>
        <w:t xml:space="preserve"> продукци</w:t>
      </w:r>
      <w:r w:rsidRPr="00A0094F">
        <w:rPr>
          <w:b/>
          <w:bCs/>
          <w:sz w:val="22"/>
          <w:szCs w:val="22"/>
        </w:rPr>
        <w:t>и</w:t>
      </w:r>
    </w:p>
    <w:p w14:paraId="656927A6" w14:textId="3E938B6B" w:rsidR="00D64023" w:rsidRPr="00A0094F" w:rsidRDefault="00D64023" w:rsidP="00D64023">
      <w:pPr>
        <w:pStyle w:val="Default"/>
        <w:rPr>
          <w:b/>
          <w:sz w:val="22"/>
          <w:szCs w:val="22"/>
          <w:shd w:val="clear" w:color="auto" w:fill="FFFFFF"/>
        </w:rPr>
      </w:pPr>
      <w:r w:rsidRPr="00A0094F">
        <w:rPr>
          <w:bCs/>
          <w:sz w:val="22"/>
          <w:szCs w:val="22"/>
        </w:rPr>
        <w:t xml:space="preserve">- </w:t>
      </w:r>
      <w:r w:rsidRPr="00A0094F">
        <w:rPr>
          <w:bCs/>
          <w:sz w:val="22"/>
          <w:szCs w:val="22"/>
        </w:rPr>
        <w:t>Полиграфическая продукция: Листовки 20*20см 150гр 4+4 1 сгиб. Тираж 500шт</w:t>
      </w:r>
    </w:p>
    <w:p w14:paraId="0E230A16" w14:textId="00D1EA01" w:rsidR="00D64023" w:rsidRPr="00A0094F" w:rsidRDefault="00D64023" w:rsidP="00D64023">
      <w:pPr>
        <w:pStyle w:val="Default"/>
        <w:rPr>
          <w:b/>
          <w:sz w:val="22"/>
          <w:szCs w:val="22"/>
          <w:shd w:val="clear" w:color="auto" w:fill="FFFFFF"/>
        </w:rPr>
      </w:pPr>
      <w:r w:rsidRPr="00A0094F">
        <w:rPr>
          <w:bCs/>
          <w:sz w:val="22"/>
          <w:szCs w:val="22"/>
        </w:rPr>
        <w:t xml:space="preserve">- </w:t>
      </w:r>
      <w:r w:rsidRPr="00A0094F">
        <w:rPr>
          <w:bCs/>
          <w:sz w:val="22"/>
          <w:szCs w:val="22"/>
        </w:rPr>
        <w:t>Полиграфическая продукция: визитки 4+4 300гр ламинированные округленные. Тираж 500шт</w:t>
      </w:r>
    </w:p>
    <w:p w14:paraId="7146AE5A" w14:textId="095BF2E8" w:rsidR="00D64023" w:rsidRPr="00A0094F" w:rsidRDefault="00D64023" w:rsidP="00D64023">
      <w:pPr>
        <w:pStyle w:val="Default"/>
        <w:rPr>
          <w:b/>
          <w:sz w:val="22"/>
          <w:szCs w:val="22"/>
          <w:shd w:val="clear" w:color="auto" w:fill="FFFFFF"/>
        </w:rPr>
      </w:pPr>
      <w:r w:rsidRPr="00A0094F">
        <w:rPr>
          <w:bCs/>
          <w:sz w:val="22"/>
          <w:szCs w:val="22"/>
        </w:rPr>
        <w:t xml:space="preserve">- </w:t>
      </w:r>
      <w:r w:rsidRPr="00A0094F">
        <w:rPr>
          <w:bCs/>
          <w:sz w:val="22"/>
          <w:szCs w:val="22"/>
        </w:rPr>
        <w:t>Полиграфическая продукция: Сертификат 20х20см 300гр 4+4 1 сгиб. Тираж 300шт</w:t>
      </w:r>
    </w:p>
    <w:p w14:paraId="3F9BB406" w14:textId="4FDA71FD" w:rsidR="00D64023" w:rsidRPr="00A0094F" w:rsidRDefault="00D64023" w:rsidP="00D64023">
      <w:pPr>
        <w:pStyle w:val="Default"/>
        <w:rPr>
          <w:b/>
          <w:sz w:val="22"/>
          <w:szCs w:val="22"/>
          <w:shd w:val="clear" w:color="auto" w:fill="FFFFFF"/>
        </w:rPr>
      </w:pPr>
      <w:r w:rsidRPr="00A0094F">
        <w:rPr>
          <w:bCs/>
          <w:sz w:val="22"/>
          <w:szCs w:val="22"/>
        </w:rPr>
        <w:t xml:space="preserve">- </w:t>
      </w:r>
      <w:r w:rsidRPr="00A0094F">
        <w:rPr>
          <w:bCs/>
          <w:sz w:val="22"/>
          <w:szCs w:val="22"/>
        </w:rPr>
        <w:t>Полиграфическая продукция: Листовки А6 4+4 115гр. Тираж 500шт</w:t>
      </w:r>
    </w:p>
    <w:p w14:paraId="53561170" w14:textId="77777777" w:rsidR="00D64023" w:rsidRPr="00A0094F" w:rsidRDefault="00D64023" w:rsidP="00D64023">
      <w:pPr>
        <w:pStyle w:val="Default"/>
        <w:rPr>
          <w:bCs/>
          <w:sz w:val="22"/>
          <w:szCs w:val="22"/>
        </w:rPr>
      </w:pPr>
    </w:p>
    <w:p w14:paraId="0B8E9524" w14:textId="0E2B9691" w:rsidR="00D64023" w:rsidRPr="00A0094F" w:rsidRDefault="00A0094F" w:rsidP="00A0094F">
      <w:pPr>
        <w:pStyle w:val="Default"/>
        <w:rPr>
          <w:b/>
          <w:bCs/>
          <w:sz w:val="22"/>
          <w:szCs w:val="22"/>
        </w:rPr>
      </w:pPr>
      <w:r w:rsidRPr="00A0094F">
        <w:rPr>
          <w:b/>
          <w:sz w:val="22"/>
          <w:szCs w:val="22"/>
          <w:shd w:val="clear" w:color="auto" w:fill="FFFFFF"/>
        </w:rPr>
        <w:t xml:space="preserve">5.3. Изготовление </w:t>
      </w:r>
      <w:r w:rsidR="00D64023" w:rsidRPr="00A0094F">
        <w:rPr>
          <w:b/>
          <w:bCs/>
          <w:sz w:val="22"/>
          <w:szCs w:val="22"/>
        </w:rPr>
        <w:t>баннера</w:t>
      </w:r>
    </w:p>
    <w:p w14:paraId="214D18DD" w14:textId="77777777" w:rsidR="00D64023" w:rsidRPr="00A0094F" w:rsidRDefault="00D64023" w:rsidP="00A0094F">
      <w:pPr>
        <w:pStyle w:val="Default"/>
        <w:rPr>
          <w:b/>
          <w:bCs/>
          <w:sz w:val="22"/>
          <w:szCs w:val="22"/>
        </w:rPr>
      </w:pPr>
      <w:r w:rsidRPr="00A0094F">
        <w:rPr>
          <w:bCs/>
          <w:sz w:val="22"/>
          <w:szCs w:val="22"/>
        </w:rPr>
        <w:t>Печать на баннерной ткани 340гр плотности. Размер баннера 0,8*1,8м под конструкцию «Паук». Установка люверсов по углам в кол-ве 4шт.</w:t>
      </w:r>
    </w:p>
    <w:p w14:paraId="53650777" w14:textId="6B57B783" w:rsidR="00211551" w:rsidRDefault="00D64023" w:rsidP="00A0094F">
      <w:pPr>
        <w:pStyle w:val="Default"/>
        <w:rPr>
          <w:bCs/>
          <w:sz w:val="22"/>
          <w:szCs w:val="22"/>
        </w:rPr>
      </w:pPr>
      <w:r w:rsidRPr="00A0094F">
        <w:rPr>
          <w:bCs/>
          <w:sz w:val="22"/>
          <w:szCs w:val="22"/>
        </w:rPr>
        <w:t>Разработка макета баннера по согласования заказчика.</w:t>
      </w:r>
    </w:p>
    <w:p w14:paraId="1F2808DD" w14:textId="77777777" w:rsidR="00A0094F" w:rsidRPr="00A0094F" w:rsidRDefault="00A0094F" w:rsidP="00A0094F">
      <w:pPr>
        <w:pStyle w:val="Default"/>
        <w:rPr>
          <w:b/>
          <w:bCs/>
          <w:sz w:val="22"/>
          <w:szCs w:val="22"/>
        </w:rPr>
      </w:pPr>
    </w:p>
    <w:p w14:paraId="0C0EF069" w14:textId="53CC013F" w:rsidR="00F74F6F" w:rsidRPr="00A0094F" w:rsidRDefault="00F74F6F" w:rsidP="00F74F6F">
      <w:pPr>
        <w:pStyle w:val="a3"/>
        <w:spacing w:after="0" w:line="240" w:lineRule="auto"/>
        <w:ind w:left="0"/>
        <w:jc w:val="both"/>
        <w:rPr>
          <w:rFonts w:ascii="Times New Roman" w:hAnsi="Times New Roman"/>
          <w:b/>
          <w:color w:val="000000"/>
        </w:rPr>
      </w:pPr>
      <w:r w:rsidRPr="00A0094F">
        <w:rPr>
          <w:rFonts w:ascii="Times New Roman" w:hAnsi="Times New Roman"/>
          <w:b/>
          <w:color w:val="000000"/>
        </w:rPr>
        <w:t>На вывеске</w:t>
      </w:r>
      <w:r w:rsidR="00A0094F" w:rsidRPr="00A0094F">
        <w:rPr>
          <w:rFonts w:ascii="Times New Roman" w:hAnsi="Times New Roman"/>
          <w:b/>
          <w:color w:val="000000"/>
        </w:rPr>
        <w:t xml:space="preserve">, </w:t>
      </w:r>
      <w:r w:rsidR="00A0094F" w:rsidRPr="00A0094F">
        <w:rPr>
          <w:rFonts w:ascii="Times New Roman" w:eastAsiaTheme="minorEastAsia" w:hAnsi="Times New Roman"/>
          <w:b/>
          <w:color w:val="000000"/>
          <w:lang w:eastAsia="ru-RU"/>
        </w:rPr>
        <w:t>баннер</w:t>
      </w:r>
      <w:r w:rsidR="00A0094F" w:rsidRPr="00A0094F">
        <w:rPr>
          <w:rFonts w:ascii="Times New Roman" w:eastAsiaTheme="minorEastAsia" w:hAnsi="Times New Roman"/>
          <w:b/>
          <w:color w:val="000000"/>
          <w:lang w:eastAsia="ru-RU"/>
        </w:rPr>
        <w:t>е</w:t>
      </w:r>
      <w:r w:rsidR="00A0094F" w:rsidRPr="00A0094F">
        <w:rPr>
          <w:rFonts w:ascii="Times New Roman" w:eastAsiaTheme="minorEastAsia" w:hAnsi="Times New Roman"/>
          <w:b/>
          <w:color w:val="000000"/>
          <w:lang w:eastAsia="ru-RU"/>
        </w:rPr>
        <w:t>, полиграфической продукции</w:t>
      </w:r>
      <w:r w:rsidRPr="00A0094F">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5908309B" w14:textId="77777777" w:rsidR="00F74F6F" w:rsidRPr="00A0094F" w:rsidRDefault="00F74F6F" w:rsidP="00F74F6F">
      <w:pPr>
        <w:pStyle w:val="a3"/>
        <w:spacing w:after="0" w:line="240" w:lineRule="auto"/>
        <w:ind w:left="0"/>
        <w:jc w:val="both"/>
        <w:rPr>
          <w:rFonts w:ascii="Times New Roman" w:eastAsia="Times New Roman" w:hAnsi="Times New Roman" w:cs="Times New Roman"/>
          <w:b/>
          <w:bCs/>
          <w:color w:val="FFFFFF"/>
          <w:bdr w:val="none" w:sz="0" w:space="0" w:color="auto" w:frame="1"/>
          <w:lang w:eastAsia="ru-RU"/>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0094F">
        <w:rPr>
          <w:rFonts w:ascii="Times New Roman" w:eastAsia="Calibri" w:hAnsi="Times New Roman" w:cs="Times New Roman"/>
          <w:b/>
          <w:bCs/>
        </w:rPr>
        <w:t xml:space="preserve">6. Конфиденциальность информации: </w:t>
      </w:r>
      <w:r w:rsidRPr="00A0094F">
        <w:rPr>
          <w:rFonts w:ascii="Times New Roman" w:eastAsia="Calibri" w:hAnsi="Times New Roman" w:cs="Times New Roman"/>
          <w:bCs/>
        </w:rPr>
        <w:t xml:space="preserve">Результаты работы являются конфиденциальной информацией. </w:t>
      </w:r>
      <w:r w:rsidRPr="00A0094F">
        <w:rPr>
          <w:rFonts w:ascii="Times New Roman" w:eastAsia="Calibri" w:hAnsi="Times New Roman" w:cs="Times New Roman"/>
        </w:rPr>
        <w:t>Получатель услуги</w:t>
      </w:r>
      <w:r w:rsidRPr="00A0094F">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0094F">
        <w:rPr>
          <w:rFonts w:ascii="Times New Roman" w:eastAsia="Calibri" w:hAnsi="Times New Roman" w:cs="Times New Roman"/>
        </w:rPr>
        <w:t>Получателя услуги</w:t>
      </w:r>
      <w:r w:rsidRPr="00A0094F">
        <w:rPr>
          <w:rFonts w:ascii="Times New Roman" w:eastAsia="Calibri" w:hAnsi="Times New Roman" w:cs="Times New Roman"/>
          <w:bCs/>
        </w:rPr>
        <w:t>. Исполнитель не имеет права передавать эти материалы третьим лицам без</w:t>
      </w:r>
      <w:r w:rsidRPr="0027638B">
        <w:rPr>
          <w:rFonts w:ascii="Times New Roman" w:eastAsia="Calibri" w:hAnsi="Times New Roman" w:cs="Times New Roman"/>
          <w:bCs/>
        </w:rPr>
        <w:t xml:space="preserve">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271E7E14" w:rsidR="00BF5C67" w:rsidRDefault="00BF5C67" w:rsidP="009573A9">
      <w:pPr>
        <w:jc w:val="right"/>
        <w:rPr>
          <w:rFonts w:ascii="Times New Roman" w:hAnsi="Times New Roman" w:cs="Times New Roman"/>
          <w:bCs/>
          <w:sz w:val="24"/>
          <w:szCs w:val="24"/>
        </w:rPr>
      </w:pPr>
    </w:p>
    <w:p w14:paraId="45776D9B" w14:textId="0256509E" w:rsidR="00E66895" w:rsidRDefault="00E66895" w:rsidP="009573A9">
      <w:pPr>
        <w:jc w:val="right"/>
        <w:rPr>
          <w:rFonts w:ascii="Times New Roman" w:hAnsi="Times New Roman" w:cs="Times New Roman"/>
          <w:bCs/>
          <w:sz w:val="24"/>
          <w:szCs w:val="24"/>
        </w:rPr>
      </w:pPr>
    </w:p>
    <w:p w14:paraId="445F718C" w14:textId="1C93F1E3" w:rsidR="008E4BFA" w:rsidRDefault="008E4BFA" w:rsidP="009573A9">
      <w:pPr>
        <w:jc w:val="right"/>
        <w:rPr>
          <w:rFonts w:ascii="Times New Roman" w:hAnsi="Times New Roman" w:cs="Times New Roman"/>
          <w:bCs/>
          <w:sz w:val="24"/>
          <w:szCs w:val="24"/>
        </w:rPr>
      </w:pPr>
    </w:p>
    <w:p w14:paraId="72B35CC4" w14:textId="65FABA18" w:rsidR="008E4BFA" w:rsidRDefault="008E4BFA" w:rsidP="009573A9">
      <w:pPr>
        <w:jc w:val="right"/>
        <w:rPr>
          <w:rFonts w:ascii="Times New Roman" w:hAnsi="Times New Roman" w:cs="Times New Roman"/>
          <w:bCs/>
          <w:sz w:val="24"/>
          <w:szCs w:val="24"/>
        </w:rPr>
      </w:pPr>
    </w:p>
    <w:p w14:paraId="5EC22453" w14:textId="58F87CC9" w:rsidR="008E4BFA" w:rsidRDefault="008E4BFA" w:rsidP="009573A9">
      <w:pPr>
        <w:jc w:val="right"/>
        <w:rPr>
          <w:rFonts w:ascii="Times New Roman" w:hAnsi="Times New Roman" w:cs="Times New Roman"/>
          <w:bCs/>
          <w:sz w:val="24"/>
          <w:szCs w:val="24"/>
        </w:rPr>
      </w:pPr>
    </w:p>
    <w:p w14:paraId="4FD815CB" w14:textId="2FC8E05E" w:rsidR="008E4BFA" w:rsidRDefault="008E4BFA" w:rsidP="009573A9">
      <w:pPr>
        <w:jc w:val="right"/>
        <w:rPr>
          <w:rFonts w:ascii="Times New Roman" w:hAnsi="Times New Roman" w:cs="Times New Roman"/>
          <w:bCs/>
          <w:sz w:val="24"/>
          <w:szCs w:val="24"/>
        </w:rPr>
      </w:pPr>
    </w:p>
    <w:p w14:paraId="485444E6" w14:textId="63E401B8" w:rsidR="008E4BFA" w:rsidRDefault="008E4BFA" w:rsidP="009573A9">
      <w:pPr>
        <w:jc w:val="right"/>
        <w:rPr>
          <w:rFonts w:ascii="Times New Roman" w:hAnsi="Times New Roman" w:cs="Times New Roman"/>
          <w:bCs/>
          <w:sz w:val="24"/>
          <w:szCs w:val="24"/>
        </w:rPr>
      </w:pPr>
    </w:p>
    <w:p w14:paraId="3D22EBB3" w14:textId="7FB91587" w:rsidR="008E4BFA" w:rsidRDefault="008E4BFA" w:rsidP="009573A9">
      <w:pPr>
        <w:jc w:val="right"/>
        <w:rPr>
          <w:rFonts w:ascii="Times New Roman" w:hAnsi="Times New Roman" w:cs="Times New Roman"/>
          <w:bCs/>
          <w:sz w:val="24"/>
          <w:szCs w:val="24"/>
        </w:rPr>
      </w:pPr>
    </w:p>
    <w:p w14:paraId="7A7BE4A2" w14:textId="7DFF2025" w:rsidR="008E4BFA" w:rsidRDefault="008E4BFA" w:rsidP="009573A9">
      <w:pPr>
        <w:jc w:val="right"/>
        <w:rPr>
          <w:rFonts w:ascii="Times New Roman" w:hAnsi="Times New Roman" w:cs="Times New Roman"/>
          <w:bCs/>
          <w:sz w:val="24"/>
          <w:szCs w:val="24"/>
        </w:rPr>
      </w:pPr>
    </w:p>
    <w:p w14:paraId="3F81310A" w14:textId="5DE8CBE4" w:rsidR="008E4BFA" w:rsidRDefault="008E4BFA" w:rsidP="009573A9">
      <w:pPr>
        <w:jc w:val="right"/>
        <w:rPr>
          <w:rFonts w:ascii="Times New Roman" w:hAnsi="Times New Roman" w:cs="Times New Roman"/>
          <w:bCs/>
          <w:sz w:val="24"/>
          <w:szCs w:val="24"/>
        </w:rPr>
      </w:pPr>
    </w:p>
    <w:p w14:paraId="46E2E037" w14:textId="08C07786" w:rsidR="00A0094F" w:rsidRDefault="00A0094F" w:rsidP="009573A9">
      <w:pPr>
        <w:jc w:val="right"/>
        <w:rPr>
          <w:rFonts w:ascii="Times New Roman" w:hAnsi="Times New Roman" w:cs="Times New Roman"/>
          <w:bCs/>
          <w:sz w:val="24"/>
          <w:szCs w:val="24"/>
        </w:rPr>
      </w:pPr>
    </w:p>
    <w:p w14:paraId="5AB6057A" w14:textId="13FD0332" w:rsidR="00A0094F" w:rsidRDefault="00A0094F" w:rsidP="009573A9">
      <w:pPr>
        <w:jc w:val="right"/>
        <w:rPr>
          <w:rFonts w:ascii="Times New Roman" w:hAnsi="Times New Roman" w:cs="Times New Roman"/>
          <w:bCs/>
          <w:sz w:val="24"/>
          <w:szCs w:val="24"/>
        </w:rPr>
      </w:pPr>
    </w:p>
    <w:p w14:paraId="6C7061E3" w14:textId="2E6841AB" w:rsidR="00A0094F" w:rsidRDefault="00A0094F" w:rsidP="009573A9">
      <w:pPr>
        <w:jc w:val="right"/>
        <w:rPr>
          <w:rFonts w:ascii="Times New Roman" w:hAnsi="Times New Roman" w:cs="Times New Roman"/>
          <w:bCs/>
          <w:sz w:val="24"/>
          <w:szCs w:val="24"/>
        </w:rPr>
      </w:pPr>
    </w:p>
    <w:p w14:paraId="70AC0EDD" w14:textId="13C33B02" w:rsidR="00A0094F" w:rsidRDefault="00A0094F" w:rsidP="009573A9">
      <w:pPr>
        <w:jc w:val="right"/>
        <w:rPr>
          <w:rFonts w:ascii="Times New Roman" w:hAnsi="Times New Roman" w:cs="Times New Roman"/>
          <w:bCs/>
          <w:sz w:val="24"/>
          <w:szCs w:val="24"/>
        </w:rPr>
      </w:pPr>
    </w:p>
    <w:p w14:paraId="43BB85FB" w14:textId="0C0FC840" w:rsidR="00A0094F" w:rsidRDefault="00A0094F" w:rsidP="009573A9">
      <w:pPr>
        <w:jc w:val="right"/>
        <w:rPr>
          <w:rFonts w:ascii="Times New Roman" w:hAnsi="Times New Roman" w:cs="Times New Roman"/>
          <w:bCs/>
          <w:sz w:val="24"/>
          <w:szCs w:val="24"/>
        </w:rPr>
      </w:pPr>
    </w:p>
    <w:p w14:paraId="5481FF76" w14:textId="1A324542" w:rsidR="00A0094F" w:rsidRDefault="00A0094F" w:rsidP="009573A9">
      <w:pPr>
        <w:jc w:val="right"/>
        <w:rPr>
          <w:rFonts w:ascii="Times New Roman" w:hAnsi="Times New Roman" w:cs="Times New Roman"/>
          <w:bCs/>
          <w:sz w:val="24"/>
          <w:szCs w:val="24"/>
        </w:rPr>
      </w:pPr>
    </w:p>
    <w:p w14:paraId="1597C454" w14:textId="7A538BB3" w:rsidR="00A0094F" w:rsidRDefault="00A0094F" w:rsidP="009573A9">
      <w:pPr>
        <w:jc w:val="right"/>
        <w:rPr>
          <w:rFonts w:ascii="Times New Roman" w:hAnsi="Times New Roman" w:cs="Times New Roman"/>
          <w:bCs/>
          <w:sz w:val="24"/>
          <w:szCs w:val="24"/>
        </w:rPr>
      </w:pPr>
    </w:p>
    <w:p w14:paraId="72235347" w14:textId="503EB15F" w:rsidR="00A0094F" w:rsidRDefault="00A0094F" w:rsidP="009573A9">
      <w:pPr>
        <w:jc w:val="right"/>
        <w:rPr>
          <w:rFonts w:ascii="Times New Roman" w:hAnsi="Times New Roman" w:cs="Times New Roman"/>
          <w:bCs/>
          <w:sz w:val="24"/>
          <w:szCs w:val="24"/>
        </w:rPr>
      </w:pPr>
    </w:p>
    <w:p w14:paraId="1027569E" w14:textId="50329B5A" w:rsidR="00A0094F" w:rsidRDefault="00A0094F" w:rsidP="009573A9">
      <w:pPr>
        <w:jc w:val="right"/>
        <w:rPr>
          <w:rFonts w:ascii="Times New Roman" w:hAnsi="Times New Roman" w:cs="Times New Roman"/>
          <w:bCs/>
          <w:sz w:val="24"/>
          <w:szCs w:val="24"/>
        </w:rPr>
      </w:pPr>
    </w:p>
    <w:p w14:paraId="407EAF20" w14:textId="571139E3" w:rsidR="00A0094F" w:rsidRDefault="00A0094F" w:rsidP="009573A9">
      <w:pPr>
        <w:jc w:val="right"/>
        <w:rPr>
          <w:rFonts w:ascii="Times New Roman" w:hAnsi="Times New Roman" w:cs="Times New Roman"/>
          <w:bCs/>
          <w:sz w:val="24"/>
          <w:szCs w:val="24"/>
        </w:rPr>
      </w:pPr>
    </w:p>
    <w:p w14:paraId="4AE69C72" w14:textId="0C0C993C" w:rsidR="00A0094F" w:rsidRDefault="00A0094F" w:rsidP="009573A9">
      <w:pPr>
        <w:jc w:val="right"/>
        <w:rPr>
          <w:rFonts w:ascii="Times New Roman" w:hAnsi="Times New Roman" w:cs="Times New Roman"/>
          <w:bCs/>
          <w:sz w:val="24"/>
          <w:szCs w:val="24"/>
        </w:rPr>
      </w:pPr>
    </w:p>
    <w:p w14:paraId="5A5F41C7" w14:textId="136B44DD" w:rsidR="00A0094F" w:rsidRDefault="00A0094F" w:rsidP="009573A9">
      <w:pPr>
        <w:jc w:val="right"/>
        <w:rPr>
          <w:rFonts w:ascii="Times New Roman" w:hAnsi="Times New Roman" w:cs="Times New Roman"/>
          <w:bCs/>
          <w:sz w:val="24"/>
          <w:szCs w:val="24"/>
        </w:rPr>
      </w:pPr>
    </w:p>
    <w:p w14:paraId="153D9666" w14:textId="76BF7ECC" w:rsidR="00A0094F" w:rsidRDefault="00A0094F" w:rsidP="009573A9">
      <w:pPr>
        <w:jc w:val="right"/>
        <w:rPr>
          <w:rFonts w:ascii="Times New Roman" w:hAnsi="Times New Roman" w:cs="Times New Roman"/>
          <w:bCs/>
          <w:sz w:val="24"/>
          <w:szCs w:val="24"/>
        </w:rPr>
      </w:pPr>
    </w:p>
    <w:p w14:paraId="2B705DB5" w14:textId="10C7BD80" w:rsidR="00A0094F" w:rsidRDefault="00A0094F" w:rsidP="009573A9">
      <w:pPr>
        <w:jc w:val="right"/>
        <w:rPr>
          <w:rFonts w:ascii="Times New Roman" w:hAnsi="Times New Roman" w:cs="Times New Roman"/>
          <w:bCs/>
          <w:sz w:val="24"/>
          <w:szCs w:val="24"/>
        </w:rPr>
      </w:pPr>
    </w:p>
    <w:p w14:paraId="59BD9BAF" w14:textId="77777777" w:rsidR="00A0094F" w:rsidRDefault="00A0094F" w:rsidP="009573A9">
      <w:pPr>
        <w:jc w:val="right"/>
        <w:rPr>
          <w:rFonts w:ascii="Times New Roman" w:hAnsi="Times New Roman" w:cs="Times New Roman"/>
          <w:bCs/>
          <w:sz w:val="24"/>
          <w:szCs w:val="24"/>
        </w:rPr>
      </w:pPr>
    </w:p>
    <w:p w14:paraId="5C644A6C" w14:textId="0E87F651" w:rsidR="008E4BFA" w:rsidRDefault="008E4BFA" w:rsidP="009573A9">
      <w:pPr>
        <w:jc w:val="right"/>
        <w:rPr>
          <w:rFonts w:ascii="Times New Roman" w:hAnsi="Times New Roman" w:cs="Times New Roman"/>
          <w:bCs/>
          <w:sz w:val="24"/>
          <w:szCs w:val="24"/>
        </w:rPr>
      </w:pPr>
    </w:p>
    <w:p w14:paraId="1101362E" w14:textId="76883163" w:rsidR="008E4BFA" w:rsidRDefault="008E4BFA" w:rsidP="009573A9">
      <w:pPr>
        <w:jc w:val="right"/>
        <w:rPr>
          <w:rFonts w:ascii="Times New Roman" w:hAnsi="Times New Roman" w:cs="Times New Roman"/>
          <w:bCs/>
          <w:sz w:val="24"/>
          <w:szCs w:val="24"/>
        </w:rPr>
      </w:pPr>
    </w:p>
    <w:p w14:paraId="61DBA962" w14:textId="42FE0FB5" w:rsidR="008E4BFA" w:rsidRDefault="008E4BFA" w:rsidP="009573A9">
      <w:pPr>
        <w:jc w:val="right"/>
        <w:rPr>
          <w:rFonts w:ascii="Times New Roman" w:hAnsi="Times New Roman" w:cs="Times New Roman"/>
          <w:bCs/>
          <w:sz w:val="24"/>
          <w:szCs w:val="24"/>
        </w:rPr>
      </w:pPr>
    </w:p>
    <w:p w14:paraId="0874A8EE" w14:textId="114061FA"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2886489"/>
    <w:multiLevelType w:val="hybridMultilevel"/>
    <w:tmpl w:val="C3F88C4C"/>
    <w:lvl w:ilvl="0" w:tplc="8160A6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8B412B3"/>
    <w:multiLevelType w:val="hybridMultilevel"/>
    <w:tmpl w:val="5BD8FA9C"/>
    <w:lvl w:ilvl="0" w:tplc="D708E92A">
      <w:start w:val="1"/>
      <w:numFmt w:val="decimal"/>
      <w:lvlText w:val="%1."/>
      <w:lvlJc w:val="left"/>
      <w:pPr>
        <w:ind w:left="1211" w:hanging="360"/>
      </w:pPr>
      <w:rPr>
        <w:rFonts w:hint="default"/>
        <w:sz w:val="22"/>
        <w:szCs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6"/>
  </w:num>
  <w:num w:numId="10">
    <w:abstractNumId w:val="7"/>
  </w:num>
  <w:num w:numId="11">
    <w:abstractNumId w:val="4"/>
    <w:lvlOverride w:ilvl="0">
      <w:startOverride w:val="1"/>
    </w:lvlOverride>
  </w:num>
  <w:num w:numId="12">
    <w:abstractNumId w:val="29"/>
  </w:num>
  <w:num w:numId="13">
    <w:abstractNumId w:val="11"/>
  </w:num>
  <w:num w:numId="14">
    <w:abstractNumId w:val="33"/>
  </w:num>
  <w:num w:numId="15">
    <w:abstractNumId w:val="28"/>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5"/>
  </w:num>
  <w:num w:numId="20">
    <w:abstractNumId w:val="21"/>
  </w:num>
  <w:num w:numId="21">
    <w:abstractNumId w:val="34"/>
  </w:num>
  <w:num w:numId="22">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4"/>
  </w:num>
  <w:num w:numId="28">
    <w:abstractNumId w:val="20"/>
  </w:num>
  <w:num w:numId="29">
    <w:abstractNumId w:val="34"/>
  </w:num>
  <w:num w:numId="30">
    <w:abstractNumId w:val="34"/>
  </w:num>
  <w:num w:numId="31">
    <w:abstractNumId w:val="17"/>
  </w:num>
  <w:num w:numId="32">
    <w:abstractNumId w:val="23"/>
  </w:num>
  <w:num w:numId="33">
    <w:abstractNumId w:val="34"/>
  </w:num>
  <w:num w:numId="34">
    <w:abstractNumId w:val="17"/>
  </w:num>
  <w:num w:numId="35">
    <w:abstractNumId w:val="0"/>
  </w:num>
  <w:num w:numId="36">
    <w:abstractNumId w:val="1"/>
  </w:num>
  <w:num w:numId="37">
    <w:abstractNumId w:val="2"/>
  </w:num>
  <w:num w:numId="38">
    <w:abstractNumId w:val="3"/>
  </w:num>
  <w:num w:numId="39">
    <w:abstractNumId w:val="30"/>
  </w:num>
  <w:num w:numId="40">
    <w:abstractNumId w:val="18"/>
  </w:num>
  <w:num w:numId="41">
    <w:abstractNumId w:val="12"/>
  </w:num>
  <w:num w:numId="42">
    <w:abstractNumId w:val="32"/>
  </w:num>
  <w:num w:numId="43">
    <w:abstractNumId w:val="2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838EA"/>
    <w:rsid w:val="000901B9"/>
    <w:rsid w:val="00092611"/>
    <w:rsid w:val="00092772"/>
    <w:rsid w:val="000A5ED6"/>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5EF1"/>
    <w:rsid w:val="0019227D"/>
    <w:rsid w:val="001951C7"/>
    <w:rsid w:val="00196F5C"/>
    <w:rsid w:val="001A3592"/>
    <w:rsid w:val="001A705E"/>
    <w:rsid w:val="001B519C"/>
    <w:rsid w:val="001B567B"/>
    <w:rsid w:val="001D754E"/>
    <w:rsid w:val="001D7B4B"/>
    <w:rsid w:val="001E278A"/>
    <w:rsid w:val="001F1BC7"/>
    <w:rsid w:val="001F272C"/>
    <w:rsid w:val="002014D4"/>
    <w:rsid w:val="00201694"/>
    <w:rsid w:val="00211551"/>
    <w:rsid w:val="00213AE0"/>
    <w:rsid w:val="00215EFA"/>
    <w:rsid w:val="0024001D"/>
    <w:rsid w:val="00242149"/>
    <w:rsid w:val="0025343F"/>
    <w:rsid w:val="00254008"/>
    <w:rsid w:val="00265AF3"/>
    <w:rsid w:val="00266A70"/>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F5839"/>
    <w:rsid w:val="002F7313"/>
    <w:rsid w:val="00306181"/>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82317"/>
    <w:rsid w:val="0038716A"/>
    <w:rsid w:val="003877DF"/>
    <w:rsid w:val="00392549"/>
    <w:rsid w:val="003937DE"/>
    <w:rsid w:val="003972A2"/>
    <w:rsid w:val="003D59FC"/>
    <w:rsid w:val="003D739C"/>
    <w:rsid w:val="00404D1F"/>
    <w:rsid w:val="0041452E"/>
    <w:rsid w:val="004346B6"/>
    <w:rsid w:val="004409F3"/>
    <w:rsid w:val="00452B72"/>
    <w:rsid w:val="00454240"/>
    <w:rsid w:val="00461A9A"/>
    <w:rsid w:val="004712B2"/>
    <w:rsid w:val="004822BD"/>
    <w:rsid w:val="004825E4"/>
    <w:rsid w:val="00487E5E"/>
    <w:rsid w:val="004935B7"/>
    <w:rsid w:val="004944F3"/>
    <w:rsid w:val="0049599A"/>
    <w:rsid w:val="004A09AD"/>
    <w:rsid w:val="004A2A11"/>
    <w:rsid w:val="004A4C67"/>
    <w:rsid w:val="004B11C1"/>
    <w:rsid w:val="004B2709"/>
    <w:rsid w:val="004B27FC"/>
    <w:rsid w:val="004C04E9"/>
    <w:rsid w:val="004C09DC"/>
    <w:rsid w:val="004D5030"/>
    <w:rsid w:val="004E20C8"/>
    <w:rsid w:val="004E301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45882"/>
    <w:rsid w:val="006549FD"/>
    <w:rsid w:val="00657D28"/>
    <w:rsid w:val="00663E6A"/>
    <w:rsid w:val="006775AA"/>
    <w:rsid w:val="00677BB0"/>
    <w:rsid w:val="00682B25"/>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15FA9"/>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4BFA"/>
    <w:rsid w:val="008E6C4A"/>
    <w:rsid w:val="008F42BD"/>
    <w:rsid w:val="008F4653"/>
    <w:rsid w:val="00900256"/>
    <w:rsid w:val="009023F9"/>
    <w:rsid w:val="0091095C"/>
    <w:rsid w:val="009144C4"/>
    <w:rsid w:val="00915C86"/>
    <w:rsid w:val="00923DFA"/>
    <w:rsid w:val="00926990"/>
    <w:rsid w:val="00926D59"/>
    <w:rsid w:val="009401B3"/>
    <w:rsid w:val="00942582"/>
    <w:rsid w:val="0094271E"/>
    <w:rsid w:val="0095026B"/>
    <w:rsid w:val="009573A9"/>
    <w:rsid w:val="00980CB5"/>
    <w:rsid w:val="0098552A"/>
    <w:rsid w:val="00992C84"/>
    <w:rsid w:val="009944F0"/>
    <w:rsid w:val="00996E79"/>
    <w:rsid w:val="009978F9"/>
    <w:rsid w:val="009A7551"/>
    <w:rsid w:val="009B1EBA"/>
    <w:rsid w:val="009C1204"/>
    <w:rsid w:val="009C5516"/>
    <w:rsid w:val="009D6218"/>
    <w:rsid w:val="009D6E18"/>
    <w:rsid w:val="009E1AA7"/>
    <w:rsid w:val="009E2B9F"/>
    <w:rsid w:val="009F4C6D"/>
    <w:rsid w:val="00A0094F"/>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87A1A"/>
    <w:rsid w:val="00A931EE"/>
    <w:rsid w:val="00A93FC9"/>
    <w:rsid w:val="00A96059"/>
    <w:rsid w:val="00A9722E"/>
    <w:rsid w:val="00AA0FBF"/>
    <w:rsid w:val="00AA277F"/>
    <w:rsid w:val="00AA5276"/>
    <w:rsid w:val="00AA5BFC"/>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2B30"/>
    <w:rsid w:val="00C82FE0"/>
    <w:rsid w:val="00C86E6B"/>
    <w:rsid w:val="00CA77DD"/>
    <w:rsid w:val="00CB0786"/>
    <w:rsid w:val="00CD2217"/>
    <w:rsid w:val="00CD240E"/>
    <w:rsid w:val="00CE2CB2"/>
    <w:rsid w:val="00CE54A3"/>
    <w:rsid w:val="00CF1380"/>
    <w:rsid w:val="00D03514"/>
    <w:rsid w:val="00D13EE3"/>
    <w:rsid w:val="00D21578"/>
    <w:rsid w:val="00D25E6B"/>
    <w:rsid w:val="00D32AF1"/>
    <w:rsid w:val="00D47A54"/>
    <w:rsid w:val="00D613CE"/>
    <w:rsid w:val="00D623C2"/>
    <w:rsid w:val="00D64023"/>
    <w:rsid w:val="00D76D12"/>
    <w:rsid w:val="00D858E7"/>
    <w:rsid w:val="00D959B6"/>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A0644"/>
    <w:rsid w:val="00FA76B5"/>
    <w:rsid w:val="00FA77AC"/>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18</Pages>
  <Words>6299</Words>
  <Characters>35907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58</cp:revision>
  <cp:lastPrinted>2022-03-29T01:06:00Z</cp:lastPrinted>
  <dcterms:created xsi:type="dcterms:W3CDTF">2021-07-27T07:59:00Z</dcterms:created>
  <dcterms:modified xsi:type="dcterms:W3CDTF">2022-03-29T01:07:00Z</dcterms:modified>
</cp:coreProperties>
</file>