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9986D0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05D6E">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205D6E">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205D6E">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6915F2C5"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205D6E">
        <w:rPr>
          <w:rFonts w:ascii="Times New Roman" w:eastAsiaTheme="minorEastAsia" w:hAnsi="Times New Roman" w:cs="Times New Roman"/>
          <w:b/>
          <w:bCs/>
          <w:color w:val="000000"/>
          <w:lang w:eastAsia="ru-RU"/>
        </w:rPr>
        <w:t>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2066E9"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51484F7" w:rsidR="00A731BF" w:rsidRPr="003D59FC" w:rsidRDefault="00205D6E"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404DC1CC" w:rsidR="0057193E" w:rsidRPr="00F071C0" w:rsidRDefault="00BF2B32" w:rsidP="00600097">
            <w:pPr>
              <w:spacing w:after="0" w:line="240" w:lineRule="auto"/>
              <w:rPr>
                <w:rFonts w:ascii="Times New Roman" w:hAnsi="Times New Roman" w:cs="Times New Roman"/>
                <w:b/>
                <w:bCs/>
              </w:rPr>
            </w:pPr>
            <w:r w:rsidRPr="00F071C0">
              <w:rPr>
                <w:rFonts w:ascii="Times New Roman" w:hAnsi="Times New Roman" w:cs="Times New Roman"/>
                <w:b/>
                <w:bCs/>
              </w:rPr>
              <w:t xml:space="preserve">ИП </w:t>
            </w:r>
            <w:r w:rsidR="00205D6E">
              <w:rPr>
                <w:rFonts w:ascii="Times New Roman" w:hAnsi="Times New Roman" w:cs="Times New Roman"/>
                <w:b/>
                <w:bCs/>
              </w:rPr>
              <w:t>Арефьева Галина Анатольевна</w:t>
            </w:r>
          </w:p>
          <w:p w14:paraId="4BD6A6B2" w14:textId="395A150D"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205D6E">
              <w:rPr>
                <w:rFonts w:ascii="Times New Roman" w:eastAsiaTheme="minorEastAsia" w:hAnsi="Times New Roman" w:cs="Times New Roman"/>
                <w:color w:val="000000"/>
                <w:lang w:eastAsia="ru-RU"/>
              </w:rPr>
              <w:t>032617624890</w:t>
            </w:r>
          </w:p>
          <w:p w14:paraId="04C5C812" w14:textId="144EA23A"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205D6E">
              <w:rPr>
                <w:rFonts w:ascii="Times New Roman" w:hAnsi="Times New Roman" w:cs="Times New Roman"/>
                <w:shd w:val="clear" w:color="auto" w:fill="FFFFFF"/>
              </w:rPr>
              <w:t>321032700024693</w:t>
            </w:r>
          </w:p>
          <w:p w14:paraId="422725F0" w14:textId="3B2D2721" w:rsidR="008A23F1" w:rsidRPr="00205D6E" w:rsidRDefault="00600097" w:rsidP="00205D6E">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2F5839">
              <w:rPr>
                <w:rFonts w:ascii="Times New Roman" w:eastAsiaTheme="minorEastAsia" w:hAnsi="Times New Roman" w:cs="Times New Roman"/>
                <w:color w:val="000000"/>
                <w:lang w:eastAsia="ru-RU"/>
              </w:rPr>
              <w:t>:</w:t>
            </w:r>
            <w:r w:rsidR="006B7655" w:rsidRPr="002F5839">
              <w:rPr>
                <w:rFonts w:ascii="Times New Roman" w:eastAsiaTheme="minorEastAsia" w:hAnsi="Times New Roman"/>
                <w:color w:val="000000"/>
                <w:lang w:eastAsia="ru-RU"/>
              </w:rPr>
              <w:t xml:space="preserve"> </w:t>
            </w:r>
            <w:r w:rsidR="00205D6E" w:rsidRPr="00205D6E">
              <w:rPr>
                <w:rFonts w:ascii="Times New Roman" w:hAnsi="Times New Roman"/>
                <w:color w:val="000000"/>
              </w:rPr>
              <w:t xml:space="preserve">ул. </w:t>
            </w:r>
            <w:proofErr w:type="spellStart"/>
            <w:r w:rsidR="00205D6E" w:rsidRPr="00205D6E">
              <w:rPr>
                <w:rFonts w:ascii="Times New Roman" w:hAnsi="Times New Roman"/>
                <w:color w:val="000000"/>
              </w:rPr>
              <w:t>Сахюртинская</w:t>
            </w:r>
            <w:proofErr w:type="spellEnd"/>
            <w:r w:rsidR="00205D6E" w:rsidRPr="00205D6E">
              <w:rPr>
                <w:rFonts w:ascii="Times New Roman" w:hAnsi="Times New Roman"/>
                <w:color w:val="000000"/>
              </w:rPr>
              <w:t xml:space="preserve">, д. </w:t>
            </w:r>
            <w:proofErr w:type="gramStart"/>
            <w:r w:rsidR="00205D6E" w:rsidRPr="00205D6E">
              <w:rPr>
                <w:rFonts w:ascii="Times New Roman" w:hAnsi="Times New Roman"/>
                <w:color w:val="000000"/>
              </w:rPr>
              <w:t>181,  г.</w:t>
            </w:r>
            <w:proofErr w:type="gramEnd"/>
            <w:r w:rsidR="00205D6E" w:rsidRPr="00205D6E">
              <w:rPr>
                <w:rFonts w:ascii="Times New Roman" w:hAnsi="Times New Roman"/>
                <w:color w:val="000000"/>
              </w:rPr>
              <w:t xml:space="preserve"> Улан-Удэ, Республика Бурятия, Россия, 670000</w:t>
            </w:r>
          </w:p>
          <w:p w14:paraId="3BC4087D" w14:textId="246321AE"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205D6E">
              <w:rPr>
                <w:rFonts w:ascii="Times New Roman" w:eastAsiaTheme="minorEastAsia" w:hAnsi="Times New Roman" w:cs="Times New Roman"/>
                <w:color w:val="000000"/>
                <w:lang w:eastAsia="ru-RU"/>
              </w:rPr>
              <w:t>89021665998</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205D6E">
              <w:rPr>
                <w:rFonts w:ascii="Times New Roman" w:hAnsi="Times New Roman" w:cs="Times New Roman"/>
              </w:rPr>
              <w:t>Финько Анастасия Михайловна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CD3919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96FF0">
              <w:rPr>
                <w:rFonts w:ascii="Times New Roman" w:hAnsi="Times New Roman"/>
                <w:b/>
                <w:bCs/>
                <w:color w:val="000000" w:themeColor="text1"/>
              </w:rPr>
              <w:t>07</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596FF0">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CDE972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05D6E">
              <w:rPr>
                <w:rFonts w:ascii="Times New Roman" w:eastAsiaTheme="minorEastAsia" w:hAnsi="Times New Roman" w:cs="Times New Roman"/>
                <w:b/>
                <w:bCs/>
                <w:i/>
                <w:color w:val="000000"/>
                <w:lang w:eastAsia="ru-RU"/>
              </w:rPr>
              <w:t>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205D6E">
              <w:rPr>
                <w:rFonts w:ascii="Times New Roman" w:eastAsia="Calibri" w:hAnsi="Times New Roman" w:cs="Times New Roman"/>
                <w:b/>
                <w:bCs/>
                <w:i/>
              </w:rPr>
              <w:t>17</w:t>
            </w:r>
            <w:r w:rsidR="0091095C" w:rsidRPr="00645882">
              <w:rPr>
                <w:rFonts w:ascii="Times New Roman" w:eastAsia="Calibri" w:hAnsi="Times New Roman" w:cs="Times New Roman"/>
                <w:b/>
                <w:bCs/>
                <w:i/>
              </w:rPr>
              <w:t>.</w:t>
            </w:r>
            <w:r w:rsidR="00205D6E">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205D6E">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057252E6"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5D6E">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205D6E">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205D6E">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205D6E">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8D63F18"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C06BE0" w:rsidRPr="00C06BE0">
        <w:rPr>
          <w:rFonts w:ascii="Times New Roman" w:hAnsi="Times New Roman" w:cs="Times New Roman"/>
          <w:b/>
          <w:bCs/>
          <w:color w:val="000000" w:themeColor="text1"/>
        </w:rPr>
        <w:t>ИП</w:t>
      </w:r>
      <w:r w:rsidR="00C06BE0">
        <w:rPr>
          <w:rFonts w:ascii="Times New Roman" w:hAnsi="Times New Roman" w:cs="Times New Roman"/>
          <w:color w:val="000000" w:themeColor="text1"/>
        </w:rPr>
        <w:t xml:space="preserve"> </w:t>
      </w:r>
      <w:r w:rsidR="00205D6E">
        <w:rPr>
          <w:rFonts w:ascii="Times New Roman" w:hAnsi="Times New Roman" w:cs="Times New Roman"/>
          <w:b/>
          <w:bCs/>
        </w:rPr>
        <w:t>Арефьева Галина Анатольевна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43A01A3"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8A23F1" w:rsidRPr="00F071C0">
        <w:rPr>
          <w:rFonts w:ascii="Times New Roman" w:hAnsi="Times New Roman" w:cs="Times New Roman"/>
          <w:b/>
          <w:bCs/>
        </w:rPr>
        <w:t xml:space="preserve">ИП </w:t>
      </w:r>
      <w:r w:rsidR="00205D6E">
        <w:rPr>
          <w:rFonts w:ascii="Times New Roman" w:hAnsi="Times New Roman" w:cs="Times New Roman"/>
          <w:b/>
          <w:bCs/>
        </w:rPr>
        <w:t>Арефьева Галина Анатольевна</w:t>
      </w:r>
      <w:r w:rsidR="002F583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31AF5C7" w:rsidR="00F109D9" w:rsidRDefault="00F109D9" w:rsidP="00D32AF1">
      <w:pPr>
        <w:spacing w:after="0" w:line="300" w:lineRule="auto"/>
        <w:ind w:firstLine="709"/>
        <w:jc w:val="right"/>
        <w:rPr>
          <w:rFonts w:ascii="Times New Roman" w:hAnsi="Times New Roman" w:cs="Times New Roman"/>
          <w:color w:val="000000" w:themeColor="text1"/>
        </w:rPr>
      </w:pPr>
    </w:p>
    <w:p w14:paraId="4C53BBAB" w14:textId="77777777" w:rsidR="002A5032" w:rsidRPr="00BC682F" w:rsidRDefault="002A5032"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5EBB098D"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205D6E">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205D6E">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205D6E">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205D6E">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1D0B9DAF"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39F4EDE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0456F4FC" w14:textId="77777777" w:rsidR="00B97F29" w:rsidRDefault="00B97F29"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4E86E42" w:rsidR="00631B7B" w:rsidRPr="004B27FC" w:rsidRDefault="00631B7B" w:rsidP="007A7F8C">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8A23F1" w:rsidRPr="00F071C0">
        <w:rPr>
          <w:rFonts w:ascii="Times New Roman" w:eastAsia="Times New Roman" w:hAnsi="Times New Roman" w:cs="Times New Roman"/>
          <w:b/>
          <w:bCs/>
          <w:color w:val="000000"/>
          <w:lang w:eastAsia="ru-RU"/>
        </w:rPr>
        <w:t>ИП</w:t>
      </w:r>
      <w:r w:rsidR="008A23F1" w:rsidRPr="00F071C0">
        <w:rPr>
          <w:rFonts w:ascii="Times New Roman" w:eastAsia="Times New Roman" w:hAnsi="Times New Roman" w:cs="Times New Roman"/>
          <w:color w:val="000000"/>
          <w:lang w:eastAsia="ru-RU"/>
        </w:rPr>
        <w:t xml:space="preserve"> </w:t>
      </w:r>
      <w:r w:rsidR="00CB1B2B">
        <w:rPr>
          <w:rFonts w:ascii="Times New Roman" w:hAnsi="Times New Roman" w:cs="Times New Roman"/>
          <w:b/>
          <w:bCs/>
        </w:rPr>
        <w:t>Арефьева Галина Анатольевна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2AEA2F2"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2DFB819C" w14:textId="6646398F" w:rsidR="00317150" w:rsidRDefault="00631B7B" w:rsidP="007A7F8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3131E0B9" w14:textId="4A37FF2B" w:rsidR="00596FF0" w:rsidRDefault="00596FF0" w:rsidP="00F74F6F">
      <w:pPr>
        <w:pStyle w:val="a3"/>
        <w:spacing w:after="0" w:line="240" w:lineRule="auto"/>
        <w:ind w:left="0"/>
        <w:jc w:val="both"/>
        <w:rPr>
          <w:rFonts w:ascii="Times New Roman" w:hAnsi="Times New Roman"/>
          <w:b/>
          <w:color w:val="000000"/>
        </w:rPr>
      </w:pPr>
      <w:r>
        <w:rPr>
          <w:noProof/>
        </w:rPr>
        <w:drawing>
          <wp:inline distT="0" distB="0" distL="0" distR="0" wp14:anchorId="6144E684" wp14:editId="772DB461">
            <wp:extent cx="6121118" cy="7058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4153" t="13398" r="34420" b="22179"/>
                    <a:stretch/>
                  </pic:blipFill>
                  <pic:spPr bwMode="auto">
                    <a:xfrm>
                      <a:off x="0" y="0"/>
                      <a:ext cx="6148888" cy="7090045"/>
                    </a:xfrm>
                    <a:prstGeom prst="rect">
                      <a:avLst/>
                    </a:prstGeom>
                    <a:ln>
                      <a:noFill/>
                    </a:ln>
                    <a:extLst>
                      <a:ext uri="{53640926-AAD7-44D8-BBD7-CCE9431645EC}">
                        <a14:shadowObscured xmlns:a14="http://schemas.microsoft.com/office/drawing/2010/main"/>
                      </a:ext>
                    </a:extLst>
                  </pic:spPr>
                </pic:pic>
              </a:graphicData>
            </a:graphic>
          </wp:inline>
        </w:drawing>
      </w:r>
    </w:p>
    <w:p w14:paraId="23AA32D3" w14:textId="7301BC3A" w:rsidR="00596FF0" w:rsidRDefault="00596FF0" w:rsidP="00F74F6F">
      <w:pPr>
        <w:pStyle w:val="a3"/>
        <w:spacing w:after="0" w:line="240" w:lineRule="auto"/>
        <w:ind w:left="0"/>
        <w:jc w:val="both"/>
        <w:rPr>
          <w:rFonts w:ascii="Times New Roman" w:hAnsi="Times New Roman"/>
          <w:b/>
          <w:color w:val="000000"/>
        </w:rPr>
      </w:pPr>
      <w:r>
        <w:rPr>
          <w:noProof/>
        </w:rPr>
        <w:drawing>
          <wp:inline distT="0" distB="0" distL="0" distR="0" wp14:anchorId="249F030B" wp14:editId="7C5E79ED">
            <wp:extent cx="6334125" cy="7118684"/>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672" t="13680" r="32656" b="19043"/>
                    <a:stretch/>
                  </pic:blipFill>
                  <pic:spPr bwMode="auto">
                    <a:xfrm>
                      <a:off x="0" y="0"/>
                      <a:ext cx="6344524" cy="7130372"/>
                    </a:xfrm>
                    <a:prstGeom prst="rect">
                      <a:avLst/>
                    </a:prstGeom>
                    <a:ln>
                      <a:noFill/>
                    </a:ln>
                    <a:extLst>
                      <a:ext uri="{53640926-AAD7-44D8-BBD7-CCE9431645EC}">
                        <a14:shadowObscured xmlns:a14="http://schemas.microsoft.com/office/drawing/2010/main"/>
                      </a:ext>
                    </a:extLst>
                  </pic:spPr>
                </pic:pic>
              </a:graphicData>
            </a:graphic>
          </wp:inline>
        </w:drawing>
      </w:r>
    </w:p>
    <w:p w14:paraId="0C0EF069" w14:textId="2F6DD5A7" w:rsidR="00F74F6F" w:rsidRDefault="00F74F6F" w:rsidP="00F74F6F">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Pr>
          <w:rFonts w:ascii="Times New Roman" w:hAnsi="Times New Roman"/>
          <w:b/>
          <w:color w:val="000000"/>
        </w:rPr>
        <w:t>е</w:t>
      </w:r>
      <w:r w:rsidRPr="00C86E6B">
        <w:rPr>
          <w:rFonts w:ascii="Times New Roman" w:hAnsi="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369AA1B2" w14:textId="77777777" w:rsidR="00A60423" w:rsidRDefault="00A60423" w:rsidP="00F74F6F">
      <w:pPr>
        <w:pStyle w:val="a3"/>
        <w:spacing w:after="0" w:line="240" w:lineRule="auto"/>
        <w:ind w:left="0"/>
        <w:jc w:val="both"/>
        <w:rPr>
          <w:rFonts w:ascii="Times New Roman" w:hAnsi="Times New Roman"/>
          <w:b/>
          <w:color w:val="000000"/>
        </w:rPr>
      </w:pPr>
    </w:p>
    <w:p w14:paraId="3429A65D" w14:textId="728359E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6"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6"/>
      <w:r w:rsidRPr="005968D5">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271E7E14" w:rsidR="00BF5C67" w:rsidRDefault="00BF5C67" w:rsidP="009573A9">
      <w:pPr>
        <w:jc w:val="right"/>
        <w:rPr>
          <w:rFonts w:ascii="Times New Roman" w:hAnsi="Times New Roman" w:cs="Times New Roman"/>
          <w:bCs/>
          <w:sz w:val="24"/>
          <w:szCs w:val="24"/>
        </w:rPr>
      </w:pPr>
    </w:p>
    <w:p w14:paraId="45776D9B" w14:textId="3534323E" w:rsidR="00E66895" w:rsidRDefault="00E66895" w:rsidP="009573A9">
      <w:pPr>
        <w:jc w:val="right"/>
        <w:rPr>
          <w:rFonts w:ascii="Times New Roman" w:hAnsi="Times New Roman" w:cs="Times New Roman"/>
          <w:bCs/>
          <w:sz w:val="24"/>
          <w:szCs w:val="24"/>
        </w:rPr>
      </w:pPr>
    </w:p>
    <w:p w14:paraId="5D8E31E7" w14:textId="0F986DCF" w:rsidR="00E66895" w:rsidRDefault="00E66895" w:rsidP="009573A9">
      <w:pPr>
        <w:jc w:val="right"/>
        <w:rPr>
          <w:rFonts w:ascii="Times New Roman" w:hAnsi="Times New Roman" w:cs="Times New Roman"/>
          <w:bCs/>
          <w:sz w:val="24"/>
          <w:szCs w:val="24"/>
        </w:rPr>
      </w:pPr>
    </w:p>
    <w:p w14:paraId="05A42F7D" w14:textId="53603B65" w:rsidR="00E66895" w:rsidRDefault="00E66895" w:rsidP="009573A9">
      <w:pPr>
        <w:jc w:val="right"/>
        <w:rPr>
          <w:rFonts w:ascii="Times New Roman" w:hAnsi="Times New Roman" w:cs="Times New Roman"/>
          <w:bCs/>
          <w:sz w:val="24"/>
          <w:szCs w:val="24"/>
        </w:rPr>
      </w:pPr>
    </w:p>
    <w:p w14:paraId="26BCF44D" w14:textId="77777777" w:rsidR="00B97F29" w:rsidRDefault="00B97F29" w:rsidP="00F74F6F">
      <w:pPr>
        <w:jc w:val="right"/>
        <w:rPr>
          <w:rFonts w:ascii="Times New Roman" w:hAnsi="Times New Roman" w:cs="Times New Roman"/>
          <w:bCs/>
          <w:sz w:val="24"/>
          <w:szCs w:val="24"/>
        </w:rPr>
      </w:pPr>
    </w:p>
    <w:p w14:paraId="1B80D785" w14:textId="77777777" w:rsidR="007F6B06" w:rsidRDefault="007F6B06" w:rsidP="00F74F6F">
      <w:pPr>
        <w:jc w:val="right"/>
        <w:rPr>
          <w:rFonts w:ascii="Times New Roman" w:hAnsi="Times New Roman" w:cs="Times New Roman"/>
          <w:bCs/>
          <w:sz w:val="24"/>
          <w:szCs w:val="24"/>
        </w:rPr>
      </w:pPr>
    </w:p>
    <w:p w14:paraId="6D904C43" w14:textId="77777777" w:rsidR="007F6B06" w:rsidRDefault="007F6B06" w:rsidP="00F74F6F">
      <w:pPr>
        <w:jc w:val="right"/>
        <w:rPr>
          <w:rFonts w:ascii="Times New Roman" w:hAnsi="Times New Roman" w:cs="Times New Roman"/>
          <w:bCs/>
          <w:sz w:val="24"/>
          <w:szCs w:val="24"/>
        </w:rPr>
      </w:pPr>
    </w:p>
    <w:p w14:paraId="1CA99F2E" w14:textId="77777777" w:rsidR="007F6B06" w:rsidRDefault="007F6B06" w:rsidP="00F74F6F">
      <w:pPr>
        <w:jc w:val="right"/>
        <w:rPr>
          <w:rFonts w:ascii="Times New Roman" w:hAnsi="Times New Roman" w:cs="Times New Roman"/>
          <w:bCs/>
          <w:sz w:val="24"/>
          <w:szCs w:val="24"/>
        </w:rPr>
      </w:pPr>
    </w:p>
    <w:p w14:paraId="3B1E7AE3" w14:textId="77777777" w:rsidR="007F6B06" w:rsidRDefault="007F6B06" w:rsidP="00F74F6F">
      <w:pPr>
        <w:jc w:val="right"/>
        <w:rPr>
          <w:rFonts w:ascii="Times New Roman" w:hAnsi="Times New Roman" w:cs="Times New Roman"/>
          <w:bCs/>
          <w:sz w:val="24"/>
          <w:szCs w:val="24"/>
        </w:rPr>
      </w:pPr>
    </w:p>
    <w:p w14:paraId="61C24A1E" w14:textId="4F78860A" w:rsidR="007F6B06" w:rsidRDefault="007F6B06" w:rsidP="00F74F6F">
      <w:pPr>
        <w:jc w:val="right"/>
        <w:rPr>
          <w:rFonts w:ascii="Times New Roman" w:hAnsi="Times New Roman" w:cs="Times New Roman"/>
          <w:bCs/>
          <w:sz w:val="24"/>
          <w:szCs w:val="24"/>
        </w:rPr>
      </w:pPr>
    </w:p>
    <w:p w14:paraId="5DBAFABC" w14:textId="6931D49D" w:rsidR="00596FF0" w:rsidRDefault="00596FF0" w:rsidP="00F74F6F">
      <w:pPr>
        <w:jc w:val="right"/>
        <w:rPr>
          <w:rFonts w:ascii="Times New Roman" w:hAnsi="Times New Roman" w:cs="Times New Roman"/>
          <w:bCs/>
          <w:sz w:val="24"/>
          <w:szCs w:val="24"/>
        </w:rPr>
      </w:pPr>
    </w:p>
    <w:p w14:paraId="37B66E77" w14:textId="6CB8A67E" w:rsidR="00596FF0" w:rsidRDefault="00596FF0" w:rsidP="00F74F6F">
      <w:pPr>
        <w:jc w:val="right"/>
        <w:rPr>
          <w:rFonts w:ascii="Times New Roman" w:hAnsi="Times New Roman" w:cs="Times New Roman"/>
          <w:bCs/>
          <w:sz w:val="24"/>
          <w:szCs w:val="24"/>
        </w:rPr>
      </w:pPr>
    </w:p>
    <w:p w14:paraId="02D812C2" w14:textId="36544E01" w:rsidR="00596FF0" w:rsidRDefault="00596FF0" w:rsidP="00F74F6F">
      <w:pPr>
        <w:jc w:val="right"/>
        <w:rPr>
          <w:rFonts w:ascii="Times New Roman" w:hAnsi="Times New Roman" w:cs="Times New Roman"/>
          <w:bCs/>
          <w:sz w:val="24"/>
          <w:szCs w:val="24"/>
        </w:rPr>
      </w:pPr>
    </w:p>
    <w:p w14:paraId="5B4158AD" w14:textId="74F3CD4B" w:rsidR="00596FF0" w:rsidRDefault="00596FF0" w:rsidP="00F74F6F">
      <w:pPr>
        <w:jc w:val="right"/>
        <w:rPr>
          <w:rFonts w:ascii="Times New Roman" w:hAnsi="Times New Roman" w:cs="Times New Roman"/>
          <w:bCs/>
          <w:sz w:val="24"/>
          <w:szCs w:val="24"/>
        </w:rPr>
      </w:pPr>
    </w:p>
    <w:p w14:paraId="4817BE64" w14:textId="51EFDDD1" w:rsidR="00596FF0" w:rsidRDefault="00596FF0" w:rsidP="00F74F6F">
      <w:pPr>
        <w:jc w:val="right"/>
        <w:rPr>
          <w:rFonts w:ascii="Times New Roman" w:hAnsi="Times New Roman" w:cs="Times New Roman"/>
          <w:bCs/>
          <w:sz w:val="24"/>
          <w:szCs w:val="24"/>
        </w:rPr>
      </w:pPr>
    </w:p>
    <w:p w14:paraId="7A1D6C72" w14:textId="55D6433B" w:rsidR="00596FF0" w:rsidRDefault="00596FF0" w:rsidP="00F74F6F">
      <w:pPr>
        <w:jc w:val="right"/>
        <w:rPr>
          <w:rFonts w:ascii="Times New Roman" w:hAnsi="Times New Roman" w:cs="Times New Roman"/>
          <w:bCs/>
          <w:sz w:val="24"/>
          <w:szCs w:val="24"/>
        </w:rPr>
      </w:pPr>
    </w:p>
    <w:p w14:paraId="17DE04FB" w14:textId="3B71BCCB" w:rsidR="00596FF0" w:rsidRDefault="00596FF0" w:rsidP="00F74F6F">
      <w:pPr>
        <w:jc w:val="right"/>
        <w:rPr>
          <w:rFonts w:ascii="Times New Roman" w:hAnsi="Times New Roman" w:cs="Times New Roman"/>
          <w:bCs/>
          <w:sz w:val="24"/>
          <w:szCs w:val="24"/>
        </w:rPr>
      </w:pPr>
    </w:p>
    <w:p w14:paraId="156486A6" w14:textId="4C8E4C0C" w:rsidR="00596FF0" w:rsidRDefault="00596FF0" w:rsidP="00F74F6F">
      <w:pPr>
        <w:jc w:val="right"/>
        <w:rPr>
          <w:rFonts w:ascii="Times New Roman" w:hAnsi="Times New Roman" w:cs="Times New Roman"/>
          <w:bCs/>
          <w:sz w:val="24"/>
          <w:szCs w:val="24"/>
        </w:rPr>
      </w:pPr>
    </w:p>
    <w:p w14:paraId="0A08359D" w14:textId="77FD85EC" w:rsidR="00596FF0" w:rsidRDefault="00596FF0" w:rsidP="00F74F6F">
      <w:pPr>
        <w:jc w:val="right"/>
        <w:rPr>
          <w:rFonts w:ascii="Times New Roman" w:hAnsi="Times New Roman" w:cs="Times New Roman"/>
          <w:bCs/>
          <w:sz w:val="24"/>
          <w:szCs w:val="24"/>
        </w:rPr>
      </w:pPr>
    </w:p>
    <w:p w14:paraId="5407B049" w14:textId="4602BC9B" w:rsidR="00596FF0" w:rsidRDefault="00596FF0" w:rsidP="00F74F6F">
      <w:pPr>
        <w:jc w:val="right"/>
        <w:rPr>
          <w:rFonts w:ascii="Times New Roman" w:hAnsi="Times New Roman" w:cs="Times New Roman"/>
          <w:bCs/>
          <w:sz w:val="24"/>
          <w:szCs w:val="24"/>
        </w:rPr>
      </w:pPr>
    </w:p>
    <w:p w14:paraId="720A6936" w14:textId="147333D5" w:rsidR="00596FF0" w:rsidRDefault="00596FF0" w:rsidP="00F74F6F">
      <w:pPr>
        <w:jc w:val="right"/>
        <w:rPr>
          <w:rFonts w:ascii="Times New Roman" w:hAnsi="Times New Roman" w:cs="Times New Roman"/>
          <w:bCs/>
          <w:sz w:val="24"/>
          <w:szCs w:val="24"/>
        </w:rPr>
      </w:pPr>
    </w:p>
    <w:p w14:paraId="2298258F" w14:textId="41E594BF" w:rsidR="00596FF0" w:rsidRDefault="00596FF0" w:rsidP="00F74F6F">
      <w:pPr>
        <w:jc w:val="right"/>
        <w:rPr>
          <w:rFonts w:ascii="Times New Roman" w:hAnsi="Times New Roman" w:cs="Times New Roman"/>
          <w:bCs/>
          <w:sz w:val="24"/>
          <w:szCs w:val="24"/>
        </w:rPr>
      </w:pPr>
    </w:p>
    <w:p w14:paraId="1F884D43" w14:textId="4B08D011" w:rsidR="00596FF0" w:rsidRDefault="00596FF0" w:rsidP="00F74F6F">
      <w:pPr>
        <w:jc w:val="right"/>
        <w:rPr>
          <w:rFonts w:ascii="Times New Roman" w:hAnsi="Times New Roman" w:cs="Times New Roman"/>
          <w:bCs/>
          <w:sz w:val="24"/>
          <w:szCs w:val="24"/>
        </w:rPr>
      </w:pPr>
    </w:p>
    <w:p w14:paraId="2C22F604" w14:textId="5444C920" w:rsidR="00596FF0" w:rsidRDefault="00596FF0" w:rsidP="00F74F6F">
      <w:pPr>
        <w:jc w:val="right"/>
        <w:rPr>
          <w:rFonts w:ascii="Times New Roman" w:hAnsi="Times New Roman" w:cs="Times New Roman"/>
          <w:bCs/>
          <w:sz w:val="24"/>
          <w:szCs w:val="24"/>
        </w:rPr>
      </w:pPr>
    </w:p>
    <w:p w14:paraId="6DE4AA03" w14:textId="77777777" w:rsidR="00596FF0" w:rsidRDefault="00596FF0" w:rsidP="00F74F6F">
      <w:pPr>
        <w:jc w:val="right"/>
        <w:rPr>
          <w:rFonts w:ascii="Times New Roman" w:hAnsi="Times New Roman" w:cs="Times New Roman"/>
          <w:bCs/>
          <w:sz w:val="24"/>
          <w:szCs w:val="24"/>
        </w:rPr>
      </w:pPr>
    </w:p>
    <w:p w14:paraId="6E35397D" w14:textId="77777777" w:rsidR="007F6B06" w:rsidRDefault="007F6B06" w:rsidP="00F74F6F">
      <w:pPr>
        <w:jc w:val="right"/>
        <w:rPr>
          <w:rFonts w:ascii="Times New Roman" w:hAnsi="Times New Roman" w:cs="Times New Roman"/>
          <w:bCs/>
          <w:sz w:val="24"/>
          <w:szCs w:val="24"/>
        </w:rPr>
      </w:pPr>
    </w:p>
    <w:p w14:paraId="057FC675" w14:textId="77777777" w:rsidR="007F6B06" w:rsidRDefault="007F6B06" w:rsidP="00F74F6F">
      <w:pPr>
        <w:jc w:val="right"/>
        <w:rPr>
          <w:rFonts w:ascii="Times New Roman" w:hAnsi="Times New Roman" w:cs="Times New Roman"/>
          <w:bCs/>
          <w:sz w:val="24"/>
          <w:szCs w:val="24"/>
        </w:rPr>
      </w:pPr>
    </w:p>
    <w:p w14:paraId="0874A8EE" w14:textId="114061FA"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9"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3"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7"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7"/>
  </w:num>
  <w:num w:numId="11">
    <w:abstractNumId w:val="4"/>
    <w:lvlOverride w:ilvl="0">
      <w:startOverride w:val="1"/>
    </w:lvlOverride>
  </w:num>
  <w:num w:numId="12">
    <w:abstractNumId w:val="28"/>
  </w:num>
  <w:num w:numId="13">
    <w:abstractNumId w:val="11"/>
  </w:num>
  <w:num w:numId="14">
    <w:abstractNumId w:val="31"/>
  </w:num>
  <w:num w:numId="15">
    <w:abstractNumId w:val="27"/>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num>
  <w:num w:numId="20">
    <w:abstractNumId w:val="21"/>
  </w:num>
  <w:num w:numId="21">
    <w:abstractNumId w:val="32"/>
  </w:num>
  <w:num w:numId="22">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3"/>
  </w:num>
  <w:num w:numId="26">
    <w:abstractNumId w:val="16"/>
  </w:num>
  <w:num w:numId="27">
    <w:abstractNumId w:val="32"/>
  </w:num>
  <w:num w:numId="28">
    <w:abstractNumId w:val="20"/>
  </w:num>
  <w:num w:numId="29">
    <w:abstractNumId w:val="32"/>
  </w:num>
  <w:num w:numId="30">
    <w:abstractNumId w:val="32"/>
  </w:num>
  <w:num w:numId="31">
    <w:abstractNumId w:val="17"/>
  </w:num>
  <w:num w:numId="32">
    <w:abstractNumId w:val="23"/>
  </w:num>
  <w:num w:numId="33">
    <w:abstractNumId w:val="32"/>
  </w:num>
  <w:num w:numId="34">
    <w:abstractNumId w:val="17"/>
  </w:num>
  <w:num w:numId="35">
    <w:abstractNumId w:val="0"/>
  </w:num>
  <w:num w:numId="36">
    <w:abstractNumId w:val="1"/>
  </w:num>
  <w:num w:numId="37">
    <w:abstractNumId w:val="2"/>
  </w:num>
  <w:num w:numId="38">
    <w:abstractNumId w:val="3"/>
  </w:num>
  <w:num w:numId="39">
    <w:abstractNumId w:val="29"/>
  </w:num>
  <w:num w:numId="40">
    <w:abstractNumId w:val="1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7781A"/>
    <w:rsid w:val="000838EA"/>
    <w:rsid w:val="000901B9"/>
    <w:rsid w:val="00092611"/>
    <w:rsid w:val="00092772"/>
    <w:rsid w:val="000A7BEF"/>
    <w:rsid w:val="000B106B"/>
    <w:rsid w:val="000B2D32"/>
    <w:rsid w:val="000C0BBE"/>
    <w:rsid w:val="000C7A22"/>
    <w:rsid w:val="000D57AD"/>
    <w:rsid w:val="000D7B96"/>
    <w:rsid w:val="000F1185"/>
    <w:rsid w:val="000F745F"/>
    <w:rsid w:val="000F7D4D"/>
    <w:rsid w:val="0010110E"/>
    <w:rsid w:val="00105F77"/>
    <w:rsid w:val="00112812"/>
    <w:rsid w:val="00124F8F"/>
    <w:rsid w:val="00127711"/>
    <w:rsid w:val="00141820"/>
    <w:rsid w:val="00151311"/>
    <w:rsid w:val="00165480"/>
    <w:rsid w:val="00185EF1"/>
    <w:rsid w:val="0019227D"/>
    <w:rsid w:val="001951C7"/>
    <w:rsid w:val="00196F5C"/>
    <w:rsid w:val="001A705E"/>
    <w:rsid w:val="001B519C"/>
    <w:rsid w:val="001B567B"/>
    <w:rsid w:val="001D754E"/>
    <w:rsid w:val="001D7B4B"/>
    <w:rsid w:val="001E278A"/>
    <w:rsid w:val="001E706C"/>
    <w:rsid w:val="001F1BC7"/>
    <w:rsid w:val="001F272C"/>
    <w:rsid w:val="00201694"/>
    <w:rsid w:val="00205D6E"/>
    <w:rsid w:val="00213AE0"/>
    <w:rsid w:val="00215EFA"/>
    <w:rsid w:val="0022130D"/>
    <w:rsid w:val="0024001D"/>
    <w:rsid w:val="00242149"/>
    <w:rsid w:val="0025343F"/>
    <w:rsid w:val="00254008"/>
    <w:rsid w:val="00265AF3"/>
    <w:rsid w:val="00266A70"/>
    <w:rsid w:val="0027638B"/>
    <w:rsid w:val="00287601"/>
    <w:rsid w:val="00292362"/>
    <w:rsid w:val="0029295B"/>
    <w:rsid w:val="002A4798"/>
    <w:rsid w:val="002A5032"/>
    <w:rsid w:val="002A69B9"/>
    <w:rsid w:val="002C47CC"/>
    <w:rsid w:val="002C5778"/>
    <w:rsid w:val="002C7722"/>
    <w:rsid w:val="002C7B85"/>
    <w:rsid w:val="002D77DB"/>
    <w:rsid w:val="002F5839"/>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670CB"/>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87E5E"/>
    <w:rsid w:val="004935B7"/>
    <w:rsid w:val="004944F3"/>
    <w:rsid w:val="0049599A"/>
    <w:rsid w:val="004A09AD"/>
    <w:rsid w:val="004A2A11"/>
    <w:rsid w:val="004A4C67"/>
    <w:rsid w:val="004B11C1"/>
    <w:rsid w:val="004B2709"/>
    <w:rsid w:val="004B27FC"/>
    <w:rsid w:val="004C04E9"/>
    <w:rsid w:val="004C09DC"/>
    <w:rsid w:val="004D5030"/>
    <w:rsid w:val="004E20C8"/>
    <w:rsid w:val="004E3AAC"/>
    <w:rsid w:val="004F0D6E"/>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96FF0"/>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45882"/>
    <w:rsid w:val="006549FD"/>
    <w:rsid w:val="00657D28"/>
    <w:rsid w:val="00663E6A"/>
    <w:rsid w:val="006775AA"/>
    <w:rsid w:val="00677BB0"/>
    <w:rsid w:val="00687F59"/>
    <w:rsid w:val="0069527D"/>
    <w:rsid w:val="006A60FF"/>
    <w:rsid w:val="006B7655"/>
    <w:rsid w:val="006B7D2E"/>
    <w:rsid w:val="006C1BCF"/>
    <w:rsid w:val="006C4082"/>
    <w:rsid w:val="006C58A0"/>
    <w:rsid w:val="006F0AC3"/>
    <w:rsid w:val="006F0C66"/>
    <w:rsid w:val="006F3CA3"/>
    <w:rsid w:val="006F63B0"/>
    <w:rsid w:val="0070291E"/>
    <w:rsid w:val="00705A2B"/>
    <w:rsid w:val="00706107"/>
    <w:rsid w:val="0070637B"/>
    <w:rsid w:val="0071171A"/>
    <w:rsid w:val="00717EE9"/>
    <w:rsid w:val="00722003"/>
    <w:rsid w:val="007269CE"/>
    <w:rsid w:val="007331E1"/>
    <w:rsid w:val="007403C6"/>
    <w:rsid w:val="0074539C"/>
    <w:rsid w:val="00746705"/>
    <w:rsid w:val="00755093"/>
    <w:rsid w:val="00761882"/>
    <w:rsid w:val="007622FE"/>
    <w:rsid w:val="00773EC4"/>
    <w:rsid w:val="00780B22"/>
    <w:rsid w:val="00784C9B"/>
    <w:rsid w:val="0078568D"/>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2243"/>
    <w:rsid w:val="008B43CE"/>
    <w:rsid w:val="008B4B91"/>
    <w:rsid w:val="008C2342"/>
    <w:rsid w:val="008D16C2"/>
    <w:rsid w:val="008D6C68"/>
    <w:rsid w:val="008E6C4A"/>
    <w:rsid w:val="008F42BD"/>
    <w:rsid w:val="008F4653"/>
    <w:rsid w:val="00900256"/>
    <w:rsid w:val="0091095C"/>
    <w:rsid w:val="009144C4"/>
    <w:rsid w:val="00915C86"/>
    <w:rsid w:val="00923DFA"/>
    <w:rsid w:val="00926D59"/>
    <w:rsid w:val="009401B3"/>
    <w:rsid w:val="00942582"/>
    <w:rsid w:val="0094271E"/>
    <w:rsid w:val="0095026B"/>
    <w:rsid w:val="009573A9"/>
    <w:rsid w:val="00980CB5"/>
    <w:rsid w:val="0098552A"/>
    <w:rsid w:val="00992C84"/>
    <w:rsid w:val="00996E79"/>
    <w:rsid w:val="009978F9"/>
    <w:rsid w:val="009A7551"/>
    <w:rsid w:val="009C1204"/>
    <w:rsid w:val="009C5516"/>
    <w:rsid w:val="009D6218"/>
    <w:rsid w:val="009D6E18"/>
    <w:rsid w:val="009E1AA7"/>
    <w:rsid w:val="009E2B9F"/>
    <w:rsid w:val="009F4C6D"/>
    <w:rsid w:val="00A0305A"/>
    <w:rsid w:val="00A23D4E"/>
    <w:rsid w:val="00A25CFA"/>
    <w:rsid w:val="00A26E42"/>
    <w:rsid w:val="00A27C8C"/>
    <w:rsid w:val="00A34724"/>
    <w:rsid w:val="00A471F6"/>
    <w:rsid w:val="00A60423"/>
    <w:rsid w:val="00A60AB3"/>
    <w:rsid w:val="00A64943"/>
    <w:rsid w:val="00A71C6F"/>
    <w:rsid w:val="00A731BF"/>
    <w:rsid w:val="00A74418"/>
    <w:rsid w:val="00A74AE5"/>
    <w:rsid w:val="00A77736"/>
    <w:rsid w:val="00A86F8F"/>
    <w:rsid w:val="00A931EE"/>
    <w:rsid w:val="00A96059"/>
    <w:rsid w:val="00A9722E"/>
    <w:rsid w:val="00AA0FBF"/>
    <w:rsid w:val="00AA277F"/>
    <w:rsid w:val="00AA5276"/>
    <w:rsid w:val="00AA5BFC"/>
    <w:rsid w:val="00AD3561"/>
    <w:rsid w:val="00AE0EC8"/>
    <w:rsid w:val="00AE198A"/>
    <w:rsid w:val="00AE7DBE"/>
    <w:rsid w:val="00B051BE"/>
    <w:rsid w:val="00B10182"/>
    <w:rsid w:val="00B12BC3"/>
    <w:rsid w:val="00B203C2"/>
    <w:rsid w:val="00B204BA"/>
    <w:rsid w:val="00B262DF"/>
    <w:rsid w:val="00B36D39"/>
    <w:rsid w:val="00B40445"/>
    <w:rsid w:val="00B44B7B"/>
    <w:rsid w:val="00B45D57"/>
    <w:rsid w:val="00B569D7"/>
    <w:rsid w:val="00B62814"/>
    <w:rsid w:val="00B82243"/>
    <w:rsid w:val="00B831C9"/>
    <w:rsid w:val="00B83EBE"/>
    <w:rsid w:val="00B94570"/>
    <w:rsid w:val="00B97F29"/>
    <w:rsid w:val="00BB08CE"/>
    <w:rsid w:val="00BB278A"/>
    <w:rsid w:val="00BC1BF4"/>
    <w:rsid w:val="00BC682F"/>
    <w:rsid w:val="00BC7E9C"/>
    <w:rsid w:val="00BD1227"/>
    <w:rsid w:val="00BD47BF"/>
    <w:rsid w:val="00BD61FF"/>
    <w:rsid w:val="00BE50F7"/>
    <w:rsid w:val="00BE6393"/>
    <w:rsid w:val="00BE6F2B"/>
    <w:rsid w:val="00BF2B32"/>
    <w:rsid w:val="00BF5C67"/>
    <w:rsid w:val="00BF79D3"/>
    <w:rsid w:val="00C0649A"/>
    <w:rsid w:val="00C06BE0"/>
    <w:rsid w:val="00C15923"/>
    <w:rsid w:val="00C16210"/>
    <w:rsid w:val="00C163AC"/>
    <w:rsid w:val="00C24A7C"/>
    <w:rsid w:val="00C342BD"/>
    <w:rsid w:val="00C36D5B"/>
    <w:rsid w:val="00C40490"/>
    <w:rsid w:val="00C4404D"/>
    <w:rsid w:val="00C46E47"/>
    <w:rsid w:val="00C5014F"/>
    <w:rsid w:val="00C5192E"/>
    <w:rsid w:val="00C57921"/>
    <w:rsid w:val="00C6379B"/>
    <w:rsid w:val="00C656A5"/>
    <w:rsid w:val="00C66464"/>
    <w:rsid w:val="00C679A3"/>
    <w:rsid w:val="00C7080C"/>
    <w:rsid w:val="00C810ED"/>
    <w:rsid w:val="00C814F4"/>
    <w:rsid w:val="00C82B30"/>
    <w:rsid w:val="00C82FE0"/>
    <w:rsid w:val="00C86E6B"/>
    <w:rsid w:val="00CA77DD"/>
    <w:rsid w:val="00CB0786"/>
    <w:rsid w:val="00CB1B2B"/>
    <w:rsid w:val="00CD2217"/>
    <w:rsid w:val="00CD240E"/>
    <w:rsid w:val="00CE2CB2"/>
    <w:rsid w:val="00CE54A3"/>
    <w:rsid w:val="00CF1380"/>
    <w:rsid w:val="00D03514"/>
    <w:rsid w:val="00D13EE3"/>
    <w:rsid w:val="00D25E6B"/>
    <w:rsid w:val="00D32AF1"/>
    <w:rsid w:val="00D47A54"/>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A79F0"/>
    <w:rsid w:val="00EB3B2E"/>
    <w:rsid w:val="00EC08BF"/>
    <w:rsid w:val="00EE2A97"/>
    <w:rsid w:val="00EE5342"/>
    <w:rsid w:val="00EE7EEF"/>
    <w:rsid w:val="00EF4609"/>
    <w:rsid w:val="00F01377"/>
    <w:rsid w:val="00F0492D"/>
    <w:rsid w:val="00F06E69"/>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A0644"/>
    <w:rsid w:val="00FA76B5"/>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18</Pages>
  <Words>5864</Words>
  <Characters>33430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51</cp:revision>
  <cp:lastPrinted>2022-01-25T09:29:00Z</cp:lastPrinted>
  <dcterms:created xsi:type="dcterms:W3CDTF">2021-07-27T07:59:00Z</dcterms:created>
  <dcterms:modified xsi:type="dcterms:W3CDTF">2022-01-25T09:35:00Z</dcterms:modified>
</cp:coreProperties>
</file>