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3C3991CF"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891DC4">
        <w:rPr>
          <w:rFonts w:ascii="Times New Roman" w:eastAsia="Times New Roman" w:hAnsi="Times New Roman" w:cs="Times New Roman"/>
          <w:b/>
          <w:color w:val="000000" w:themeColor="text1"/>
          <w:lang w:eastAsia="ru-RU"/>
        </w:rPr>
        <w:t>16</w:t>
      </w:r>
      <w:r w:rsidR="0027638B">
        <w:rPr>
          <w:rFonts w:ascii="Times New Roman" w:eastAsia="Times New Roman" w:hAnsi="Times New Roman" w:cs="Times New Roman"/>
          <w:b/>
          <w:color w:val="000000" w:themeColor="text1"/>
          <w:lang w:eastAsia="ru-RU"/>
        </w:rPr>
        <w:t>.</w:t>
      </w:r>
      <w:r w:rsidR="00A74418">
        <w:rPr>
          <w:rFonts w:ascii="Times New Roman" w:eastAsia="Times New Roman" w:hAnsi="Times New Roman" w:cs="Times New Roman"/>
          <w:b/>
          <w:color w:val="000000" w:themeColor="text1"/>
          <w:lang w:eastAsia="ru-RU"/>
        </w:rPr>
        <w:t>1</w:t>
      </w:r>
      <w:r w:rsidR="00215EFA">
        <w:rPr>
          <w:rFonts w:ascii="Times New Roman" w:eastAsia="Times New Roman" w:hAnsi="Times New Roman" w:cs="Times New Roman"/>
          <w:b/>
          <w:color w:val="000000" w:themeColor="text1"/>
          <w:lang w:eastAsia="ru-RU"/>
        </w:rPr>
        <w:t>1</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612A8190"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891DC4">
        <w:rPr>
          <w:rFonts w:ascii="Times New Roman" w:eastAsiaTheme="minorEastAsia" w:hAnsi="Times New Roman" w:cs="Times New Roman"/>
          <w:b/>
          <w:bCs/>
          <w:color w:val="000000"/>
          <w:lang w:eastAsia="ru-RU"/>
        </w:rPr>
        <w:t>186</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6A74E894"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bookmarkStart w:id="2" w:name="_Hlk46761565"/>
            <w:r w:rsidRPr="003D59FC">
              <w:rPr>
                <w:rFonts w:ascii="Times New Roman" w:eastAsiaTheme="minorEastAsia" w:hAnsi="Times New Roman"/>
                <w:color w:val="000000"/>
                <w:lang w:eastAsia="ru-RU"/>
              </w:rPr>
              <w:t>содействию в популяризации продукции субъект</w:t>
            </w:r>
            <w:r w:rsidR="00345B20" w:rsidRPr="003D59FC">
              <w:rPr>
                <w:rFonts w:ascii="Times New Roman" w:eastAsiaTheme="minorEastAsia" w:hAnsi="Times New Roman"/>
                <w:color w:val="000000"/>
                <w:lang w:eastAsia="ru-RU"/>
              </w:rPr>
              <w:t>а</w:t>
            </w:r>
            <w:r w:rsidRPr="003D59FC">
              <w:rPr>
                <w:rFonts w:ascii="Times New Roman" w:eastAsiaTheme="minorEastAsia" w:hAnsi="Times New Roman"/>
                <w:color w:val="000000"/>
                <w:lang w:eastAsia="ru-RU"/>
              </w:rPr>
              <w:t xml:space="preserve"> малого и среднего предпринимательства</w:t>
            </w:r>
            <w:bookmarkEnd w:id="2"/>
            <w:r w:rsidRPr="003D59FC">
              <w:rPr>
                <w:rFonts w:ascii="Times New Roman" w:eastAsiaTheme="minorEastAsia" w:hAnsi="Times New Roman"/>
                <w:color w:val="000000"/>
                <w:lang w:eastAsia="ru-RU"/>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4F9607D3" w:rsidR="00A731BF" w:rsidRPr="003D59FC" w:rsidRDefault="00891DC4"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150</w:t>
            </w:r>
            <w:r w:rsidR="00A731BF" w:rsidRPr="003D59FC">
              <w:rPr>
                <w:rFonts w:ascii="Times New Roman" w:eastAsia="Times New Roman" w:hAnsi="Times New Roman" w:cs="Times New Roman"/>
                <w:color w:val="000000" w:themeColor="text1"/>
                <w:lang w:eastAsia="ru-RU"/>
              </w:rPr>
              <w:t> 000 (</w:t>
            </w:r>
            <w:r w:rsidR="00B44B7B">
              <w:rPr>
                <w:rFonts w:ascii="Times New Roman" w:eastAsia="Times New Roman" w:hAnsi="Times New Roman" w:cs="Times New Roman"/>
                <w:color w:val="000000" w:themeColor="text1"/>
                <w:lang w:eastAsia="ru-RU"/>
              </w:rPr>
              <w:t xml:space="preserve">сто </w:t>
            </w:r>
            <w:r w:rsidR="00B204BA">
              <w:rPr>
                <w:rFonts w:ascii="Times New Roman" w:eastAsia="Times New Roman" w:hAnsi="Times New Roman" w:cs="Times New Roman"/>
                <w:color w:val="000000" w:themeColor="text1"/>
                <w:lang w:eastAsia="ru-RU"/>
              </w:rPr>
              <w:t>пятьдесят</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0239ABD8"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1FDAB1EA" w:rsidR="0057193E" w:rsidRPr="0057193E" w:rsidRDefault="00F46D11" w:rsidP="00600097">
            <w:pPr>
              <w:spacing w:after="0" w:line="240" w:lineRule="auto"/>
              <w:rPr>
                <w:rFonts w:ascii="Times New Roman" w:hAnsi="Times New Roman" w:cs="Times New Roman"/>
                <w:b/>
                <w:bCs/>
              </w:rPr>
            </w:pPr>
            <w:r>
              <w:rPr>
                <w:rFonts w:ascii="Times New Roman" w:hAnsi="Times New Roman" w:cs="Times New Roman"/>
                <w:b/>
                <w:bCs/>
              </w:rPr>
              <w:t xml:space="preserve">ИП </w:t>
            </w:r>
            <w:r w:rsidR="00891DC4">
              <w:rPr>
                <w:rFonts w:ascii="Times New Roman" w:hAnsi="Times New Roman" w:cs="Times New Roman"/>
                <w:b/>
                <w:bCs/>
              </w:rPr>
              <w:t>Очирова Инесса Дмитриевна</w:t>
            </w:r>
          </w:p>
          <w:p w14:paraId="4BD6A6B2" w14:textId="0EDE5C24" w:rsidR="00600097" w:rsidRPr="003D59FC"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891DC4">
              <w:rPr>
                <w:rFonts w:ascii="Times New Roman" w:eastAsiaTheme="minorEastAsia" w:hAnsi="Times New Roman" w:cs="Times New Roman"/>
                <w:color w:val="000000"/>
                <w:lang w:eastAsia="ru-RU"/>
              </w:rPr>
              <w:t>032400028645</w:t>
            </w:r>
          </w:p>
          <w:p w14:paraId="04C5C812" w14:textId="529D0DC4" w:rsidR="00600097" w:rsidRPr="003D59FC"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ОГРН </w:t>
            </w:r>
            <w:r w:rsidR="00891DC4">
              <w:rPr>
                <w:rFonts w:ascii="Times New Roman" w:hAnsi="Times New Roman" w:cs="Times New Roman"/>
                <w:shd w:val="clear" w:color="auto" w:fill="FFFFFF"/>
              </w:rPr>
              <w:t>320032700036771</w:t>
            </w:r>
          </w:p>
          <w:p w14:paraId="6A60A4F2" w14:textId="0523F87B" w:rsidR="00B204BA" w:rsidRPr="00891DC4" w:rsidRDefault="00600097" w:rsidP="00891DC4">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Юридический адрес:</w:t>
            </w:r>
            <w:r w:rsidR="006B7655">
              <w:rPr>
                <w:rFonts w:ascii="Times New Roman" w:eastAsiaTheme="minorEastAsia" w:hAnsi="Times New Roman"/>
                <w:color w:val="000000"/>
                <w:lang w:eastAsia="ru-RU"/>
              </w:rPr>
              <w:t xml:space="preserve"> </w:t>
            </w:r>
            <w:r w:rsidR="00891DC4" w:rsidRPr="00891DC4">
              <w:rPr>
                <w:rFonts w:ascii="Times New Roman" w:hAnsi="Times New Roman"/>
                <w:color w:val="000000"/>
              </w:rPr>
              <w:t xml:space="preserve">ул. Жердева, д. 142, кв. </w:t>
            </w:r>
            <w:proofErr w:type="gramStart"/>
            <w:r w:rsidR="00891DC4" w:rsidRPr="00891DC4">
              <w:rPr>
                <w:rFonts w:ascii="Times New Roman" w:hAnsi="Times New Roman"/>
                <w:color w:val="000000"/>
              </w:rPr>
              <w:t>103,  г.</w:t>
            </w:r>
            <w:proofErr w:type="gramEnd"/>
            <w:r w:rsidR="00891DC4" w:rsidRPr="00891DC4">
              <w:rPr>
                <w:rFonts w:ascii="Times New Roman" w:hAnsi="Times New Roman"/>
                <w:color w:val="000000"/>
              </w:rPr>
              <w:t xml:space="preserve"> Улан-Удэ, Бурятия, Россия, 670000</w:t>
            </w:r>
          </w:p>
          <w:p w14:paraId="3BC4087D" w14:textId="495769A0" w:rsidR="00A731BF" w:rsidRPr="003D59FC" w:rsidRDefault="00600097" w:rsidP="00B204BA">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891DC4">
              <w:rPr>
                <w:rFonts w:ascii="Times New Roman" w:eastAsiaTheme="minorEastAsia" w:hAnsi="Times New Roman" w:cs="Times New Roman"/>
                <w:color w:val="000000"/>
                <w:lang w:eastAsia="ru-RU"/>
              </w:rPr>
              <w:t>89244571819</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r w:rsidR="00891DC4" w:rsidRPr="00891DC4">
              <w:rPr>
                <w:rFonts w:ascii="Times New Roman" w:hAnsi="Times New Roman" w:cs="Times New Roman"/>
              </w:rPr>
              <w:t>Очирова Инесса Дмитриевна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3347A087"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71171A">
              <w:rPr>
                <w:rFonts w:ascii="Times New Roman" w:eastAsiaTheme="minorEastAsia" w:hAnsi="Times New Roman"/>
                <w:b/>
                <w:bCs/>
                <w:color w:val="000000"/>
                <w:lang w:eastAsia="ru-RU"/>
              </w:rPr>
              <w:t>29</w:t>
            </w:r>
            <w:r w:rsidRPr="00645882">
              <w:rPr>
                <w:rFonts w:ascii="Times New Roman" w:eastAsiaTheme="minorEastAsia" w:hAnsi="Times New Roman"/>
                <w:b/>
                <w:bCs/>
                <w:color w:val="000000"/>
                <w:lang w:eastAsia="ru-RU"/>
              </w:rPr>
              <w:t>.</w:t>
            </w:r>
            <w:r w:rsidR="0057193E">
              <w:rPr>
                <w:rFonts w:ascii="Times New Roman" w:eastAsiaTheme="minorEastAsia" w:hAnsi="Times New Roman"/>
                <w:b/>
                <w:bCs/>
                <w:color w:val="000000"/>
                <w:lang w:eastAsia="ru-RU"/>
              </w:rPr>
              <w:t>1</w:t>
            </w:r>
            <w:r w:rsidR="006125A5">
              <w:rPr>
                <w:rFonts w:ascii="Times New Roman" w:eastAsiaTheme="minorEastAsia" w:hAnsi="Times New Roman"/>
                <w:b/>
                <w:bCs/>
                <w:color w:val="000000"/>
                <w:lang w:eastAsia="ru-RU"/>
              </w:rPr>
              <w:t>1</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5214DDBA"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71171A">
              <w:rPr>
                <w:rFonts w:ascii="Times New Roman" w:eastAsiaTheme="minorEastAsia" w:hAnsi="Times New Roman" w:cs="Times New Roman"/>
                <w:b/>
                <w:bCs/>
                <w:i/>
                <w:color w:val="000000"/>
                <w:lang w:eastAsia="ru-RU"/>
              </w:rPr>
              <w:t>186</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71171A">
              <w:rPr>
                <w:rFonts w:ascii="Times New Roman" w:eastAsia="Calibri" w:hAnsi="Times New Roman" w:cs="Times New Roman"/>
                <w:b/>
                <w:bCs/>
                <w:i/>
              </w:rPr>
              <w:t>16</w:t>
            </w:r>
            <w:r w:rsidR="0091095C" w:rsidRPr="00645882">
              <w:rPr>
                <w:rFonts w:ascii="Times New Roman" w:eastAsia="Calibri" w:hAnsi="Times New Roman" w:cs="Times New Roman"/>
                <w:b/>
                <w:bCs/>
                <w:i/>
              </w:rPr>
              <w:t>.</w:t>
            </w:r>
            <w:r w:rsidR="00A74418">
              <w:rPr>
                <w:rFonts w:ascii="Times New Roman" w:eastAsia="Calibri" w:hAnsi="Times New Roman" w:cs="Times New Roman"/>
                <w:b/>
                <w:bCs/>
                <w:i/>
              </w:rPr>
              <w:t>1</w:t>
            </w:r>
            <w:r w:rsidR="00215EFA">
              <w:rPr>
                <w:rFonts w:ascii="Times New Roman" w:eastAsia="Calibri" w:hAnsi="Times New Roman" w:cs="Times New Roman"/>
                <w:b/>
                <w:bCs/>
                <w:i/>
              </w:rPr>
              <w:t>1</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3"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2DEEE3DE"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71171A">
        <w:rPr>
          <w:rFonts w:ascii="Times New Roman" w:eastAsia="Times New Roman" w:hAnsi="Times New Roman" w:cs="Times New Roman"/>
          <w:b/>
          <w:color w:val="000000" w:themeColor="text1"/>
          <w:lang w:eastAsia="ru-RU"/>
        </w:rPr>
        <w:t>186</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71171A">
        <w:rPr>
          <w:rFonts w:ascii="Times New Roman" w:eastAsia="Times New Roman" w:hAnsi="Times New Roman" w:cs="Times New Roman"/>
          <w:b/>
          <w:color w:val="000000" w:themeColor="text1"/>
          <w:lang w:eastAsia="ru-RU"/>
        </w:rPr>
        <w:t>16</w:t>
      </w:r>
      <w:r w:rsidR="009401B3"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215EFA">
        <w:rPr>
          <w:rFonts w:ascii="Times New Roman" w:eastAsiaTheme="minorEastAsia" w:hAnsi="Times New Roman" w:cs="Times New Roman"/>
          <w:b/>
          <w:bCs/>
          <w:color w:val="000000"/>
          <w:lang w:eastAsia="ru-RU"/>
        </w:rPr>
        <w:t>1</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1C342856" w:rsidR="00900256" w:rsidRPr="0057193E" w:rsidRDefault="00A731BF" w:rsidP="00900256">
      <w:pPr>
        <w:spacing w:after="0" w:line="240" w:lineRule="auto"/>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Pr="00BC682F">
        <w:rPr>
          <w:rFonts w:ascii="Times New Roman" w:hAnsi="Times New Roman" w:cs="Times New Roman"/>
          <w:color w:val="000000" w:themeColor="text1"/>
        </w:rPr>
        <w:t xml:space="preserve">для </w:t>
      </w:r>
      <w:r w:rsidR="00900256">
        <w:rPr>
          <w:rFonts w:ascii="Times New Roman" w:hAnsi="Times New Roman" w:cs="Times New Roman"/>
          <w:b/>
          <w:bCs/>
        </w:rPr>
        <w:t xml:space="preserve">ИП </w:t>
      </w:r>
      <w:r w:rsidR="0071171A">
        <w:rPr>
          <w:rFonts w:ascii="Times New Roman" w:hAnsi="Times New Roman" w:cs="Times New Roman"/>
          <w:b/>
          <w:bCs/>
        </w:rPr>
        <w:t>Очирова Инесса Дмитриевна</w:t>
      </w:r>
    </w:p>
    <w:p w14:paraId="1ADE877C" w14:textId="77532CEF" w:rsidR="0027638B" w:rsidRPr="00F46D11" w:rsidRDefault="0027638B" w:rsidP="008B2243">
      <w:pPr>
        <w:spacing w:after="0" w:line="240" w:lineRule="auto"/>
        <w:jc w:val="both"/>
        <w:rPr>
          <w:rFonts w:ascii="Times New Roman" w:hAnsi="Times New Roman" w:cs="Times New Roman"/>
          <w:b/>
          <w:bCs/>
        </w:rPr>
      </w:pP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22B0DCD8" w:rsidR="00A731BF" w:rsidRPr="0057193E" w:rsidRDefault="00A731BF" w:rsidP="00900256">
      <w:pPr>
        <w:spacing w:after="0" w:line="240" w:lineRule="auto"/>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900256">
        <w:rPr>
          <w:rFonts w:ascii="Times New Roman" w:hAnsi="Times New Roman" w:cs="Times New Roman"/>
          <w:b/>
          <w:bCs/>
        </w:rPr>
        <w:t xml:space="preserve">ИП </w:t>
      </w:r>
      <w:r w:rsidR="0071171A">
        <w:rPr>
          <w:rFonts w:ascii="Times New Roman" w:hAnsi="Times New Roman" w:cs="Times New Roman"/>
          <w:b/>
          <w:bCs/>
        </w:rPr>
        <w:t>Очирова Инесса Дмитриевна</w:t>
      </w:r>
      <w:r w:rsidR="0071171A"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332C6C72"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98552A">
        <w:rPr>
          <w:rFonts w:ascii="Times New Roman" w:eastAsiaTheme="minorEastAsia" w:hAnsi="Times New Roman" w:cs="Times New Roman"/>
          <w:b/>
          <w:bCs/>
          <w:color w:val="000000"/>
          <w:lang w:eastAsia="ru-RU"/>
        </w:rPr>
        <w:t>186</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98552A">
        <w:rPr>
          <w:rFonts w:ascii="Times New Roman" w:eastAsiaTheme="minorEastAsia" w:hAnsi="Times New Roman" w:cs="Times New Roman"/>
          <w:b/>
          <w:bCs/>
          <w:color w:val="000000"/>
          <w:lang w:eastAsia="ru-RU"/>
        </w:rPr>
        <w:t>16</w:t>
      </w:r>
      <w:r w:rsidR="00B051BE"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215EFA">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E3BD3F5"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83F3A3E" w14:textId="77777777" w:rsidR="008B2243" w:rsidRDefault="008B2243"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74498B91"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r w:rsidR="0098552A">
        <w:rPr>
          <w:rFonts w:ascii="Times New Roman" w:hAnsi="Times New Roman" w:cs="Times New Roman"/>
          <w:b/>
          <w:bCs/>
        </w:rPr>
        <w:t>ИП Очирова Инесса Дмитриевна</w:t>
      </w:r>
    </w:p>
    <w:p w14:paraId="06B0F3ED" w14:textId="75B961A5" w:rsidR="00631B7B" w:rsidRPr="00631B7B"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30EFAC7F" w:rsidR="00631B7B" w:rsidRPr="00E66895" w:rsidRDefault="00631B7B" w:rsidP="00631B7B">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одействие в популяризации продукции субъект</w:t>
      </w:r>
      <w:r w:rsidR="007331E1" w:rsidRPr="00E66895">
        <w:rPr>
          <w:rFonts w:ascii="Times New Roman" w:eastAsia="Calibri" w:hAnsi="Times New Roman" w:cs="Times New Roman"/>
          <w:bCs/>
          <w:color w:val="000000"/>
        </w:rPr>
        <w:t>а</w:t>
      </w:r>
      <w:r w:rsidRPr="00E66895">
        <w:rPr>
          <w:rFonts w:ascii="Times New Roman" w:eastAsia="Calibri" w:hAnsi="Times New Roman" w:cs="Times New Roman"/>
          <w:bCs/>
          <w:color w:val="000000"/>
        </w:rPr>
        <w:t xml:space="preserve"> малого и среднего предпринимательства.</w:t>
      </w:r>
    </w:p>
    <w:p w14:paraId="2DFB819C" w14:textId="57616D1E" w:rsidR="00317150" w:rsidRDefault="00631B7B" w:rsidP="006125A5">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4FA4091D" w14:textId="424F22AD" w:rsidR="00663E6A" w:rsidRDefault="00663E6A" w:rsidP="006125A5">
      <w:pPr>
        <w:spacing w:after="0" w:line="240" w:lineRule="auto"/>
        <w:jc w:val="both"/>
        <w:rPr>
          <w:rFonts w:ascii="Times New Roman" w:eastAsia="Calibri" w:hAnsi="Times New Roman" w:cs="Times New Roman"/>
          <w:b/>
          <w:color w:val="000000"/>
        </w:rPr>
      </w:pPr>
      <w:r>
        <w:rPr>
          <w:rFonts w:ascii="Times New Roman" w:eastAsia="Calibri" w:hAnsi="Times New Roman" w:cs="Times New Roman"/>
          <w:b/>
          <w:color w:val="000000"/>
        </w:rPr>
        <w:t>5.1. Вывеска:</w:t>
      </w:r>
    </w:p>
    <w:p w14:paraId="470D50A5" w14:textId="0A7576F6" w:rsidR="0098552A" w:rsidRDefault="0098552A" w:rsidP="00663E6A">
      <w:pPr>
        <w:pStyle w:val="af0"/>
        <w:spacing w:line="232" w:lineRule="auto"/>
        <w:ind w:right="6200"/>
        <w:jc w:val="both"/>
        <w:rPr>
          <w:rFonts w:ascii="Times New Roman" w:hAnsi="Times New Roman" w:cs="Times New Roman"/>
          <w:color w:val="151515"/>
          <w:w w:val="105"/>
          <w:sz w:val="22"/>
          <w:szCs w:val="22"/>
        </w:rPr>
      </w:pPr>
      <w:r w:rsidRPr="0098552A">
        <w:rPr>
          <w:rFonts w:ascii="Times New Roman" w:hAnsi="Times New Roman" w:cs="Times New Roman"/>
          <w:color w:val="151515"/>
          <w:w w:val="105"/>
          <w:sz w:val="22"/>
          <w:szCs w:val="22"/>
        </w:rPr>
        <w:t>Исходник: эскиз в векторе</w:t>
      </w:r>
      <w:r w:rsidR="00663E6A">
        <w:rPr>
          <w:rFonts w:ascii="Times New Roman" w:hAnsi="Times New Roman" w:cs="Times New Roman"/>
          <w:color w:val="151515"/>
          <w:w w:val="105"/>
          <w:sz w:val="22"/>
          <w:szCs w:val="22"/>
        </w:rPr>
        <w:t>.</w:t>
      </w:r>
      <w:r w:rsidRPr="0098552A">
        <w:rPr>
          <w:rFonts w:ascii="Times New Roman" w:hAnsi="Times New Roman" w:cs="Times New Roman"/>
          <w:color w:val="151515"/>
          <w:w w:val="105"/>
          <w:sz w:val="22"/>
          <w:szCs w:val="22"/>
        </w:rPr>
        <w:t xml:space="preserve"> Габариты: 85</w:t>
      </w:r>
      <w:r>
        <w:rPr>
          <w:rFonts w:ascii="Times New Roman" w:hAnsi="Times New Roman" w:cs="Times New Roman"/>
          <w:color w:val="151515"/>
          <w:w w:val="105"/>
          <w:sz w:val="22"/>
          <w:szCs w:val="22"/>
        </w:rPr>
        <w:t>00</w:t>
      </w:r>
      <w:r w:rsidRPr="0098552A">
        <w:rPr>
          <w:rFonts w:ascii="Times New Roman" w:hAnsi="Times New Roman" w:cs="Times New Roman"/>
          <w:color w:val="151515"/>
          <w:w w:val="105"/>
          <w:sz w:val="22"/>
          <w:szCs w:val="22"/>
        </w:rPr>
        <w:t>x78</w:t>
      </w:r>
      <w:r>
        <w:rPr>
          <w:rFonts w:ascii="Times New Roman" w:hAnsi="Times New Roman" w:cs="Times New Roman"/>
          <w:color w:val="151515"/>
          <w:w w:val="105"/>
          <w:sz w:val="22"/>
          <w:szCs w:val="22"/>
        </w:rPr>
        <w:t>0</w:t>
      </w:r>
      <w:r w:rsidRPr="0098552A">
        <w:rPr>
          <w:rFonts w:ascii="Times New Roman" w:hAnsi="Times New Roman" w:cs="Times New Roman"/>
          <w:color w:val="151515"/>
          <w:w w:val="105"/>
          <w:sz w:val="22"/>
          <w:szCs w:val="22"/>
        </w:rPr>
        <w:t>x1</w:t>
      </w:r>
      <w:r>
        <w:rPr>
          <w:rFonts w:ascii="Times New Roman" w:hAnsi="Times New Roman" w:cs="Times New Roman"/>
          <w:color w:val="151515"/>
          <w:w w:val="105"/>
          <w:sz w:val="22"/>
          <w:szCs w:val="22"/>
        </w:rPr>
        <w:t>00</w:t>
      </w:r>
      <w:r w:rsidRPr="0098552A">
        <w:rPr>
          <w:rFonts w:ascii="Times New Roman" w:hAnsi="Times New Roman" w:cs="Times New Roman"/>
          <w:color w:val="151515"/>
          <w:w w:val="105"/>
          <w:sz w:val="22"/>
          <w:szCs w:val="22"/>
        </w:rPr>
        <w:t xml:space="preserve"> </w:t>
      </w:r>
    </w:p>
    <w:p w14:paraId="521AA996" w14:textId="262EC5BD" w:rsidR="0098552A" w:rsidRPr="0098552A" w:rsidRDefault="0098552A" w:rsidP="00663E6A">
      <w:pPr>
        <w:pStyle w:val="af0"/>
        <w:jc w:val="both"/>
        <w:rPr>
          <w:rFonts w:ascii="Times New Roman" w:hAnsi="Times New Roman" w:cs="Times New Roman"/>
          <w:sz w:val="22"/>
          <w:szCs w:val="22"/>
        </w:rPr>
      </w:pPr>
      <w:r w:rsidRPr="0098552A">
        <w:rPr>
          <w:rFonts w:ascii="Times New Roman" w:hAnsi="Times New Roman" w:cs="Times New Roman"/>
          <w:color w:val="151515"/>
          <w:w w:val="105"/>
          <w:sz w:val="22"/>
          <w:szCs w:val="22"/>
        </w:rPr>
        <w:t>Длина: 8500</w:t>
      </w:r>
      <w:r>
        <w:rPr>
          <w:rFonts w:ascii="Times New Roman" w:hAnsi="Times New Roman" w:cs="Times New Roman"/>
          <w:color w:val="151515"/>
          <w:w w:val="105"/>
          <w:sz w:val="22"/>
          <w:szCs w:val="22"/>
        </w:rPr>
        <w:t xml:space="preserve"> </w:t>
      </w:r>
      <w:r w:rsidRPr="0098552A">
        <w:rPr>
          <w:rFonts w:ascii="Times New Roman" w:hAnsi="Times New Roman" w:cs="Times New Roman"/>
          <w:color w:val="151515"/>
          <w:w w:val="105"/>
          <w:sz w:val="22"/>
          <w:szCs w:val="22"/>
        </w:rPr>
        <w:t>мм</w:t>
      </w:r>
    </w:p>
    <w:p w14:paraId="63E8D162" w14:textId="078D6B23" w:rsidR="0098552A" w:rsidRPr="0098552A" w:rsidRDefault="0098552A" w:rsidP="00663E6A">
      <w:pPr>
        <w:pStyle w:val="af0"/>
        <w:jc w:val="both"/>
        <w:rPr>
          <w:rFonts w:ascii="Times New Roman" w:hAnsi="Times New Roman" w:cs="Times New Roman"/>
          <w:sz w:val="22"/>
          <w:szCs w:val="22"/>
        </w:rPr>
      </w:pPr>
      <w:r w:rsidRPr="0098552A">
        <w:rPr>
          <w:rFonts w:ascii="Times New Roman" w:hAnsi="Times New Roman" w:cs="Times New Roman"/>
          <w:color w:val="151515"/>
          <w:w w:val="105"/>
          <w:sz w:val="22"/>
          <w:szCs w:val="22"/>
        </w:rPr>
        <w:t>Высота: 780</w:t>
      </w:r>
      <w:r>
        <w:rPr>
          <w:rFonts w:ascii="Times New Roman" w:hAnsi="Times New Roman" w:cs="Times New Roman"/>
          <w:color w:val="151515"/>
          <w:w w:val="105"/>
          <w:sz w:val="22"/>
          <w:szCs w:val="22"/>
        </w:rPr>
        <w:t xml:space="preserve"> </w:t>
      </w:r>
      <w:r w:rsidRPr="0098552A">
        <w:rPr>
          <w:rFonts w:ascii="Times New Roman" w:hAnsi="Times New Roman" w:cs="Times New Roman"/>
          <w:color w:val="151515"/>
          <w:w w:val="105"/>
          <w:sz w:val="22"/>
          <w:szCs w:val="22"/>
        </w:rPr>
        <w:t>мм</w:t>
      </w:r>
    </w:p>
    <w:p w14:paraId="75B57A09" w14:textId="6330FD7D" w:rsidR="0098552A" w:rsidRPr="0098552A" w:rsidRDefault="0098552A" w:rsidP="00663E6A">
      <w:pPr>
        <w:pStyle w:val="af0"/>
        <w:jc w:val="both"/>
        <w:rPr>
          <w:rFonts w:ascii="Times New Roman" w:hAnsi="Times New Roman" w:cs="Times New Roman"/>
          <w:sz w:val="22"/>
          <w:szCs w:val="22"/>
        </w:rPr>
      </w:pPr>
      <w:r w:rsidRPr="0098552A">
        <w:rPr>
          <w:rFonts w:ascii="Times New Roman" w:hAnsi="Times New Roman" w:cs="Times New Roman"/>
          <w:color w:val="151515"/>
          <w:w w:val="105"/>
          <w:sz w:val="22"/>
          <w:szCs w:val="22"/>
        </w:rPr>
        <w:t>Общая ширина (глубина): 1</w:t>
      </w:r>
      <w:r>
        <w:rPr>
          <w:rFonts w:ascii="Times New Roman" w:hAnsi="Times New Roman" w:cs="Times New Roman"/>
          <w:color w:val="151515"/>
          <w:w w:val="105"/>
          <w:sz w:val="22"/>
          <w:szCs w:val="22"/>
        </w:rPr>
        <w:t xml:space="preserve">00 </w:t>
      </w:r>
      <w:r w:rsidRPr="0098552A">
        <w:rPr>
          <w:rFonts w:ascii="Times New Roman" w:hAnsi="Times New Roman" w:cs="Times New Roman"/>
          <w:color w:val="151515"/>
          <w:w w:val="105"/>
          <w:sz w:val="22"/>
          <w:szCs w:val="22"/>
        </w:rPr>
        <w:t>мм</w:t>
      </w:r>
    </w:p>
    <w:p w14:paraId="7A42D37F" w14:textId="10118E62" w:rsidR="0098552A" w:rsidRPr="0098552A" w:rsidRDefault="0098552A" w:rsidP="00663E6A">
      <w:pPr>
        <w:pStyle w:val="1"/>
        <w:spacing w:before="0" w:line="240" w:lineRule="auto"/>
        <w:jc w:val="both"/>
        <w:rPr>
          <w:rFonts w:ascii="Times New Roman" w:hAnsi="Times New Roman" w:cs="Times New Roman"/>
          <w:sz w:val="22"/>
          <w:szCs w:val="22"/>
        </w:rPr>
      </w:pPr>
      <w:r w:rsidRPr="0098552A">
        <w:rPr>
          <w:rFonts w:ascii="Times New Roman" w:hAnsi="Times New Roman" w:cs="Times New Roman"/>
          <w:color w:val="151515"/>
          <w:sz w:val="22"/>
          <w:szCs w:val="22"/>
        </w:rPr>
        <w:t xml:space="preserve">Цвет вывески/букв: цвет букв - белые, цвет знаков - желтый, основа </w:t>
      </w:r>
      <w:r w:rsidR="00663E6A">
        <w:rPr>
          <w:rFonts w:ascii="Times New Roman" w:hAnsi="Times New Roman" w:cs="Times New Roman"/>
          <w:color w:val="151515"/>
          <w:sz w:val="22"/>
          <w:szCs w:val="22"/>
        </w:rPr>
        <w:t>–</w:t>
      </w:r>
      <w:r w:rsidRPr="0098552A">
        <w:rPr>
          <w:rFonts w:ascii="Times New Roman" w:hAnsi="Times New Roman" w:cs="Times New Roman"/>
          <w:color w:val="151515"/>
          <w:sz w:val="22"/>
          <w:szCs w:val="22"/>
        </w:rPr>
        <w:t xml:space="preserve"> черная</w:t>
      </w:r>
      <w:r w:rsidR="00663E6A">
        <w:rPr>
          <w:rFonts w:ascii="Times New Roman" w:hAnsi="Times New Roman" w:cs="Times New Roman"/>
          <w:color w:val="151515"/>
          <w:sz w:val="22"/>
          <w:szCs w:val="22"/>
        </w:rPr>
        <w:t>.</w:t>
      </w:r>
    </w:p>
    <w:p w14:paraId="70B89D47" w14:textId="77777777" w:rsidR="0098552A" w:rsidRPr="00663E6A" w:rsidRDefault="0098552A" w:rsidP="00663E6A">
      <w:pPr>
        <w:pStyle w:val="af0"/>
        <w:jc w:val="both"/>
        <w:rPr>
          <w:rFonts w:ascii="Times New Roman" w:hAnsi="Times New Roman" w:cs="Times New Roman"/>
          <w:sz w:val="22"/>
          <w:szCs w:val="22"/>
        </w:rPr>
      </w:pPr>
      <w:r w:rsidRPr="00663E6A">
        <w:rPr>
          <w:rFonts w:ascii="Times New Roman" w:hAnsi="Times New Roman" w:cs="Times New Roman"/>
          <w:sz w:val="22"/>
          <w:szCs w:val="22"/>
        </w:rPr>
        <w:t>Цвет вывески черный.</w:t>
      </w:r>
    </w:p>
    <w:p w14:paraId="64EE8359" w14:textId="25B04E4E" w:rsidR="0098552A" w:rsidRPr="00663E6A" w:rsidRDefault="0098552A" w:rsidP="00663E6A">
      <w:pPr>
        <w:pStyle w:val="af0"/>
        <w:jc w:val="both"/>
        <w:rPr>
          <w:rFonts w:ascii="Times New Roman" w:hAnsi="Times New Roman" w:cs="Times New Roman"/>
          <w:sz w:val="22"/>
          <w:szCs w:val="22"/>
        </w:rPr>
      </w:pPr>
      <w:r w:rsidRPr="00663E6A">
        <w:rPr>
          <w:rFonts w:ascii="Times New Roman" w:hAnsi="Times New Roman" w:cs="Times New Roman"/>
          <w:sz w:val="22"/>
          <w:szCs w:val="22"/>
        </w:rPr>
        <w:t xml:space="preserve">Каркас для вывески: труба профильная, 25*25*2, </w:t>
      </w:r>
      <w:proofErr w:type="spellStart"/>
      <w:r w:rsidRPr="00663E6A">
        <w:rPr>
          <w:rFonts w:ascii="Times New Roman" w:hAnsi="Times New Roman" w:cs="Times New Roman"/>
          <w:sz w:val="22"/>
          <w:szCs w:val="22"/>
        </w:rPr>
        <w:t>окрашеная</w:t>
      </w:r>
      <w:proofErr w:type="spellEnd"/>
      <w:r w:rsidRPr="00663E6A">
        <w:rPr>
          <w:rFonts w:ascii="Times New Roman" w:hAnsi="Times New Roman" w:cs="Times New Roman"/>
          <w:sz w:val="22"/>
          <w:szCs w:val="22"/>
        </w:rPr>
        <w:t>,</w:t>
      </w:r>
      <w:r w:rsidRPr="00663E6A">
        <w:rPr>
          <w:rFonts w:ascii="Times New Roman" w:hAnsi="Times New Roman" w:cs="Times New Roman"/>
          <w:sz w:val="22"/>
          <w:szCs w:val="22"/>
        </w:rPr>
        <w:t xml:space="preserve"> </w:t>
      </w:r>
      <w:r w:rsidRPr="00663E6A">
        <w:rPr>
          <w:rFonts w:ascii="Times New Roman" w:hAnsi="Times New Roman" w:cs="Times New Roman"/>
          <w:sz w:val="22"/>
          <w:szCs w:val="22"/>
        </w:rPr>
        <w:t>уголок 4</w:t>
      </w:r>
      <w:r w:rsidRPr="00663E6A">
        <w:rPr>
          <w:rFonts w:ascii="Times New Roman" w:hAnsi="Times New Roman" w:cs="Times New Roman"/>
          <w:sz w:val="22"/>
          <w:szCs w:val="22"/>
        </w:rPr>
        <w:t>0</w:t>
      </w:r>
      <w:r w:rsidRPr="00663E6A">
        <w:rPr>
          <w:rFonts w:ascii="Times New Roman" w:hAnsi="Times New Roman" w:cs="Times New Roman"/>
          <w:sz w:val="22"/>
          <w:szCs w:val="22"/>
        </w:rPr>
        <w:t>х4</w:t>
      </w:r>
      <w:r w:rsidRPr="00663E6A">
        <w:rPr>
          <w:rFonts w:ascii="Times New Roman" w:hAnsi="Times New Roman" w:cs="Times New Roman"/>
          <w:sz w:val="22"/>
          <w:szCs w:val="22"/>
        </w:rPr>
        <w:t>0</w:t>
      </w:r>
      <w:r w:rsidRPr="00663E6A">
        <w:rPr>
          <w:rFonts w:ascii="Times New Roman" w:hAnsi="Times New Roman" w:cs="Times New Roman"/>
          <w:sz w:val="22"/>
          <w:szCs w:val="22"/>
        </w:rPr>
        <w:t>мм, анкерные болты.</w:t>
      </w:r>
    </w:p>
    <w:p w14:paraId="2D31D329" w14:textId="2BE15FBC" w:rsidR="0098552A" w:rsidRPr="00663E6A" w:rsidRDefault="0098552A" w:rsidP="00663E6A">
      <w:pPr>
        <w:pStyle w:val="af0"/>
        <w:jc w:val="both"/>
        <w:rPr>
          <w:rFonts w:ascii="Times New Roman" w:hAnsi="Times New Roman" w:cs="Times New Roman"/>
          <w:sz w:val="22"/>
          <w:szCs w:val="22"/>
        </w:rPr>
      </w:pPr>
      <w:r w:rsidRPr="00663E6A">
        <w:rPr>
          <w:rFonts w:ascii="Times New Roman" w:hAnsi="Times New Roman" w:cs="Times New Roman"/>
          <w:sz w:val="22"/>
          <w:szCs w:val="22"/>
        </w:rPr>
        <w:t>Декор на вывеске: рейка деревянная 5</w:t>
      </w:r>
      <w:r w:rsidR="009D6E18" w:rsidRPr="00663E6A">
        <w:rPr>
          <w:rFonts w:ascii="Times New Roman" w:hAnsi="Times New Roman" w:cs="Times New Roman"/>
          <w:sz w:val="22"/>
          <w:szCs w:val="22"/>
        </w:rPr>
        <w:t>0</w:t>
      </w:r>
      <w:r w:rsidRPr="00663E6A">
        <w:rPr>
          <w:rFonts w:ascii="Times New Roman" w:hAnsi="Times New Roman" w:cs="Times New Roman"/>
          <w:sz w:val="22"/>
          <w:szCs w:val="22"/>
        </w:rPr>
        <w:t>х2</w:t>
      </w:r>
      <w:r w:rsidR="009D6E18" w:rsidRPr="00663E6A">
        <w:rPr>
          <w:rFonts w:ascii="Times New Roman" w:hAnsi="Times New Roman" w:cs="Times New Roman"/>
          <w:sz w:val="22"/>
          <w:szCs w:val="22"/>
        </w:rPr>
        <w:t>0</w:t>
      </w:r>
      <w:r w:rsidRPr="00663E6A">
        <w:rPr>
          <w:rFonts w:ascii="Times New Roman" w:hAnsi="Times New Roman" w:cs="Times New Roman"/>
          <w:sz w:val="22"/>
          <w:szCs w:val="22"/>
        </w:rPr>
        <w:t>мм с покраской в темно-серый цвет.</w:t>
      </w:r>
    </w:p>
    <w:p w14:paraId="73CB98ED" w14:textId="77777777" w:rsidR="0098552A" w:rsidRPr="00663E6A" w:rsidRDefault="0098552A" w:rsidP="00663E6A">
      <w:pPr>
        <w:pStyle w:val="af0"/>
        <w:jc w:val="both"/>
        <w:rPr>
          <w:rFonts w:ascii="Times New Roman" w:hAnsi="Times New Roman" w:cs="Times New Roman"/>
          <w:sz w:val="22"/>
          <w:szCs w:val="22"/>
        </w:rPr>
      </w:pPr>
      <w:r w:rsidRPr="00663E6A">
        <w:rPr>
          <w:rFonts w:ascii="Times New Roman" w:hAnsi="Times New Roman" w:cs="Times New Roman"/>
          <w:sz w:val="22"/>
          <w:szCs w:val="22"/>
        </w:rPr>
        <w:t>Место размещения: г. Улан-Удэ, ул. Павлова, д.9, пом. 2. Место крепежа: стена.</w:t>
      </w:r>
    </w:p>
    <w:p w14:paraId="64B69FFA" w14:textId="77777777" w:rsidR="0098552A" w:rsidRPr="00663E6A" w:rsidRDefault="0098552A" w:rsidP="00663E6A">
      <w:pPr>
        <w:pStyle w:val="af0"/>
        <w:jc w:val="both"/>
        <w:rPr>
          <w:rFonts w:ascii="Times New Roman" w:hAnsi="Times New Roman" w:cs="Times New Roman"/>
          <w:sz w:val="22"/>
          <w:szCs w:val="22"/>
        </w:rPr>
      </w:pPr>
      <w:r w:rsidRPr="00663E6A">
        <w:rPr>
          <w:rFonts w:ascii="Times New Roman" w:hAnsi="Times New Roman" w:cs="Times New Roman"/>
          <w:sz w:val="22"/>
          <w:szCs w:val="22"/>
        </w:rPr>
        <w:t>Материал стен: кирпич.</w:t>
      </w:r>
    </w:p>
    <w:p w14:paraId="4D24189B" w14:textId="091E2BEE" w:rsidR="0098552A" w:rsidRPr="00663E6A" w:rsidRDefault="0098552A" w:rsidP="00663E6A">
      <w:pPr>
        <w:pStyle w:val="af0"/>
        <w:jc w:val="both"/>
        <w:rPr>
          <w:rFonts w:ascii="Times New Roman" w:hAnsi="Times New Roman" w:cs="Times New Roman"/>
          <w:sz w:val="22"/>
          <w:szCs w:val="22"/>
        </w:rPr>
      </w:pPr>
      <w:r w:rsidRPr="00663E6A">
        <w:rPr>
          <w:rFonts w:ascii="Times New Roman" w:hAnsi="Times New Roman" w:cs="Times New Roman"/>
          <w:sz w:val="22"/>
          <w:szCs w:val="22"/>
        </w:rPr>
        <w:t>Высота от уровня пола до низа вывески: 2,86</w:t>
      </w:r>
      <w:r w:rsidR="009D6E18" w:rsidRPr="00663E6A">
        <w:rPr>
          <w:rFonts w:ascii="Times New Roman" w:hAnsi="Times New Roman" w:cs="Times New Roman"/>
          <w:sz w:val="22"/>
          <w:szCs w:val="22"/>
        </w:rPr>
        <w:t xml:space="preserve"> </w:t>
      </w:r>
      <w:r w:rsidR="009D6E18" w:rsidRPr="00663E6A">
        <w:rPr>
          <w:rFonts w:ascii="Times New Roman" w:hAnsi="Times New Roman" w:cs="Times New Roman"/>
          <w:sz w:val="22"/>
          <w:szCs w:val="22"/>
        </w:rPr>
        <w:t>м</w:t>
      </w:r>
      <w:r w:rsidRPr="00663E6A">
        <w:rPr>
          <w:rFonts w:ascii="Times New Roman" w:hAnsi="Times New Roman" w:cs="Times New Roman"/>
          <w:sz w:val="22"/>
          <w:szCs w:val="22"/>
        </w:rPr>
        <w:t xml:space="preserve"> </w:t>
      </w:r>
    </w:p>
    <w:p w14:paraId="2A9270CC" w14:textId="7789F7BE" w:rsidR="009D6E18" w:rsidRPr="00663E6A" w:rsidRDefault="009D6E18" w:rsidP="00663E6A">
      <w:pPr>
        <w:pStyle w:val="af0"/>
        <w:jc w:val="both"/>
        <w:rPr>
          <w:rFonts w:ascii="Times New Roman" w:hAnsi="Times New Roman" w:cs="Times New Roman"/>
          <w:sz w:val="22"/>
          <w:szCs w:val="22"/>
        </w:rPr>
      </w:pPr>
      <w:r w:rsidRPr="00663E6A">
        <w:rPr>
          <w:rFonts w:ascii="Times New Roman" w:hAnsi="Times New Roman" w:cs="Times New Roman"/>
          <w:sz w:val="22"/>
          <w:szCs w:val="22"/>
        </w:rPr>
        <w:t>Расстояние до точки подключения на 220 Вт. - (Получатель</w:t>
      </w:r>
      <w:r w:rsidRPr="00663E6A">
        <w:rPr>
          <w:rFonts w:ascii="Times New Roman" w:hAnsi="Times New Roman" w:cs="Times New Roman"/>
          <w:sz w:val="22"/>
          <w:szCs w:val="22"/>
        </w:rPr>
        <w:t xml:space="preserve"> </w:t>
      </w:r>
      <w:r w:rsidRPr="00663E6A">
        <w:rPr>
          <w:rFonts w:ascii="Times New Roman" w:hAnsi="Times New Roman" w:cs="Times New Roman"/>
          <w:sz w:val="22"/>
          <w:szCs w:val="22"/>
        </w:rPr>
        <w:t>услуги самостоятельно проводит кабель)</w:t>
      </w:r>
    </w:p>
    <w:p w14:paraId="03705843" w14:textId="47E49E52" w:rsidR="009D6E18" w:rsidRPr="00663E6A" w:rsidRDefault="009D6E18" w:rsidP="00663E6A">
      <w:pPr>
        <w:pStyle w:val="af0"/>
        <w:jc w:val="both"/>
        <w:rPr>
          <w:rFonts w:ascii="Times New Roman" w:hAnsi="Times New Roman" w:cs="Times New Roman"/>
          <w:sz w:val="22"/>
          <w:szCs w:val="22"/>
        </w:rPr>
      </w:pPr>
      <w:r w:rsidRPr="00663E6A">
        <w:rPr>
          <w:rFonts w:ascii="Times New Roman" w:hAnsi="Times New Roman" w:cs="Times New Roman"/>
          <w:sz w:val="22"/>
          <w:szCs w:val="22"/>
        </w:rPr>
        <w:t xml:space="preserve">Тип вывески: </w:t>
      </w:r>
      <w:r w:rsidR="00663E6A" w:rsidRPr="00663E6A">
        <w:rPr>
          <w:rFonts w:ascii="Times New Roman" w:hAnsi="Times New Roman" w:cs="Times New Roman"/>
          <w:sz w:val="22"/>
          <w:szCs w:val="22"/>
        </w:rPr>
        <w:t>с</w:t>
      </w:r>
      <w:r w:rsidRPr="00663E6A">
        <w:rPr>
          <w:rFonts w:ascii="Times New Roman" w:hAnsi="Times New Roman" w:cs="Times New Roman"/>
          <w:sz w:val="22"/>
          <w:szCs w:val="22"/>
        </w:rPr>
        <w:t xml:space="preserve">ветовой короб с лицевой панелью из композита, буквы на прорезь, объемные световые буквы (Надписи </w:t>
      </w:r>
      <w:proofErr w:type="spellStart"/>
      <w:r w:rsidRPr="00663E6A">
        <w:rPr>
          <w:rFonts w:ascii="Times New Roman" w:hAnsi="Times New Roman" w:cs="Times New Roman"/>
          <w:sz w:val="22"/>
          <w:szCs w:val="22"/>
        </w:rPr>
        <w:t>tn</w:t>
      </w:r>
      <w:proofErr w:type="spellEnd"/>
      <w:r w:rsidRPr="00663E6A">
        <w:rPr>
          <w:rFonts w:ascii="Times New Roman" w:hAnsi="Times New Roman" w:cs="Times New Roman"/>
          <w:sz w:val="22"/>
          <w:szCs w:val="22"/>
        </w:rPr>
        <w:t xml:space="preserve"> Market и логотип). Подсветка контражур по нижнему краю вывески.</w:t>
      </w:r>
    </w:p>
    <w:p w14:paraId="07F6C4BB" w14:textId="77777777" w:rsidR="009D6E18" w:rsidRPr="00663E6A" w:rsidRDefault="009D6E18" w:rsidP="00663E6A">
      <w:pPr>
        <w:pStyle w:val="af0"/>
        <w:jc w:val="both"/>
        <w:rPr>
          <w:rFonts w:ascii="Times New Roman" w:hAnsi="Times New Roman" w:cs="Times New Roman"/>
          <w:sz w:val="22"/>
          <w:szCs w:val="22"/>
        </w:rPr>
      </w:pPr>
      <w:r w:rsidRPr="00663E6A">
        <w:rPr>
          <w:rFonts w:ascii="Times New Roman" w:hAnsi="Times New Roman" w:cs="Times New Roman"/>
          <w:sz w:val="22"/>
          <w:szCs w:val="22"/>
        </w:rPr>
        <w:t>Материалы для изготовления вывески</w:t>
      </w:r>
    </w:p>
    <w:p w14:paraId="739F6908" w14:textId="78907D55" w:rsidR="009D6E18" w:rsidRPr="00663E6A" w:rsidRDefault="009D6E18" w:rsidP="00663E6A">
      <w:pPr>
        <w:pStyle w:val="af0"/>
        <w:jc w:val="both"/>
        <w:rPr>
          <w:rFonts w:ascii="Times New Roman" w:hAnsi="Times New Roman" w:cs="Times New Roman"/>
          <w:sz w:val="22"/>
          <w:szCs w:val="22"/>
        </w:rPr>
      </w:pPr>
      <w:r w:rsidRPr="00663E6A">
        <w:rPr>
          <w:rFonts w:ascii="Times New Roman" w:hAnsi="Times New Roman" w:cs="Times New Roman"/>
          <w:sz w:val="22"/>
          <w:szCs w:val="22"/>
        </w:rPr>
        <w:t>Лицевая часть:</w:t>
      </w:r>
      <w:r w:rsidR="00663E6A">
        <w:rPr>
          <w:rFonts w:ascii="Times New Roman" w:hAnsi="Times New Roman" w:cs="Times New Roman"/>
          <w:sz w:val="22"/>
          <w:szCs w:val="22"/>
        </w:rPr>
        <w:t xml:space="preserve"> </w:t>
      </w:r>
      <w:r w:rsidRPr="00663E6A">
        <w:rPr>
          <w:rFonts w:ascii="Times New Roman" w:hAnsi="Times New Roman" w:cs="Times New Roman"/>
          <w:sz w:val="22"/>
          <w:szCs w:val="22"/>
        </w:rPr>
        <w:t>панель AKП</w:t>
      </w:r>
      <w:r w:rsidR="00663E6A">
        <w:rPr>
          <w:rFonts w:ascii="Times New Roman" w:hAnsi="Times New Roman" w:cs="Times New Roman"/>
          <w:sz w:val="22"/>
          <w:szCs w:val="22"/>
        </w:rPr>
        <w:t xml:space="preserve">, </w:t>
      </w:r>
      <w:r w:rsidRPr="00663E6A">
        <w:rPr>
          <w:rFonts w:ascii="Times New Roman" w:hAnsi="Times New Roman" w:cs="Times New Roman"/>
          <w:sz w:val="22"/>
          <w:szCs w:val="22"/>
        </w:rPr>
        <w:t>акрил молочного цвета</w:t>
      </w:r>
      <w:r w:rsidR="00663E6A">
        <w:rPr>
          <w:rFonts w:ascii="Times New Roman" w:hAnsi="Times New Roman" w:cs="Times New Roman"/>
          <w:sz w:val="22"/>
          <w:szCs w:val="22"/>
        </w:rPr>
        <w:t>,</w:t>
      </w:r>
      <w:r w:rsidRPr="00663E6A">
        <w:rPr>
          <w:rFonts w:ascii="Times New Roman" w:hAnsi="Times New Roman" w:cs="Times New Roman"/>
          <w:sz w:val="22"/>
          <w:szCs w:val="22"/>
        </w:rPr>
        <w:t xml:space="preserve"> </w:t>
      </w:r>
      <w:proofErr w:type="spellStart"/>
      <w:r w:rsidRPr="00663E6A">
        <w:rPr>
          <w:rFonts w:ascii="Times New Roman" w:hAnsi="Times New Roman" w:cs="Times New Roman"/>
          <w:sz w:val="22"/>
          <w:szCs w:val="22"/>
        </w:rPr>
        <w:t>транслюиентная</w:t>
      </w:r>
      <w:proofErr w:type="spellEnd"/>
      <w:r w:rsidRPr="00663E6A">
        <w:rPr>
          <w:rFonts w:ascii="Times New Roman" w:hAnsi="Times New Roman" w:cs="Times New Roman"/>
          <w:sz w:val="22"/>
          <w:szCs w:val="22"/>
        </w:rPr>
        <w:t xml:space="preserve"> пленка желтого цвета</w:t>
      </w:r>
      <w:r w:rsidR="00663E6A">
        <w:rPr>
          <w:rFonts w:ascii="Times New Roman" w:hAnsi="Times New Roman" w:cs="Times New Roman"/>
          <w:sz w:val="22"/>
          <w:szCs w:val="22"/>
        </w:rPr>
        <w:t>,</w:t>
      </w:r>
      <w:r w:rsidRPr="00663E6A">
        <w:rPr>
          <w:rFonts w:ascii="Times New Roman" w:hAnsi="Times New Roman" w:cs="Times New Roman"/>
          <w:sz w:val="22"/>
          <w:szCs w:val="22"/>
        </w:rPr>
        <w:t xml:space="preserve"> рама из профильной трубы 25x25</w:t>
      </w:r>
    </w:p>
    <w:p w14:paraId="1560B823" w14:textId="103633FF" w:rsidR="009D6E18" w:rsidRPr="00663E6A" w:rsidRDefault="009D6E18" w:rsidP="00663E6A">
      <w:pPr>
        <w:pStyle w:val="af0"/>
        <w:jc w:val="both"/>
        <w:rPr>
          <w:rFonts w:ascii="Times New Roman" w:hAnsi="Times New Roman" w:cs="Times New Roman"/>
          <w:sz w:val="22"/>
          <w:szCs w:val="22"/>
        </w:rPr>
      </w:pPr>
      <w:r w:rsidRPr="00663E6A">
        <w:rPr>
          <w:rFonts w:ascii="Times New Roman" w:hAnsi="Times New Roman" w:cs="Times New Roman"/>
          <w:sz w:val="22"/>
          <w:szCs w:val="22"/>
        </w:rPr>
        <w:t xml:space="preserve">СД-модули </w:t>
      </w:r>
      <w:proofErr w:type="spellStart"/>
      <w:r w:rsidRPr="00663E6A">
        <w:rPr>
          <w:rFonts w:ascii="Times New Roman" w:hAnsi="Times New Roman" w:cs="Times New Roman"/>
          <w:sz w:val="22"/>
          <w:szCs w:val="22"/>
        </w:rPr>
        <w:t>Vimo</w:t>
      </w:r>
      <w:proofErr w:type="spellEnd"/>
      <w:r w:rsidRPr="00663E6A">
        <w:rPr>
          <w:rFonts w:ascii="Times New Roman" w:hAnsi="Times New Roman" w:cs="Times New Roman"/>
          <w:sz w:val="22"/>
          <w:szCs w:val="22"/>
        </w:rPr>
        <w:t xml:space="preserve"> 2-точечные, мощностью 1 Вт (или аналогичные) рейка деревянная 5</w:t>
      </w:r>
      <w:r w:rsidR="00663E6A">
        <w:rPr>
          <w:rFonts w:ascii="Times New Roman" w:hAnsi="Times New Roman" w:cs="Times New Roman"/>
          <w:sz w:val="22"/>
          <w:szCs w:val="22"/>
        </w:rPr>
        <w:t>0</w:t>
      </w:r>
      <w:r w:rsidRPr="00663E6A">
        <w:rPr>
          <w:rFonts w:ascii="Times New Roman" w:hAnsi="Times New Roman" w:cs="Times New Roman"/>
          <w:sz w:val="22"/>
          <w:szCs w:val="22"/>
        </w:rPr>
        <w:t>x2</w:t>
      </w:r>
      <w:r w:rsidR="00663E6A">
        <w:rPr>
          <w:rFonts w:ascii="Times New Roman" w:hAnsi="Times New Roman" w:cs="Times New Roman"/>
          <w:sz w:val="22"/>
          <w:szCs w:val="22"/>
        </w:rPr>
        <w:t xml:space="preserve">0, </w:t>
      </w:r>
      <w:r w:rsidRPr="00663E6A">
        <w:rPr>
          <w:rFonts w:ascii="Times New Roman" w:hAnsi="Times New Roman" w:cs="Times New Roman"/>
          <w:sz w:val="22"/>
          <w:szCs w:val="22"/>
        </w:rPr>
        <w:t>краска темно-серая, матовая, для наружного применения желтая светодиодная лента</w:t>
      </w:r>
      <w:r w:rsidR="00663E6A">
        <w:rPr>
          <w:rFonts w:ascii="Times New Roman" w:hAnsi="Times New Roman" w:cs="Times New Roman"/>
          <w:sz w:val="22"/>
          <w:szCs w:val="22"/>
        </w:rPr>
        <w:t>.</w:t>
      </w:r>
    </w:p>
    <w:p w14:paraId="3A84D608" w14:textId="77777777" w:rsidR="009D6E18" w:rsidRPr="00663E6A" w:rsidRDefault="009D6E18" w:rsidP="00663E6A">
      <w:pPr>
        <w:pStyle w:val="af0"/>
        <w:jc w:val="both"/>
        <w:rPr>
          <w:rFonts w:ascii="Times New Roman" w:hAnsi="Times New Roman" w:cs="Times New Roman"/>
          <w:sz w:val="22"/>
          <w:szCs w:val="22"/>
        </w:rPr>
      </w:pPr>
      <w:r w:rsidRPr="00663E6A">
        <w:rPr>
          <w:rFonts w:ascii="Times New Roman" w:hAnsi="Times New Roman" w:cs="Times New Roman"/>
          <w:sz w:val="22"/>
          <w:szCs w:val="22"/>
        </w:rPr>
        <w:t>Задник: AKП</w:t>
      </w:r>
    </w:p>
    <w:p w14:paraId="1513B70B" w14:textId="77777777" w:rsidR="009D6E18" w:rsidRPr="00663E6A" w:rsidRDefault="009D6E18" w:rsidP="00663E6A">
      <w:pPr>
        <w:pStyle w:val="af0"/>
        <w:jc w:val="both"/>
        <w:rPr>
          <w:rFonts w:ascii="Times New Roman" w:hAnsi="Times New Roman" w:cs="Times New Roman"/>
          <w:sz w:val="22"/>
          <w:szCs w:val="22"/>
        </w:rPr>
      </w:pPr>
      <w:r w:rsidRPr="00663E6A">
        <w:rPr>
          <w:rFonts w:ascii="Times New Roman" w:hAnsi="Times New Roman" w:cs="Times New Roman"/>
          <w:sz w:val="22"/>
          <w:szCs w:val="22"/>
        </w:rPr>
        <w:t>Подсветка: светодиоды, Блок питания: Ip67</w:t>
      </w:r>
    </w:p>
    <w:p w14:paraId="3061D513" w14:textId="26D21A3C" w:rsidR="009D6E18" w:rsidRPr="00FB3931" w:rsidRDefault="00FB3931" w:rsidP="00663E6A">
      <w:pPr>
        <w:pStyle w:val="af0"/>
        <w:jc w:val="both"/>
        <w:rPr>
          <w:rFonts w:ascii="Times New Roman" w:hAnsi="Times New Roman" w:cs="Times New Roman"/>
          <w:b/>
          <w:bCs/>
          <w:sz w:val="22"/>
          <w:szCs w:val="22"/>
        </w:rPr>
      </w:pPr>
      <w:r w:rsidRPr="00FB3931">
        <w:rPr>
          <w:rFonts w:ascii="Times New Roman" w:hAnsi="Times New Roman" w:cs="Times New Roman"/>
          <w:b/>
          <w:bCs/>
          <w:sz w:val="22"/>
          <w:szCs w:val="22"/>
        </w:rPr>
        <w:t xml:space="preserve">5.2. </w:t>
      </w:r>
      <w:r w:rsidR="009D6E18" w:rsidRPr="00FB3931">
        <w:rPr>
          <w:rFonts w:ascii="Times New Roman" w:hAnsi="Times New Roman" w:cs="Times New Roman"/>
          <w:b/>
          <w:bCs/>
          <w:sz w:val="22"/>
          <w:szCs w:val="22"/>
        </w:rPr>
        <w:t>Визитки:</w:t>
      </w:r>
    </w:p>
    <w:p w14:paraId="3437F698" w14:textId="7C28D4D2" w:rsidR="009D6E18" w:rsidRPr="00663E6A" w:rsidRDefault="009D6E18" w:rsidP="00663E6A">
      <w:pPr>
        <w:pStyle w:val="af0"/>
        <w:jc w:val="both"/>
        <w:rPr>
          <w:rFonts w:ascii="Times New Roman" w:hAnsi="Times New Roman" w:cs="Times New Roman"/>
          <w:sz w:val="22"/>
          <w:szCs w:val="22"/>
        </w:rPr>
      </w:pPr>
      <w:r w:rsidRPr="00663E6A">
        <w:rPr>
          <w:rFonts w:ascii="Times New Roman" w:hAnsi="Times New Roman" w:cs="Times New Roman"/>
          <w:sz w:val="22"/>
          <w:szCs w:val="22"/>
        </w:rPr>
        <w:t>Бумага плотностью 3</w:t>
      </w:r>
      <w:r w:rsidR="00FB3931">
        <w:rPr>
          <w:rFonts w:ascii="Times New Roman" w:hAnsi="Times New Roman" w:cs="Times New Roman"/>
          <w:sz w:val="22"/>
          <w:szCs w:val="22"/>
        </w:rPr>
        <w:t>00</w:t>
      </w:r>
      <w:r w:rsidRPr="00663E6A">
        <w:rPr>
          <w:rFonts w:ascii="Times New Roman" w:hAnsi="Times New Roman" w:cs="Times New Roman"/>
          <w:sz w:val="22"/>
          <w:szCs w:val="22"/>
        </w:rPr>
        <w:t xml:space="preserve"> г. Цветность 4+4. Тираж </w:t>
      </w:r>
      <w:r w:rsidR="00FB3931">
        <w:rPr>
          <w:rFonts w:ascii="Times New Roman" w:hAnsi="Times New Roman" w:cs="Times New Roman"/>
          <w:sz w:val="22"/>
          <w:szCs w:val="22"/>
        </w:rPr>
        <w:t>500</w:t>
      </w:r>
      <w:r w:rsidRPr="00663E6A">
        <w:rPr>
          <w:rFonts w:ascii="Times New Roman" w:hAnsi="Times New Roman" w:cs="Times New Roman"/>
          <w:sz w:val="22"/>
          <w:szCs w:val="22"/>
        </w:rPr>
        <w:t xml:space="preserve"> </w:t>
      </w:r>
      <w:proofErr w:type="spellStart"/>
      <w:r w:rsidRPr="00663E6A">
        <w:rPr>
          <w:rFonts w:ascii="Times New Roman" w:hAnsi="Times New Roman" w:cs="Times New Roman"/>
          <w:sz w:val="22"/>
          <w:szCs w:val="22"/>
        </w:rPr>
        <w:t>шт.Изготовление</w:t>
      </w:r>
      <w:proofErr w:type="spellEnd"/>
      <w:r w:rsidRPr="00663E6A">
        <w:rPr>
          <w:rFonts w:ascii="Times New Roman" w:hAnsi="Times New Roman" w:cs="Times New Roman"/>
          <w:sz w:val="22"/>
          <w:szCs w:val="22"/>
        </w:rPr>
        <w:t xml:space="preserve"> макета исполнителем.</w:t>
      </w:r>
    </w:p>
    <w:p w14:paraId="61FC0400" w14:textId="457D94A4" w:rsidR="009D6E18" w:rsidRPr="00663E6A" w:rsidRDefault="00FB3931" w:rsidP="00663E6A">
      <w:pPr>
        <w:pStyle w:val="af0"/>
        <w:jc w:val="both"/>
        <w:rPr>
          <w:rFonts w:ascii="Times New Roman" w:hAnsi="Times New Roman" w:cs="Times New Roman"/>
          <w:sz w:val="22"/>
          <w:szCs w:val="22"/>
        </w:rPr>
      </w:pPr>
      <w:r w:rsidRPr="00FB3931">
        <w:rPr>
          <w:rFonts w:ascii="Times New Roman" w:hAnsi="Times New Roman" w:cs="Times New Roman"/>
          <w:b/>
          <w:bCs/>
          <w:sz w:val="22"/>
          <w:szCs w:val="22"/>
        </w:rPr>
        <w:t xml:space="preserve">5.3. </w:t>
      </w:r>
      <w:r w:rsidR="009D6E18" w:rsidRPr="00FB3931">
        <w:rPr>
          <w:rFonts w:ascii="Times New Roman" w:hAnsi="Times New Roman" w:cs="Times New Roman"/>
          <w:b/>
          <w:bCs/>
          <w:sz w:val="22"/>
          <w:szCs w:val="22"/>
        </w:rPr>
        <w:t>Баннер с металлической рамой</w:t>
      </w:r>
      <w:r w:rsidR="009D6E18" w:rsidRPr="00663E6A">
        <w:rPr>
          <w:rFonts w:ascii="Times New Roman" w:hAnsi="Times New Roman" w:cs="Times New Roman"/>
          <w:sz w:val="22"/>
          <w:szCs w:val="22"/>
        </w:rPr>
        <w:t xml:space="preserve"> 2</w:t>
      </w:r>
      <w:r>
        <w:rPr>
          <w:rFonts w:ascii="Times New Roman" w:hAnsi="Times New Roman" w:cs="Times New Roman"/>
          <w:sz w:val="22"/>
          <w:szCs w:val="22"/>
        </w:rPr>
        <w:t>000</w:t>
      </w:r>
      <w:r w:rsidR="009D6E18" w:rsidRPr="00663E6A">
        <w:rPr>
          <w:rFonts w:ascii="Times New Roman" w:hAnsi="Times New Roman" w:cs="Times New Roman"/>
          <w:sz w:val="22"/>
          <w:szCs w:val="22"/>
        </w:rPr>
        <w:t>x22</w:t>
      </w:r>
      <w:r>
        <w:rPr>
          <w:rFonts w:ascii="Times New Roman" w:hAnsi="Times New Roman" w:cs="Times New Roman"/>
          <w:sz w:val="22"/>
          <w:szCs w:val="22"/>
        </w:rPr>
        <w:t>00</w:t>
      </w:r>
      <w:r w:rsidR="009D6E18" w:rsidRPr="00663E6A">
        <w:rPr>
          <w:rFonts w:ascii="Times New Roman" w:hAnsi="Times New Roman" w:cs="Times New Roman"/>
          <w:sz w:val="22"/>
          <w:szCs w:val="22"/>
        </w:rPr>
        <w:t>, плотность баннера не менее 380 г,</w:t>
      </w:r>
    </w:p>
    <w:p w14:paraId="1C326B97" w14:textId="48D16168" w:rsidR="009D6E18" w:rsidRPr="00663E6A" w:rsidRDefault="009D6E18" w:rsidP="00663E6A">
      <w:pPr>
        <w:pStyle w:val="af0"/>
        <w:jc w:val="both"/>
        <w:rPr>
          <w:rFonts w:ascii="Times New Roman" w:hAnsi="Times New Roman" w:cs="Times New Roman"/>
          <w:sz w:val="22"/>
          <w:szCs w:val="22"/>
        </w:rPr>
      </w:pPr>
      <w:r w:rsidRPr="00663E6A">
        <w:rPr>
          <w:rFonts w:ascii="Times New Roman" w:hAnsi="Times New Roman" w:cs="Times New Roman"/>
          <w:sz w:val="22"/>
          <w:szCs w:val="22"/>
        </w:rPr>
        <w:t>наружная печать 1</w:t>
      </w:r>
      <w:r w:rsidR="00FB3931">
        <w:rPr>
          <w:rFonts w:ascii="Times New Roman" w:hAnsi="Times New Roman" w:cs="Times New Roman"/>
          <w:sz w:val="22"/>
          <w:szCs w:val="22"/>
        </w:rPr>
        <w:t>00</w:t>
      </w:r>
      <w:r w:rsidRPr="00663E6A">
        <w:rPr>
          <w:rFonts w:ascii="Times New Roman" w:hAnsi="Times New Roman" w:cs="Times New Roman"/>
          <w:sz w:val="22"/>
          <w:szCs w:val="22"/>
        </w:rPr>
        <w:t xml:space="preserve"> </w:t>
      </w:r>
      <w:proofErr w:type="spellStart"/>
      <w:r w:rsidRPr="00663E6A">
        <w:rPr>
          <w:rFonts w:ascii="Times New Roman" w:hAnsi="Times New Roman" w:cs="Times New Roman"/>
          <w:sz w:val="22"/>
          <w:szCs w:val="22"/>
        </w:rPr>
        <w:t>dpi</w:t>
      </w:r>
      <w:proofErr w:type="spellEnd"/>
      <w:r w:rsidRPr="00663E6A">
        <w:rPr>
          <w:rFonts w:ascii="Times New Roman" w:hAnsi="Times New Roman" w:cs="Times New Roman"/>
          <w:sz w:val="22"/>
          <w:szCs w:val="22"/>
        </w:rPr>
        <w:t>, люверсы через 3</w:t>
      </w:r>
      <w:r w:rsidR="00FB3931">
        <w:rPr>
          <w:rFonts w:ascii="Times New Roman" w:hAnsi="Times New Roman" w:cs="Times New Roman"/>
          <w:sz w:val="22"/>
          <w:szCs w:val="22"/>
        </w:rPr>
        <w:t>00</w:t>
      </w:r>
      <w:r w:rsidRPr="00663E6A">
        <w:rPr>
          <w:rFonts w:ascii="Times New Roman" w:hAnsi="Times New Roman" w:cs="Times New Roman"/>
          <w:sz w:val="22"/>
          <w:szCs w:val="22"/>
        </w:rPr>
        <w:t xml:space="preserve"> мм, установка и крепление на металлическую раму с покраской (цвет на выбор заказчика). Изготовление макета исполнителем: размещение рекламной продукции с логотипами поставщиков.</w:t>
      </w:r>
    </w:p>
    <w:p w14:paraId="55562F6F" w14:textId="77777777" w:rsidR="009D6E18" w:rsidRPr="00663E6A" w:rsidRDefault="009D6E18" w:rsidP="00663E6A">
      <w:pPr>
        <w:pStyle w:val="af0"/>
        <w:jc w:val="both"/>
        <w:rPr>
          <w:rFonts w:ascii="Times New Roman" w:hAnsi="Times New Roman" w:cs="Times New Roman"/>
          <w:sz w:val="22"/>
          <w:szCs w:val="22"/>
        </w:rPr>
      </w:pPr>
      <w:r w:rsidRPr="00663E6A">
        <w:rPr>
          <w:rFonts w:ascii="Times New Roman" w:hAnsi="Times New Roman" w:cs="Times New Roman"/>
          <w:sz w:val="22"/>
          <w:szCs w:val="22"/>
        </w:rPr>
        <w:t xml:space="preserve">Получатель услуги несет ответственность за размеры </w:t>
      </w:r>
      <w:proofErr w:type="gramStart"/>
      <w:r w:rsidRPr="00663E6A">
        <w:rPr>
          <w:rFonts w:ascii="Times New Roman" w:hAnsi="Times New Roman" w:cs="Times New Roman"/>
          <w:sz w:val="22"/>
          <w:szCs w:val="22"/>
        </w:rPr>
        <w:t>вывески</w:t>
      </w:r>
      <w:proofErr w:type="gramEnd"/>
      <w:r w:rsidRPr="00663E6A">
        <w:rPr>
          <w:rFonts w:ascii="Times New Roman" w:hAnsi="Times New Roman" w:cs="Times New Roman"/>
          <w:sz w:val="22"/>
          <w:szCs w:val="22"/>
        </w:rPr>
        <w:t xml:space="preserve"> указанные в техническом задании и за состояние поверхности крепежа вывески, техническую возможность крепления изделия.</w:t>
      </w:r>
    </w:p>
    <w:p w14:paraId="66669C46" w14:textId="017AE9BD" w:rsidR="009D6E18" w:rsidRDefault="009D6E18" w:rsidP="00663E6A">
      <w:pPr>
        <w:pStyle w:val="af0"/>
        <w:jc w:val="both"/>
        <w:rPr>
          <w:rFonts w:ascii="Times New Roman" w:hAnsi="Times New Roman" w:cs="Times New Roman"/>
          <w:sz w:val="22"/>
          <w:szCs w:val="22"/>
        </w:rPr>
      </w:pPr>
      <w:r w:rsidRPr="00663E6A">
        <w:rPr>
          <w:rFonts w:ascii="Times New Roman" w:hAnsi="Times New Roman" w:cs="Times New Roman"/>
          <w:sz w:val="22"/>
          <w:szCs w:val="22"/>
        </w:rPr>
        <w:t>Демонтаж - делает сам Получатель услуги. Утилиза</w:t>
      </w:r>
      <w:r w:rsidR="00FB3931">
        <w:rPr>
          <w:rFonts w:ascii="Times New Roman" w:hAnsi="Times New Roman" w:cs="Times New Roman"/>
          <w:sz w:val="22"/>
          <w:szCs w:val="22"/>
        </w:rPr>
        <w:t>ц</w:t>
      </w:r>
      <w:r w:rsidRPr="00663E6A">
        <w:rPr>
          <w:rFonts w:ascii="Times New Roman" w:hAnsi="Times New Roman" w:cs="Times New Roman"/>
          <w:sz w:val="22"/>
          <w:szCs w:val="22"/>
        </w:rPr>
        <w:t>ия - делает сам Получатель услуги.</w:t>
      </w:r>
    </w:p>
    <w:p w14:paraId="63659D59" w14:textId="4C52472F" w:rsidR="00FB3931" w:rsidRPr="00663E6A" w:rsidRDefault="00FB3931" w:rsidP="00663E6A">
      <w:pPr>
        <w:pStyle w:val="af0"/>
        <w:jc w:val="both"/>
        <w:rPr>
          <w:rFonts w:ascii="Times New Roman" w:hAnsi="Times New Roman" w:cs="Times New Roman"/>
          <w:sz w:val="22"/>
          <w:szCs w:val="22"/>
        </w:rPr>
      </w:pPr>
      <w:r>
        <w:rPr>
          <w:noProof/>
        </w:rPr>
        <w:drawing>
          <wp:inline distT="0" distB="0" distL="0" distR="0" wp14:anchorId="0B81B1F1" wp14:editId="419F0D62">
            <wp:extent cx="5626304" cy="21621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0465" t="31643" r="30732" b="41847"/>
                    <a:stretch/>
                  </pic:blipFill>
                  <pic:spPr bwMode="auto">
                    <a:xfrm>
                      <a:off x="0" y="0"/>
                      <a:ext cx="5641806" cy="2168132"/>
                    </a:xfrm>
                    <a:prstGeom prst="rect">
                      <a:avLst/>
                    </a:prstGeom>
                    <a:ln>
                      <a:noFill/>
                    </a:ln>
                    <a:extLst>
                      <a:ext uri="{53640926-AAD7-44D8-BBD7-CCE9431645EC}">
                        <a14:shadowObscured xmlns:a14="http://schemas.microsoft.com/office/drawing/2010/main"/>
                      </a:ext>
                    </a:extLst>
                  </pic:spPr>
                </pic:pic>
              </a:graphicData>
            </a:graphic>
          </wp:inline>
        </w:drawing>
      </w:r>
    </w:p>
    <w:p w14:paraId="6587ECC0" w14:textId="30349E19" w:rsidR="009D6E18" w:rsidRPr="00663E6A" w:rsidRDefault="00FB3931" w:rsidP="00663E6A">
      <w:pPr>
        <w:pStyle w:val="af0"/>
        <w:rPr>
          <w:rFonts w:ascii="Times New Roman" w:hAnsi="Times New Roman" w:cs="Times New Roman"/>
          <w:sz w:val="22"/>
          <w:szCs w:val="22"/>
        </w:rPr>
      </w:pPr>
      <w:r>
        <w:rPr>
          <w:noProof/>
        </w:rPr>
        <w:drawing>
          <wp:inline distT="0" distB="0" distL="0" distR="0" wp14:anchorId="6DA1E585" wp14:editId="6EF5DD5B">
            <wp:extent cx="6000750" cy="77343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1587" t="31357" r="32336" b="60376"/>
                    <a:stretch/>
                  </pic:blipFill>
                  <pic:spPr bwMode="auto">
                    <a:xfrm>
                      <a:off x="0" y="0"/>
                      <a:ext cx="6080540" cy="783714"/>
                    </a:xfrm>
                    <a:prstGeom prst="rect">
                      <a:avLst/>
                    </a:prstGeom>
                    <a:ln>
                      <a:noFill/>
                    </a:ln>
                    <a:extLst>
                      <a:ext uri="{53640926-AAD7-44D8-BBD7-CCE9431645EC}">
                        <a14:shadowObscured xmlns:a14="http://schemas.microsoft.com/office/drawing/2010/main"/>
                      </a:ext>
                    </a:extLst>
                  </pic:spPr>
                </pic:pic>
              </a:graphicData>
            </a:graphic>
          </wp:inline>
        </w:drawing>
      </w:r>
    </w:p>
    <w:p w14:paraId="7CF892A1" w14:textId="77777777" w:rsidR="00A471F6" w:rsidRDefault="00A471F6" w:rsidP="00BF5C67">
      <w:pPr>
        <w:pStyle w:val="a3"/>
        <w:spacing w:after="0" w:line="240" w:lineRule="auto"/>
        <w:ind w:left="0"/>
        <w:jc w:val="both"/>
        <w:rPr>
          <w:rFonts w:ascii="Times New Roman" w:hAnsi="Times New Roman"/>
          <w:b/>
          <w:color w:val="000000"/>
        </w:rPr>
      </w:pPr>
    </w:p>
    <w:p w14:paraId="044DAC5C" w14:textId="44E0B4EB" w:rsidR="00242149" w:rsidRDefault="00242149" w:rsidP="00BF5C67">
      <w:pPr>
        <w:pStyle w:val="a3"/>
        <w:spacing w:after="0" w:line="240" w:lineRule="auto"/>
        <w:ind w:left="0"/>
        <w:jc w:val="both"/>
        <w:rPr>
          <w:rFonts w:ascii="Times New Roman" w:hAnsi="Times New Roman"/>
          <w:b/>
          <w:color w:val="000000"/>
        </w:rPr>
      </w:pPr>
      <w:r w:rsidRPr="00C86E6B">
        <w:rPr>
          <w:rFonts w:ascii="Times New Roman" w:hAnsi="Times New Roman"/>
          <w:b/>
          <w:color w:val="000000"/>
        </w:rPr>
        <w:t>На вывеск</w:t>
      </w:r>
      <w:r w:rsidR="00A471F6">
        <w:rPr>
          <w:rFonts w:ascii="Times New Roman" w:hAnsi="Times New Roman"/>
          <w:b/>
          <w:color w:val="000000"/>
        </w:rPr>
        <w:t>е</w:t>
      </w:r>
      <w:r w:rsidRPr="00C86E6B">
        <w:rPr>
          <w:rFonts w:ascii="Times New Roman" w:hAnsi="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20B73E08" w14:textId="77777777" w:rsidR="00061A86" w:rsidRDefault="00061A86" w:rsidP="00BF5C67">
      <w:pPr>
        <w:pStyle w:val="a3"/>
        <w:spacing w:after="0" w:line="240" w:lineRule="auto"/>
        <w:ind w:left="0"/>
        <w:jc w:val="both"/>
        <w:rPr>
          <w:rStyle w:val="af"/>
          <w:rFonts w:ascii="Times New Roman" w:hAnsi="Times New Roman"/>
          <w:color w:val="000000"/>
          <w:shd w:val="clear" w:color="auto" w:fill="FFFFFF"/>
        </w:rPr>
      </w:pPr>
      <w:bookmarkStart w:id="87" w:name="_Hlk86425854"/>
    </w:p>
    <w:p w14:paraId="015AABCC" w14:textId="414C21BE" w:rsidR="00452B72" w:rsidRDefault="00452B72" w:rsidP="00BF5C67">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r w:rsidRPr="00420DE5">
        <w:rPr>
          <w:rStyle w:val="af"/>
          <w:rFonts w:ascii="Times New Roman" w:hAnsi="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bookmarkEnd w:id="87"/>
      <w:r w:rsidRPr="005968D5">
        <w:rPr>
          <w:rFonts w:ascii="Times New Roman" w:eastAsia="Times New Roman" w:hAnsi="Times New Roman" w:cs="Times New Roman"/>
          <w:b/>
          <w:bCs/>
          <w:color w:val="FFFFFF"/>
          <w:sz w:val="24"/>
          <w:szCs w:val="24"/>
          <w:bdr w:val="none" w:sz="0" w:space="0" w:color="auto" w:frame="1"/>
          <w:lang w:eastAsia="ru-RU"/>
        </w:rPr>
        <w:t>​</w:t>
      </w:r>
    </w:p>
    <w:p w14:paraId="4B75CFC7" w14:textId="77777777" w:rsidR="00D25E6B" w:rsidRDefault="00D25E6B" w:rsidP="00BF5C67">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p>
    <w:p w14:paraId="7AB1F15E" w14:textId="5E16DD31" w:rsidR="00631B7B" w:rsidRPr="0027638B"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27638B">
        <w:rPr>
          <w:rFonts w:ascii="Times New Roman" w:eastAsia="Calibri" w:hAnsi="Times New Roman" w:cs="Times New Roman"/>
          <w:b/>
          <w:bCs/>
        </w:rPr>
        <w:t xml:space="preserve">6. Конфиденциальность информации: </w:t>
      </w:r>
      <w:r w:rsidRPr="0027638B">
        <w:rPr>
          <w:rFonts w:ascii="Times New Roman" w:eastAsia="Calibri" w:hAnsi="Times New Roman" w:cs="Times New Roman"/>
          <w:bCs/>
        </w:rPr>
        <w:t xml:space="preserve">Результаты работы являются конфиденциальной информацией. </w:t>
      </w:r>
      <w:r w:rsidRPr="0027638B">
        <w:rPr>
          <w:rFonts w:ascii="Times New Roman" w:eastAsia="Calibri" w:hAnsi="Times New Roman" w:cs="Times New Roman"/>
        </w:rPr>
        <w:t>Получатель услуги</w:t>
      </w:r>
      <w:r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w:t>
      </w:r>
    </w:p>
    <w:p w14:paraId="17858DC6"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7. По требованию Получателя</w:t>
      </w:r>
      <w:r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8. Исполнитель обязуется</w:t>
      </w:r>
      <w:r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27638B" w:rsidRDefault="00C342BD" w:rsidP="00631B7B">
      <w:pPr>
        <w:spacing w:after="0" w:line="240" w:lineRule="auto"/>
        <w:contextualSpacing/>
        <w:jc w:val="both"/>
        <w:rPr>
          <w:rFonts w:ascii="Times New Roman" w:eastAsia="Times New Roman" w:hAnsi="Times New Roman" w:cs="Times New Roman"/>
          <w:lang w:eastAsia="ru-RU"/>
        </w:rPr>
      </w:pPr>
      <w:r w:rsidRPr="0027638B">
        <w:rPr>
          <w:rFonts w:ascii="Times New Roman" w:eastAsia="Times New Roman" w:hAnsi="Times New Roman" w:cs="Times New Roman"/>
          <w:b/>
          <w:bCs/>
          <w:lang w:eastAsia="ru-RU"/>
        </w:rPr>
        <w:t>9</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37FE3A7B" w:rsidR="00631B7B" w:rsidRPr="0027638B" w:rsidRDefault="00C342BD"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10</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06AA2338" w14:textId="77777777" w:rsidR="00705A2B" w:rsidRPr="0027638B" w:rsidRDefault="00705A2B" w:rsidP="00705A2B">
      <w:pPr>
        <w:spacing w:after="0" w:line="240" w:lineRule="auto"/>
        <w:jc w:val="both"/>
        <w:rPr>
          <w:rFonts w:ascii="Times New Roman" w:eastAsia="Times New Roman" w:hAnsi="Times New Roman"/>
          <w:color w:val="000000" w:themeColor="text1"/>
          <w:lang w:eastAsia="ru-RU"/>
        </w:rPr>
      </w:pPr>
      <w:r w:rsidRPr="0027638B">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3183EEA" w14:textId="77777777" w:rsidR="00BF5C67" w:rsidRDefault="00BF5C67" w:rsidP="009573A9">
      <w:pPr>
        <w:jc w:val="right"/>
        <w:rPr>
          <w:rFonts w:ascii="Times New Roman" w:hAnsi="Times New Roman" w:cs="Times New Roman"/>
          <w:bCs/>
          <w:sz w:val="24"/>
          <w:szCs w:val="24"/>
        </w:rPr>
      </w:pPr>
    </w:p>
    <w:p w14:paraId="45776D9B" w14:textId="77777777" w:rsidR="00E66895" w:rsidRDefault="00E66895" w:rsidP="009573A9">
      <w:pPr>
        <w:jc w:val="right"/>
        <w:rPr>
          <w:rFonts w:ascii="Times New Roman" w:hAnsi="Times New Roman" w:cs="Times New Roman"/>
          <w:bCs/>
          <w:sz w:val="24"/>
          <w:szCs w:val="24"/>
        </w:rPr>
      </w:pPr>
    </w:p>
    <w:p w14:paraId="5D8E31E7" w14:textId="77777777" w:rsidR="00E66895" w:rsidRDefault="00E66895" w:rsidP="009573A9">
      <w:pPr>
        <w:jc w:val="right"/>
        <w:rPr>
          <w:rFonts w:ascii="Times New Roman" w:hAnsi="Times New Roman" w:cs="Times New Roman"/>
          <w:bCs/>
          <w:sz w:val="24"/>
          <w:szCs w:val="24"/>
        </w:rPr>
      </w:pPr>
    </w:p>
    <w:p w14:paraId="05A42F7D" w14:textId="77777777" w:rsidR="00E66895" w:rsidRDefault="00E66895" w:rsidP="009573A9">
      <w:pPr>
        <w:jc w:val="right"/>
        <w:rPr>
          <w:rFonts w:ascii="Times New Roman" w:hAnsi="Times New Roman" w:cs="Times New Roman"/>
          <w:bCs/>
          <w:sz w:val="24"/>
          <w:szCs w:val="24"/>
        </w:rPr>
      </w:pPr>
    </w:p>
    <w:p w14:paraId="545620F9" w14:textId="77777777" w:rsidR="00E66895" w:rsidRDefault="00E66895" w:rsidP="009573A9">
      <w:pPr>
        <w:jc w:val="right"/>
        <w:rPr>
          <w:rFonts w:ascii="Times New Roman" w:hAnsi="Times New Roman" w:cs="Times New Roman"/>
          <w:bCs/>
          <w:sz w:val="24"/>
          <w:szCs w:val="24"/>
        </w:rPr>
      </w:pPr>
    </w:p>
    <w:p w14:paraId="1E929757" w14:textId="77777777" w:rsidR="00E66895" w:rsidRDefault="00E66895" w:rsidP="009573A9">
      <w:pPr>
        <w:jc w:val="right"/>
        <w:rPr>
          <w:rFonts w:ascii="Times New Roman" w:hAnsi="Times New Roman" w:cs="Times New Roman"/>
          <w:bCs/>
          <w:sz w:val="24"/>
          <w:szCs w:val="24"/>
        </w:rPr>
      </w:pPr>
    </w:p>
    <w:p w14:paraId="2BA8F12B" w14:textId="77777777" w:rsidR="00E66895" w:rsidRDefault="00E66895" w:rsidP="009573A9">
      <w:pPr>
        <w:jc w:val="right"/>
        <w:rPr>
          <w:rFonts w:ascii="Times New Roman" w:hAnsi="Times New Roman" w:cs="Times New Roman"/>
          <w:bCs/>
          <w:sz w:val="24"/>
          <w:szCs w:val="24"/>
        </w:rPr>
      </w:pPr>
    </w:p>
    <w:p w14:paraId="1E9B7B21" w14:textId="77777777" w:rsidR="00E66895" w:rsidRDefault="00E66895" w:rsidP="009573A9">
      <w:pPr>
        <w:jc w:val="right"/>
        <w:rPr>
          <w:rFonts w:ascii="Times New Roman" w:hAnsi="Times New Roman" w:cs="Times New Roman"/>
          <w:bCs/>
          <w:sz w:val="24"/>
          <w:szCs w:val="24"/>
        </w:rPr>
      </w:pPr>
    </w:p>
    <w:p w14:paraId="26B161DA" w14:textId="77777777" w:rsidR="00E66895" w:rsidRDefault="00E66895" w:rsidP="009573A9">
      <w:pPr>
        <w:jc w:val="right"/>
        <w:rPr>
          <w:rFonts w:ascii="Times New Roman" w:hAnsi="Times New Roman" w:cs="Times New Roman"/>
          <w:bCs/>
          <w:sz w:val="24"/>
          <w:szCs w:val="24"/>
        </w:rPr>
      </w:pPr>
    </w:p>
    <w:p w14:paraId="6E29C81E" w14:textId="77777777" w:rsidR="00E66895" w:rsidRDefault="00E66895" w:rsidP="009573A9">
      <w:pPr>
        <w:jc w:val="right"/>
        <w:rPr>
          <w:rFonts w:ascii="Times New Roman" w:hAnsi="Times New Roman" w:cs="Times New Roman"/>
          <w:bCs/>
          <w:sz w:val="24"/>
          <w:szCs w:val="24"/>
        </w:rPr>
      </w:pPr>
    </w:p>
    <w:p w14:paraId="14329671" w14:textId="77777777" w:rsidR="00E66895" w:rsidRDefault="00E66895" w:rsidP="009573A9">
      <w:pPr>
        <w:jc w:val="right"/>
        <w:rPr>
          <w:rFonts w:ascii="Times New Roman" w:hAnsi="Times New Roman" w:cs="Times New Roman"/>
          <w:bCs/>
          <w:sz w:val="24"/>
          <w:szCs w:val="24"/>
        </w:rPr>
      </w:pPr>
    </w:p>
    <w:p w14:paraId="7CAB2714" w14:textId="77777777" w:rsidR="00E66895" w:rsidRDefault="00E66895" w:rsidP="009573A9">
      <w:pPr>
        <w:jc w:val="right"/>
        <w:rPr>
          <w:rFonts w:ascii="Times New Roman" w:hAnsi="Times New Roman" w:cs="Times New Roman"/>
          <w:bCs/>
          <w:sz w:val="24"/>
          <w:szCs w:val="24"/>
        </w:rPr>
      </w:pPr>
    </w:p>
    <w:p w14:paraId="25686130" w14:textId="786384E7" w:rsidR="00E66895" w:rsidRDefault="00E66895" w:rsidP="009573A9">
      <w:pPr>
        <w:jc w:val="right"/>
        <w:rPr>
          <w:rFonts w:ascii="Times New Roman" w:hAnsi="Times New Roman" w:cs="Times New Roman"/>
          <w:bCs/>
          <w:sz w:val="24"/>
          <w:szCs w:val="24"/>
        </w:rPr>
      </w:pPr>
    </w:p>
    <w:p w14:paraId="1CEE9BB7" w14:textId="08D87075" w:rsidR="00B36D39" w:rsidRDefault="00B36D39" w:rsidP="009573A9">
      <w:pPr>
        <w:jc w:val="right"/>
        <w:rPr>
          <w:rFonts w:ascii="Times New Roman" w:hAnsi="Times New Roman" w:cs="Times New Roman"/>
          <w:bCs/>
          <w:sz w:val="24"/>
          <w:szCs w:val="24"/>
        </w:rPr>
      </w:pPr>
    </w:p>
    <w:p w14:paraId="725EFC16" w14:textId="40F9D20D" w:rsidR="00B36D39" w:rsidRDefault="00B36D39" w:rsidP="009573A9">
      <w:pPr>
        <w:jc w:val="right"/>
        <w:rPr>
          <w:rFonts w:ascii="Times New Roman" w:hAnsi="Times New Roman" w:cs="Times New Roman"/>
          <w:bCs/>
          <w:sz w:val="24"/>
          <w:szCs w:val="24"/>
        </w:rPr>
      </w:pPr>
    </w:p>
    <w:p w14:paraId="781E7590" w14:textId="43911F08" w:rsidR="00B36D39" w:rsidRDefault="00B36D39" w:rsidP="009573A9">
      <w:pPr>
        <w:jc w:val="right"/>
        <w:rPr>
          <w:rFonts w:ascii="Times New Roman" w:hAnsi="Times New Roman" w:cs="Times New Roman"/>
          <w:bCs/>
          <w:sz w:val="24"/>
          <w:szCs w:val="24"/>
        </w:rPr>
      </w:pPr>
    </w:p>
    <w:p w14:paraId="4B1643B6" w14:textId="3AD21313" w:rsidR="00BE6F2B" w:rsidRDefault="009573A9" w:rsidP="00B36D39">
      <w:pPr>
        <w:jc w:val="right"/>
        <w:rPr>
          <w:rFonts w:ascii="Times New Roman" w:hAnsi="Times New Roman" w:cs="Times New Roman"/>
          <w:bCs/>
          <w:sz w:val="24"/>
          <w:szCs w:val="24"/>
        </w:rPr>
      </w:pPr>
      <w:r w:rsidRPr="004A342B">
        <w:rPr>
          <w:rFonts w:ascii="Times New Roman" w:hAnsi="Times New Roman" w:cs="Times New Roman"/>
          <w:bCs/>
          <w:sz w:val="24"/>
          <w:szCs w:val="24"/>
        </w:rPr>
        <w:t>Приложение к Техническому заданию</w:t>
      </w:r>
    </w:p>
    <w:p w14:paraId="2832891C" w14:textId="77777777" w:rsidR="00B36D39" w:rsidRPr="00705A2B" w:rsidRDefault="00B36D39" w:rsidP="00B36D39">
      <w:pPr>
        <w:jc w:val="right"/>
        <w:rPr>
          <w:rFonts w:ascii="Times New Roman" w:hAnsi="Times New Roman" w:cs="Times New Roman"/>
          <w:b/>
          <w:sz w:val="24"/>
          <w:szCs w:val="24"/>
        </w:rPr>
      </w:pPr>
    </w:p>
    <w:p w14:paraId="0288CB27" w14:textId="09BA4C85" w:rsidR="009573A9" w:rsidRPr="00705A2B" w:rsidRDefault="009573A9" w:rsidP="009573A9">
      <w:pPr>
        <w:jc w:val="center"/>
        <w:rPr>
          <w:rFonts w:ascii="Times New Roman" w:hAnsi="Times New Roman" w:cs="Times New Roman"/>
          <w:b/>
          <w:sz w:val="24"/>
          <w:szCs w:val="24"/>
        </w:rPr>
      </w:pPr>
      <w:r w:rsidRPr="00705A2B">
        <w:rPr>
          <w:rFonts w:ascii="Times New Roman" w:hAnsi="Times New Roman" w:cs="Times New Roman"/>
          <w:b/>
          <w:sz w:val="24"/>
          <w:szCs w:val="24"/>
        </w:rPr>
        <w:t>Паспорт вывески</w:t>
      </w:r>
    </w:p>
    <w:p w14:paraId="54E65210"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Информация, содержащаяся в паспорте вывески: </w:t>
      </w:r>
    </w:p>
    <w:p w14:paraId="22E700D0"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заказчика</w:t>
      </w:r>
    </w:p>
    <w:p w14:paraId="1317039B"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изготовителя</w:t>
      </w:r>
    </w:p>
    <w:p w14:paraId="74F21531"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Тип вывески (панель, кронштейн, крышная установка, фасадная вывеска, объемные буквы в т.ч. на подложке)</w:t>
      </w:r>
    </w:p>
    <w:p w14:paraId="0623E85F"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Дата изготовления (монтажа) вывески</w:t>
      </w:r>
    </w:p>
    <w:p w14:paraId="2A9649D2"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Место монтажа </w:t>
      </w:r>
    </w:p>
    <w:p w14:paraId="629AD7CD"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Габаритные размеры</w:t>
      </w:r>
    </w:p>
    <w:p w14:paraId="6955BD7E"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Визуализация размещения с отметкой места размещения (</w:t>
      </w:r>
      <w:proofErr w:type="spellStart"/>
      <w:r w:rsidRPr="00705A2B">
        <w:rPr>
          <w:rFonts w:ascii="Times New Roman" w:hAnsi="Times New Roman" w:cs="Times New Roman"/>
          <w:sz w:val="24"/>
          <w:szCs w:val="24"/>
        </w:rPr>
        <w:t>фотопривязка</w:t>
      </w:r>
      <w:proofErr w:type="spellEnd"/>
      <w:r w:rsidRPr="00705A2B">
        <w:rPr>
          <w:rFonts w:ascii="Times New Roman" w:hAnsi="Times New Roman" w:cs="Times New Roman"/>
          <w:sz w:val="24"/>
          <w:szCs w:val="24"/>
        </w:rPr>
        <w:t>) в дневное и ночное время</w:t>
      </w:r>
    </w:p>
    <w:p w14:paraId="19538BCD"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освещения (естественный, наружный, внутренний, </w:t>
      </w:r>
      <w:proofErr w:type="spellStart"/>
      <w:r w:rsidRPr="00705A2B">
        <w:rPr>
          <w:rFonts w:ascii="Times New Roman" w:hAnsi="Times New Roman" w:cs="Times New Roman"/>
          <w:sz w:val="24"/>
          <w:szCs w:val="24"/>
        </w:rPr>
        <w:t>светодинамика</w:t>
      </w:r>
      <w:proofErr w:type="spellEnd"/>
      <w:r w:rsidRPr="00705A2B">
        <w:rPr>
          <w:rFonts w:ascii="Times New Roman" w:hAnsi="Times New Roman" w:cs="Times New Roman"/>
          <w:sz w:val="24"/>
          <w:szCs w:val="24"/>
        </w:rPr>
        <w:t>)</w:t>
      </w:r>
    </w:p>
    <w:p w14:paraId="35270912"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и количество светодиодов (с указанием потребляемой мощности), мощность и тип блока питания. </w:t>
      </w:r>
    </w:p>
    <w:p w14:paraId="3593C9F6"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705A2B">
        <w:rPr>
          <w:rFonts w:ascii="Times New Roman" w:hAnsi="Times New Roman" w:cs="Times New Roman"/>
          <w:sz w:val="24"/>
          <w:szCs w:val="24"/>
        </w:rPr>
        <w:t>латаксная</w:t>
      </w:r>
      <w:proofErr w:type="spellEnd"/>
      <w:r w:rsidRPr="00705A2B">
        <w:rPr>
          <w:rFonts w:ascii="Times New Roman" w:hAnsi="Times New Roman" w:cs="Times New Roman"/>
          <w:sz w:val="24"/>
          <w:szCs w:val="24"/>
        </w:rPr>
        <w:t xml:space="preserve"> и </w:t>
      </w:r>
      <w:proofErr w:type="spellStart"/>
      <w:r w:rsidRPr="00705A2B">
        <w:rPr>
          <w:rFonts w:ascii="Times New Roman" w:hAnsi="Times New Roman" w:cs="Times New Roman"/>
          <w:sz w:val="24"/>
          <w:szCs w:val="24"/>
        </w:rPr>
        <w:t>т.д</w:t>
      </w:r>
      <w:proofErr w:type="spellEnd"/>
      <w:r w:rsidRPr="00705A2B">
        <w:rPr>
          <w:rFonts w:ascii="Times New Roman" w:hAnsi="Times New Roman" w:cs="Times New Roman"/>
          <w:sz w:val="24"/>
          <w:szCs w:val="24"/>
        </w:rPr>
        <w:t xml:space="preserve">), наименование </w:t>
      </w:r>
    </w:p>
    <w:p w14:paraId="01B7B4B8"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Метод крепления</w:t>
      </w:r>
    </w:p>
    <w:p w14:paraId="7F9C9BDB" w14:textId="34166F8D"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Гарантийный период на конструктивную и световую части вывески дает Исполнитель сроком ____________</w:t>
      </w:r>
      <w:proofErr w:type="gramStart"/>
      <w:r w:rsidRPr="00705A2B">
        <w:rPr>
          <w:rFonts w:ascii="Times New Roman" w:hAnsi="Times New Roman" w:cs="Times New Roman"/>
          <w:sz w:val="24"/>
          <w:szCs w:val="24"/>
        </w:rPr>
        <w:t>_</w:t>
      </w:r>
      <w:r w:rsidR="00B36D39">
        <w:rPr>
          <w:rFonts w:ascii="Times New Roman" w:hAnsi="Times New Roman" w:cs="Times New Roman"/>
          <w:sz w:val="24"/>
          <w:szCs w:val="24"/>
        </w:rPr>
        <w:t>(</w:t>
      </w:r>
      <w:proofErr w:type="gramEnd"/>
      <w:r w:rsidR="00B36D39">
        <w:rPr>
          <w:rFonts w:ascii="Times New Roman" w:hAnsi="Times New Roman" w:cs="Times New Roman"/>
          <w:sz w:val="24"/>
          <w:szCs w:val="24"/>
        </w:rPr>
        <w:t>срок гарантии не менее 1 года с момента установки вывески)</w:t>
      </w:r>
    </w:p>
    <w:p w14:paraId="3614166D"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Подпись, печать</w:t>
      </w:r>
    </w:p>
    <w:p w14:paraId="3BAD135D" w14:textId="77777777" w:rsidR="009573A9" w:rsidRPr="00705A2B" w:rsidRDefault="009573A9" w:rsidP="00856B47">
      <w:pPr>
        <w:jc w:val="both"/>
        <w:rPr>
          <w:rFonts w:ascii="Times New Roman" w:hAnsi="Times New Roman" w:cs="Times New Roman"/>
          <w:sz w:val="24"/>
          <w:szCs w:val="24"/>
        </w:rPr>
      </w:pPr>
      <w:r w:rsidRPr="00705A2B">
        <w:rPr>
          <w:rFonts w:ascii="Times New Roman" w:hAnsi="Times New Roman" w:cs="Times New Roman"/>
          <w:sz w:val="24"/>
          <w:szCs w:val="24"/>
        </w:rPr>
        <w:t>- по всем вопросам по гарантии обращаться по адресу Исполнителя: _______________</w:t>
      </w:r>
    </w:p>
    <w:p w14:paraId="29F2164E" w14:textId="755ABA3E" w:rsidR="009573A9" w:rsidRPr="00705A2B" w:rsidRDefault="009573A9" w:rsidP="00A731BF">
      <w:pPr>
        <w:rPr>
          <w:rFonts w:ascii="Times New Roman" w:hAnsi="Times New Roman" w:cs="Times New Roman"/>
          <w:sz w:val="24"/>
          <w:szCs w:val="24"/>
        </w:rPr>
      </w:pPr>
    </w:p>
    <w:p w14:paraId="34A7DCBA" w14:textId="26CB9D52" w:rsidR="001F272C" w:rsidRPr="00705A2B" w:rsidRDefault="001F272C" w:rsidP="00A731BF">
      <w:pPr>
        <w:rPr>
          <w:rFonts w:ascii="Times New Roman" w:hAnsi="Times New Roman" w:cs="Times New Roman"/>
          <w:sz w:val="24"/>
          <w:szCs w:val="24"/>
        </w:rPr>
      </w:pPr>
    </w:p>
    <w:p w14:paraId="6C5F0CC8" w14:textId="157A4520" w:rsidR="001F272C" w:rsidRPr="00705A2B" w:rsidRDefault="001F272C" w:rsidP="00A731BF">
      <w:pPr>
        <w:rPr>
          <w:rFonts w:ascii="Times New Roman" w:hAnsi="Times New Roman" w:cs="Times New Roman"/>
          <w:sz w:val="24"/>
          <w:szCs w:val="24"/>
        </w:rPr>
      </w:pPr>
    </w:p>
    <w:p w14:paraId="0EBAA8D5" w14:textId="68C4DC55" w:rsidR="001F272C" w:rsidRPr="00705A2B" w:rsidRDefault="001F272C" w:rsidP="00A731BF">
      <w:pPr>
        <w:rPr>
          <w:rFonts w:ascii="Times New Roman" w:hAnsi="Times New Roman" w:cs="Times New Roman"/>
          <w:sz w:val="24"/>
          <w:szCs w:val="24"/>
        </w:rPr>
      </w:pPr>
      <w:r w:rsidRPr="00705A2B">
        <w:rPr>
          <w:rFonts w:ascii="Times New Roman" w:hAnsi="Times New Roman" w:cs="Times New Roman"/>
          <w:sz w:val="24"/>
          <w:szCs w:val="24"/>
        </w:rPr>
        <w:t>Наименование Исполнителя</w:t>
      </w:r>
    </w:p>
    <w:p w14:paraId="63459BBE" w14:textId="31B69096" w:rsidR="001F272C" w:rsidRPr="00705A2B" w:rsidRDefault="001F272C" w:rsidP="00A731BF">
      <w:pPr>
        <w:rPr>
          <w:rFonts w:ascii="Times New Roman" w:hAnsi="Times New Roman" w:cs="Times New Roman"/>
          <w:sz w:val="24"/>
          <w:szCs w:val="24"/>
        </w:rPr>
      </w:pPr>
      <w:r w:rsidRPr="00705A2B">
        <w:rPr>
          <w:rFonts w:ascii="Times New Roman" w:hAnsi="Times New Roman" w:cs="Times New Roman"/>
          <w:sz w:val="24"/>
          <w:szCs w:val="24"/>
        </w:rPr>
        <w:t>(печать, подпись)</w:t>
      </w:r>
    </w:p>
    <w:p w14:paraId="43D59558" w14:textId="73CF3C6A" w:rsidR="00BE6F2B" w:rsidRPr="00705A2B" w:rsidRDefault="00BE6F2B" w:rsidP="00A731BF">
      <w:pPr>
        <w:rPr>
          <w:rFonts w:ascii="Times New Roman" w:hAnsi="Times New Roman" w:cs="Times New Roman"/>
          <w:sz w:val="24"/>
          <w:szCs w:val="24"/>
        </w:rPr>
      </w:pPr>
    </w:p>
    <w:p w14:paraId="704D9A7A" w14:textId="6C2C30C8" w:rsidR="00BE6F2B" w:rsidRPr="00705A2B" w:rsidRDefault="00BE6F2B" w:rsidP="00A731BF">
      <w:pPr>
        <w:rPr>
          <w:rFonts w:ascii="Times New Roman" w:hAnsi="Times New Roman" w:cs="Times New Roman"/>
          <w:sz w:val="24"/>
          <w:szCs w:val="24"/>
        </w:rPr>
      </w:pPr>
    </w:p>
    <w:p w14:paraId="7658493C" w14:textId="33FE883F" w:rsidR="00BE6F2B" w:rsidRPr="00705A2B" w:rsidRDefault="00BE6F2B" w:rsidP="00A731BF">
      <w:pPr>
        <w:rPr>
          <w:rFonts w:ascii="Times New Roman" w:hAnsi="Times New Roman" w:cs="Times New Roman"/>
          <w:sz w:val="24"/>
          <w:szCs w:val="24"/>
        </w:rPr>
      </w:pPr>
    </w:p>
    <w:p w14:paraId="46BD9FB2" w14:textId="73A43C17" w:rsidR="00BE6F2B" w:rsidRPr="00705A2B" w:rsidRDefault="00BE6F2B" w:rsidP="00A731BF">
      <w:pPr>
        <w:rPr>
          <w:rFonts w:ascii="Times New Roman" w:hAnsi="Times New Roman" w:cs="Times New Roman"/>
          <w:sz w:val="24"/>
          <w:szCs w:val="24"/>
        </w:rPr>
      </w:pPr>
    </w:p>
    <w:p w14:paraId="7EA222AE" w14:textId="795607E2" w:rsidR="00BE6F2B" w:rsidRDefault="00BE6F2B" w:rsidP="00A731BF">
      <w:pPr>
        <w:rPr>
          <w:rFonts w:ascii="Times New Roman" w:hAnsi="Times New Roman" w:cs="Times New Roman"/>
          <w:sz w:val="24"/>
          <w:szCs w:val="24"/>
        </w:rPr>
      </w:pPr>
    </w:p>
    <w:p w14:paraId="74795346" w14:textId="6D7C8D1A" w:rsidR="00705A2B" w:rsidRDefault="00705A2B" w:rsidP="00A731BF">
      <w:pPr>
        <w:rPr>
          <w:rFonts w:ascii="Times New Roman" w:hAnsi="Times New Roman" w:cs="Times New Roman"/>
          <w:sz w:val="24"/>
          <w:szCs w:val="24"/>
        </w:rPr>
      </w:pPr>
    </w:p>
    <w:p w14:paraId="5E3E1535" w14:textId="0EC0685A" w:rsidR="00705A2B" w:rsidRDefault="00705A2B" w:rsidP="00A731BF">
      <w:pPr>
        <w:rPr>
          <w:rFonts w:ascii="Times New Roman" w:hAnsi="Times New Roman" w:cs="Times New Roman"/>
          <w:sz w:val="24"/>
          <w:szCs w:val="24"/>
        </w:rPr>
      </w:pPr>
    </w:p>
    <w:p w14:paraId="066FECDC" w14:textId="77777777" w:rsidR="00705A2B" w:rsidRPr="00705A2B" w:rsidRDefault="00705A2B" w:rsidP="00A731BF">
      <w:pPr>
        <w:rPr>
          <w:rFonts w:ascii="Times New Roman" w:hAnsi="Times New Roman" w:cs="Times New Roman"/>
          <w:sz w:val="24"/>
          <w:szCs w:val="24"/>
        </w:rPr>
      </w:pPr>
    </w:p>
    <w:p w14:paraId="44C93EC5" w14:textId="30307C34" w:rsidR="00BE6F2B" w:rsidRDefault="00BE6F2B" w:rsidP="00A731BF">
      <w:pPr>
        <w:rPr>
          <w:rFonts w:ascii="Times New Roman" w:hAnsi="Times New Roman" w:cs="Times New Roman"/>
        </w:rPr>
      </w:pPr>
    </w:p>
    <w:p w14:paraId="4F199D9F" w14:textId="24C0C896" w:rsidR="00BE6F2B" w:rsidRDefault="00BE6F2B" w:rsidP="00A731BF">
      <w:pPr>
        <w:rPr>
          <w:rFonts w:ascii="Times New Roman" w:hAnsi="Times New Roman" w:cs="Times New Roman"/>
        </w:rPr>
      </w:pPr>
    </w:p>
    <w:p w14:paraId="12DBE495" w14:textId="77777777" w:rsidR="00BE6F2B" w:rsidRDefault="00BE6F2B" w:rsidP="00A731BF">
      <w:pPr>
        <w:rPr>
          <w:rFonts w:ascii="Times New Roman" w:hAnsi="Times New Roman" w:cs="Times New Roman"/>
        </w:rPr>
      </w:pPr>
    </w:p>
    <w:sectPr w:rsidR="00BE6F2B" w:rsidSect="00382317">
      <w:footerReference w:type="default" r:id="rId1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9"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1"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3"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5"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7"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3"/>
  </w:num>
  <w:num w:numId="10">
    <w:abstractNumId w:val="7"/>
  </w:num>
  <w:num w:numId="11">
    <w:abstractNumId w:val="4"/>
    <w:lvlOverride w:ilvl="0">
      <w:startOverride w:val="1"/>
    </w:lvlOverride>
  </w:num>
  <w:num w:numId="12">
    <w:abstractNumId w:val="26"/>
  </w:num>
  <w:num w:numId="13">
    <w:abstractNumId w:val="11"/>
  </w:num>
  <w:num w:numId="14">
    <w:abstractNumId w:val="28"/>
  </w:num>
  <w:num w:numId="15">
    <w:abstractNumId w:val="25"/>
  </w:num>
  <w:num w:numId="16">
    <w:abstractNumId w:val="27"/>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30"/>
  </w:num>
  <w:num w:numId="20">
    <w:abstractNumId w:val="19"/>
  </w:num>
  <w:num w:numId="21">
    <w:abstractNumId w:val="29"/>
  </w:num>
  <w:num w:numId="22">
    <w:abstractNumId w:val="2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1"/>
  </w:num>
  <w:num w:numId="25">
    <w:abstractNumId w:val="12"/>
  </w:num>
  <w:num w:numId="26">
    <w:abstractNumId w:val="15"/>
  </w:num>
  <w:num w:numId="27">
    <w:abstractNumId w:val="29"/>
  </w:num>
  <w:num w:numId="28">
    <w:abstractNumId w:val="18"/>
  </w:num>
  <w:num w:numId="29">
    <w:abstractNumId w:val="29"/>
  </w:num>
  <w:num w:numId="30">
    <w:abstractNumId w:val="29"/>
  </w:num>
  <w:num w:numId="31">
    <w:abstractNumId w:val="16"/>
  </w:num>
  <w:num w:numId="32">
    <w:abstractNumId w:val="21"/>
  </w:num>
  <w:num w:numId="33">
    <w:abstractNumId w:val="29"/>
  </w:num>
  <w:num w:numId="34">
    <w:abstractNumId w:val="16"/>
  </w:num>
  <w:num w:numId="35">
    <w:abstractNumId w:val="0"/>
  </w:num>
  <w:num w:numId="36">
    <w:abstractNumId w:val="1"/>
  </w:num>
  <w:num w:numId="37">
    <w:abstractNumId w:val="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1A86"/>
    <w:rsid w:val="000642E0"/>
    <w:rsid w:val="00066C33"/>
    <w:rsid w:val="000730D3"/>
    <w:rsid w:val="00077537"/>
    <w:rsid w:val="00077663"/>
    <w:rsid w:val="000901B9"/>
    <w:rsid w:val="00092611"/>
    <w:rsid w:val="000B106B"/>
    <w:rsid w:val="000C0BBE"/>
    <w:rsid w:val="000C7A22"/>
    <w:rsid w:val="000D57AD"/>
    <w:rsid w:val="000D7B96"/>
    <w:rsid w:val="000F1185"/>
    <w:rsid w:val="000F745F"/>
    <w:rsid w:val="000F7D4D"/>
    <w:rsid w:val="0010110E"/>
    <w:rsid w:val="00105F77"/>
    <w:rsid w:val="00112812"/>
    <w:rsid w:val="00124F8F"/>
    <w:rsid w:val="00127711"/>
    <w:rsid w:val="00151311"/>
    <w:rsid w:val="00165480"/>
    <w:rsid w:val="00185EF1"/>
    <w:rsid w:val="0019227D"/>
    <w:rsid w:val="001951C7"/>
    <w:rsid w:val="001A705E"/>
    <w:rsid w:val="001B519C"/>
    <w:rsid w:val="001B567B"/>
    <w:rsid w:val="001D754E"/>
    <w:rsid w:val="001D7B4B"/>
    <w:rsid w:val="001E278A"/>
    <w:rsid w:val="001F272C"/>
    <w:rsid w:val="00213AE0"/>
    <w:rsid w:val="00215EFA"/>
    <w:rsid w:val="0024001D"/>
    <w:rsid w:val="00242149"/>
    <w:rsid w:val="0025343F"/>
    <w:rsid w:val="00254008"/>
    <w:rsid w:val="00265AF3"/>
    <w:rsid w:val="00266A70"/>
    <w:rsid w:val="0027638B"/>
    <w:rsid w:val="00287601"/>
    <w:rsid w:val="0029295B"/>
    <w:rsid w:val="002A4798"/>
    <w:rsid w:val="002A69B9"/>
    <w:rsid w:val="002C47CC"/>
    <w:rsid w:val="002C5778"/>
    <w:rsid w:val="002C7722"/>
    <w:rsid w:val="002C7B85"/>
    <w:rsid w:val="002D77DB"/>
    <w:rsid w:val="002F7313"/>
    <w:rsid w:val="00306181"/>
    <w:rsid w:val="00312603"/>
    <w:rsid w:val="0031291B"/>
    <w:rsid w:val="00317150"/>
    <w:rsid w:val="003243C1"/>
    <w:rsid w:val="00330A0B"/>
    <w:rsid w:val="0033322B"/>
    <w:rsid w:val="00341669"/>
    <w:rsid w:val="003424ED"/>
    <w:rsid w:val="00342BA5"/>
    <w:rsid w:val="00345B20"/>
    <w:rsid w:val="00355797"/>
    <w:rsid w:val="00361440"/>
    <w:rsid w:val="003653F5"/>
    <w:rsid w:val="00382317"/>
    <w:rsid w:val="0038716A"/>
    <w:rsid w:val="00392549"/>
    <w:rsid w:val="003972A2"/>
    <w:rsid w:val="003D59FC"/>
    <w:rsid w:val="003D739C"/>
    <w:rsid w:val="00404D1F"/>
    <w:rsid w:val="0041452E"/>
    <w:rsid w:val="004346B6"/>
    <w:rsid w:val="004409F3"/>
    <w:rsid w:val="00452B72"/>
    <w:rsid w:val="00454240"/>
    <w:rsid w:val="00461A9A"/>
    <w:rsid w:val="004712B2"/>
    <w:rsid w:val="004822BD"/>
    <w:rsid w:val="004825E4"/>
    <w:rsid w:val="004935B7"/>
    <w:rsid w:val="004944F3"/>
    <w:rsid w:val="0049599A"/>
    <w:rsid w:val="004A09AD"/>
    <w:rsid w:val="004A2A11"/>
    <w:rsid w:val="004A4C67"/>
    <w:rsid w:val="004B2709"/>
    <w:rsid w:val="004C04E9"/>
    <w:rsid w:val="004D5030"/>
    <w:rsid w:val="004E20C8"/>
    <w:rsid w:val="004F0D6E"/>
    <w:rsid w:val="004F4288"/>
    <w:rsid w:val="004F5BB5"/>
    <w:rsid w:val="00505C8B"/>
    <w:rsid w:val="005277F3"/>
    <w:rsid w:val="00533A5A"/>
    <w:rsid w:val="005544A5"/>
    <w:rsid w:val="00555FAD"/>
    <w:rsid w:val="0056260F"/>
    <w:rsid w:val="0057193E"/>
    <w:rsid w:val="00572140"/>
    <w:rsid w:val="00585B36"/>
    <w:rsid w:val="005931C5"/>
    <w:rsid w:val="0059635D"/>
    <w:rsid w:val="005A0E91"/>
    <w:rsid w:val="005A5AA5"/>
    <w:rsid w:val="005B11D7"/>
    <w:rsid w:val="005B39C1"/>
    <w:rsid w:val="005F4363"/>
    <w:rsid w:val="00600097"/>
    <w:rsid w:val="0061208D"/>
    <w:rsid w:val="006125A5"/>
    <w:rsid w:val="00630DAE"/>
    <w:rsid w:val="00631B7B"/>
    <w:rsid w:val="00637C1C"/>
    <w:rsid w:val="00645882"/>
    <w:rsid w:val="006549FD"/>
    <w:rsid w:val="00657D28"/>
    <w:rsid w:val="00663E6A"/>
    <w:rsid w:val="006775AA"/>
    <w:rsid w:val="00677BB0"/>
    <w:rsid w:val="0069527D"/>
    <w:rsid w:val="006A60FF"/>
    <w:rsid w:val="006B7655"/>
    <w:rsid w:val="006B7D2E"/>
    <w:rsid w:val="006C1BCF"/>
    <w:rsid w:val="006C4082"/>
    <w:rsid w:val="006C58A0"/>
    <w:rsid w:val="006F0AC3"/>
    <w:rsid w:val="006F0C66"/>
    <w:rsid w:val="006F63B0"/>
    <w:rsid w:val="0070291E"/>
    <w:rsid w:val="00705A2B"/>
    <w:rsid w:val="00706107"/>
    <w:rsid w:val="0071171A"/>
    <w:rsid w:val="00717EE9"/>
    <w:rsid w:val="00722003"/>
    <w:rsid w:val="007331E1"/>
    <w:rsid w:val="007403C6"/>
    <w:rsid w:val="0074539C"/>
    <w:rsid w:val="00746705"/>
    <w:rsid w:val="00755093"/>
    <w:rsid w:val="00761882"/>
    <w:rsid w:val="007622FE"/>
    <w:rsid w:val="00773EC4"/>
    <w:rsid w:val="00780B22"/>
    <w:rsid w:val="0078568D"/>
    <w:rsid w:val="007A0037"/>
    <w:rsid w:val="007A003A"/>
    <w:rsid w:val="007A650F"/>
    <w:rsid w:val="007A7EE7"/>
    <w:rsid w:val="007B224D"/>
    <w:rsid w:val="007B24B3"/>
    <w:rsid w:val="007B5951"/>
    <w:rsid w:val="007C0AD9"/>
    <w:rsid w:val="007D22ED"/>
    <w:rsid w:val="007D2F64"/>
    <w:rsid w:val="007D5C3D"/>
    <w:rsid w:val="007E3C7B"/>
    <w:rsid w:val="007E3C8D"/>
    <w:rsid w:val="007F1AD3"/>
    <w:rsid w:val="00801C53"/>
    <w:rsid w:val="00810E91"/>
    <w:rsid w:val="00811AAD"/>
    <w:rsid w:val="00811F91"/>
    <w:rsid w:val="00812C8B"/>
    <w:rsid w:val="008438E7"/>
    <w:rsid w:val="00846ECE"/>
    <w:rsid w:val="00856B47"/>
    <w:rsid w:val="00860C4C"/>
    <w:rsid w:val="008652A4"/>
    <w:rsid w:val="00866085"/>
    <w:rsid w:val="008708F0"/>
    <w:rsid w:val="00872695"/>
    <w:rsid w:val="0088174A"/>
    <w:rsid w:val="00887A81"/>
    <w:rsid w:val="00891DC4"/>
    <w:rsid w:val="00891F04"/>
    <w:rsid w:val="008B0ABF"/>
    <w:rsid w:val="008B2243"/>
    <w:rsid w:val="008B43CE"/>
    <w:rsid w:val="008B4B91"/>
    <w:rsid w:val="008C2342"/>
    <w:rsid w:val="008D6C68"/>
    <w:rsid w:val="008E6C4A"/>
    <w:rsid w:val="008F42BD"/>
    <w:rsid w:val="00900256"/>
    <w:rsid w:val="0091095C"/>
    <w:rsid w:val="009144C4"/>
    <w:rsid w:val="00915C86"/>
    <w:rsid w:val="00923DFA"/>
    <w:rsid w:val="009401B3"/>
    <w:rsid w:val="00942582"/>
    <w:rsid w:val="0094271E"/>
    <w:rsid w:val="0095026B"/>
    <w:rsid w:val="009573A9"/>
    <w:rsid w:val="00980CB5"/>
    <w:rsid w:val="0098552A"/>
    <w:rsid w:val="00996E79"/>
    <w:rsid w:val="009978F9"/>
    <w:rsid w:val="009A7551"/>
    <w:rsid w:val="009C1204"/>
    <w:rsid w:val="009C5516"/>
    <w:rsid w:val="009D6218"/>
    <w:rsid w:val="009D6E18"/>
    <w:rsid w:val="009E1AA7"/>
    <w:rsid w:val="009E2B9F"/>
    <w:rsid w:val="00A0305A"/>
    <w:rsid w:val="00A23D4E"/>
    <w:rsid w:val="00A25CFA"/>
    <w:rsid w:val="00A26E42"/>
    <w:rsid w:val="00A27C8C"/>
    <w:rsid w:val="00A34724"/>
    <w:rsid w:val="00A471F6"/>
    <w:rsid w:val="00A60AB3"/>
    <w:rsid w:val="00A64943"/>
    <w:rsid w:val="00A731BF"/>
    <w:rsid w:val="00A74418"/>
    <w:rsid w:val="00A74AE5"/>
    <w:rsid w:val="00A77736"/>
    <w:rsid w:val="00A86F8F"/>
    <w:rsid w:val="00A931EE"/>
    <w:rsid w:val="00A96059"/>
    <w:rsid w:val="00A9722E"/>
    <w:rsid w:val="00AA0FBF"/>
    <w:rsid w:val="00AA277F"/>
    <w:rsid w:val="00AA5276"/>
    <w:rsid w:val="00AA5BFC"/>
    <w:rsid w:val="00AE0EC8"/>
    <w:rsid w:val="00AE198A"/>
    <w:rsid w:val="00B051BE"/>
    <w:rsid w:val="00B10182"/>
    <w:rsid w:val="00B12BC3"/>
    <w:rsid w:val="00B203C2"/>
    <w:rsid w:val="00B204BA"/>
    <w:rsid w:val="00B262DF"/>
    <w:rsid w:val="00B36D39"/>
    <w:rsid w:val="00B40445"/>
    <w:rsid w:val="00B44B7B"/>
    <w:rsid w:val="00B45D57"/>
    <w:rsid w:val="00B569D7"/>
    <w:rsid w:val="00B62814"/>
    <w:rsid w:val="00B94570"/>
    <w:rsid w:val="00BB08CE"/>
    <w:rsid w:val="00BB278A"/>
    <w:rsid w:val="00BC1BF4"/>
    <w:rsid w:val="00BC682F"/>
    <w:rsid w:val="00BC7E9C"/>
    <w:rsid w:val="00BD1227"/>
    <w:rsid w:val="00BD47BF"/>
    <w:rsid w:val="00BD61FF"/>
    <w:rsid w:val="00BE50F7"/>
    <w:rsid w:val="00BE6393"/>
    <w:rsid w:val="00BE6F2B"/>
    <w:rsid w:val="00BF5C67"/>
    <w:rsid w:val="00BF79D3"/>
    <w:rsid w:val="00C0649A"/>
    <w:rsid w:val="00C15923"/>
    <w:rsid w:val="00C16210"/>
    <w:rsid w:val="00C163AC"/>
    <w:rsid w:val="00C24A7C"/>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86E6B"/>
    <w:rsid w:val="00CA77DD"/>
    <w:rsid w:val="00CB0786"/>
    <w:rsid w:val="00CD240E"/>
    <w:rsid w:val="00CE2CB2"/>
    <w:rsid w:val="00CE54A3"/>
    <w:rsid w:val="00CF1380"/>
    <w:rsid w:val="00D03514"/>
    <w:rsid w:val="00D13EE3"/>
    <w:rsid w:val="00D25E6B"/>
    <w:rsid w:val="00D32AF1"/>
    <w:rsid w:val="00D613CE"/>
    <w:rsid w:val="00D623C2"/>
    <w:rsid w:val="00D76D12"/>
    <w:rsid w:val="00D858E7"/>
    <w:rsid w:val="00DA129C"/>
    <w:rsid w:val="00DA57DA"/>
    <w:rsid w:val="00DB0065"/>
    <w:rsid w:val="00DD203F"/>
    <w:rsid w:val="00DD49A8"/>
    <w:rsid w:val="00DD634A"/>
    <w:rsid w:val="00DF32BE"/>
    <w:rsid w:val="00E02423"/>
    <w:rsid w:val="00E04638"/>
    <w:rsid w:val="00E05184"/>
    <w:rsid w:val="00E135E3"/>
    <w:rsid w:val="00E24054"/>
    <w:rsid w:val="00E27945"/>
    <w:rsid w:val="00E35A80"/>
    <w:rsid w:val="00E4101E"/>
    <w:rsid w:val="00E47D07"/>
    <w:rsid w:val="00E52EAC"/>
    <w:rsid w:val="00E537D1"/>
    <w:rsid w:val="00E538B7"/>
    <w:rsid w:val="00E66895"/>
    <w:rsid w:val="00E8343E"/>
    <w:rsid w:val="00E86A6A"/>
    <w:rsid w:val="00EA336D"/>
    <w:rsid w:val="00EA61D8"/>
    <w:rsid w:val="00EB3B2E"/>
    <w:rsid w:val="00EC08BF"/>
    <w:rsid w:val="00EE2A97"/>
    <w:rsid w:val="00EE7EEF"/>
    <w:rsid w:val="00EF4609"/>
    <w:rsid w:val="00F01377"/>
    <w:rsid w:val="00F109D9"/>
    <w:rsid w:val="00F10B87"/>
    <w:rsid w:val="00F13700"/>
    <w:rsid w:val="00F30C2C"/>
    <w:rsid w:val="00F435EF"/>
    <w:rsid w:val="00F46D11"/>
    <w:rsid w:val="00F474E0"/>
    <w:rsid w:val="00F5354D"/>
    <w:rsid w:val="00F667A0"/>
    <w:rsid w:val="00F75772"/>
    <w:rsid w:val="00F807DA"/>
    <w:rsid w:val="00F860C7"/>
    <w:rsid w:val="00FA0644"/>
    <w:rsid w:val="00FA76B5"/>
    <w:rsid w:val="00FA7F99"/>
    <w:rsid w:val="00FB3931"/>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17</Pages>
  <Words>6086</Words>
  <Characters>34694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maltsevasa@AD.MSP03.RU</cp:lastModifiedBy>
  <cp:revision>32</cp:revision>
  <cp:lastPrinted>2021-11-15T06:25:00Z</cp:lastPrinted>
  <dcterms:created xsi:type="dcterms:W3CDTF">2021-07-27T07:59:00Z</dcterms:created>
  <dcterms:modified xsi:type="dcterms:W3CDTF">2021-11-15T06:25:00Z</dcterms:modified>
</cp:coreProperties>
</file>