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2B04FE67"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2013C2">
        <w:rPr>
          <w:rFonts w:ascii="Times New Roman" w:eastAsia="Times New Roman" w:hAnsi="Times New Roman" w:cs="Times New Roman"/>
          <w:b/>
          <w:color w:val="000000" w:themeColor="text1"/>
          <w:lang w:eastAsia="ru-RU"/>
        </w:rPr>
        <w:t>13</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D2709D">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10636833"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D2709D">
        <w:rPr>
          <w:rFonts w:ascii="Times New Roman" w:eastAsiaTheme="minorEastAsia" w:hAnsi="Times New Roman" w:cs="Times New Roman"/>
          <w:b/>
          <w:bCs/>
          <w:color w:val="000000"/>
          <w:lang w:eastAsia="ru-RU"/>
        </w:rPr>
        <w:t>2</w:t>
      </w:r>
      <w:r w:rsidR="002013C2">
        <w:rPr>
          <w:rFonts w:ascii="Times New Roman" w:eastAsiaTheme="minorEastAsia" w:hAnsi="Times New Roman" w:cs="Times New Roman"/>
          <w:b/>
          <w:bCs/>
          <w:color w:val="000000"/>
          <w:lang w:eastAsia="ru-RU"/>
        </w:rPr>
        <w:t>3</w:t>
      </w:r>
      <w:r w:rsidR="00D64F8A">
        <w:rPr>
          <w:rFonts w:ascii="Times New Roman" w:eastAsiaTheme="minorEastAsia" w:hAnsi="Times New Roman" w:cs="Times New Roman"/>
          <w:b/>
          <w:bCs/>
          <w:color w:val="000000"/>
          <w:lang w:eastAsia="ru-RU"/>
        </w:rPr>
        <w:t>5</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A74E894"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bookmarkStart w:id="2" w:name="_Hlk46761565"/>
            <w:r w:rsidRPr="003D59FC">
              <w:rPr>
                <w:rFonts w:ascii="Times New Roman" w:eastAsiaTheme="minorEastAsia" w:hAnsi="Times New Roman"/>
                <w:color w:val="000000"/>
                <w:lang w:eastAsia="ru-RU"/>
              </w:rPr>
              <w:t>содействию в популяризации продукции субъект</w:t>
            </w:r>
            <w:r w:rsidR="00345B20" w:rsidRPr="003D59FC">
              <w:rPr>
                <w:rFonts w:ascii="Times New Roman" w:eastAsiaTheme="minorEastAsia" w:hAnsi="Times New Roman"/>
                <w:color w:val="000000"/>
                <w:lang w:eastAsia="ru-RU"/>
              </w:rPr>
              <w:t>а</w:t>
            </w:r>
            <w:r w:rsidRPr="003D59FC">
              <w:rPr>
                <w:rFonts w:ascii="Times New Roman" w:eastAsiaTheme="minorEastAsia" w:hAnsi="Times New Roman"/>
                <w:color w:val="000000"/>
                <w:lang w:eastAsia="ru-RU"/>
              </w:rPr>
              <w:t xml:space="preserve"> малого и среднего предпринимательства</w:t>
            </w:r>
            <w:bookmarkEnd w:id="2"/>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9552AE7" w:rsidR="00A731BF" w:rsidRPr="003D59FC" w:rsidRDefault="00717506"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5</w:t>
            </w:r>
            <w:r w:rsidR="00891DC4">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xml:space="preserve"> 000 </w:t>
            </w:r>
            <w:proofErr w:type="gramStart"/>
            <w:r w:rsidR="00A731BF" w:rsidRPr="003D59FC">
              <w:rPr>
                <w:rFonts w:ascii="Times New Roman" w:eastAsia="Times New Roman" w:hAnsi="Times New Roman" w:cs="Times New Roman"/>
                <w:color w:val="000000" w:themeColor="text1"/>
                <w:lang w:eastAsia="ru-RU"/>
              </w:rPr>
              <w:t>(</w:t>
            </w:r>
            <w:r w:rsidR="00D2709D">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пятьдесят</w:t>
            </w:r>
            <w:proofErr w:type="gramEnd"/>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725F1654" w:rsidR="0057193E" w:rsidRPr="0057193E" w:rsidRDefault="00F46D11" w:rsidP="00600097">
            <w:pPr>
              <w:spacing w:after="0" w:line="240" w:lineRule="auto"/>
              <w:rPr>
                <w:rFonts w:ascii="Times New Roman" w:hAnsi="Times New Roman" w:cs="Times New Roman"/>
                <w:b/>
                <w:bCs/>
              </w:rPr>
            </w:pPr>
            <w:r>
              <w:rPr>
                <w:rFonts w:ascii="Times New Roman" w:hAnsi="Times New Roman" w:cs="Times New Roman"/>
                <w:b/>
                <w:bCs/>
              </w:rPr>
              <w:t xml:space="preserve">ИП </w:t>
            </w:r>
            <w:r w:rsidR="00D64F8A">
              <w:rPr>
                <w:rFonts w:ascii="Times New Roman" w:hAnsi="Times New Roman" w:cs="Times New Roman"/>
                <w:b/>
                <w:bCs/>
              </w:rPr>
              <w:t>ТИМОШКОВА ЮЛИЯ АЛЕКСАНДРОВНА</w:t>
            </w:r>
          </w:p>
          <w:p w14:paraId="4BD6A6B2" w14:textId="5D8BCC71"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D64F8A">
              <w:rPr>
                <w:rFonts w:ascii="Times New Roman" w:eastAsiaTheme="minorEastAsia" w:hAnsi="Times New Roman" w:cs="Times New Roman"/>
                <w:color w:val="000000"/>
                <w:lang w:eastAsia="ru-RU"/>
              </w:rPr>
              <w:t>031803873677</w:t>
            </w:r>
          </w:p>
          <w:p w14:paraId="04C5C812" w14:textId="43577A75"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D64F8A">
              <w:rPr>
                <w:rFonts w:ascii="Times New Roman" w:eastAsiaTheme="minorEastAsia" w:hAnsi="Times New Roman" w:cs="Times New Roman"/>
                <w:color w:val="000000"/>
                <w:lang w:eastAsia="ru-RU"/>
              </w:rPr>
              <w:t>307550708200029</w:t>
            </w:r>
          </w:p>
          <w:p w14:paraId="3936EF66" w14:textId="0CB20F0F" w:rsidR="00717506" w:rsidRDefault="00600097" w:rsidP="00717506">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00960CD8">
              <w:rPr>
                <w:rFonts w:ascii="Times New Roman" w:hAnsi="Times New Roman"/>
                <w:color w:val="000000"/>
              </w:rPr>
              <w:t xml:space="preserve"> </w:t>
            </w:r>
            <w:r w:rsidR="00D2709D">
              <w:rPr>
                <w:rFonts w:ascii="Times New Roman" w:hAnsi="Times New Roman"/>
                <w:color w:val="000000"/>
              </w:rPr>
              <w:t xml:space="preserve">Республика </w:t>
            </w:r>
            <w:proofErr w:type="gramStart"/>
            <w:r w:rsidR="00D2709D">
              <w:rPr>
                <w:rFonts w:ascii="Times New Roman" w:hAnsi="Times New Roman"/>
                <w:color w:val="000000"/>
              </w:rPr>
              <w:t>Бурятия,</w:t>
            </w:r>
            <w:r w:rsidR="00717506">
              <w:rPr>
                <w:rFonts w:ascii="Times New Roman" w:hAnsi="Times New Roman"/>
                <w:color w:val="000000"/>
              </w:rPr>
              <w:t xml:space="preserve"> </w:t>
            </w:r>
            <w:r w:rsidR="00D2709D">
              <w:rPr>
                <w:rFonts w:ascii="Times New Roman" w:hAnsi="Times New Roman"/>
                <w:color w:val="000000"/>
              </w:rPr>
              <w:t xml:space="preserve"> </w:t>
            </w:r>
            <w:r w:rsidR="00D64F8A">
              <w:rPr>
                <w:rFonts w:ascii="Times New Roman" w:hAnsi="Times New Roman"/>
                <w:color w:val="000000"/>
              </w:rPr>
              <w:t>г.</w:t>
            </w:r>
            <w:proofErr w:type="gramEnd"/>
            <w:r w:rsidR="00D64F8A">
              <w:rPr>
                <w:rFonts w:ascii="Times New Roman" w:hAnsi="Times New Roman"/>
                <w:color w:val="000000"/>
              </w:rPr>
              <w:t xml:space="preserve"> Улан-Удэ, ул. </w:t>
            </w:r>
            <w:proofErr w:type="spellStart"/>
            <w:r w:rsidR="00D64F8A">
              <w:rPr>
                <w:rFonts w:ascii="Times New Roman" w:hAnsi="Times New Roman"/>
                <w:color w:val="000000"/>
              </w:rPr>
              <w:t>Ключеская</w:t>
            </w:r>
            <w:proofErr w:type="spellEnd"/>
            <w:r w:rsidR="00D64F8A">
              <w:rPr>
                <w:rFonts w:ascii="Times New Roman" w:hAnsi="Times New Roman"/>
                <w:color w:val="000000"/>
              </w:rPr>
              <w:t>, д. 4В, кв. 228</w:t>
            </w:r>
          </w:p>
          <w:p w14:paraId="3BC4087D" w14:textId="106AD986" w:rsidR="00A731BF" w:rsidRPr="00717506" w:rsidRDefault="00600097" w:rsidP="0071750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717506">
              <w:rPr>
                <w:rFonts w:ascii="Times New Roman" w:eastAsiaTheme="minorEastAsia" w:hAnsi="Times New Roman" w:cs="Times New Roman"/>
                <w:color w:val="000000"/>
                <w:lang w:eastAsia="ru-RU"/>
              </w:rPr>
              <w:t>89</w:t>
            </w:r>
            <w:r w:rsidR="00D64F8A">
              <w:rPr>
                <w:rFonts w:ascii="Times New Roman" w:eastAsiaTheme="minorEastAsia" w:hAnsi="Times New Roman" w:cs="Times New Roman"/>
                <w:color w:val="000000"/>
                <w:lang w:eastAsia="ru-RU"/>
              </w:rPr>
              <w:t>021623656 – Тимошкова Юлия Александровна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55B5AC86"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71171A">
              <w:rPr>
                <w:rFonts w:ascii="Times New Roman" w:eastAsiaTheme="minorEastAsia" w:hAnsi="Times New Roman"/>
                <w:b/>
                <w:bCs/>
                <w:color w:val="000000"/>
                <w:lang w:eastAsia="ru-RU"/>
              </w:rPr>
              <w:t>2</w:t>
            </w:r>
            <w:r w:rsidR="00717506">
              <w:rPr>
                <w:rFonts w:ascii="Times New Roman" w:eastAsiaTheme="minorEastAsia" w:hAnsi="Times New Roman"/>
                <w:b/>
                <w:bCs/>
                <w:color w:val="000000"/>
                <w:lang w:eastAsia="ru-RU"/>
              </w:rPr>
              <w:t>4</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D2709D">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03A4B81A"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D2709D">
              <w:rPr>
                <w:rFonts w:ascii="Times New Roman" w:eastAsiaTheme="minorEastAsia" w:hAnsi="Times New Roman" w:cs="Times New Roman"/>
                <w:b/>
                <w:bCs/>
                <w:i/>
                <w:color w:val="000000"/>
                <w:lang w:eastAsia="ru-RU"/>
              </w:rPr>
              <w:t>2</w:t>
            </w:r>
            <w:r w:rsidR="00717506">
              <w:rPr>
                <w:rFonts w:ascii="Times New Roman" w:eastAsiaTheme="minorEastAsia" w:hAnsi="Times New Roman" w:cs="Times New Roman"/>
                <w:b/>
                <w:bCs/>
                <w:i/>
                <w:color w:val="000000"/>
                <w:lang w:eastAsia="ru-RU"/>
              </w:rPr>
              <w:t>3</w:t>
            </w:r>
            <w:r w:rsidR="00D64F8A">
              <w:rPr>
                <w:rFonts w:ascii="Times New Roman" w:eastAsiaTheme="minorEastAsia" w:hAnsi="Times New Roman" w:cs="Times New Roman"/>
                <w:b/>
                <w:bCs/>
                <w:i/>
                <w:color w:val="000000"/>
                <w:lang w:eastAsia="ru-RU"/>
              </w:rPr>
              <w:t>5</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717506">
              <w:rPr>
                <w:rFonts w:ascii="Times New Roman" w:eastAsia="Calibri" w:hAnsi="Times New Roman" w:cs="Times New Roman"/>
                <w:b/>
                <w:bCs/>
                <w:i/>
              </w:rPr>
              <w:t>13</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w:t>
            </w:r>
            <w:r w:rsidR="008A52F7">
              <w:rPr>
                <w:rFonts w:ascii="Times New Roman" w:eastAsia="Calibri" w:hAnsi="Times New Roman" w:cs="Times New Roman"/>
                <w:b/>
                <w:bCs/>
                <w:i/>
              </w:rPr>
              <w:t>2</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960CD8"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600D743A" w:rsidR="00A731BF" w:rsidRPr="00BC682F" w:rsidRDefault="00960CD8"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2CA587DE"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960CD8">
              <w:rPr>
                <w:rFonts w:ascii="Times New Roman" w:eastAsiaTheme="minorEastAsia" w:hAnsi="Times New Roman" w:cs="Times New Roman"/>
                <w:color w:val="000000"/>
                <w:lang w:eastAsia="ru-RU"/>
              </w:rPr>
              <w:t>2</w:t>
            </w:r>
          </w:p>
          <w:p w14:paraId="4CE5FBA9" w14:textId="77777777" w:rsidR="00A731BF" w:rsidRPr="00960CD8" w:rsidRDefault="00A731BF" w:rsidP="00CD240E">
            <w:pPr>
              <w:autoSpaceDE w:val="0"/>
              <w:autoSpaceDN w:val="0"/>
              <w:adjustRightInd w:val="0"/>
              <w:spacing w:after="0" w:line="240" w:lineRule="auto"/>
              <w:rPr>
                <w:rFonts w:ascii="Times New Roman" w:eastAsiaTheme="minorEastAsia" w:hAnsi="Times New Roman" w:cs="Times New Roman"/>
                <w:color w:val="000000"/>
                <w:lang w:val="en-US" w:eastAsia="ru-RU"/>
              </w:rPr>
            </w:pPr>
            <w:r w:rsidRPr="00BC682F">
              <w:rPr>
                <w:rFonts w:ascii="Times New Roman" w:eastAsiaTheme="minorEastAsia" w:hAnsi="Times New Roman" w:cs="Times New Roman"/>
                <w:color w:val="000000"/>
                <w:lang w:val="en-US" w:eastAsia="ru-RU"/>
              </w:rPr>
              <w:t>e</w:t>
            </w:r>
            <w:r w:rsidRPr="00960CD8">
              <w:rPr>
                <w:rFonts w:ascii="Times New Roman" w:eastAsiaTheme="minorEastAsia" w:hAnsi="Times New Roman" w:cs="Times New Roman"/>
                <w:color w:val="000000"/>
                <w:lang w:val="en-US" w:eastAsia="ru-RU"/>
              </w:rPr>
              <w:t>-</w:t>
            </w:r>
            <w:r w:rsidRPr="00BC682F">
              <w:rPr>
                <w:rFonts w:ascii="Times New Roman" w:eastAsiaTheme="minorEastAsia" w:hAnsi="Times New Roman" w:cs="Times New Roman"/>
                <w:color w:val="000000"/>
                <w:lang w:val="en-US" w:eastAsia="ru-RU"/>
              </w:rPr>
              <w:t>mail</w:t>
            </w:r>
            <w:r w:rsidRPr="00960CD8">
              <w:rPr>
                <w:rFonts w:ascii="Times New Roman" w:eastAsiaTheme="minorEastAsia" w:hAnsi="Times New Roman" w:cs="Times New Roman"/>
                <w:color w:val="000000"/>
                <w:lang w:val="en-US" w:eastAsia="ru-RU"/>
              </w:rPr>
              <w:t xml:space="preserve">: </w:t>
            </w:r>
            <w:r w:rsidRPr="00BC682F">
              <w:rPr>
                <w:rFonts w:ascii="Times New Roman" w:eastAsiaTheme="minorEastAsia" w:hAnsi="Times New Roman" w:cs="Times New Roman"/>
                <w:color w:val="000000"/>
                <w:lang w:val="en-US" w:eastAsia="ru-RU"/>
              </w:rPr>
              <w:t>info</w:t>
            </w:r>
            <w:r w:rsidRPr="00960CD8">
              <w:rPr>
                <w:rFonts w:ascii="Times New Roman" w:eastAsiaTheme="minorEastAsia" w:hAnsi="Times New Roman" w:cs="Times New Roman"/>
                <w:color w:val="000000"/>
                <w:lang w:val="en-US" w:eastAsia="ru-RU"/>
              </w:rPr>
              <w:t>@</w:t>
            </w:r>
            <w:r w:rsidRPr="00BC682F">
              <w:rPr>
                <w:rFonts w:ascii="Times New Roman" w:eastAsiaTheme="minorEastAsia" w:hAnsi="Times New Roman" w:cs="Times New Roman"/>
                <w:color w:val="000000"/>
                <w:lang w:val="en-US" w:eastAsia="ru-RU"/>
              </w:rPr>
              <w:t>msp</w:t>
            </w:r>
            <w:r w:rsidRPr="00960CD8">
              <w:rPr>
                <w:rFonts w:ascii="Times New Roman" w:eastAsiaTheme="minorEastAsia" w:hAnsi="Times New Roman" w:cs="Times New Roman"/>
                <w:color w:val="000000"/>
                <w:lang w:val="en-US" w:eastAsia="ru-RU"/>
              </w:rPr>
              <w:t>03.</w:t>
            </w:r>
            <w:r w:rsidRPr="00BC682F">
              <w:rPr>
                <w:rFonts w:ascii="Times New Roman" w:eastAsiaTheme="minorEastAsia" w:hAnsi="Times New Roman" w:cs="Times New Roman"/>
                <w:color w:val="000000"/>
                <w:lang w:val="en-US" w:eastAsia="ru-RU"/>
              </w:rPr>
              <w:t>ru</w:t>
            </w:r>
          </w:p>
          <w:p w14:paraId="2DF4726A" w14:textId="77777777" w:rsidR="00A731BF" w:rsidRPr="00960CD8"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lang w:val="en-US"/>
              </w:rPr>
            </w:pPr>
          </w:p>
        </w:tc>
      </w:tr>
    </w:tbl>
    <w:p w14:paraId="50F7B39E" w14:textId="77777777" w:rsidR="00A731BF" w:rsidRPr="00960CD8" w:rsidRDefault="00A731BF" w:rsidP="00A731BF">
      <w:pPr>
        <w:spacing w:after="0" w:line="256" w:lineRule="auto"/>
        <w:rPr>
          <w:rFonts w:ascii="Times New Roman" w:eastAsia="Times New Roman" w:hAnsi="Times New Roman" w:cs="Times New Roman"/>
          <w:color w:val="000000" w:themeColor="text1"/>
          <w:lang w:val="en-US" w:eastAsia="ru-RU"/>
        </w:rPr>
      </w:pPr>
      <w:r w:rsidRPr="00960CD8">
        <w:rPr>
          <w:rFonts w:ascii="Times New Roman" w:eastAsia="Times New Roman" w:hAnsi="Times New Roman" w:cs="Times New Roman"/>
          <w:color w:val="000000" w:themeColor="text1"/>
          <w:lang w:val="en-US"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5C2A9CBB"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8A52F7">
        <w:rPr>
          <w:rFonts w:ascii="Times New Roman" w:eastAsia="Times New Roman" w:hAnsi="Times New Roman" w:cs="Times New Roman"/>
          <w:b/>
          <w:color w:val="000000" w:themeColor="text1"/>
          <w:lang w:eastAsia="ru-RU"/>
        </w:rPr>
        <w:t>2</w:t>
      </w:r>
      <w:r w:rsidR="00717506">
        <w:rPr>
          <w:rFonts w:ascii="Times New Roman" w:eastAsia="Times New Roman" w:hAnsi="Times New Roman" w:cs="Times New Roman"/>
          <w:b/>
          <w:color w:val="000000" w:themeColor="text1"/>
          <w:lang w:eastAsia="ru-RU"/>
        </w:rPr>
        <w:t>3</w:t>
      </w:r>
      <w:r w:rsidR="00E13D24">
        <w:rPr>
          <w:rFonts w:ascii="Times New Roman" w:eastAsia="Times New Roman" w:hAnsi="Times New Roman" w:cs="Times New Roman"/>
          <w:b/>
          <w:color w:val="000000" w:themeColor="text1"/>
          <w:lang w:eastAsia="ru-RU"/>
        </w:rPr>
        <w:t>5</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717506">
        <w:rPr>
          <w:rFonts w:ascii="Times New Roman" w:eastAsia="Times New Roman" w:hAnsi="Times New Roman" w:cs="Times New Roman"/>
          <w:b/>
          <w:color w:val="000000" w:themeColor="text1"/>
          <w:lang w:eastAsia="ru-RU"/>
        </w:rPr>
        <w:t>13</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8A52F7">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467B7528" w:rsidR="00900256" w:rsidRPr="00FF6D42" w:rsidRDefault="00A731BF" w:rsidP="00900256">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Pr="00BC682F">
        <w:rPr>
          <w:rFonts w:ascii="Times New Roman" w:hAnsi="Times New Roman" w:cs="Times New Roman"/>
          <w:color w:val="000000" w:themeColor="text1"/>
        </w:rPr>
        <w:t xml:space="preserve">для </w:t>
      </w:r>
      <w:r w:rsidR="00900256">
        <w:rPr>
          <w:rFonts w:ascii="Times New Roman" w:hAnsi="Times New Roman" w:cs="Times New Roman"/>
          <w:b/>
          <w:bCs/>
        </w:rPr>
        <w:t xml:space="preserve">ИП </w:t>
      </w:r>
      <w:r w:rsidR="00E13D24">
        <w:rPr>
          <w:rFonts w:ascii="Times New Roman" w:hAnsi="Times New Roman" w:cs="Times New Roman"/>
          <w:b/>
          <w:bCs/>
        </w:rPr>
        <w:t>Тимошковой Юлии Александровны</w:t>
      </w:r>
    </w:p>
    <w:p w14:paraId="1ADE877C" w14:textId="77532CEF" w:rsidR="0027638B" w:rsidRPr="00F46D11" w:rsidRDefault="0027638B" w:rsidP="008B2243">
      <w:pPr>
        <w:spacing w:after="0" w:line="240" w:lineRule="auto"/>
        <w:jc w:val="both"/>
        <w:rPr>
          <w:rFonts w:ascii="Times New Roman" w:hAnsi="Times New Roman" w:cs="Times New Roman"/>
          <w:b/>
          <w:bCs/>
        </w:rPr>
      </w:pP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54B0D204" w:rsidR="00A731BF" w:rsidRPr="0057193E" w:rsidRDefault="00A731BF" w:rsidP="00900256">
      <w:pPr>
        <w:spacing w:after="0" w:line="240" w:lineRule="auto"/>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E13D24">
        <w:rPr>
          <w:rFonts w:ascii="Times New Roman" w:hAnsi="Times New Roman" w:cs="Times New Roman"/>
          <w:b/>
          <w:bCs/>
        </w:rPr>
        <w:t>ИП Тимошковой Юлии Александровны</w:t>
      </w:r>
      <w:r w:rsidR="0071171A"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25D4B8F4"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8A52F7">
        <w:rPr>
          <w:rFonts w:ascii="Times New Roman" w:eastAsiaTheme="minorEastAsia" w:hAnsi="Times New Roman" w:cs="Times New Roman"/>
          <w:b/>
          <w:bCs/>
          <w:color w:val="000000"/>
          <w:lang w:eastAsia="ru-RU"/>
        </w:rPr>
        <w:t>2</w:t>
      </w:r>
      <w:r w:rsidR="00717506">
        <w:rPr>
          <w:rFonts w:ascii="Times New Roman" w:eastAsiaTheme="minorEastAsia" w:hAnsi="Times New Roman" w:cs="Times New Roman"/>
          <w:b/>
          <w:bCs/>
          <w:color w:val="000000"/>
          <w:lang w:eastAsia="ru-RU"/>
        </w:rPr>
        <w:t>3</w:t>
      </w:r>
      <w:r w:rsidR="00E13D24">
        <w:rPr>
          <w:rFonts w:ascii="Times New Roman" w:eastAsiaTheme="minorEastAsia" w:hAnsi="Times New Roman" w:cs="Times New Roman"/>
          <w:b/>
          <w:bCs/>
          <w:color w:val="000000"/>
          <w:lang w:eastAsia="ru-RU"/>
        </w:rPr>
        <w:t>5</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717506">
        <w:rPr>
          <w:rFonts w:ascii="Times New Roman" w:eastAsiaTheme="minorEastAsia" w:hAnsi="Times New Roman" w:cs="Times New Roman"/>
          <w:b/>
          <w:bCs/>
          <w:color w:val="000000"/>
          <w:lang w:eastAsia="ru-RU"/>
        </w:rPr>
        <w:t>13</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8A52F7">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45B56599"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proofErr w:type="gramStart"/>
      <w:r w:rsidR="00960CD8">
        <w:rPr>
          <w:rFonts w:ascii="Times New Roman" w:hAnsi="Times New Roman" w:cs="Times New Roman"/>
          <w:b/>
          <w:bCs/>
        </w:rPr>
        <w:t xml:space="preserve">ИП </w:t>
      </w:r>
      <w:r w:rsidR="008A52F7">
        <w:rPr>
          <w:rFonts w:ascii="Times New Roman" w:hAnsi="Times New Roman" w:cs="Times New Roman"/>
          <w:b/>
          <w:bCs/>
        </w:rPr>
        <w:t xml:space="preserve"> </w:t>
      </w:r>
      <w:r w:rsidR="00E13D24">
        <w:rPr>
          <w:rFonts w:ascii="Times New Roman" w:hAnsi="Times New Roman" w:cs="Times New Roman"/>
          <w:b/>
          <w:bCs/>
        </w:rPr>
        <w:t>Тимошкова</w:t>
      </w:r>
      <w:proofErr w:type="gramEnd"/>
      <w:r w:rsidR="00E13D24">
        <w:rPr>
          <w:rFonts w:ascii="Times New Roman" w:hAnsi="Times New Roman" w:cs="Times New Roman"/>
          <w:b/>
          <w:bCs/>
        </w:rPr>
        <w:t xml:space="preserve"> Юлия Александровна </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6F10268A" w:rsidR="00631B7B" w:rsidRPr="00E66895"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одействие в популяризации продукции субъект</w:t>
      </w:r>
      <w:r w:rsidR="007331E1" w:rsidRPr="00E66895">
        <w:rPr>
          <w:rFonts w:ascii="Times New Roman" w:eastAsia="Calibri" w:hAnsi="Times New Roman" w:cs="Times New Roman"/>
          <w:bCs/>
          <w:color w:val="000000"/>
        </w:rPr>
        <w:t>а</w:t>
      </w:r>
      <w:r w:rsidRPr="00E66895">
        <w:rPr>
          <w:rFonts w:ascii="Times New Roman" w:eastAsia="Calibri" w:hAnsi="Times New Roman" w:cs="Times New Roman"/>
          <w:bCs/>
          <w:color w:val="000000"/>
        </w:rPr>
        <w:t xml:space="preserve"> малого и среднего предпринимательства</w:t>
      </w:r>
      <w:r w:rsidR="00960CD8">
        <w:rPr>
          <w:rFonts w:ascii="Times New Roman" w:eastAsia="Calibri" w:hAnsi="Times New Roman" w:cs="Times New Roman"/>
          <w:bCs/>
          <w:color w:val="000000"/>
        </w:rPr>
        <w:t xml:space="preserve">: </w:t>
      </w:r>
      <w:r w:rsidR="00E13D24">
        <w:rPr>
          <w:rFonts w:ascii="Times New Roman" w:eastAsia="Calibri" w:hAnsi="Times New Roman" w:cs="Times New Roman"/>
          <w:bCs/>
          <w:color w:val="000000"/>
        </w:rPr>
        <w:t>разработка макета и печать полиграфической продукции.</w:t>
      </w:r>
    </w:p>
    <w:p w14:paraId="2DFB819C" w14:textId="2E41C735" w:rsidR="00317150" w:rsidRPr="00885E11" w:rsidRDefault="00631B7B" w:rsidP="006125A5">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885E11">
        <w:rPr>
          <w:rFonts w:ascii="Times New Roman" w:eastAsia="Calibri" w:hAnsi="Times New Roman" w:cs="Times New Roman"/>
          <w:b/>
          <w:color w:val="000000"/>
        </w:rPr>
        <w:t>Основное содержание услуг:</w:t>
      </w:r>
      <w:r w:rsidR="007E3C7B" w:rsidRPr="00885E11">
        <w:rPr>
          <w:rFonts w:ascii="Times New Roman" w:eastAsia="Calibri" w:hAnsi="Times New Roman" w:cs="Times New Roman"/>
          <w:b/>
          <w:color w:val="000000"/>
        </w:rPr>
        <w:t xml:space="preserve"> </w:t>
      </w:r>
    </w:p>
    <w:p w14:paraId="25858336" w14:textId="77777777" w:rsidR="00885E11" w:rsidRPr="00885E11" w:rsidRDefault="00885E11" w:rsidP="00885E11">
      <w:pPr>
        <w:spacing w:after="0" w:line="240" w:lineRule="auto"/>
        <w:ind w:left="-15"/>
        <w:jc w:val="both"/>
        <w:rPr>
          <w:rFonts w:ascii="Times New Roman" w:eastAsia="Times New Roman" w:hAnsi="Times New Roman" w:cs="Times New Roman"/>
          <w:bCs/>
          <w:color w:val="000000"/>
          <w:lang w:eastAsia="ru-RU"/>
        </w:rPr>
      </w:pPr>
      <w:r w:rsidRPr="00885E11">
        <w:rPr>
          <w:rFonts w:ascii="Times New Roman" w:eastAsia="Times New Roman" w:hAnsi="Times New Roman" w:cs="Times New Roman"/>
          <w:color w:val="000000"/>
          <w:lang w:eastAsia="ru-RU"/>
        </w:rPr>
        <w:t xml:space="preserve">5.1. Печать </w:t>
      </w:r>
      <w:proofErr w:type="gramStart"/>
      <w:r w:rsidRPr="00885E11">
        <w:rPr>
          <w:rFonts w:ascii="Times New Roman" w:eastAsia="Times New Roman" w:hAnsi="Times New Roman" w:cs="Times New Roman"/>
          <w:bCs/>
          <w:color w:val="000000"/>
          <w:lang w:eastAsia="ru-RU"/>
        </w:rPr>
        <w:t>Визиток,  90</w:t>
      </w:r>
      <w:proofErr w:type="gramEnd"/>
      <w:r w:rsidRPr="00885E11">
        <w:rPr>
          <w:rFonts w:ascii="Times New Roman" w:eastAsia="Times New Roman" w:hAnsi="Times New Roman" w:cs="Times New Roman"/>
          <w:bCs/>
          <w:color w:val="000000"/>
          <w:lang w:eastAsia="ru-RU"/>
        </w:rPr>
        <w:t>х50мм, односторонние, глянцевый мелованный картон 300 г/м. Тираж 500 штук</w:t>
      </w:r>
    </w:p>
    <w:p w14:paraId="0E0781A4" w14:textId="77777777" w:rsidR="00885E11" w:rsidRPr="00885E11" w:rsidRDefault="00885E11" w:rsidP="00885E11">
      <w:pPr>
        <w:spacing w:after="0" w:line="240" w:lineRule="auto"/>
        <w:ind w:left="-15"/>
        <w:jc w:val="both"/>
        <w:rPr>
          <w:rFonts w:ascii="Times New Roman" w:eastAsia="Times New Roman" w:hAnsi="Times New Roman" w:cs="Times New Roman"/>
          <w:bCs/>
          <w:color w:val="000000"/>
          <w:lang w:eastAsia="ru-RU"/>
        </w:rPr>
      </w:pPr>
      <w:r w:rsidRPr="00885E11">
        <w:rPr>
          <w:rFonts w:ascii="Times New Roman" w:eastAsia="Times New Roman" w:hAnsi="Times New Roman" w:cs="Times New Roman"/>
          <w:bCs/>
          <w:color w:val="000000"/>
          <w:lang w:eastAsia="ru-RU"/>
        </w:rPr>
        <w:t>5.2. Разработка оригинал макета визитки. Визитки 90х50мм, двухсторонние, глянцевый мелованный картон 300 г/м. Тираж 500 штук</w:t>
      </w:r>
    </w:p>
    <w:p w14:paraId="51052DF2" w14:textId="77777777" w:rsidR="00885E11" w:rsidRPr="00885E11" w:rsidRDefault="00885E11" w:rsidP="00885E11">
      <w:pPr>
        <w:spacing w:after="0" w:line="240" w:lineRule="auto"/>
        <w:ind w:left="-15"/>
        <w:jc w:val="both"/>
        <w:rPr>
          <w:rFonts w:ascii="Times New Roman" w:eastAsia="Times New Roman" w:hAnsi="Times New Roman" w:cs="Times New Roman"/>
          <w:bCs/>
          <w:color w:val="000000"/>
          <w:lang w:eastAsia="ru-RU"/>
        </w:rPr>
      </w:pPr>
      <w:r w:rsidRPr="00885E11">
        <w:rPr>
          <w:rFonts w:ascii="Times New Roman" w:eastAsia="Times New Roman" w:hAnsi="Times New Roman" w:cs="Times New Roman"/>
          <w:bCs/>
          <w:color w:val="000000"/>
          <w:lang w:eastAsia="ru-RU"/>
        </w:rPr>
        <w:t>5.3. Разработка оригинал макета листовки. Листовки, формата А6 (105х148мм), односторонние, бумага глянцевая мелованная 300 г/м. 5 видов по 500шт. Тираж 2500штук.</w:t>
      </w:r>
    </w:p>
    <w:p w14:paraId="4EC06DB0" w14:textId="77777777" w:rsidR="00885E11" w:rsidRPr="00885E11" w:rsidRDefault="00885E11" w:rsidP="00885E11">
      <w:pPr>
        <w:spacing w:after="0" w:line="240" w:lineRule="auto"/>
        <w:ind w:left="-15"/>
        <w:jc w:val="both"/>
        <w:rPr>
          <w:rFonts w:ascii="Times New Roman" w:eastAsia="Times New Roman" w:hAnsi="Times New Roman" w:cs="Times New Roman"/>
          <w:bCs/>
          <w:color w:val="000000"/>
          <w:lang w:eastAsia="ru-RU"/>
        </w:rPr>
      </w:pPr>
      <w:r w:rsidRPr="00885E11">
        <w:rPr>
          <w:rFonts w:ascii="Times New Roman" w:eastAsia="Times New Roman" w:hAnsi="Times New Roman" w:cs="Times New Roman"/>
          <w:bCs/>
          <w:color w:val="000000"/>
          <w:lang w:eastAsia="ru-RU"/>
        </w:rPr>
        <w:t xml:space="preserve">5.4. Разработка оригинал макета листовки. Листовки, формата евро (100х210мм), односторонние, бумага глянцевая мелованная 130 г/м. Тираж 500шт. </w:t>
      </w:r>
    </w:p>
    <w:p w14:paraId="473CCB6F" w14:textId="77777777" w:rsidR="00885E11" w:rsidRPr="00885E11" w:rsidRDefault="00885E11" w:rsidP="00885E11">
      <w:pPr>
        <w:spacing w:after="0" w:line="240" w:lineRule="auto"/>
        <w:ind w:left="-15"/>
        <w:jc w:val="both"/>
        <w:rPr>
          <w:rFonts w:ascii="Times New Roman" w:eastAsia="Times New Roman" w:hAnsi="Times New Roman" w:cs="Times New Roman"/>
          <w:bCs/>
          <w:color w:val="000000"/>
          <w:lang w:eastAsia="ru-RU"/>
        </w:rPr>
      </w:pPr>
      <w:r w:rsidRPr="00885E11">
        <w:rPr>
          <w:rFonts w:ascii="Times New Roman" w:eastAsia="Times New Roman" w:hAnsi="Times New Roman" w:cs="Times New Roman"/>
          <w:bCs/>
          <w:color w:val="000000"/>
          <w:lang w:eastAsia="ru-RU"/>
        </w:rPr>
        <w:t xml:space="preserve">5.5. Разработка оригинал макета листовки. Листовки, формата евро (100х210мм), двухсторонние, бумага глянцевая мелованная 130 г/м. Тираж 500шт. </w:t>
      </w:r>
    </w:p>
    <w:p w14:paraId="02553AA5" w14:textId="77777777" w:rsidR="00885E11" w:rsidRPr="00885E11" w:rsidRDefault="00885E11" w:rsidP="00885E11">
      <w:pPr>
        <w:spacing w:after="0" w:line="240" w:lineRule="auto"/>
        <w:ind w:left="-15"/>
        <w:jc w:val="both"/>
        <w:rPr>
          <w:rFonts w:ascii="Times New Roman" w:eastAsia="Times New Roman" w:hAnsi="Times New Roman" w:cs="Times New Roman"/>
          <w:bCs/>
          <w:color w:val="000000"/>
          <w:lang w:eastAsia="ru-RU"/>
        </w:rPr>
      </w:pPr>
      <w:r w:rsidRPr="00885E11">
        <w:rPr>
          <w:rFonts w:ascii="Times New Roman" w:eastAsia="Times New Roman" w:hAnsi="Times New Roman" w:cs="Times New Roman"/>
          <w:bCs/>
          <w:color w:val="000000"/>
          <w:lang w:eastAsia="ru-RU"/>
        </w:rPr>
        <w:t xml:space="preserve">5.6. Разработка оригинал макета листовки. Листовки, формата А6 (105х148мм), односторонние, бумага глянцевая мелованная 130 г/м. Тираж 500шт. </w:t>
      </w:r>
    </w:p>
    <w:p w14:paraId="1AB76CD6" w14:textId="77777777" w:rsidR="00885E11" w:rsidRPr="00885E11" w:rsidRDefault="00885E11" w:rsidP="00885E11">
      <w:pPr>
        <w:spacing w:after="0" w:line="240" w:lineRule="auto"/>
        <w:ind w:left="-15"/>
        <w:jc w:val="both"/>
        <w:rPr>
          <w:rFonts w:ascii="Times New Roman" w:eastAsia="Times New Roman" w:hAnsi="Times New Roman" w:cs="Times New Roman"/>
          <w:bCs/>
          <w:color w:val="000000"/>
          <w:lang w:eastAsia="ru-RU"/>
        </w:rPr>
      </w:pPr>
      <w:r w:rsidRPr="00885E11">
        <w:rPr>
          <w:rFonts w:ascii="Times New Roman" w:eastAsia="Times New Roman" w:hAnsi="Times New Roman" w:cs="Times New Roman"/>
          <w:bCs/>
          <w:color w:val="000000"/>
          <w:lang w:eastAsia="ru-RU"/>
        </w:rPr>
        <w:t xml:space="preserve">5.7. Разработка оригинал макета листовки. Листовки, формата А6 (105х148мм), двухсторонние, бумага глянцевая мелованная 130 г/м. Тираж 500шт. </w:t>
      </w:r>
    </w:p>
    <w:p w14:paraId="09D71D9F" w14:textId="77777777" w:rsidR="00885E11" w:rsidRPr="00885E11" w:rsidRDefault="00885E11" w:rsidP="00885E11">
      <w:pPr>
        <w:spacing w:after="0" w:line="240" w:lineRule="auto"/>
        <w:ind w:left="-15"/>
        <w:jc w:val="both"/>
        <w:rPr>
          <w:rFonts w:ascii="Times New Roman" w:eastAsia="Times New Roman" w:hAnsi="Times New Roman" w:cs="Times New Roman"/>
          <w:bCs/>
          <w:color w:val="000000"/>
          <w:lang w:eastAsia="ru-RU"/>
        </w:rPr>
      </w:pPr>
      <w:r w:rsidRPr="00885E11">
        <w:rPr>
          <w:rFonts w:ascii="Times New Roman" w:eastAsia="Times New Roman" w:hAnsi="Times New Roman" w:cs="Times New Roman"/>
          <w:bCs/>
          <w:color w:val="000000"/>
          <w:lang w:eastAsia="ru-RU"/>
        </w:rPr>
        <w:t xml:space="preserve">5.8. Разработка оригинал макета листовки. Листовки, формата А5 (210х148мм), односторонние, бумага глянцевая мелованная 130 г/м, тираж 300шт. </w:t>
      </w:r>
    </w:p>
    <w:p w14:paraId="1C981902" w14:textId="77777777" w:rsidR="00885E11" w:rsidRPr="00885E11" w:rsidRDefault="00885E11" w:rsidP="00885E11">
      <w:pPr>
        <w:spacing w:after="0" w:line="240" w:lineRule="auto"/>
        <w:ind w:left="-15"/>
        <w:jc w:val="both"/>
        <w:rPr>
          <w:rFonts w:ascii="Times New Roman" w:eastAsia="Times New Roman" w:hAnsi="Times New Roman" w:cs="Times New Roman"/>
          <w:bCs/>
          <w:color w:val="000000"/>
          <w:lang w:eastAsia="ru-RU"/>
        </w:rPr>
      </w:pPr>
      <w:r w:rsidRPr="00885E11">
        <w:rPr>
          <w:rFonts w:ascii="Times New Roman" w:eastAsia="Times New Roman" w:hAnsi="Times New Roman" w:cs="Times New Roman"/>
          <w:bCs/>
          <w:color w:val="000000"/>
          <w:lang w:eastAsia="ru-RU"/>
        </w:rPr>
        <w:t xml:space="preserve">5.9. Разработка оригинал макета листовки. Листовки, формата А6 (105х148мм), односторонние, бумага глянцевая мелованная 200 г/м. Тираж 500шт. </w:t>
      </w:r>
    </w:p>
    <w:p w14:paraId="120416B4" w14:textId="77777777" w:rsidR="00885E11" w:rsidRPr="00885E11" w:rsidRDefault="00885E11" w:rsidP="00885E11">
      <w:pPr>
        <w:spacing w:after="0" w:line="240" w:lineRule="auto"/>
        <w:ind w:left="-15"/>
        <w:jc w:val="both"/>
        <w:rPr>
          <w:rFonts w:ascii="Times New Roman" w:eastAsia="Times New Roman" w:hAnsi="Times New Roman" w:cs="Times New Roman"/>
          <w:bCs/>
          <w:color w:val="000000"/>
          <w:lang w:eastAsia="ru-RU"/>
        </w:rPr>
      </w:pPr>
      <w:r w:rsidRPr="00885E11">
        <w:rPr>
          <w:rFonts w:ascii="Times New Roman" w:eastAsia="Times New Roman" w:hAnsi="Times New Roman" w:cs="Times New Roman"/>
          <w:bCs/>
          <w:color w:val="000000"/>
          <w:lang w:eastAsia="ru-RU"/>
        </w:rPr>
        <w:t xml:space="preserve">5.10. Разработка оригинал макета листовки. Листовки, формата А6 (105х148мм), двухсторонние, бумага глянцевая мелованная 200 г/м. Тираж 500шт. </w:t>
      </w:r>
    </w:p>
    <w:p w14:paraId="41E7BAFA" w14:textId="77777777" w:rsidR="00885E11" w:rsidRPr="00885E11" w:rsidRDefault="00885E11" w:rsidP="00885E11">
      <w:pPr>
        <w:spacing w:after="0" w:line="240" w:lineRule="auto"/>
        <w:ind w:left="-15"/>
        <w:jc w:val="both"/>
        <w:rPr>
          <w:rFonts w:ascii="Times New Roman" w:eastAsia="Times New Roman" w:hAnsi="Times New Roman" w:cs="Times New Roman"/>
          <w:bCs/>
          <w:color w:val="000000"/>
          <w:lang w:eastAsia="ru-RU"/>
        </w:rPr>
      </w:pPr>
      <w:r w:rsidRPr="00885E11">
        <w:rPr>
          <w:rFonts w:ascii="Times New Roman" w:eastAsia="Times New Roman" w:hAnsi="Times New Roman" w:cs="Times New Roman"/>
          <w:bCs/>
          <w:color w:val="000000"/>
          <w:lang w:eastAsia="ru-RU"/>
        </w:rPr>
        <w:t xml:space="preserve">5.11. Разработка оригинал макета </w:t>
      </w:r>
      <w:proofErr w:type="spellStart"/>
      <w:r w:rsidRPr="00885E11">
        <w:rPr>
          <w:rFonts w:ascii="Times New Roman" w:eastAsia="Times New Roman" w:hAnsi="Times New Roman" w:cs="Times New Roman"/>
          <w:bCs/>
          <w:color w:val="000000"/>
          <w:lang w:eastAsia="ru-RU"/>
        </w:rPr>
        <w:t>лифлета</w:t>
      </w:r>
      <w:proofErr w:type="spellEnd"/>
      <w:r w:rsidRPr="00885E11">
        <w:rPr>
          <w:rFonts w:ascii="Times New Roman" w:eastAsia="Times New Roman" w:hAnsi="Times New Roman" w:cs="Times New Roman"/>
          <w:bCs/>
          <w:color w:val="000000"/>
          <w:lang w:eastAsia="ru-RU"/>
        </w:rPr>
        <w:t xml:space="preserve">. </w:t>
      </w:r>
      <w:proofErr w:type="spellStart"/>
      <w:r w:rsidRPr="00885E11">
        <w:rPr>
          <w:rFonts w:ascii="Times New Roman" w:eastAsia="Times New Roman" w:hAnsi="Times New Roman" w:cs="Times New Roman"/>
          <w:bCs/>
          <w:color w:val="000000"/>
          <w:lang w:eastAsia="ru-RU"/>
        </w:rPr>
        <w:t>Лифлет</w:t>
      </w:r>
      <w:proofErr w:type="spellEnd"/>
      <w:r w:rsidRPr="00885E11">
        <w:rPr>
          <w:rFonts w:ascii="Times New Roman" w:eastAsia="Times New Roman" w:hAnsi="Times New Roman" w:cs="Times New Roman"/>
          <w:bCs/>
          <w:color w:val="000000"/>
          <w:lang w:eastAsia="ru-RU"/>
        </w:rPr>
        <w:t xml:space="preserve"> (рекламный буклет), формат А4 (297х210мм), двухсторонние, бумага глянцевая мелованная 130 г/м, 2 фальца.  Тираж 500 шт. </w:t>
      </w:r>
    </w:p>
    <w:p w14:paraId="71FCDC83" w14:textId="77777777" w:rsidR="00885E11" w:rsidRPr="00885E11" w:rsidRDefault="00885E11" w:rsidP="00885E11">
      <w:pPr>
        <w:spacing w:after="0" w:line="240" w:lineRule="auto"/>
        <w:ind w:left="-15"/>
        <w:jc w:val="both"/>
        <w:rPr>
          <w:rFonts w:ascii="Times New Roman" w:eastAsia="Times New Roman" w:hAnsi="Times New Roman" w:cs="Times New Roman"/>
          <w:bCs/>
          <w:color w:val="000000"/>
          <w:lang w:eastAsia="ru-RU"/>
        </w:rPr>
      </w:pPr>
      <w:r w:rsidRPr="00885E11">
        <w:rPr>
          <w:rFonts w:ascii="Times New Roman" w:eastAsia="Times New Roman" w:hAnsi="Times New Roman" w:cs="Times New Roman"/>
          <w:bCs/>
          <w:color w:val="000000"/>
          <w:lang w:eastAsia="ru-RU"/>
        </w:rPr>
        <w:t xml:space="preserve">5.12. Разработка оригинал макета буклета. Рекламный буклет, формат А4 (297х210мм), двухсторонние, бумага глянцевая мелованная 130 г/м, 1 фальц, тираж 500 шт. </w:t>
      </w:r>
    </w:p>
    <w:p w14:paraId="6E0A4338" w14:textId="77777777" w:rsidR="00FF6D42" w:rsidRPr="00885E11" w:rsidRDefault="00FF6D42" w:rsidP="00503C91">
      <w:pPr>
        <w:pStyle w:val="a3"/>
        <w:spacing w:after="0" w:line="240" w:lineRule="auto"/>
        <w:ind w:left="0"/>
        <w:jc w:val="both"/>
        <w:rPr>
          <w:rFonts w:ascii="Times New Roman" w:hAnsi="Times New Roman" w:cs="Times New Roman"/>
          <w:b/>
          <w:color w:val="000000"/>
        </w:rPr>
      </w:pPr>
    </w:p>
    <w:p w14:paraId="044DAC5C" w14:textId="5E69E233" w:rsidR="00242149" w:rsidRDefault="00242149" w:rsidP="00503C91">
      <w:pPr>
        <w:pStyle w:val="a3"/>
        <w:spacing w:after="0" w:line="240" w:lineRule="auto"/>
        <w:ind w:left="0"/>
        <w:jc w:val="both"/>
        <w:rPr>
          <w:rFonts w:ascii="Times New Roman" w:hAnsi="Times New Roman"/>
          <w:b/>
          <w:color w:val="000000"/>
        </w:rPr>
      </w:pPr>
      <w:r w:rsidRPr="00885E11">
        <w:rPr>
          <w:rFonts w:ascii="Times New Roman" w:hAnsi="Times New Roman" w:cs="Times New Roman"/>
          <w:b/>
          <w:color w:val="000000"/>
        </w:rPr>
        <w:t xml:space="preserve">На </w:t>
      </w:r>
      <w:r w:rsidR="00E13D24" w:rsidRPr="00885E11">
        <w:rPr>
          <w:rFonts w:ascii="Times New Roman" w:hAnsi="Times New Roman" w:cs="Times New Roman"/>
          <w:b/>
          <w:color w:val="000000"/>
        </w:rPr>
        <w:t>полиграфической продукции</w:t>
      </w:r>
      <w:r w:rsidRPr="00503C91">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w:t>
      </w:r>
      <w:r w:rsidRPr="00C86E6B">
        <w:rPr>
          <w:rFonts w:ascii="Times New Roman" w:hAnsi="Times New Roman"/>
          <w:b/>
          <w:color w:val="000000"/>
        </w:rPr>
        <w:t xml:space="preserve"> «Мой бизнес» с использованием фирменного блока. </w:t>
      </w:r>
    </w:p>
    <w:p w14:paraId="4B75CFC7" w14:textId="77777777" w:rsidR="00D25E6B" w:rsidRDefault="00D25E6B" w:rsidP="00BF5C67">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7AB1F15E" w14:textId="5E16DD31"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704D9A7A" w14:textId="5DC8DA36" w:rsidR="00BE6F2B" w:rsidRPr="00885E11" w:rsidRDefault="00705A2B" w:rsidP="00885E11">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44C93EC5" w14:textId="30307C34" w:rsidR="00BE6F2B" w:rsidRDefault="00BE6F2B" w:rsidP="00A731BF">
      <w:pPr>
        <w:rPr>
          <w:rFonts w:ascii="Times New Roman" w:hAnsi="Times New Roman" w:cs="Times New Roman"/>
        </w:rPr>
      </w:pPr>
    </w:p>
    <w:p w14:paraId="4F199D9F" w14:textId="24C0C896" w:rsidR="00BE6F2B" w:rsidRDefault="00BE6F2B" w:rsidP="00A731BF">
      <w:pPr>
        <w:rPr>
          <w:rFonts w:ascii="Times New Roman" w:hAnsi="Times New Roman" w:cs="Times New Roman"/>
        </w:rPr>
      </w:pPr>
    </w:p>
    <w:p w14:paraId="12DBE495" w14:textId="77777777" w:rsidR="00BE6F2B" w:rsidRDefault="00BE6F2B" w:rsidP="00A731BF">
      <w:pPr>
        <w:rPr>
          <w:rFonts w:ascii="Times New Roman" w:hAnsi="Times New Roman" w:cs="Times New Roman"/>
        </w:rPr>
      </w:pPr>
    </w:p>
    <w:sectPr w:rsidR="00BE6F2B"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3"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5"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3"/>
  </w:num>
  <w:num w:numId="10">
    <w:abstractNumId w:val="7"/>
  </w:num>
  <w:num w:numId="11">
    <w:abstractNumId w:val="4"/>
    <w:lvlOverride w:ilvl="0">
      <w:startOverride w:val="1"/>
    </w:lvlOverride>
  </w:num>
  <w:num w:numId="12">
    <w:abstractNumId w:val="26"/>
  </w:num>
  <w:num w:numId="13">
    <w:abstractNumId w:val="11"/>
  </w:num>
  <w:num w:numId="14">
    <w:abstractNumId w:val="28"/>
  </w:num>
  <w:num w:numId="15">
    <w:abstractNumId w:val="25"/>
  </w:num>
  <w:num w:numId="16">
    <w:abstractNumId w:val="2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0"/>
  </w:num>
  <w:num w:numId="20">
    <w:abstractNumId w:val="19"/>
  </w:num>
  <w:num w:numId="21">
    <w:abstractNumId w:val="29"/>
  </w:num>
  <w:num w:numId="22">
    <w:abstractNumId w:val="2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12"/>
  </w:num>
  <w:num w:numId="26">
    <w:abstractNumId w:val="15"/>
  </w:num>
  <w:num w:numId="27">
    <w:abstractNumId w:val="29"/>
  </w:num>
  <w:num w:numId="28">
    <w:abstractNumId w:val="18"/>
  </w:num>
  <w:num w:numId="29">
    <w:abstractNumId w:val="29"/>
  </w:num>
  <w:num w:numId="30">
    <w:abstractNumId w:val="29"/>
  </w:num>
  <w:num w:numId="31">
    <w:abstractNumId w:val="16"/>
  </w:num>
  <w:num w:numId="32">
    <w:abstractNumId w:val="21"/>
  </w:num>
  <w:num w:numId="33">
    <w:abstractNumId w:val="29"/>
  </w:num>
  <w:num w:numId="34">
    <w:abstractNumId w:val="16"/>
  </w:num>
  <w:num w:numId="35">
    <w:abstractNumId w:val="0"/>
  </w:num>
  <w:num w:numId="36">
    <w:abstractNumId w:val="1"/>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7537"/>
    <w:rsid w:val="00077663"/>
    <w:rsid w:val="000901B9"/>
    <w:rsid w:val="00092611"/>
    <w:rsid w:val="000B106B"/>
    <w:rsid w:val="000C0BBE"/>
    <w:rsid w:val="000C7A22"/>
    <w:rsid w:val="000D57AD"/>
    <w:rsid w:val="000D7B96"/>
    <w:rsid w:val="000F1185"/>
    <w:rsid w:val="000F745F"/>
    <w:rsid w:val="000F7D4D"/>
    <w:rsid w:val="0010110E"/>
    <w:rsid w:val="00105F77"/>
    <w:rsid w:val="00112812"/>
    <w:rsid w:val="00124F8F"/>
    <w:rsid w:val="00127711"/>
    <w:rsid w:val="00151311"/>
    <w:rsid w:val="00165480"/>
    <w:rsid w:val="00185EF1"/>
    <w:rsid w:val="0019227D"/>
    <w:rsid w:val="001951C7"/>
    <w:rsid w:val="00196121"/>
    <w:rsid w:val="001A705E"/>
    <w:rsid w:val="001B519C"/>
    <w:rsid w:val="001B567B"/>
    <w:rsid w:val="001D754E"/>
    <w:rsid w:val="001D7B4B"/>
    <w:rsid w:val="001E278A"/>
    <w:rsid w:val="001F272C"/>
    <w:rsid w:val="002013C2"/>
    <w:rsid w:val="00213AE0"/>
    <w:rsid w:val="00215EFA"/>
    <w:rsid w:val="002202DD"/>
    <w:rsid w:val="0024001D"/>
    <w:rsid w:val="00242149"/>
    <w:rsid w:val="0025343F"/>
    <w:rsid w:val="00254008"/>
    <w:rsid w:val="00265AF3"/>
    <w:rsid w:val="00266A70"/>
    <w:rsid w:val="0027638B"/>
    <w:rsid w:val="00287601"/>
    <w:rsid w:val="0029295B"/>
    <w:rsid w:val="002A4798"/>
    <w:rsid w:val="002A69B9"/>
    <w:rsid w:val="002C47CC"/>
    <w:rsid w:val="002C5778"/>
    <w:rsid w:val="002C7722"/>
    <w:rsid w:val="002C7B85"/>
    <w:rsid w:val="002D77DB"/>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A19CB"/>
    <w:rsid w:val="003D59FC"/>
    <w:rsid w:val="003D739C"/>
    <w:rsid w:val="00404D1F"/>
    <w:rsid w:val="0041452E"/>
    <w:rsid w:val="004346B6"/>
    <w:rsid w:val="00437BFE"/>
    <w:rsid w:val="004409F3"/>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E501D"/>
    <w:rsid w:val="004F0D6E"/>
    <w:rsid w:val="004F4288"/>
    <w:rsid w:val="004F5BB5"/>
    <w:rsid w:val="00503C91"/>
    <w:rsid w:val="00505C8B"/>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1208D"/>
    <w:rsid w:val="006125A5"/>
    <w:rsid w:val="00630DAE"/>
    <w:rsid w:val="00631B7B"/>
    <w:rsid w:val="00637C1C"/>
    <w:rsid w:val="00645882"/>
    <w:rsid w:val="006549FD"/>
    <w:rsid w:val="00657D28"/>
    <w:rsid w:val="00663E6A"/>
    <w:rsid w:val="006775AA"/>
    <w:rsid w:val="00677BB0"/>
    <w:rsid w:val="0069527D"/>
    <w:rsid w:val="006A60FF"/>
    <w:rsid w:val="006B7655"/>
    <w:rsid w:val="006B7D2E"/>
    <w:rsid w:val="006C1BCF"/>
    <w:rsid w:val="006C4082"/>
    <w:rsid w:val="006C58A0"/>
    <w:rsid w:val="006F0AC3"/>
    <w:rsid w:val="006F0C66"/>
    <w:rsid w:val="006F63B0"/>
    <w:rsid w:val="0070291E"/>
    <w:rsid w:val="00705A2B"/>
    <w:rsid w:val="00706107"/>
    <w:rsid w:val="0071171A"/>
    <w:rsid w:val="00717506"/>
    <w:rsid w:val="00717EE9"/>
    <w:rsid w:val="00722003"/>
    <w:rsid w:val="007331E1"/>
    <w:rsid w:val="007403C6"/>
    <w:rsid w:val="0074539C"/>
    <w:rsid w:val="00746705"/>
    <w:rsid w:val="00755093"/>
    <w:rsid w:val="00761882"/>
    <w:rsid w:val="007622FE"/>
    <w:rsid w:val="00772E45"/>
    <w:rsid w:val="00773EC4"/>
    <w:rsid w:val="00780B22"/>
    <w:rsid w:val="0078568D"/>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438E7"/>
    <w:rsid w:val="00846ECE"/>
    <w:rsid w:val="00856B47"/>
    <w:rsid w:val="00860C4C"/>
    <w:rsid w:val="008652A4"/>
    <w:rsid w:val="00866085"/>
    <w:rsid w:val="008708F0"/>
    <w:rsid w:val="00872695"/>
    <w:rsid w:val="0088174A"/>
    <w:rsid w:val="00885E11"/>
    <w:rsid w:val="00887A81"/>
    <w:rsid w:val="00891DC4"/>
    <w:rsid w:val="00891F04"/>
    <w:rsid w:val="008A52F7"/>
    <w:rsid w:val="008B0ABF"/>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5026B"/>
    <w:rsid w:val="009573A9"/>
    <w:rsid w:val="00960CD8"/>
    <w:rsid w:val="00980CB5"/>
    <w:rsid w:val="0098552A"/>
    <w:rsid w:val="00996E79"/>
    <w:rsid w:val="009978F9"/>
    <w:rsid w:val="009A7551"/>
    <w:rsid w:val="009C1204"/>
    <w:rsid w:val="009C5516"/>
    <w:rsid w:val="009D6218"/>
    <w:rsid w:val="009D6E18"/>
    <w:rsid w:val="009E1AA7"/>
    <w:rsid w:val="009E2B9F"/>
    <w:rsid w:val="00A0305A"/>
    <w:rsid w:val="00A06C8D"/>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B051BE"/>
    <w:rsid w:val="00B10182"/>
    <w:rsid w:val="00B12BC3"/>
    <w:rsid w:val="00B203C2"/>
    <w:rsid w:val="00B204BA"/>
    <w:rsid w:val="00B262DF"/>
    <w:rsid w:val="00B36D39"/>
    <w:rsid w:val="00B40445"/>
    <w:rsid w:val="00B44B7B"/>
    <w:rsid w:val="00B45D57"/>
    <w:rsid w:val="00B569D7"/>
    <w:rsid w:val="00B62814"/>
    <w:rsid w:val="00B94570"/>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163AC"/>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F1380"/>
    <w:rsid w:val="00D03514"/>
    <w:rsid w:val="00D13EE3"/>
    <w:rsid w:val="00D25E6B"/>
    <w:rsid w:val="00D2709D"/>
    <w:rsid w:val="00D32AF1"/>
    <w:rsid w:val="00D613CE"/>
    <w:rsid w:val="00D623C2"/>
    <w:rsid w:val="00D64F8A"/>
    <w:rsid w:val="00D76D12"/>
    <w:rsid w:val="00D858E7"/>
    <w:rsid w:val="00DA129C"/>
    <w:rsid w:val="00DA57DA"/>
    <w:rsid w:val="00DB0065"/>
    <w:rsid w:val="00DD203F"/>
    <w:rsid w:val="00DD49A8"/>
    <w:rsid w:val="00DD634A"/>
    <w:rsid w:val="00DF32BE"/>
    <w:rsid w:val="00E02423"/>
    <w:rsid w:val="00E04638"/>
    <w:rsid w:val="00E05184"/>
    <w:rsid w:val="00E135E3"/>
    <w:rsid w:val="00E13D24"/>
    <w:rsid w:val="00E24054"/>
    <w:rsid w:val="00E27945"/>
    <w:rsid w:val="00E31731"/>
    <w:rsid w:val="00E35A80"/>
    <w:rsid w:val="00E4101E"/>
    <w:rsid w:val="00E47D07"/>
    <w:rsid w:val="00E52EAC"/>
    <w:rsid w:val="00E537D1"/>
    <w:rsid w:val="00E538B7"/>
    <w:rsid w:val="00E66895"/>
    <w:rsid w:val="00E8343E"/>
    <w:rsid w:val="00E86A6A"/>
    <w:rsid w:val="00EA336D"/>
    <w:rsid w:val="00EA61D8"/>
    <w:rsid w:val="00EB3B2E"/>
    <w:rsid w:val="00EC08BF"/>
    <w:rsid w:val="00EE2A97"/>
    <w:rsid w:val="00EE7EEF"/>
    <w:rsid w:val="00EF4609"/>
    <w:rsid w:val="00F01377"/>
    <w:rsid w:val="00F109D9"/>
    <w:rsid w:val="00F10B87"/>
    <w:rsid w:val="00F13700"/>
    <w:rsid w:val="00F30C2C"/>
    <w:rsid w:val="00F435EF"/>
    <w:rsid w:val="00F46D11"/>
    <w:rsid w:val="00F474E0"/>
    <w:rsid w:val="00F5354D"/>
    <w:rsid w:val="00F667A0"/>
    <w:rsid w:val="00F738DB"/>
    <w:rsid w:val="00F75772"/>
    <w:rsid w:val="00F807DA"/>
    <w:rsid w:val="00F860C7"/>
    <w:rsid w:val="00FA0644"/>
    <w:rsid w:val="00FA76B5"/>
    <w:rsid w:val="00FA7F99"/>
    <w:rsid w:val="00FB3931"/>
    <w:rsid w:val="00FB4322"/>
    <w:rsid w:val="00FB5E7B"/>
    <w:rsid w:val="00FD1AED"/>
    <w:rsid w:val="00FD2CF6"/>
    <w:rsid w:val="00FE3B4C"/>
    <w:rsid w:val="00FF4C34"/>
    <w:rsid w:val="00FF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173077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581056882">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16</Pages>
  <Words>5862</Words>
  <Characters>33414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42</cp:revision>
  <cp:lastPrinted>2021-11-16T09:52:00Z</cp:lastPrinted>
  <dcterms:created xsi:type="dcterms:W3CDTF">2021-07-27T07:59:00Z</dcterms:created>
  <dcterms:modified xsi:type="dcterms:W3CDTF">2021-12-13T09:56:00Z</dcterms:modified>
</cp:coreProperties>
</file>