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F07EF1E"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F7BA3">
        <w:rPr>
          <w:rFonts w:ascii="Times New Roman" w:eastAsia="Times New Roman" w:hAnsi="Times New Roman" w:cs="Times New Roman"/>
          <w:b/>
          <w:color w:val="000000" w:themeColor="text1"/>
          <w:lang w:eastAsia="ru-RU"/>
        </w:rPr>
        <w:t>14</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51F8B72F"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23/1</w:t>
      </w:r>
      <w:r w:rsidR="00542F50">
        <w:rPr>
          <w:rFonts w:ascii="Times New Roman" w:eastAsiaTheme="minorEastAsia" w:hAnsi="Times New Roman" w:cs="Times New Roman"/>
          <w:b/>
          <w:bCs/>
          <w:color w:val="000000"/>
          <w:lang w:eastAsia="ru-RU"/>
        </w:rPr>
        <w:t>5</w:t>
      </w:r>
      <w:r w:rsidR="0081685F">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1B598CC"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81685F">
              <w:rPr>
                <w:rFonts w:ascii="Times New Roman" w:eastAsiaTheme="minorEastAsia" w:hAnsi="Times New Roman"/>
                <w:color w:val="000000"/>
                <w:lang w:eastAsia="ru-RU"/>
              </w:rPr>
              <w:t xml:space="preserve"> 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B55B257" w:rsidR="00A731BF" w:rsidRPr="003D59FC" w:rsidRDefault="00B0102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CC2007">
              <w:rPr>
                <w:rFonts w:ascii="Times New Roman" w:eastAsiaTheme="minorEastAsia" w:hAnsi="Times New Roman" w:cs="Times New Roman"/>
                <w:color w:val="000000"/>
                <w:lang w:eastAsia="ru-RU"/>
              </w:rPr>
              <w:t>8</w:t>
            </w:r>
            <w:r w:rsidR="00B734B6">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B734B6">
              <w:rPr>
                <w:rFonts w:ascii="Times New Roman" w:eastAsia="Times New Roman" w:hAnsi="Times New Roman" w:cs="Times New Roman"/>
                <w:color w:val="000000" w:themeColor="text1"/>
                <w:lang w:eastAsia="ru-RU"/>
              </w:rPr>
              <w:t xml:space="preserve"> </w:t>
            </w:r>
            <w:r w:rsidR="00CC2007">
              <w:rPr>
                <w:rFonts w:ascii="Times New Roman" w:eastAsia="Times New Roman" w:hAnsi="Times New Roman" w:cs="Times New Roman"/>
                <w:color w:val="000000" w:themeColor="text1"/>
                <w:lang w:eastAsia="ru-RU"/>
              </w:rPr>
              <w:t xml:space="preserve">восемьдесят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A6061CC"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FF7BA3">
              <w:rPr>
                <w:rFonts w:ascii="Times New Roman" w:eastAsia="Times New Roman" w:hAnsi="Times New Roman" w:cs="Times New Roman"/>
                <w:lang w:eastAsia="ru-RU"/>
              </w:rPr>
              <w:t>0</w:t>
            </w:r>
            <w:r w:rsidR="00B55AD2">
              <w:rPr>
                <w:rFonts w:ascii="Times New Roman" w:eastAsia="Times New Roman" w:hAnsi="Times New Roman" w:cs="Times New Roman"/>
                <w:lang w:eastAsia="ru-RU"/>
              </w:rPr>
              <w:t>7</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22313B6"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CC2007">
              <w:rPr>
                <w:rFonts w:ascii="Times New Roman" w:eastAsia="Times New Roman" w:hAnsi="Times New Roman" w:cs="Times New Roman"/>
                <w:lang w:eastAsia="ru-RU"/>
              </w:rPr>
              <w:t>71</w:t>
            </w:r>
            <w:r w:rsidR="0081685F">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1561783"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35383874"/>
            <w:bookmarkStart w:id="4" w:name="_Hlk128659376"/>
            <w:r>
              <w:rPr>
                <w:rFonts w:ascii="Times New Roman" w:hAnsi="Times New Roman"/>
                <w:b/>
                <w:bCs/>
                <w:color w:val="000000" w:themeColor="text1"/>
              </w:rPr>
              <w:t>ИП</w:t>
            </w:r>
            <w:bookmarkEnd w:id="2"/>
            <w:bookmarkEnd w:id="3"/>
            <w:r w:rsidR="00F86F88">
              <w:rPr>
                <w:rFonts w:ascii="Times New Roman" w:hAnsi="Times New Roman"/>
                <w:b/>
                <w:bCs/>
                <w:color w:val="000000" w:themeColor="text1"/>
              </w:rPr>
              <w:t xml:space="preserve"> </w:t>
            </w:r>
            <w:proofErr w:type="spellStart"/>
            <w:r w:rsidR="0081685F">
              <w:rPr>
                <w:rFonts w:ascii="Times New Roman" w:hAnsi="Times New Roman"/>
                <w:b/>
                <w:bCs/>
                <w:color w:val="000000" w:themeColor="text1"/>
              </w:rPr>
              <w:t>Собенникова</w:t>
            </w:r>
            <w:proofErr w:type="spellEnd"/>
            <w:r w:rsidR="0081685F">
              <w:rPr>
                <w:rFonts w:ascii="Times New Roman" w:hAnsi="Times New Roman"/>
                <w:b/>
                <w:bCs/>
                <w:color w:val="000000" w:themeColor="text1"/>
              </w:rPr>
              <w:t xml:space="preserve"> Ольга Михайловна</w:t>
            </w:r>
          </w:p>
          <w:bookmarkEnd w:id="4"/>
          <w:p w14:paraId="4BD6A6B2" w14:textId="7B07BC39"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1685F">
              <w:rPr>
                <w:rFonts w:ascii="Times New Roman" w:eastAsiaTheme="minorEastAsia" w:hAnsi="Times New Roman" w:cs="Times New Roman"/>
                <w:color w:val="000000"/>
                <w:lang w:eastAsia="ru-RU"/>
              </w:rPr>
              <w:t>032616200433</w:t>
            </w:r>
          </w:p>
          <w:p w14:paraId="06E149EF" w14:textId="36EB5A2E" w:rsidR="00D71003" w:rsidRPr="00E64D4C"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ОГРНИП</w:t>
            </w:r>
            <w:r w:rsidR="00CC2007">
              <w:rPr>
                <w:rFonts w:ascii="Times New Roman" w:eastAsiaTheme="minorEastAsia" w:hAnsi="Times New Roman" w:cs="Times New Roman"/>
                <w:color w:val="000000"/>
                <w:lang w:eastAsia="ru-RU"/>
              </w:rPr>
              <w:t xml:space="preserve"> </w:t>
            </w:r>
            <w:r w:rsidR="0081685F">
              <w:rPr>
                <w:rFonts w:ascii="Times New Roman" w:eastAsiaTheme="minorEastAsia" w:hAnsi="Times New Roman" w:cs="Times New Roman"/>
                <w:color w:val="000000"/>
                <w:lang w:eastAsia="ru-RU"/>
              </w:rPr>
              <w:t>319032700019540</w:t>
            </w:r>
          </w:p>
          <w:p w14:paraId="422725F0" w14:textId="7ED9A701"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81685F">
              <w:rPr>
                <w:rFonts w:ascii="Times New Roman" w:hAnsi="Times New Roman"/>
                <w:color w:val="000000"/>
              </w:rPr>
              <w:t>г. Улан-Удэ, пер. Невского, д. 59</w:t>
            </w:r>
          </w:p>
          <w:p w14:paraId="3BC4087D" w14:textId="1DFE00CD"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74D55">
              <w:rPr>
                <w:rFonts w:ascii="Times New Roman" w:eastAsiaTheme="minorEastAsia" w:hAnsi="Times New Roman" w:cs="Times New Roman"/>
                <w:color w:val="000000"/>
                <w:lang w:eastAsia="ru-RU"/>
              </w:rPr>
              <w:t>8</w:t>
            </w:r>
            <w:r w:rsidR="0081685F">
              <w:rPr>
                <w:rFonts w:ascii="Times New Roman" w:eastAsiaTheme="minorEastAsia" w:hAnsi="Times New Roman" w:cs="Times New Roman"/>
                <w:color w:val="000000"/>
                <w:lang w:eastAsia="ru-RU"/>
              </w:rPr>
              <w:t>9085980266 – Иван Сергеевич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21F46BD"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F7BA3">
              <w:rPr>
                <w:rFonts w:ascii="Times New Roman" w:hAnsi="Times New Roman"/>
                <w:b/>
                <w:bCs/>
                <w:color w:val="000000" w:themeColor="text1"/>
              </w:rPr>
              <w:t>26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7B07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ED52B76" w14:textId="02197B8A" w:rsidR="0081685F"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23/1</w:t>
            </w:r>
            <w:r w:rsidR="00542F50">
              <w:rPr>
                <w:rFonts w:ascii="Times New Roman" w:eastAsiaTheme="minorEastAsia" w:hAnsi="Times New Roman" w:cs="Times New Roman"/>
                <w:b/>
                <w:bCs/>
                <w:i/>
                <w:color w:val="000000"/>
                <w:lang w:eastAsia="ru-RU"/>
              </w:rPr>
              <w:t>5</w:t>
            </w:r>
            <w:r w:rsidR="0081685F">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F7BA3">
              <w:rPr>
                <w:rFonts w:ascii="Times New Roman" w:eastAsia="Calibri" w:hAnsi="Times New Roman" w:cs="Times New Roman"/>
                <w:b/>
                <w:bCs/>
                <w:i/>
              </w:rPr>
              <w:t>14</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79D7ADB3" w14:textId="0EC02EBA" w:rsidR="00F310EF" w:rsidRDefault="0081685F" w:rsidP="0081685F">
            <w:pPr>
              <w:spacing w:after="13" w:line="300" w:lineRule="auto"/>
              <w:ind w:right="62"/>
              <w:jc w:val="both"/>
              <w:rPr>
                <w:rFonts w:ascii="Times New Roman" w:eastAsia="Times New Roman" w:hAnsi="Times New Roman" w:cs="Times New Roman"/>
                <w:color w:val="000000" w:themeColor="text1"/>
              </w:rPr>
            </w:pPr>
            <w:hyperlink r:id="rId8" w:history="1">
              <w:r w:rsidRPr="002E59EB">
                <w:rPr>
                  <w:rStyle w:val="a5"/>
                  <w:rFonts w:ascii="Times New Roman" w:eastAsia="Times New Roman" w:hAnsi="Times New Roman" w:cs="Times New Roman"/>
                </w:rPr>
                <w:t>https://msp03.ru/konkursy/?arrFilter_ff%5BNAME%5D=&amp;dateZ_1=&amp;dateZ_2=&amp;arrFilter_DATE_CREATE_1=&amp;arrFilter_DATE_CREATE_2=&amp;arrFilter_pf%5BDIRECTION%5D=&amp;arrFilter_pf%5BSERVICE%5D=&amp;arrFilter_pf%5BNUMBER%5D=%D0%A6%D0%9F%D0%9F-08-17%2F23%2F156&amp;arrFilter_pf%5BSTATUS%5D=&amp;set_filter=%D0%9F%D0%BE%D0%BA%D0%B0%D0%B7%D0%B0%D1%82%D1%8C&amp;set_filter=Y</w:t>
              </w:r>
            </w:hyperlink>
          </w:p>
          <w:p w14:paraId="2BD3AEF7" w14:textId="51B86F99" w:rsidR="0081685F" w:rsidRPr="00BC682F" w:rsidRDefault="0081685F" w:rsidP="0081685F">
            <w:pPr>
              <w:spacing w:after="13" w:line="300" w:lineRule="auto"/>
              <w:ind w:right="62"/>
              <w:jc w:val="both"/>
              <w:rPr>
                <w:rFonts w:ascii="Times New Roman" w:eastAsia="Times New Roman" w:hAnsi="Times New Roman" w:cs="Times New Roman"/>
                <w:color w:val="000000" w:themeColor="text1"/>
              </w:rPr>
            </w:pP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w:t>
      </w:r>
      <w:r w:rsidRPr="006301DA">
        <w:rPr>
          <w:rFonts w:ascii="Times New Roman" w:hAnsi="Times New Roman" w:cs="Times New Roman"/>
          <w:color w:val="000000" w:themeColor="text1"/>
        </w:rPr>
        <w:lastRenderedPageBreak/>
        <w:t xml:space="preserve">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5AC54851" w14:textId="77777777" w:rsidR="00F310EF" w:rsidRPr="00BC682F" w:rsidRDefault="00F310E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5"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BFA4C83"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23/1</w:t>
      </w:r>
      <w:r w:rsidR="00542F50">
        <w:rPr>
          <w:rFonts w:ascii="Times New Roman" w:eastAsia="Times New Roman" w:hAnsi="Times New Roman" w:cs="Times New Roman"/>
          <w:b/>
          <w:color w:val="000000" w:themeColor="text1"/>
          <w:lang w:eastAsia="ru-RU"/>
        </w:rPr>
        <w:t>5</w:t>
      </w:r>
      <w:r w:rsidR="0081685F">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F7BA3">
        <w:rPr>
          <w:rFonts w:ascii="Times New Roman" w:eastAsia="Times New Roman" w:hAnsi="Times New Roman" w:cs="Times New Roman"/>
          <w:b/>
          <w:color w:val="000000" w:themeColor="text1"/>
          <w:lang w:eastAsia="ru-RU"/>
        </w:rPr>
        <w:t>14</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4B126A4C"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542F50" w:rsidRPr="00542F50">
        <w:rPr>
          <w:rFonts w:ascii="Times New Roman" w:hAnsi="Times New Roman"/>
          <w:b/>
          <w:bCs/>
          <w:color w:val="000000" w:themeColor="text1"/>
        </w:rPr>
        <w:t xml:space="preserve"> </w:t>
      </w:r>
      <w:r w:rsidR="0081685F">
        <w:rPr>
          <w:rFonts w:ascii="Times New Roman" w:hAnsi="Times New Roman"/>
          <w:b/>
          <w:bCs/>
          <w:color w:val="000000" w:themeColor="text1"/>
        </w:rPr>
        <w:t xml:space="preserve">ИП </w:t>
      </w:r>
      <w:proofErr w:type="spellStart"/>
      <w:r w:rsidR="0081685F">
        <w:rPr>
          <w:rFonts w:ascii="Times New Roman" w:hAnsi="Times New Roman"/>
          <w:b/>
          <w:bCs/>
          <w:color w:val="000000" w:themeColor="text1"/>
        </w:rPr>
        <w:t>Собенникова</w:t>
      </w:r>
      <w:proofErr w:type="spellEnd"/>
      <w:r w:rsidR="0081685F">
        <w:rPr>
          <w:rFonts w:ascii="Times New Roman" w:hAnsi="Times New Roman"/>
          <w:b/>
          <w:bCs/>
          <w:color w:val="000000" w:themeColor="text1"/>
        </w:rPr>
        <w:t xml:space="preserve"> Ольга Михайловна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2893EFA"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81685F">
        <w:rPr>
          <w:rFonts w:ascii="Times New Roman" w:hAnsi="Times New Roman"/>
          <w:b/>
          <w:bCs/>
          <w:color w:val="000000" w:themeColor="text1"/>
        </w:rPr>
        <w:t xml:space="preserve">ИП </w:t>
      </w:r>
      <w:proofErr w:type="spellStart"/>
      <w:r w:rsidR="0081685F">
        <w:rPr>
          <w:rFonts w:ascii="Times New Roman" w:hAnsi="Times New Roman"/>
          <w:b/>
          <w:bCs/>
          <w:color w:val="000000" w:themeColor="text1"/>
        </w:rPr>
        <w:t>Собенникова</w:t>
      </w:r>
      <w:proofErr w:type="spellEnd"/>
      <w:r w:rsidR="0081685F">
        <w:rPr>
          <w:rFonts w:ascii="Times New Roman" w:hAnsi="Times New Roman"/>
          <w:b/>
          <w:bCs/>
          <w:color w:val="000000" w:themeColor="text1"/>
        </w:rPr>
        <w:t xml:space="preserve"> Ольга Михайловна</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5"/>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7B8575E4" w14:textId="77777777" w:rsidR="004C6FA0" w:rsidRDefault="004C6FA0"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C9D409C"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23/1</w:t>
      </w:r>
      <w:r w:rsidR="00542F50">
        <w:rPr>
          <w:rFonts w:ascii="Times New Roman" w:eastAsiaTheme="minorEastAsia" w:hAnsi="Times New Roman" w:cs="Times New Roman"/>
          <w:b/>
          <w:bCs/>
          <w:color w:val="000000"/>
          <w:lang w:eastAsia="ru-RU"/>
        </w:rPr>
        <w:t>5</w:t>
      </w:r>
      <w:r w:rsidR="0081685F">
        <w:rPr>
          <w:rFonts w:ascii="Times New Roman" w:eastAsiaTheme="minorEastAsia" w:hAnsi="Times New Roman" w:cs="Times New Roman"/>
          <w:b/>
          <w:bCs/>
          <w:color w:val="000000"/>
          <w:lang w:eastAsia="ru-RU"/>
        </w:rPr>
        <w:t>6</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F7BA3">
        <w:rPr>
          <w:rFonts w:ascii="Times New Roman" w:eastAsiaTheme="minorEastAsia" w:hAnsi="Times New Roman" w:cs="Times New Roman"/>
          <w:b/>
          <w:bCs/>
          <w:color w:val="000000"/>
          <w:lang w:eastAsia="ru-RU"/>
        </w:rPr>
        <w:t>14</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7" w:name="Номердог"/>
      <w:r w:rsidRPr="00BC682F">
        <w:rPr>
          <w:rFonts w:ascii="Times New Roman" w:eastAsia="Times New Roman" w:hAnsi="Times New Roman" w:cs="Times New Roman"/>
          <w:b/>
          <w:color w:val="000000" w:themeColor="text1"/>
          <w:lang w:eastAsia="ru-RU"/>
        </w:rPr>
        <w:t>_____</w:t>
      </w:r>
      <w:bookmarkEnd w:id="7"/>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8"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8"/>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9"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10" w:name="Исполнитель"/>
      <w:r w:rsidR="00A731BF" w:rsidRPr="00BC682F">
        <w:rPr>
          <w:rFonts w:ascii="Times New Roman" w:eastAsia="Times New Roman" w:hAnsi="Times New Roman" w:cs="Times New Roman"/>
          <w:lang w:eastAsia="ru-RU"/>
        </w:rPr>
        <w:t>[Исполнитель]</w:t>
      </w:r>
      <w:bookmarkEnd w:id="10"/>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1" w:name="ИсполнителРук"/>
      <w:r w:rsidR="00A731BF" w:rsidRPr="00BC682F">
        <w:rPr>
          <w:rFonts w:ascii="Times New Roman" w:eastAsia="Times New Roman" w:hAnsi="Times New Roman" w:cs="Times New Roman"/>
          <w:noProof/>
          <w:lang w:eastAsia="ru-RU"/>
        </w:rPr>
        <w:t>[Руководитель исполнителя]</w:t>
      </w:r>
      <w:bookmarkEnd w:id="11"/>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2" w:name="ОснованиеИсп"/>
      <w:r w:rsidR="00A731BF" w:rsidRPr="00BC682F">
        <w:rPr>
          <w:rFonts w:ascii="Times New Roman" w:eastAsia="Times New Roman" w:hAnsi="Times New Roman" w:cs="Times New Roman"/>
          <w:lang w:eastAsia="ru-RU"/>
        </w:rPr>
        <w:t>[Основание исполнителя]</w:t>
      </w:r>
      <w:bookmarkEnd w:id="12"/>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3" w:name="ПолучателРук"/>
      <w:r w:rsidR="00A731BF" w:rsidRPr="00BC682F">
        <w:rPr>
          <w:rFonts w:ascii="Times New Roman" w:eastAsia="Times New Roman" w:hAnsi="Times New Roman" w:cs="Times New Roman"/>
          <w:lang w:eastAsia="ru-RU"/>
        </w:rPr>
        <w:t>[Руководитель получателя услуги]</w:t>
      </w:r>
      <w:bookmarkEnd w:id="13"/>
      <w:r w:rsidR="00A731BF" w:rsidRPr="00BC682F">
        <w:rPr>
          <w:rFonts w:ascii="Times New Roman" w:eastAsia="Times New Roman" w:hAnsi="Times New Roman" w:cs="Times New Roman"/>
          <w:lang w:eastAsia="ru-RU"/>
        </w:rPr>
        <w:t xml:space="preserve">, действующего на основании </w:t>
      </w:r>
      <w:bookmarkStart w:id="14" w:name="ОснованиеПол"/>
      <w:r w:rsidR="00A731BF" w:rsidRPr="00BC682F">
        <w:rPr>
          <w:rFonts w:ascii="Times New Roman" w:eastAsia="Times New Roman" w:hAnsi="Times New Roman" w:cs="Times New Roman"/>
          <w:lang w:eastAsia="ru-RU"/>
        </w:rPr>
        <w:t>[Основание получателя]</w:t>
      </w:r>
      <w:bookmarkEnd w:id="14"/>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5" w:name="Датаком"/>
      <w:r w:rsidR="00A731BF" w:rsidRPr="00BC682F">
        <w:rPr>
          <w:rFonts w:ascii="Times New Roman" w:eastAsia="Times New Roman" w:hAnsi="Times New Roman" w:cs="Times New Roman"/>
          <w:lang w:eastAsia="ru-RU"/>
        </w:rPr>
        <w:t>[Дата]</w:t>
      </w:r>
      <w:bookmarkEnd w:id="15"/>
      <w:r w:rsidR="00A731BF" w:rsidRPr="00BC682F">
        <w:rPr>
          <w:rFonts w:ascii="Times New Roman" w:eastAsia="Times New Roman" w:hAnsi="Times New Roman" w:cs="Times New Roman"/>
          <w:lang w:eastAsia="ru-RU"/>
        </w:rPr>
        <w:t xml:space="preserve"> г. № </w:t>
      </w:r>
      <w:bookmarkStart w:id="16" w:name="Номерком"/>
      <w:r w:rsidR="00A731BF" w:rsidRPr="00BC682F">
        <w:rPr>
          <w:rFonts w:ascii="Times New Roman" w:eastAsia="Times New Roman" w:hAnsi="Times New Roman" w:cs="Times New Roman"/>
          <w:lang w:eastAsia="ru-RU"/>
        </w:rPr>
        <w:t>[Номер]</w:t>
      </w:r>
      <w:bookmarkEnd w:id="16"/>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7"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8" w:name="_ref_16211363"/>
      <w:r w:rsidRPr="00250733">
        <w:rPr>
          <w:rFonts w:ascii="Times New Roman" w:hAnsi="Times New Roman"/>
          <w:b/>
          <w:bCs/>
          <w:color w:val="000000" w:themeColor="text1"/>
        </w:rPr>
        <w:t>Качество услуг</w:t>
      </w:r>
      <w:bookmarkStart w:id="19" w:name="_ref_16215690"/>
      <w:bookmarkEnd w:id="18"/>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9"/>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7"/>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2"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Срокдог"/>
      <w:bookmarkStart w:id="24" w:name="_ref_17050221"/>
      <w:bookmarkEnd w:id="22"/>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3"/>
    </w:p>
    <w:bookmarkEnd w:id="24"/>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5" w:name="_ref_17050226"/>
      <w:r w:rsidRPr="00F0489F">
        <w:rPr>
          <w:rFonts w:ascii="Times New Roman" w:hAnsi="Times New Roman" w:cs="Times New Roman"/>
          <w:color w:val="000000" w:themeColor="text1"/>
          <w:sz w:val="22"/>
          <w:szCs w:val="22"/>
        </w:rPr>
        <w:t>Подтверждение факта оказания услуг</w:t>
      </w:r>
      <w:bookmarkEnd w:id="25"/>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6" w:name="_ref_17050227"/>
      <w:bookmarkStart w:id="27"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6"/>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8"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9" w:name="_ref_17487076"/>
      <w:bookmarkEnd w:id="27"/>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1" w:name="_ref_17050238"/>
      <w:bookmarkEnd w:id="30"/>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1"/>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2" w:name="_ref_17491884"/>
      <w:bookmarkEnd w:id="29"/>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2"/>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3"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4" w:name="_ref_43118238"/>
      <w:bookmarkEnd w:id="33"/>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5" w:name="_ref_17768679"/>
      <w:r w:rsidRPr="00F0489F">
        <w:rPr>
          <w:rFonts w:ascii="Times New Roman" w:hAnsi="Times New Roman" w:cs="Times New Roman"/>
          <w:b/>
          <w:bCs/>
          <w:color w:val="000000" w:themeColor="text1"/>
        </w:rPr>
        <w:t>Изменение и расторжение договора</w:t>
      </w:r>
      <w:bookmarkEnd w:id="35"/>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6"/>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7" w:name="_ref_17773750"/>
      <w:r w:rsidRPr="00F0489F">
        <w:rPr>
          <w:rFonts w:ascii="Times New Roman" w:hAnsi="Times New Roman" w:cs="Times New Roman"/>
          <w:color w:val="000000" w:themeColor="text1"/>
          <w:sz w:val="22"/>
          <w:szCs w:val="22"/>
        </w:rPr>
        <w:t>Расторжение Договора</w:t>
      </w:r>
      <w:bookmarkEnd w:id="37"/>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8"/>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9" w:name="_ref_17936647"/>
      <w:r w:rsidRPr="00F0489F">
        <w:rPr>
          <w:rFonts w:ascii="Times New Roman" w:hAnsi="Times New Roman" w:cs="Times New Roman"/>
          <w:b/>
          <w:bCs/>
          <w:color w:val="000000" w:themeColor="text1"/>
        </w:rPr>
        <w:t>Разрешение споров</w:t>
      </w:r>
      <w:bookmarkEnd w:id="39"/>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40"/>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4"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4"/>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6" w:name="_ref_18114473"/>
      <w:r w:rsidRPr="00F0489F">
        <w:rPr>
          <w:rFonts w:ascii="Times New Roman" w:hAnsi="Times New Roman" w:cs="Times New Roman"/>
          <w:b/>
          <w:bCs/>
          <w:color w:val="000000" w:themeColor="text1"/>
        </w:rPr>
        <w:lastRenderedPageBreak/>
        <w:t>Заключительные положения</w:t>
      </w:r>
      <w:bookmarkEnd w:id="46"/>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7"/>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8"/>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9"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9"/>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3"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9"/>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5A93B03"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F310EF" w:rsidRPr="00F310EF">
        <w:rPr>
          <w:rFonts w:ascii="Times New Roman" w:hAnsi="Times New Roman"/>
          <w:b/>
          <w:bCs/>
          <w:color w:val="000000" w:themeColor="text1"/>
        </w:rPr>
        <w:t xml:space="preserve"> </w:t>
      </w:r>
      <w:r w:rsidR="0081685F">
        <w:rPr>
          <w:rFonts w:ascii="Times New Roman" w:hAnsi="Times New Roman"/>
          <w:b/>
          <w:bCs/>
          <w:color w:val="000000" w:themeColor="text1"/>
        </w:rPr>
        <w:t xml:space="preserve">ИП </w:t>
      </w:r>
      <w:proofErr w:type="spellStart"/>
      <w:r w:rsidR="0081685F">
        <w:rPr>
          <w:rFonts w:ascii="Times New Roman" w:hAnsi="Times New Roman"/>
          <w:b/>
          <w:bCs/>
          <w:color w:val="000000" w:themeColor="text1"/>
        </w:rPr>
        <w:t>Собенникова</w:t>
      </w:r>
      <w:proofErr w:type="spellEnd"/>
      <w:r w:rsidR="0081685F">
        <w:rPr>
          <w:rFonts w:ascii="Times New Roman" w:hAnsi="Times New Roman"/>
          <w:b/>
          <w:bCs/>
          <w:color w:val="000000" w:themeColor="text1"/>
        </w:rPr>
        <w:t xml:space="preserve"> Ольга Михайловна</w:t>
      </w:r>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F310EF" w:rsidRDefault="00631B7B" w:rsidP="00F310EF">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предпринимательства, а также физических лиц, применяющих специальный налоговый режим «</w:t>
      </w:r>
      <w:r w:rsidR="002A5032" w:rsidRPr="00F310EF">
        <w:rPr>
          <w:rFonts w:ascii="Times New Roman" w:eastAsiaTheme="minorEastAsia" w:hAnsi="Times New Roman" w:cs="Times New Roman"/>
          <w:color w:val="000000"/>
          <w:lang w:eastAsia="ru-RU"/>
        </w:rPr>
        <w:t>Налог на профессиональный доход»</w:t>
      </w:r>
      <w:r w:rsidR="00055BC9" w:rsidRPr="00F310EF">
        <w:rPr>
          <w:rFonts w:ascii="Times New Roman" w:eastAsiaTheme="minorEastAsia" w:hAnsi="Times New Roman" w:cs="Times New Roman"/>
          <w:color w:val="000000"/>
          <w:lang w:eastAsia="ru-RU"/>
        </w:rPr>
        <w:t>.</w:t>
      </w:r>
    </w:p>
    <w:p w14:paraId="07E075EF" w14:textId="77777777" w:rsidR="007B0727" w:rsidRPr="00F310EF" w:rsidRDefault="00631B7B" w:rsidP="00F310EF">
      <w:pPr>
        <w:spacing w:after="0" w:line="240" w:lineRule="auto"/>
        <w:jc w:val="both"/>
        <w:rPr>
          <w:rFonts w:ascii="Times New Roman" w:eastAsia="Calibri" w:hAnsi="Times New Roman" w:cs="Times New Roman"/>
          <w:b/>
          <w:color w:val="000000"/>
        </w:rPr>
      </w:pPr>
      <w:r w:rsidRPr="00F310EF">
        <w:rPr>
          <w:rFonts w:ascii="Times New Roman" w:eastAsia="Calibri" w:hAnsi="Times New Roman" w:cs="Times New Roman"/>
          <w:b/>
          <w:color w:val="000000"/>
        </w:rPr>
        <w:t>5.</w:t>
      </w:r>
      <w:r w:rsidR="003D59FC" w:rsidRPr="00F310EF">
        <w:rPr>
          <w:rFonts w:ascii="Times New Roman" w:eastAsia="Calibri" w:hAnsi="Times New Roman" w:cs="Times New Roman"/>
          <w:b/>
          <w:color w:val="000000"/>
        </w:rPr>
        <w:t xml:space="preserve"> </w:t>
      </w:r>
      <w:r w:rsidRPr="00F310EF">
        <w:rPr>
          <w:rFonts w:ascii="Times New Roman" w:eastAsia="Calibri" w:hAnsi="Times New Roman" w:cs="Times New Roman"/>
          <w:b/>
          <w:color w:val="000000"/>
        </w:rPr>
        <w:t>Основное содержание услуг:</w:t>
      </w:r>
      <w:r w:rsidR="007E3C7B" w:rsidRPr="00F310EF">
        <w:rPr>
          <w:rFonts w:ascii="Times New Roman" w:eastAsia="Calibri" w:hAnsi="Times New Roman" w:cs="Times New Roman"/>
          <w:b/>
          <w:color w:val="000000"/>
        </w:rPr>
        <w:t xml:space="preserve"> </w:t>
      </w:r>
      <w:bookmarkStart w:id="56" w:name="_Hlk86425854"/>
    </w:p>
    <w:p w14:paraId="1DE0D09C" w14:textId="54AFB9F3" w:rsidR="0081685F" w:rsidRPr="0081685F" w:rsidRDefault="0081685F" w:rsidP="0081685F">
      <w:pPr>
        <w:spacing w:after="0" w:line="240" w:lineRule="auto"/>
        <w:jc w:val="both"/>
        <w:rPr>
          <w:rFonts w:ascii="Times New Roman" w:eastAsia="Calibri" w:hAnsi="Times New Roman"/>
          <w:color w:val="000000"/>
        </w:rPr>
      </w:pPr>
      <w:r w:rsidRPr="00AE5323">
        <w:rPr>
          <w:rFonts w:ascii="Times New Roman" w:hAnsi="Times New Roman"/>
        </w:rPr>
        <w:t xml:space="preserve">Изготовление и монтаж световой вывески </w:t>
      </w:r>
    </w:p>
    <w:p w14:paraId="5D90759C" w14:textId="052AA222" w:rsidR="0081685F" w:rsidRDefault="0081685F" w:rsidP="0081685F">
      <w:pPr>
        <w:spacing w:after="0" w:line="240" w:lineRule="auto"/>
      </w:pPr>
      <w:r>
        <w:rPr>
          <w:noProof/>
        </w:rPr>
        <w:drawing>
          <wp:inline distT="0" distB="0" distL="0" distR="0" wp14:anchorId="45A36ED3" wp14:editId="7480EA70">
            <wp:extent cx="6120541" cy="958291"/>
            <wp:effectExtent l="0" t="0" r="0" b="0"/>
            <wp:docPr id="1199596743" name="Рисунок 119959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5690" b="22002"/>
                    <a:stretch/>
                  </pic:blipFill>
                  <pic:spPr bwMode="auto">
                    <a:xfrm>
                      <a:off x="0" y="0"/>
                      <a:ext cx="6158812" cy="964283"/>
                    </a:xfrm>
                    <a:prstGeom prst="rect">
                      <a:avLst/>
                    </a:prstGeom>
                    <a:ln>
                      <a:noFill/>
                    </a:ln>
                    <a:extLst>
                      <a:ext uri="{53640926-AAD7-44D8-BBD7-CCE9431645EC}">
                        <a14:shadowObscured xmlns:a14="http://schemas.microsoft.com/office/drawing/2010/main"/>
                      </a:ext>
                    </a:extLst>
                  </pic:spPr>
                </pic:pic>
              </a:graphicData>
            </a:graphic>
          </wp:inline>
        </w:drawing>
      </w:r>
      <w:r>
        <w:br/>
      </w:r>
    </w:p>
    <w:tbl>
      <w:tblPr>
        <w:tblW w:w="0" w:type="auto"/>
        <w:tblInd w:w="-5" w:type="dxa"/>
        <w:tblLayout w:type="fixed"/>
        <w:tblLook w:val="04A0" w:firstRow="1" w:lastRow="0" w:firstColumn="1" w:lastColumn="0" w:noHBand="0" w:noVBand="1"/>
      </w:tblPr>
      <w:tblGrid>
        <w:gridCol w:w="5985"/>
        <w:gridCol w:w="3503"/>
      </w:tblGrid>
      <w:tr w:rsidR="0081685F" w:rsidRPr="00AE5323" w14:paraId="43312C43" w14:textId="77777777" w:rsidTr="0081685F">
        <w:trPr>
          <w:trHeight w:val="267"/>
        </w:trPr>
        <w:tc>
          <w:tcPr>
            <w:tcW w:w="5985" w:type="dxa"/>
            <w:tcBorders>
              <w:top w:val="single" w:sz="4" w:space="0" w:color="auto"/>
              <w:left w:val="single" w:sz="4" w:space="0" w:color="auto"/>
              <w:bottom w:val="single" w:sz="4" w:space="0" w:color="000000"/>
              <w:right w:val="single" w:sz="4" w:space="0" w:color="000000"/>
            </w:tcBorders>
            <w:shd w:val="clear" w:color="auto" w:fill="A9D08E"/>
            <w:vAlign w:val="center"/>
          </w:tcPr>
          <w:p w14:paraId="09FCBF43" w14:textId="77777777" w:rsidR="0081685F" w:rsidRPr="00AE5323" w:rsidRDefault="0081685F" w:rsidP="00EE61A9">
            <w:pPr>
              <w:spacing w:after="0" w:line="240" w:lineRule="auto"/>
              <w:rPr>
                <w:rFonts w:ascii="Times New Roman" w:hAnsi="Times New Roman"/>
              </w:rPr>
            </w:pPr>
            <w:proofErr w:type="spellStart"/>
            <w:r w:rsidRPr="00AE5323">
              <w:rPr>
                <w:rFonts w:ascii="Times New Roman" w:hAnsi="Times New Roman"/>
              </w:rPr>
              <w:t>Наружняя</w:t>
            </w:r>
            <w:proofErr w:type="spellEnd"/>
            <w:r w:rsidRPr="00AE5323">
              <w:rPr>
                <w:rFonts w:ascii="Times New Roman" w:hAnsi="Times New Roman"/>
              </w:rPr>
              <w:t xml:space="preserve"> вывеска</w:t>
            </w:r>
          </w:p>
        </w:tc>
        <w:tc>
          <w:tcPr>
            <w:tcW w:w="3503" w:type="dxa"/>
            <w:tcBorders>
              <w:top w:val="single" w:sz="4" w:space="0" w:color="auto"/>
              <w:left w:val="nil"/>
              <w:bottom w:val="single" w:sz="4" w:space="0" w:color="000000"/>
              <w:right w:val="single" w:sz="4" w:space="0" w:color="000000"/>
            </w:tcBorders>
            <w:shd w:val="clear" w:color="auto" w:fill="auto"/>
            <w:vAlign w:val="center"/>
          </w:tcPr>
          <w:p w14:paraId="40421BCC" w14:textId="77777777" w:rsidR="0081685F" w:rsidRPr="00AE5323" w:rsidRDefault="0081685F" w:rsidP="00EE61A9">
            <w:pPr>
              <w:spacing w:after="0" w:line="240" w:lineRule="auto"/>
              <w:jc w:val="center"/>
              <w:rPr>
                <w:rFonts w:ascii="Times New Roman" w:hAnsi="Times New Roman"/>
              </w:rPr>
            </w:pPr>
          </w:p>
        </w:tc>
      </w:tr>
      <w:tr w:rsidR="0081685F" w:rsidRPr="00AE5323" w14:paraId="100CD29B" w14:textId="77777777" w:rsidTr="0081685F">
        <w:trPr>
          <w:trHeight w:val="281"/>
        </w:trPr>
        <w:tc>
          <w:tcPr>
            <w:tcW w:w="5985" w:type="dxa"/>
            <w:tcBorders>
              <w:top w:val="nil"/>
              <w:left w:val="single" w:sz="4" w:space="0" w:color="auto"/>
              <w:bottom w:val="single" w:sz="4" w:space="0" w:color="000000"/>
              <w:right w:val="single" w:sz="4" w:space="0" w:color="000000"/>
            </w:tcBorders>
            <w:shd w:val="clear" w:color="auto" w:fill="auto"/>
            <w:vAlign w:val="center"/>
          </w:tcPr>
          <w:p w14:paraId="507BE74C"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 xml:space="preserve">Исходник: </w:t>
            </w:r>
            <w:r w:rsidRPr="00AE5323">
              <w:rPr>
                <w:rFonts w:ascii="Times New Roman" w:hAnsi="Times New Roman"/>
                <w:b/>
              </w:rPr>
              <w:t>эскиз в векторе</w:t>
            </w:r>
          </w:p>
        </w:tc>
        <w:tc>
          <w:tcPr>
            <w:tcW w:w="3503" w:type="dxa"/>
            <w:tcBorders>
              <w:top w:val="nil"/>
              <w:left w:val="nil"/>
              <w:bottom w:val="single" w:sz="4" w:space="0" w:color="000000"/>
              <w:right w:val="single" w:sz="4" w:space="0" w:color="000000"/>
            </w:tcBorders>
            <w:shd w:val="clear" w:color="auto" w:fill="auto"/>
            <w:vAlign w:val="center"/>
          </w:tcPr>
          <w:p w14:paraId="3C652A19" w14:textId="77777777" w:rsidR="0081685F" w:rsidRPr="00AE5323" w:rsidRDefault="0081685F" w:rsidP="00EE61A9">
            <w:pPr>
              <w:spacing w:after="0" w:line="240" w:lineRule="auto"/>
              <w:jc w:val="center"/>
              <w:rPr>
                <w:rFonts w:ascii="Times New Roman" w:hAnsi="Times New Roman"/>
              </w:rPr>
            </w:pPr>
            <w:r w:rsidRPr="00AE5323">
              <w:rPr>
                <w:rFonts w:ascii="Times New Roman" w:hAnsi="Times New Roman"/>
              </w:rPr>
              <w:t>+</w:t>
            </w:r>
          </w:p>
        </w:tc>
      </w:tr>
      <w:tr w:rsidR="0081685F" w:rsidRPr="00AE5323" w14:paraId="43E31BB4" w14:textId="77777777" w:rsidTr="0081685F">
        <w:trPr>
          <w:trHeight w:val="267"/>
        </w:trPr>
        <w:tc>
          <w:tcPr>
            <w:tcW w:w="5985" w:type="dxa"/>
            <w:tcBorders>
              <w:top w:val="nil"/>
              <w:left w:val="single" w:sz="4" w:space="0" w:color="auto"/>
              <w:bottom w:val="single" w:sz="4" w:space="0" w:color="000000"/>
              <w:right w:val="single" w:sz="4" w:space="0" w:color="000000"/>
            </w:tcBorders>
            <w:shd w:val="clear" w:color="auto" w:fill="D9D9D9"/>
            <w:vAlign w:val="center"/>
          </w:tcPr>
          <w:p w14:paraId="56F84FC3"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Габариты:</w:t>
            </w:r>
          </w:p>
        </w:tc>
        <w:tc>
          <w:tcPr>
            <w:tcW w:w="3503" w:type="dxa"/>
            <w:tcBorders>
              <w:top w:val="nil"/>
              <w:left w:val="nil"/>
              <w:bottom w:val="single" w:sz="4" w:space="0" w:color="000000"/>
              <w:right w:val="single" w:sz="4" w:space="0" w:color="000000"/>
            </w:tcBorders>
            <w:shd w:val="clear" w:color="auto" w:fill="auto"/>
            <w:vAlign w:val="center"/>
          </w:tcPr>
          <w:p w14:paraId="0F18C24F" w14:textId="77777777" w:rsidR="0081685F" w:rsidRPr="00AE5323" w:rsidRDefault="0081685F" w:rsidP="00EE61A9">
            <w:pPr>
              <w:spacing w:after="0" w:line="240" w:lineRule="auto"/>
              <w:jc w:val="center"/>
              <w:rPr>
                <w:rFonts w:ascii="Times New Roman" w:hAnsi="Times New Roman"/>
              </w:rPr>
            </w:pPr>
          </w:p>
        </w:tc>
      </w:tr>
      <w:tr w:rsidR="0081685F" w:rsidRPr="00AE5323" w14:paraId="1D90D83A" w14:textId="77777777" w:rsidTr="0081685F">
        <w:trPr>
          <w:trHeight w:val="267"/>
        </w:trPr>
        <w:tc>
          <w:tcPr>
            <w:tcW w:w="5985" w:type="dxa"/>
            <w:tcBorders>
              <w:top w:val="nil"/>
              <w:left w:val="single" w:sz="4" w:space="0" w:color="auto"/>
              <w:bottom w:val="single" w:sz="4" w:space="0" w:color="000000"/>
              <w:right w:val="single" w:sz="4" w:space="0" w:color="000000"/>
            </w:tcBorders>
            <w:shd w:val="clear" w:color="auto" w:fill="auto"/>
            <w:vAlign w:val="center"/>
          </w:tcPr>
          <w:p w14:paraId="7AAA9B68"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Длина, мм</w:t>
            </w:r>
          </w:p>
        </w:tc>
        <w:tc>
          <w:tcPr>
            <w:tcW w:w="3503" w:type="dxa"/>
            <w:tcBorders>
              <w:top w:val="nil"/>
              <w:left w:val="nil"/>
              <w:bottom w:val="single" w:sz="4" w:space="0" w:color="000000"/>
              <w:right w:val="single" w:sz="4" w:space="0" w:color="000000"/>
            </w:tcBorders>
            <w:shd w:val="clear" w:color="auto" w:fill="auto"/>
            <w:vAlign w:val="center"/>
          </w:tcPr>
          <w:p w14:paraId="7E18EEDF" w14:textId="77777777" w:rsidR="0081685F" w:rsidRPr="00AE5323" w:rsidRDefault="0081685F" w:rsidP="00EE61A9">
            <w:pPr>
              <w:spacing w:after="0" w:line="240" w:lineRule="auto"/>
              <w:jc w:val="center"/>
              <w:rPr>
                <w:rFonts w:ascii="Times New Roman" w:hAnsi="Times New Roman"/>
              </w:rPr>
            </w:pPr>
            <w:r>
              <w:rPr>
                <w:rFonts w:ascii="Times New Roman" w:hAnsi="Times New Roman"/>
              </w:rPr>
              <w:t>8550</w:t>
            </w:r>
            <w:r w:rsidRPr="00AE5323">
              <w:rPr>
                <w:rFonts w:ascii="Times New Roman" w:hAnsi="Times New Roman"/>
              </w:rPr>
              <w:t>мм</w:t>
            </w:r>
          </w:p>
        </w:tc>
      </w:tr>
      <w:tr w:rsidR="0081685F" w:rsidRPr="00AE5323" w14:paraId="30CA6B3C" w14:textId="77777777" w:rsidTr="0081685F">
        <w:trPr>
          <w:trHeight w:val="267"/>
        </w:trPr>
        <w:tc>
          <w:tcPr>
            <w:tcW w:w="5985" w:type="dxa"/>
            <w:tcBorders>
              <w:top w:val="nil"/>
              <w:left w:val="single" w:sz="4" w:space="0" w:color="auto"/>
              <w:bottom w:val="single" w:sz="4" w:space="0" w:color="000000"/>
              <w:right w:val="single" w:sz="4" w:space="0" w:color="000000"/>
            </w:tcBorders>
            <w:shd w:val="clear" w:color="auto" w:fill="auto"/>
            <w:vAlign w:val="center"/>
          </w:tcPr>
          <w:p w14:paraId="58C3DC3F"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Высота, мм.</w:t>
            </w:r>
          </w:p>
        </w:tc>
        <w:tc>
          <w:tcPr>
            <w:tcW w:w="3503" w:type="dxa"/>
            <w:tcBorders>
              <w:top w:val="nil"/>
              <w:left w:val="nil"/>
              <w:bottom w:val="single" w:sz="4" w:space="0" w:color="000000"/>
              <w:right w:val="single" w:sz="4" w:space="0" w:color="000000"/>
            </w:tcBorders>
            <w:shd w:val="clear" w:color="auto" w:fill="auto"/>
            <w:vAlign w:val="center"/>
          </w:tcPr>
          <w:p w14:paraId="6CE5390C" w14:textId="77777777" w:rsidR="0081685F" w:rsidRPr="00AE5323" w:rsidRDefault="0081685F" w:rsidP="00EE61A9">
            <w:pPr>
              <w:spacing w:after="0" w:line="240" w:lineRule="auto"/>
              <w:jc w:val="center"/>
              <w:rPr>
                <w:rFonts w:ascii="Times New Roman" w:hAnsi="Times New Roman"/>
              </w:rPr>
            </w:pPr>
            <w:r>
              <w:rPr>
                <w:rFonts w:ascii="Times New Roman" w:hAnsi="Times New Roman"/>
              </w:rPr>
              <w:t>900</w:t>
            </w:r>
            <w:r w:rsidRPr="00AE5323">
              <w:rPr>
                <w:rFonts w:ascii="Times New Roman" w:hAnsi="Times New Roman"/>
              </w:rPr>
              <w:t>мм</w:t>
            </w:r>
          </w:p>
        </w:tc>
      </w:tr>
      <w:tr w:rsidR="0081685F" w:rsidRPr="00AE5323" w14:paraId="207B50E2" w14:textId="77777777" w:rsidTr="0081685F">
        <w:trPr>
          <w:trHeight w:val="267"/>
        </w:trPr>
        <w:tc>
          <w:tcPr>
            <w:tcW w:w="5985" w:type="dxa"/>
            <w:tcBorders>
              <w:top w:val="nil"/>
              <w:left w:val="single" w:sz="4" w:space="0" w:color="auto"/>
              <w:bottom w:val="single" w:sz="4" w:space="0" w:color="000000"/>
              <w:right w:val="single" w:sz="4" w:space="0" w:color="000000"/>
            </w:tcBorders>
            <w:shd w:val="clear" w:color="auto" w:fill="auto"/>
            <w:vAlign w:val="center"/>
          </w:tcPr>
          <w:p w14:paraId="6080A999"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Общая ширина (Глубина), мм</w:t>
            </w:r>
          </w:p>
        </w:tc>
        <w:tc>
          <w:tcPr>
            <w:tcW w:w="3503" w:type="dxa"/>
            <w:tcBorders>
              <w:top w:val="nil"/>
              <w:left w:val="nil"/>
              <w:bottom w:val="single" w:sz="4" w:space="0" w:color="000000"/>
              <w:right w:val="single" w:sz="4" w:space="0" w:color="000000"/>
            </w:tcBorders>
            <w:shd w:val="clear" w:color="auto" w:fill="auto"/>
            <w:vAlign w:val="center"/>
          </w:tcPr>
          <w:p w14:paraId="42F73364" w14:textId="77777777" w:rsidR="0081685F" w:rsidRPr="00AE5323" w:rsidRDefault="0081685F" w:rsidP="00EE61A9">
            <w:pPr>
              <w:spacing w:after="0" w:line="240" w:lineRule="auto"/>
              <w:jc w:val="center"/>
              <w:rPr>
                <w:rFonts w:ascii="Times New Roman" w:hAnsi="Times New Roman"/>
              </w:rPr>
            </w:pPr>
            <w:r w:rsidRPr="00AE5323">
              <w:rPr>
                <w:rFonts w:ascii="Times New Roman" w:hAnsi="Times New Roman"/>
              </w:rPr>
              <w:t>Не менее 100мм</w:t>
            </w:r>
          </w:p>
        </w:tc>
      </w:tr>
      <w:tr w:rsidR="0081685F" w:rsidRPr="00AE5323" w14:paraId="0AED4431" w14:textId="77777777" w:rsidTr="0081685F">
        <w:trPr>
          <w:trHeight w:val="734"/>
        </w:trPr>
        <w:tc>
          <w:tcPr>
            <w:tcW w:w="5985" w:type="dxa"/>
            <w:tcBorders>
              <w:top w:val="nil"/>
              <w:left w:val="single" w:sz="4" w:space="0" w:color="auto"/>
              <w:bottom w:val="single" w:sz="4" w:space="0" w:color="000000"/>
              <w:right w:val="single" w:sz="4" w:space="0" w:color="000000"/>
            </w:tcBorders>
            <w:shd w:val="clear" w:color="auto" w:fill="auto"/>
            <w:vAlign w:val="center"/>
          </w:tcPr>
          <w:p w14:paraId="35DAA181"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Высота букв (если буквы разные, то на макете обозначить размеры всех букв, например, размер заглавной и размер прописных букв)</w:t>
            </w:r>
          </w:p>
        </w:tc>
        <w:tc>
          <w:tcPr>
            <w:tcW w:w="3503" w:type="dxa"/>
            <w:tcBorders>
              <w:top w:val="nil"/>
              <w:left w:val="nil"/>
              <w:bottom w:val="single" w:sz="4" w:space="0" w:color="000000"/>
              <w:right w:val="single" w:sz="4" w:space="0" w:color="000000"/>
            </w:tcBorders>
            <w:shd w:val="clear" w:color="auto" w:fill="auto"/>
            <w:vAlign w:val="center"/>
          </w:tcPr>
          <w:p w14:paraId="1F729C92" w14:textId="77777777" w:rsidR="0081685F" w:rsidRPr="00AE5323" w:rsidRDefault="0081685F" w:rsidP="00EE61A9">
            <w:pPr>
              <w:spacing w:after="0" w:line="240" w:lineRule="auto"/>
              <w:jc w:val="center"/>
              <w:rPr>
                <w:rFonts w:ascii="Times New Roman" w:hAnsi="Times New Roman"/>
              </w:rPr>
            </w:pPr>
            <w:r>
              <w:rPr>
                <w:rFonts w:ascii="Times New Roman" w:hAnsi="Times New Roman"/>
              </w:rPr>
              <w:t>Логотип размер 1,13х0,9м, буквы «Ножки крылышки»- 4,113х0,67м</w:t>
            </w:r>
            <w:r>
              <w:rPr>
                <w:rFonts w:ascii="Times New Roman" w:hAnsi="Times New Roman"/>
              </w:rPr>
              <w:br/>
              <w:t xml:space="preserve">буквы «ножки крылышки </w:t>
            </w:r>
            <w:proofErr w:type="spellStart"/>
            <w:r>
              <w:rPr>
                <w:rFonts w:ascii="Times New Roman" w:hAnsi="Times New Roman"/>
              </w:rPr>
              <w:t>рф</w:t>
            </w:r>
            <w:proofErr w:type="spellEnd"/>
            <w:r>
              <w:rPr>
                <w:rFonts w:ascii="Times New Roman" w:hAnsi="Times New Roman"/>
              </w:rPr>
              <w:t>»- 1,48х0,095м</w:t>
            </w:r>
          </w:p>
        </w:tc>
      </w:tr>
      <w:tr w:rsidR="0081685F" w:rsidRPr="00AE5323" w14:paraId="659DF81D" w14:textId="77777777" w:rsidTr="0081685F">
        <w:trPr>
          <w:trHeight w:val="281"/>
        </w:trPr>
        <w:tc>
          <w:tcPr>
            <w:tcW w:w="5985" w:type="dxa"/>
            <w:tcBorders>
              <w:top w:val="nil"/>
              <w:left w:val="single" w:sz="4" w:space="0" w:color="auto"/>
              <w:bottom w:val="single" w:sz="4" w:space="0" w:color="000000"/>
              <w:right w:val="single" w:sz="4" w:space="0" w:color="000000"/>
            </w:tcBorders>
            <w:shd w:val="clear" w:color="auto" w:fill="D0CECE"/>
            <w:vAlign w:val="center"/>
          </w:tcPr>
          <w:p w14:paraId="4B5DB34A"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Цвет вывески/</w:t>
            </w:r>
            <w:proofErr w:type="gramStart"/>
            <w:r w:rsidRPr="00AE5323">
              <w:rPr>
                <w:rFonts w:ascii="Times New Roman" w:hAnsi="Times New Roman"/>
              </w:rPr>
              <w:t>букв.(</w:t>
            </w:r>
            <w:proofErr w:type="gramEnd"/>
            <w:r w:rsidRPr="00AE5323">
              <w:rPr>
                <w:rFonts w:ascii="Times New Roman" w:hAnsi="Times New Roman"/>
                <w:i/>
              </w:rPr>
              <w:t>пример, цвет букв лицо-белое, бока-желтые, основа - синяя</w:t>
            </w:r>
            <w:r w:rsidRPr="00AE5323">
              <w:rPr>
                <w:rFonts w:ascii="Times New Roman" w:hAnsi="Times New Roman"/>
              </w:rPr>
              <w:t>)</w:t>
            </w:r>
          </w:p>
        </w:tc>
        <w:tc>
          <w:tcPr>
            <w:tcW w:w="3503" w:type="dxa"/>
            <w:tcBorders>
              <w:top w:val="nil"/>
              <w:left w:val="nil"/>
              <w:bottom w:val="single" w:sz="4" w:space="0" w:color="000000"/>
              <w:right w:val="single" w:sz="4" w:space="0" w:color="000000"/>
            </w:tcBorders>
            <w:shd w:val="clear" w:color="auto" w:fill="auto"/>
            <w:vAlign w:val="center"/>
          </w:tcPr>
          <w:p w14:paraId="64B3ED28" w14:textId="77777777" w:rsidR="0081685F" w:rsidRPr="00AE5323" w:rsidRDefault="0081685F" w:rsidP="00EE61A9">
            <w:pPr>
              <w:spacing w:after="0" w:line="240" w:lineRule="auto"/>
              <w:jc w:val="center"/>
              <w:rPr>
                <w:rFonts w:ascii="Times New Roman" w:hAnsi="Times New Roman"/>
              </w:rPr>
            </w:pPr>
            <w:r>
              <w:rPr>
                <w:rFonts w:ascii="Times New Roman" w:hAnsi="Times New Roman"/>
              </w:rPr>
              <w:t xml:space="preserve">Основа композит черного цвета с нарезкой пленки 641 010 белый+ цвет букв белый, </w:t>
            </w:r>
            <w:r w:rsidRPr="00AE5323">
              <w:rPr>
                <w:rFonts w:ascii="Times New Roman" w:hAnsi="Times New Roman"/>
              </w:rPr>
              <w:t xml:space="preserve">цвет букв белый + </w:t>
            </w:r>
            <w:proofErr w:type="spellStart"/>
            <w:r w:rsidRPr="00AE5323">
              <w:rPr>
                <w:rFonts w:ascii="Times New Roman" w:hAnsi="Times New Roman"/>
              </w:rPr>
              <w:t>транслюцентная</w:t>
            </w:r>
            <w:proofErr w:type="spellEnd"/>
            <w:r w:rsidRPr="00AE5323">
              <w:rPr>
                <w:rFonts w:ascii="Times New Roman" w:hAnsi="Times New Roman"/>
              </w:rPr>
              <w:t xml:space="preserve"> </w:t>
            </w:r>
            <w:r>
              <w:rPr>
                <w:rFonts w:ascii="Times New Roman" w:hAnsi="Times New Roman"/>
              </w:rPr>
              <w:t>золотисто-желтый, оранжевый</w:t>
            </w:r>
          </w:p>
        </w:tc>
      </w:tr>
      <w:tr w:rsidR="0081685F" w:rsidRPr="00AE5323" w14:paraId="44F65CC8" w14:textId="77777777" w:rsidTr="0081685F">
        <w:trPr>
          <w:trHeight w:val="281"/>
        </w:trPr>
        <w:tc>
          <w:tcPr>
            <w:tcW w:w="5985" w:type="dxa"/>
            <w:tcBorders>
              <w:top w:val="single" w:sz="4" w:space="0" w:color="auto"/>
              <w:left w:val="single" w:sz="4" w:space="0" w:color="auto"/>
              <w:bottom w:val="single" w:sz="4" w:space="0" w:color="000000"/>
              <w:right w:val="single" w:sz="4" w:space="0" w:color="000000"/>
            </w:tcBorders>
            <w:shd w:val="clear" w:color="auto" w:fill="D0CECE"/>
            <w:vAlign w:val="center"/>
          </w:tcPr>
          <w:p w14:paraId="78444F8B" w14:textId="77777777" w:rsidR="0081685F" w:rsidRPr="00AE5323" w:rsidRDefault="0081685F" w:rsidP="00EE61A9">
            <w:pPr>
              <w:spacing w:after="0" w:line="240" w:lineRule="auto"/>
              <w:rPr>
                <w:rFonts w:ascii="Times New Roman" w:hAnsi="Times New Roman"/>
              </w:rPr>
            </w:pPr>
            <w:proofErr w:type="gramStart"/>
            <w:r w:rsidRPr="00AE5323">
              <w:rPr>
                <w:rFonts w:ascii="Times New Roman" w:hAnsi="Times New Roman"/>
              </w:rPr>
              <w:t>Каркас  для</w:t>
            </w:r>
            <w:proofErr w:type="gramEnd"/>
            <w:r w:rsidRPr="00AE5323">
              <w:rPr>
                <w:rFonts w:ascii="Times New Roman" w:hAnsi="Times New Roman"/>
              </w:rPr>
              <w:t xml:space="preserve"> вывески (</w:t>
            </w:r>
            <w:r w:rsidRPr="00AE5323">
              <w:rPr>
                <w:rFonts w:ascii="Times New Roman" w:hAnsi="Times New Roman"/>
                <w:i/>
              </w:rPr>
              <w:t xml:space="preserve">пример, труба профильная, 20*20*1,5, </w:t>
            </w:r>
            <w:proofErr w:type="spellStart"/>
            <w:r w:rsidRPr="00AE5323">
              <w:rPr>
                <w:rFonts w:ascii="Times New Roman" w:hAnsi="Times New Roman"/>
                <w:i/>
              </w:rPr>
              <w:t>окрашеная</w:t>
            </w:r>
            <w:proofErr w:type="spellEnd"/>
            <w:r w:rsidRPr="00AE5323">
              <w:rPr>
                <w:rFonts w:ascii="Times New Roman" w:hAnsi="Times New Roman"/>
              </w:rPr>
              <w:t>)</w:t>
            </w:r>
          </w:p>
        </w:tc>
        <w:tc>
          <w:tcPr>
            <w:tcW w:w="3503" w:type="dxa"/>
            <w:tcBorders>
              <w:top w:val="single" w:sz="4" w:space="0" w:color="auto"/>
              <w:left w:val="nil"/>
              <w:bottom w:val="single" w:sz="4" w:space="0" w:color="000000"/>
              <w:right w:val="single" w:sz="4" w:space="0" w:color="000000"/>
            </w:tcBorders>
            <w:shd w:val="clear" w:color="auto" w:fill="auto"/>
            <w:vAlign w:val="center"/>
          </w:tcPr>
          <w:p w14:paraId="6FAC6D9F" w14:textId="77777777" w:rsidR="0081685F" w:rsidRPr="00AE5323" w:rsidRDefault="0081685F" w:rsidP="00EE61A9">
            <w:pPr>
              <w:spacing w:after="0" w:line="240" w:lineRule="auto"/>
              <w:jc w:val="center"/>
              <w:rPr>
                <w:rFonts w:ascii="Times New Roman" w:hAnsi="Times New Roman"/>
              </w:rPr>
            </w:pPr>
            <w:r>
              <w:rPr>
                <w:rFonts w:ascii="Times New Roman" w:hAnsi="Times New Roman"/>
              </w:rPr>
              <w:t xml:space="preserve">Каркас из трубы </w:t>
            </w:r>
            <w:proofErr w:type="gramStart"/>
            <w:r>
              <w:rPr>
                <w:rFonts w:ascii="Times New Roman" w:hAnsi="Times New Roman"/>
              </w:rPr>
              <w:t>профильной  4</w:t>
            </w:r>
            <w:r w:rsidRPr="00AE5323">
              <w:rPr>
                <w:rFonts w:ascii="Times New Roman" w:hAnsi="Times New Roman"/>
              </w:rPr>
              <w:t>0</w:t>
            </w:r>
            <w:proofErr w:type="gramEnd"/>
            <w:r w:rsidRPr="00AE5323">
              <w:rPr>
                <w:rFonts w:ascii="Times New Roman" w:hAnsi="Times New Roman"/>
              </w:rPr>
              <w:t>х20х</w:t>
            </w:r>
            <w:r>
              <w:rPr>
                <w:rFonts w:ascii="Times New Roman" w:hAnsi="Times New Roman"/>
              </w:rPr>
              <w:t>2</w:t>
            </w:r>
            <w:r w:rsidRPr="00AE5323">
              <w:rPr>
                <w:rFonts w:ascii="Times New Roman" w:hAnsi="Times New Roman"/>
              </w:rPr>
              <w:t>мм</w:t>
            </w:r>
          </w:p>
        </w:tc>
      </w:tr>
      <w:tr w:rsidR="0081685F" w:rsidRPr="00AE5323" w14:paraId="3D961285" w14:textId="77777777" w:rsidTr="0081685F">
        <w:trPr>
          <w:trHeight w:val="267"/>
        </w:trPr>
        <w:tc>
          <w:tcPr>
            <w:tcW w:w="5985" w:type="dxa"/>
            <w:tcBorders>
              <w:top w:val="single" w:sz="4" w:space="0" w:color="auto"/>
              <w:left w:val="single" w:sz="4" w:space="0" w:color="auto"/>
              <w:bottom w:val="single" w:sz="4" w:space="0" w:color="000000"/>
              <w:right w:val="single" w:sz="4" w:space="0" w:color="000000"/>
            </w:tcBorders>
            <w:shd w:val="clear" w:color="auto" w:fill="D9D9D9"/>
            <w:vAlign w:val="center"/>
          </w:tcPr>
          <w:p w14:paraId="3A522D6A"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Место размещения</w:t>
            </w:r>
          </w:p>
        </w:tc>
        <w:tc>
          <w:tcPr>
            <w:tcW w:w="3503" w:type="dxa"/>
            <w:tcBorders>
              <w:top w:val="single" w:sz="4" w:space="0" w:color="auto"/>
              <w:left w:val="nil"/>
              <w:bottom w:val="single" w:sz="4" w:space="0" w:color="000000"/>
              <w:right w:val="single" w:sz="4" w:space="0" w:color="000000"/>
            </w:tcBorders>
            <w:shd w:val="clear" w:color="auto" w:fill="auto"/>
            <w:vAlign w:val="center"/>
          </w:tcPr>
          <w:p w14:paraId="7DA4FD4B" w14:textId="77777777" w:rsidR="0081685F" w:rsidRPr="00AE5323" w:rsidRDefault="0081685F" w:rsidP="00EE61A9">
            <w:pPr>
              <w:spacing w:after="0" w:line="240" w:lineRule="auto"/>
              <w:jc w:val="center"/>
              <w:rPr>
                <w:rFonts w:ascii="Times New Roman" w:hAnsi="Times New Roman"/>
              </w:rPr>
            </w:pPr>
          </w:p>
        </w:tc>
      </w:tr>
      <w:tr w:rsidR="0081685F" w:rsidRPr="00AE5323" w14:paraId="6DE9E7CC" w14:textId="77777777" w:rsidTr="0081685F">
        <w:trPr>
          <w:trHeight w:val="267"/>
        </w:trPr>
        <w:tc>
          <w:tcPr>
            <w:tcW w:w="5985" w:type="dxa"/>
            <w:tcBorders>
              <w:top w:val="nil"/>
              <w:left w:val="single" w:sz="4" w:space="0" w:color="auto"/>
              <w:bottom w:val="single" w:sz="4" w:space="0" w:color="000000"/>
              <w:right w:val="single" w:sz="4" w:space="0" w:color="000000"/>
            </w:tcBorders>
            <w:shd w:val="clear" w:color="auto" w:fill="auto"/>
            <w:vAlign w:val="center"/>
          </w:tcPr>
          <w:p w14:paraId="41513DED"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Адрес</w:t>
            </w:r>
          </w:p>
        </w:tc>
        <w:tc>
          <w:tcPr>
            <w:tcW w:w="3503" w:type="dxa"/>
            <w:tcBorders>
              <w:top w:val="nil"/>
              <w:left w:val="nil"/>
              <w:bottom w:val="single" w:sz="4" w:space="0" w:color="000000"/>
              <w:right w:val="single" w:sz="4" w:space="0" w:color="000000"/>
            </w:tcBorders>
            <w:shd w:val="clear" w:color="auto" w:fill="auto"/>
            <w:vAlign w:val="center"/>
          </w:tcPr>
          <w:p w14:paraId="64C17D1F" w14:textId="77777777" w:rsidR="0081685F" w:rsidRPr="00AE5323" w:rsidRDefault="0081685F" w:rsidP="00EE61A9">
            <w:pPr>
              <w:spacing w:after="0" w:line="240" w:lineRule="auto"/>
              <w:jc w:val="center"/>
              <w:rPr>
                <w:rFonts w:ascii="Times New Roman" w:hAnsi="Times New Roman"/>
                <w:highlight w:val="yellow"/>
              </w:rPr>
            </w:pPr>
            <w:r>
              <w:rPr>
                <w:rFonts w:ascii="Times New Roman" w:hAnsi="Times New Roman"/>
              </w:rPr>
              <w:t>Улан-Удэ, Бабушкина 15</w:t>
            </w:r>
          </w:p>
        </w:tc>
      </w:tr>
      <w:tr w:rsidR="0081685F" w:rsidRPr="00AE5323" w14:paraId="3155930A" w14:textId="77777777" w:rsidTr="0081685F">
        <w:trPr>
          <w:trHeight w:val="281"/>
        </w:trPr>
        <w:tc>
          <w:tcPr>
            <w:tcW w:w="5985" w:type="dxa"/>
            <w:tcBorders>
              <w:top w:val="nil"/>
              <w:left w:val="single" w:sz="4" w:space="0" w:color="auto"/>
              <w:bottom w:val="single" w:sz="4" w:space="0" w:color="000000"/>
              <w:right w:val="single" w:sz="4" w:space="0" w:color="000000"/>
            </w:tcBorders>
            <w:shd w:val="clear" w:color="auto" w:fill="auto"/>
            <w:vAlign w:val="center"/>
          </w:tcPr>
          <w:p w14:paraId="416E7FA2"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Расстояние от г. Улан-Удэ до объекта монтажа (</w:t>
            </w:r>
            <w:r w:rsidRPr="00AE5323">
              <w:rPr>
                <w:rFonts w:ascii="Times New Roman" w:hAnsi="Times New Roman"/>
                <w:i/>
              </w:rPr>
              <w:t>например, Бичура - 250 км</w:t>
            </w:r>
            <w:r w:rsidRPr="00AE5323">
              <w:rPr>
                <w:rFonts w:ascii="Times New Roman" w:hAnsi="Times New Roman"/>
              </w:rPr>
              <w:t>.)</w:t>
            </w:r>
          </w:p>
        </w:tc>
        <w:tc>
          <w:tcPr>
            <w:tcW w:w="3503" w:type="dxa"/>
            <w:tcBorders>
              <w:top w:val="nil"/>
              <w:left w:val="nil"/>
              <w:bottom w:val="single" w:sz="4" w:space="0" w:color="000000"/>
              <w:right w:val="single" w:sz="4" w:space="0" w:color="000000"/>
            </w:tcBorders>
            <w:shd w:val="clear" w:color="auto" w:fill="auto"/>
            <w:vAlign w:val="center"/>
          </w:tcPr>
          <w:p w14:paraId="472353E0" w14:textId="77777777" w:rsidR="0081685F" w:rsidRPr="00AE5323" w:rsidRDefault="0081685F" w:rsidP="00EE61A9">
            <w:pPr>
              <w:spacing w:after="0" w:line="240" w:lineRule="auto"/>
              <w:jc w:val="center"/>
              <w:rPr>
                <w:rFonts w:ascii="Times New Roman" w:hAnsi="Times New Roman"/>
              </w:rPr>
            </w:pPr>
            <w:r>
              <w:rPr>
                <w:rFonts w:ascii="Times New Roman" w:hAnsi="Times New Roman"/>
              </w:rPr>
              <w:t>В черте города</w:t>
            </w:r>
          </w:p>
        </w:tc>
      </w:tr>
      <w:tr w:rsidR="0081685F" w:rsidRPr="00AE5323" w14:paraId="62B080E7" w14:textId="77777777" w:rsidTr="0081685F">
        <w:trPr>
          <w:trHeight w:val="536"/>
        </w:trPr>
        <w:tc>
          <w:tcPr>
            <w:tcW w:w="5985" w:type="dxa"/>
            <w:tcBorders>
              <w:top w:val="nil"/>
              <w:left w:val="single" w:sz="4" w:space="0" w:color="auto"/>
              <w:bottom w:val="single" w:sz="4" w:space="0" w:color="000000"/>
              <w:right w:val="single" w:sz="4" w:space="0" w:color="000000"/>
            </w:tcBorders>
            <w:shd w:val="clear" w:color="auto" w:fill="D0CECE"/>
            <w:vAlign w:val="center"/>
          </w:tcPr>
          <w:p w14:paraId="3AF6B83B"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 xml:space="preserve">Место крепежа </w:t>
            </w:r>
            <w:proofErr w:type="gramStart"/>
            <w:r w:rsidRPr="00AE5323">
              <w:rPr>
                <w:rFonts w:ascii="Times New Roman" w:hAnsi="Times New Roman"/>
              </w:rPr>
              <w:t>( материал</w:t>
            </w:r>
            <w:proofErr w:type="gramEnd"/>
            <w:r w:rsidRPr="00AE5323">
              <w:rPr>
                <w:rFonts w:ascii="Times New Roman" w:hAnsi="Times New Roman"/>
              </w:rPr>
              <w:t xml:space="preserve"> стен: кирпич, бетон, дерево и т.д.. Отделка: сайдинг, облицовочный кирпич, крышная конструкция)</w:t>
            </w:r>
          </w:p>
        </w:tc>
        <w:tc>
          <w:tcPr>
            <w:tcW w:w="3503" w:type="dxa"/>
            <w:tcBorders>
              <w:top w:val="nil"/>
              <w:left w:val="nil"/>
              <w:bottom w:val="single" w:sz="4" w:space="0" w:color="000000"/>
              <w:right w:val="single" w:sz="4" w:space="0" w:color="000000"/>
            </w:tcBorders>
            <w:shd w:val="clear" w:color="auto" w:fill="auto"/>
            <w:vAlign w:val="center"/>
          </w:tcPr>
          <w:p w14:paraId="260681DB" w14:textId="77777777" w:rsidR="0081685F" w:rsidRPr="00AE5323" w:rsidRDefault="0081685F" w:rsidP="00EE61A9">
            <w:pPr>
              <w:spacing w:after="0" w:line="240" w:lineRule="auto"/>
              <w:jc w:val="center"/>
              <w:rPr>
                <w:rFonts w:ascii="Times New Roman" w:hAnsi="Times New Roman"/>
              </w:rPr>
            </w:pPr>
            <w:r>
              <w:rPr>
                <w:rFonts w:ascii="Times New Roman" w:hAnsi="Times New Roman"/>
              </w:rPr>
              <w:t xml:space="preserve">На готовый каркас </w:t>
            </w:r>
          </w:p>
        </w:tc>
      </w:tr>
      <w:tr w:rsidR="0081685F" w:rsidRPr="00AE5323" w14:paraId="18724152" w14:textId="77777777" w:rsidTr="0081685F">
        <w:trPr>
          <w:trHeight w:val="281"/>
        </w:trPr>
        <w:tc>
          <w:tcPr>
            <w:tcW w:w="5985" w:type="dxa"/>
            <w:tcBorders>
              <w:top w:val="nil"/>
              <w:left w:val="single" w:sz="4" w:space="0" w:color="auto"/>
              <w:bottom w:val="single" w:sz="4" w:space="0" w:color="000000"/>
              <w:right w:val="single" w:sz="4" w:space="0" w:color="000000"/>
            </w:tcBorders>
            <w:shd w:val="clear" w:color="auto" w:fill="auto"/>
            <w:vAlign w:val="center"/>
          </w:tcPr>
          <w:p w14:paraId="284E0FA9"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Высота от уровня земли до низа вывески, м.</w:t>
            </w:r>
          </w:p>
        </w:tc>
        <w:tc>
          <w:tcPr>
            <w:tcW w:w="3503" w:type="dxa"/>
            <w:tcBorders>
              <w:top w:val="nil"/>
              <w:left w:val="nil"/>
              <w:bottom w:val="single" w:sz="4" w:space="0" w:color="000000"/>
              <w:right w:val="single" w:sz="4" w:space="0" w:color="000000"/>
            </w:tcBorders>
            <w:shd w:val="clear" w:color="auto" w:fill="auto"/>
            <w:vAlign w:val="center"/>
          </w:tcPr>
          <w:p w14:paraId="55BB95E4" w14:textId="77777777" w:rsidR="0081685F" w:rsidRPr="00AE5323" w:rsidRDefault="0081685F" w:rsidP="00EE61A9">
            <w:pPr>
              <w:spacing w:after="0" w:line="240" w:lineRule="auto"/>
              <w:jc w:val="center"/>
              <w:rPr>
                <w:rFonts w:ascii="Times New Roman" w:hAnsi="Times New Roman"/>
              </w:rPr>
            </w:pPr>
            <w:r w:rsidRPr="00AE5323">
              <w:rPr>
                <w:rFonts w:ascii="Times New Roman" w:hAnsi="Times New Roman"/>
              </w:rPr>
              <w:t>Не более 5м</w:t>
            </w:r>
          </w:p>
        </w:tc>
      </w:tr>
      <w:tr w:rsidR="0081685F" w:rsidRPr="00AE5323" w14:paraId="4EC62AE9" w14:textId="77777777" w:rsidTr="0081685F">
        <w:trPr>
          <w:trHeight w:val="593"/>
        </w:trPr>
        <w:tc>
          <w:tcPr>
            <w:tcW w:w="5985" w:type="dxa"/>
            <w:tcBorders>
              <w:top w:val="nil"/>
              <w:left w:val="single" w:sz="4" w:space="0" w:color="auto"/>
              <w:bottom w:val="single" w:sz="4" w:space="0" w:color="000000"/>
              <w:right w:val="single" w:sz="4" w:space="0" w:color="000000"/>
            </w:tcBorders>
            <w:shd w:val="clear" w:color="auto" w:fill="D0CECE"/>
            <w:vAlign w:val="center"/>
          </w:tcPr>
          <w:p w14:paraId="72409312"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Расстояние до точки подключения на 220 Вт.</w:t>
            </w:r>
            <w:r w:rsidRPr="00AE5323">
              <w:rPr>
                <w:rFonts w:ascii="Times New Roman" w:hAnsi="Times New Roman"/>
                <w:b/>
              </w:rPr>
              <w:t xml:space="preserve"> - </w:t>
            </w:r>
            <w:r w:rsidRPr="00AE5323">
              <w:rPr>
                <w:rFonts w:ascii="Times New Roman" w:hAnsi="Times New Roman"/>
                <w:b/>
              </w:rPr>
              <w:br/>
              <w:t>(Получатель услуги самостоятельно проводит кабель)</w:t>
            </w:r>
          </w:p>
        </w:tc>
        <w:tc>
          <w:tcPr>
            <w:tcW w:w="3503" w:type="dxa"/>
            <w:tcBorders>
              <w:top w:val="nil"/>
              <w:left w:val="nil"/>
              <w:bottom w:val="single" w:sz="4" w:space="0" w:color="000000"/>
              <w:right w:val="single" w:sz="4" w:space="0" w:color="000000"/>
            </w:tcBorders>
            <w:shd w:val="clear" w:color="auto" w:fill="auto"/>
            <w:vAlign w:val="center"/>
          </w:tcPr>
          <w:p w14:paraId="325700CB" w14:textId="77777777" w:rsidR="0081685F" w:rsidRPr="00AE5323" w:rsidRDefault="0081685F" w:rsidP="00EE61A9">
            <w:pPr>
              <w:spacing w:after="0" w:line="240" w:lineRule="auto"/>
              <w:jc w:val="center"/>
              <w:rPr>
                <w:rFonts w:ascii="Times New Roman" w:hAnsi="Times New Roman"/>
              </w:rPr>
            </w:pPr>
            <w:r w:rsidRPr="00AE5323">
              <w:rPr>
                <w:rFonts w:ascii="Times New Roman" w:hAnsi="Times New Roman"/>
              </w:rPr>
              <w:t>+</w:t>
            </w:r>
          </w:p>
        </w:tc>
      </w:tr>
      <w:tr w:rsidR="0081685F" w:rsidRPr="00AE5323" w14:paraId="12EC3F59" w14:textId="77777777" w:rsidTr="0081685F">
        <w:trPr>
          <w:trHeight w:val="267"/>
        </w:trPr>
        <w:tc>
          <w:tcPr>
            <w:tcW w:w="5985" w:type="dxa"/>
            <w:tcBorders>
              <w:top w:val="nil"/>
              <w:left w:val="single" w:sz="4" w:space="0" w:color="auto"/>
              <w:bottom w:val="single" w:sz="4" w:space="0" w:color="000000"/>
              <w:right w:val="single" w:sz="4" w:space="0" w:color="000000"/>
            </w:tcBorders>
            <w:shd w:val="clear" w:color="auto" w:fill="auto"/>
            <w:vAlign w:val="center"/>
          </w:tcPr>
          <w:p w14:paraId="23690B35"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Объемные световые буквы на подложке</w:t>
            </w:r>
          </w:p>
        </w:tc>
        <w:tc>
          <w:tcPr>
            <w:tcW w:w="3503" w:type="dxa"/>
            <w:tcBorders>
              <w:top w:val="nil"/>
              <w:left w:val="nil"/>
              <w:bottom w:val="single" w:sz="4" w:space="0" w:color="000000"/>
              <w:right w:val="single" w:sz="4" w:space="0" w:color="000000"/>
            </w:tcBorders>
            <w:shd w:val="clear" w:color="auto" w:fill="auto"/>
            <w:vAlign w:val="center"/>
          </w:tcPr>
          <w:p w14:paraId="0FDFAC93" w14:textId="77777777" w:rsidR="0081685F" w:rsidRPr="00384ABF" w:rsidRDefault="0081685F" w:rsidP="00EE61A9">
            <w:pPr>
              <w:spacing w:after="0" w:line="240" w:lineRule="auto"/>
              <w:jc w:val="center"/>
              <w:rPr>
                <w:rFonts w:ascii="Times New Roman" w:hAnsi="Times New Roman"/>
              </w:rPr>
            </w:pPr>
            <w:r>
              <w:rPr>
                <w:rFonts w:ascii="Times New Roman" w:hAnsi="Times New Roman"/>
              </w:rPr>
              <w:t xml:space="preserve">Буквы объемные световые +логотип световой </w:t>
            </w:r>
          </w:p>
        </w:tc>
      </w:tr>
      <w:tr w:rsidR="0081685F" w:rsidRPr="00AE5323" w14:paraId="7BCC7CE7" w14:textId="77777777" w:rsidTr="0081685F">
        <w:trPr>
          <w:trHeight w:val="267"/>
        </w:trPr>
        <w:tc>
          <w:tcPr>
            <w:tcW w:w="5985" w:type="dxa"/>
            <w:tcBorders>
              <w:top w:val="nil"/>
              <w:left w:val="single" w:sz="4" w:space="0" w:color="auto"/>
              <w:bottom w:val="single" w:sz="4" w:space="0" w:color="000000"/>
              <w:right w:val="single" w:sz="4" w:space="0" w:color="000000"/>
            </w:tcBorders>
            <w:shd w:val="clear" w:color="auto" w:fill="auto"/>
            <w:vAlign w:val="center"/>
          </w:tcPr>
          <w:p w14:paraId="0C46F8CD"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Световой короб с лицевой панелью из композита, буквы на прорезь</w:t>
            </w:r>
          </w:p>
        </w:tc>
        <w:tc>
          <w:tcPr>
            <w:tcW w:w="3503" w:type="dxa"/>
            <w:tcBorders>
              <w:top w:val="nil"/>
              <w:left w:val="nil"/>
              <w:bottom w:val="single" w:sz="4" w:space="0" w:color="000000"/>
              <w:right w:val="single" w:sz="4" w:space="0" w:color="000000"/>
            </w:tcBorders>
            <w:shd w:val="clear" w:color="auto" w:fill="auto"/>
            <w:vAlign w:val="center"/>
          </w:tcPr>
          <w:p w14:paraId="19C37E2E" w14:textId="77777777" w:rsidR="0081685F" w:rsidRPr="00AE5323" w:rsidRDefault="0081685F" w:rsidP="00EE61A9">
            <w:pPr>
              <w:spacing w:after="0" w:line="240" w:lineRule="auto"/>
              <w:jc w:val="center"/>
              <w:rPr>
                <w:rFonts w:ascii="Times New Roman" w:hAnsi="Times New Roman"/>
              </w:rPr>
            </w:pPr>
            <w:r>
              <w:rPr>
                <w:rFonts w:ascii="Times New Roman" w:hAnsi="Times New Roman"/>
              </w:rPr>
              <w:t>Буквы в прорезь</w:t>
            </w:r>
          </w:p>
        </w:tc>
      </w:tr>
      <w:tr w:rsidR="0081685F" w:rsidRPr="00AE5323" w14:paraId="148905C0" w14:textId="77777777" w:rsidTr="0081685F">
        <w:trPr>
          <w:trHeight w:val="267"/>
        </w:trPr>
        <w:tc>
          <w:tcPr>
            <w:tcW w:w="5985" w:type="dxa"/>
            <w:tcBorders>
              <w:top w:val="nil"/>
              <w:left w:val="single" w:sz="4" w:space="0" w:color="auto"/>
              <w:bottom w:val="single" w:sz="4" w:space="0" w:color="000000"/>
              <w:right w:val="single" w:sz="4" w:space="0" w:color="000000"/>
            </w:tcBorders>
            <w:shd w:val="clear" w:color="auto" w:fill="D0CECE"/>
            <w:vAlign w:val="center"/>
          </w:tcPr>
          <w:p w14:paraId="6EE0B415"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Материалы для изготовления вывески</w:t>
            </w:r>
          </w:p>
        </w:tc>
        <w:tc>
          <w:tcPr>
            <w:tcW w:w="3503" w:type="dxa"/>
            <w:tcBorders>
              <w:top w:val="nil"/>
              <w:left w:val="nil"/>
              <w:bottom w:val="single" w:sz="4" w:space="0" w:color="000000"/>
              <w:right w:val="single" w:sz="4" w:space="0" w:color="000000"/>
            </w:tcBorders>
            <w:shd w:val="clear" w:color="auto" w:fill="auto"/>
            <w:vAlign w:val="center"/>
          </w:tcPr>
          <w:p w14:paraId="3D6987BC" w14:textId="77777777" w:rsidR="0081685F" w:rsidRPr="00AE5323" w:rsidRDefault="0081685F" w:rsidP="00EE61A9">
            <w:pPr>
              <w:spacing w:after="0" w:line="240" w:lineRule="auto"/>
              <w:jc w:val="center"/>
              <w:rPr>
                <w:rFonts w:ascii="Times New Roman" w:hAnsi="Times New Roman"/>
              </w:rPr>
            </w:pPr>
          </w:p>
        </w:tc>
      </w:tr>
      <w:tr w:rsidR="0081685F" w:rsidRPr="00AE5323" w14:paraId="20C74A77" w14:textId="77777777" w:rsidTr="0081685F">
        <w:trPr>
          <w:trHeight w:val="819"/>
        </w:trPr>
        <w:tc>
          <w:tcPr>
            <w:tcW w:w="5985" w:type="dxa"/>
            <w:tcBorders>
              <w:top w:val="nil"/>
              <w:left w:val="single" w:sz="4" w:space="0" w:color="auto"/>
              <w:bottom w:val="single" w:sz="4" w:space="0" w:color="000000"/>
              <w:right w:val="single" w:sz="4" w:space="0" w:color="000000"/>
            </w:tcBorders>
            <w:shd w:val="clear" w:color="auto" w:fill="auto"/>
            <w:vAlign w:val="center"/>
          </w:tcPr>
          <w:p w14:paraId="67AE510B" w14:textId="77777777" w:rsidR="0081685F" w:rsidRPr="00AE5323" w:rsidRDefault="0081685F" w:rsidP="00EE61A9">
            <w:pPr>
              <w:spacing w:after="0" w:line="240" w:lineRule="auto"/>
              <w:rPr>
                <w:rFonts w:ascii="Times New Roman" w:hAnsi="Times New Roman"/>
              </w:rPr>
            </w:pPr>
            <w:r w:rsidRPr="00AE5323">
              <w:rPr>
                <w:rFonts w:ascii="Times New Roman" w:hAnsi="Times New Roman"/>
                <w:b/>
              </w:rPr>
              <w:lastRenderedPageBreak/>
              <w:t>Лицевая часть</w:t>
            </w:r>
            <w:r w:rsidRPr="00AE5323">
              <w:rPr>
                <w:rFonts w:ascii="Times New Roman" w:hAnsi="Times New Roman"/>
              </w:rPr>
              <w:t xml:space="preserve">: акрил, жидкий акрил, </w:t>
            </w:r>
            <w:proofErr w:type="spellStart"/>
            <w:r w:rsidRPr="00AE5323">
              <w:rPr>
                <w:rFonts w:ascii="Times New Roman" w:hAnsi="Times New Roman"/>
              </w:rPr>
              <w:t>транслюцентрный</w:t>
            </w:r>
            <w:proofErr w:type="spellEnd"/>
            <w:r w:rsidRPr="00AE5323">
              <w:rPr>
                <w:rFonts w:ascii="Times New Roman" w:hAnsi="Times New Roman"/>
              </w:rPr>
              <w:t xml:space="preserve"> баннер, поликарбонат, ПВХ. Может быть оклеен пленкой с печатью или пленкой для световых коробов и </w:t>
            </w:r>
            <w:proofErr w:type="spellStart"/>
            <w:r w:rsidRPr="00AE5323">
              <w:rPr>
                <w:rFonts w:ascii="Times New Roman" w:hAnsi="Times New Roman"/>
              </w:rPr>
              <w:t>плоттерной</w:t>
            </w:r>
            <w:proofErr w:type="spellEnd"/>
            <w:r w:rsidRPr="00AE5323">
              <w:rPr>
                <w:rFonts w:ascii="Times New Roman" w:hAnsi="Times New Roman"/>
              </w:rPr>
              <w:t xml:space="preserve"> резки, также может быть нанесена УФ печать.</w:t>
            </w:r>
          </w:p>
        </w:tc>
        <w:tc>
          <w:tcPr>
            <w:tcW w:w="3503" w:type="dxa"/>
            <w:tcBorders>
              <w:top w:val="nil"/>
              <w:left w:val="nil"/>
              <w:bottom w:val="single" w:sz="4" w:space="0" w:color="000000"/>
              <w:right w:val="single" w:sz="4" w:space="0" w:color="000000"/>
            </w:tcBorders>
            <w:shd w:val="clear" w:color="auto" w:fill="auto"/>
            <w:vAlign w:val="center"/>
          </w:tcPr>
          <w:p w14:paraId="2567F8FA" w14:textId="77777777" w:rsidR="0081685F" w:rsidRPr="00AE5323" w:rsidRDefault="0081685F" w:rsidP="00EE61A9">
            <w:pPr>
              <w:spacing w:after="0" w:line="240" w:lineRule="auto"/>
              <w:rPr>
                <w:rFonts w:ascii="Times New Roman" w:hAnsi="Times New Roman"/>
              </w:rPr>
            </w:pPr>
            <w:r w:rsidRPr="007A0A09">
              <w:rPr>
                <w:rFonts w:ascii="Times New Roman" w:hAnsi="Times New Roman"/>
              </w:rPr>
              <w:t xml:space="preserve">Основа вывески кассета из композита черного цвета </w:t>
            </w:r>
            <w:r w:rsidRPr="007A0A09">
              <w:rPr>
                <w:rFonts w:ascii="Times New Roman" w:hAnsi="Times New Roman"/>
                <w:lang w:val="en-US"/>
              </w:rPr>
              <w:t>Gr</w:t>
            </w:r>
            <w:r w:rsidRPr="007A0A09">
              <w:rPr>
                <w:rFonts w:ascii="Times New Roman" w:hAnsi="Times New Roman"/>
              </w:rPr>
              <w:t xml:space="preserve">-9005 с нарезкой пленки </w:t>
            </w:r>
            <w:proofErr w:type="spellStart"/>
            <w:r w:rsidRPr="007A0A09">
              <w:rPr>
                <w:rFonts w:ascii="Times New Roman" w:hAnsi="Times New Roman"/>
                <w:lang w:val="en-US"/>
              </w:rPr>
              <w:t>Oracal</w:t>
            </w:r>
            <w:proofErr w:type="spellEnd"/>
            <w:r w:rsidRPr="007A0A09">
              <w:rPr>
                <w:rFonts w:ascii="Times New Roman" w:hAnsi="Times New Roman"/>
              </w:rPr>
              <w:t xml:space="preserve"> 641- 010</w:t>
            </w:r>
            <w:r w:rsidRPr="007A0A09">
              <w:rPr>
                <w:rFonts w:ascii="Times New Roman" w:hAnsi="Times New Roman"/>
              </w:rPr>
              <w:br/>
              <w:t>Буквы в прорезь «ножки-</w:t>
            </w:r>
            <w:proofErr w:type="spellStart"/>
            <w:proofErr w:type="gramStart"/>
            <w:r w:rsidRPr="007A0A09">
              <w:rPr>
                <w:rFonts w:ascii="Times New Roman" w:hAnsi="Times New Roman"/>
              </w:rPr>
              <w:t>крылышки.рф</w:t>
            </w:r>
            <w:proofErr w:type="spellEnd"/>
            <w:proofErr w:type="gramEnd"/>
            <w:r w:rsidRPr="007A0A09">
              <w:rPr>
                <w:rFonts w:ascii="Times New Roman" w:hAnsi="Times New Roman"/>
              </w:rPr>
              <w:t>»- лицо акрил молочный 3мм</w:t>
            </w:r>
            <w:r w:rsidRPr="007A0A09">
              <w:rPr>
                <w:rFonts w:ascii="Times New Roman" w:hAnsi="Times New Roman"/>
              </w:rPr>
              <w:br/>
              <w:t xml:space="preserve">Свечение сверхъяркие светодиоды, холодного свечения </w:t>
            </w:r>
            <w:r>
              <w:rPr>
                <w:rFonts w:ascii="Times New Roman" w:hAnsi="Times New Roman"/>
              </w:rPr>
              <w:br/>
            </w:r>
            <w:r w:rsidRPr="007A0A09">
              <w:rPr>
                <w:rFonts w:ascii="Times New Roman" w:hAnsi="Times New Roman"/>
              </w:rPr>
              <w:t>Буквы «Ножки –Крылышки» и Логотип</w:t>
            </w:r>
            <w:r w:rsidRPr="007A0A09">
              <w:rPr>
                <w:rFonts w:ascii="Times New Roman" w:hAnsi="Times New Roman"/>
              </w:rPr>
              <w:br/>
              <w:t xml:space="preserve">Лицо – молочный акрил 3мм. С накаткой пленки </w:t>
            </w:r>
            <w:proofErr w:type="spellStart"/>
            <w:r w:rsidRPr="007A0A09">
              <w:rPr>
                <w:rFonts w:ascii="Times New Roman" w:hAnsi="Times New Roman"/>
                <w:lang w:val="en-US"/>
              </w:rPr>
              <w:t>Oracal</w:t>
            </w:r>
            <w:proofErr w:type="spellEnd"/>
            <w:r w:rsidRPr="007A0A09">
              <w:rPr>
                <w:rFonts w:ascii="Times New Roman" w:hAnsi="Times New Roman"/>
              </w:rPr>
              <w:t xml:space="preserve"> 8500- 020 золотисто-желтый, </w:t>
            </w:r>
            <w:r w:rsidRPr="007A0A09">
              <w:rPr>
                <w:rFonts w:ascii="Times New Roman" w:hAnsi="Times New Roman"/>
              </w:rPr>
              <w:br/>
              <w:t>034-оранжевый</w:t>
            </w:r>
            <w:r w:rsidRPr="007A0A09">
              <w:rPr>
                <w:rFonts w:ascii="Times New Roman" w:hAnsi="Times New Roman"/>
              </w:rPr>
              <w:br/>
              <w:t xml:space="preserve">Бок – алюминиевый борт 6см, белого цвета </w:t>
            </w:r>
            <w:r w:rsidRPr="007A0A09">
              <w:rPr>
                <w:rFonts w:ascii="Times New Roman" w:hAnsi="Times New Roman"/>
              </w:rPr>
              <w:br/>
              <w:t>Задник – Пвх 5мм</w:t>
            </w:r>
            <w:r w:rsidRPr="007A0A09">
              <w:rPr>
                <w:rFonts w:ascii="Times New Roman" w:hAnsi="Times New Roman"/>
              </w:rPr>
              <w:br/>
              <w:t xml:space="preserve">Свечение сверхъяркие светодиоды, холодного свечения. </w:t>
            </w:r>
            <w:r w:rsidRPr="007A0A09">
              <w:rPr>
                <w:rFonts w:ascii="Times New Roman" w:hAnsi="Times New Roman"/>
              </w:rPr>
              <w:br/>
            </w:r>
            <w:r w:rsidRPr="007A0A09">
              <w:rPr>
                <w:rFonts w:ascii="Times New Roman" w:hAnsi="Times New Roman"/>
              </w:rPr>
              <w:br/>
            </w:r>
          </w:p>
        </w:tc>
      </w:tr>
      <w:tr w:rsidR="0081685F" w:rsidRPr="00AE5323" w14:paraId="41FF0D30" w14:textId="77777777" w:rsidTr="0081685F">
        <w:trPr>
          <w:trHeight w:val="281"/>
        </w:trPr>
        <w:tc>
          <w:tcPr>
            <w:tcW w:w="5985" w:type="dxa"/>
            <w:tcBorders>
              <w:top w:val="nil"/>
              <w:left w:val="single" w:sz="4" w:space="0" w:color="auto"/>
              <w:bottom w:val="single" w:sz="4" w:space="0" w:color="000000"/>
              <w:right w:val="single" w:sz="4" w:space="0" w:color="000000"/>
            </w:tcBorders>
            <w:shd w:val="clear" w:color="auto" w:fill="auto"/>
            <w:vAlign w:val="center"/>
          </w:tcPr>
          <w:p w14:paraId="18808130" w14:textId="77777777" w:rsidR="0081685F" w:rsidRPr="00AE5323" w:rsidRDefault="0081685F" w:rsidP="00EE61A9">
            <w:pPr>
              <w:spacing w:after="0" w:line="240" w:lineRule="auto"/>
              <w:rPr>
                <w:rFonts w:ascii="Times New Roman" w:hAnsi="Times New Roman"/>
              </w:rPr>
            </w:pPr>
            <w:r w:rsidRPr="00AE5323">
              <w:rPr>
                <w:rFonts w:ascii="Times New Roman" w:hAnsi="Times New Roman"/>
                <w:b/>
              </w:rPr>
              <w:t>Борт</w:t>
            </w:r>
            <w:r w:rsidRPr="00AE5323">
              <w:rPr>
                <w:rFonts w:ascii="Times New Roman" w:hAnsi="Times New Roman"/>
              </w:rPr>
              <w:t xml:space="preserve">: АКП, ПВХ, ALU-BOX </w:t>
            </w:r>
            <w:proofErr w:type="spellStart"/>
            <w:r w:rsidRPr="00AE5323">
              <w:rPr>
                <w:rFonts w:ascii="Times New Roman" w:hAnsi="Times New Roman"/>
              </w:rPr>
              <w:t>Banner</w:t>
            </w:r>
            <w:proofErr w:type="spellEnd"/>
            <w:r w:rsidRPr="00AE5323">
              <w:rPr>
                <w:rFonts w:ascii="Times New Roman" w:hAnsi="Times New Roman"/>
              </w:rPr>
              <w:t xml:space="preserve">, </w:t>
            </w:r>
          </w:p>
        </w:tc>
        <w:tc>
          <w:tcPr>
            <w:tcW w:w="3503" w:type="dxa"/>
            <w:tcBorders>
              <w:top w:val="nil"/>
              <w:left w:val="nil"/>
              <w:bottom w:val="single" w:sz="4" w:space="0" w:color="000000"/>
              <w:right w:val="single" w:sz="4" w:space="0" w:color="000000"/>
            </w:tcBorders>
            <w:shd w:val="clear" w:color="auto" w:fill="auto"/>
            <w:vAlign w:val="center"/>
          </w:tcPr>
          <w:p w14:paraId="14E8CCA2" w14:textId="77777777" w:rsidR="0081685F" w:rsidRPr="00AE5323" w:rsidRDefault="0081685F" w:rsidP="00EE61A9">
            <w:pPr>
              <w:spacing w:after="0" w:line="240" w:lineRule="auto"/>
              <w:ind w:firstLine="683"/>
              <w:rPr>
                <w:rFonts w:ascii="Times New Roman" w:hAnsi="Times New Roman"/>
                <w:highlight w:val="white"/>
              </w:rPr>
            </w:pPr>
            <w:r>
              <w:rPr>
                <w:rFonts w:ascii="Times New Roman" w:hAnsi="Times New Roman"/>
              </w:rPr>
              <w:t xml:space="preserve">Алюминиевый профиль 3мм, глубина 6 </w:t>
            </w:r>
            <w:r w:rsidRPr="00AE5323">
              <w:rPr>
                <w:rFonts w:ascii="Times New Roman" w:hAnsi="Times New Roman"/>
              </w:rPr>
              <w:t xml:space="preserve">см, оклеенный пленкой </w:t>
            </w:r>
            <w:proofErr w:type="spellStart"/>
            <w:r w:rsidRPr="00AE5323">
              <w:rPr>
                <w:rFonts w:ascii="Times New Roman" w:hAnsi="Times New Roman"/>
              </w:rPr>
              <w:t>Oracal</w:t>
            </w:r>
            <w:proofErr w:type="spellEnd"/>
            <w:r w:rsidRPr="00AE5323">
              <w:rPr>
                <w:rFonts w:ascii="Times New Roman" w:hAnsi="Times New Roman"/>
              </w:rPr>
              <w:t xml:space="preserve"> </w:t>
            </w:r>
            <w:r>
              <w:rPr>
                <w:rFonts w:ascii="Times New Roman" w:hAnsi="Times New Roman"/>
              </w:rPr>
              <w:t>белого цвета</w:t>
            </w:r>
          </w:p>
        </w:tc>
      </w:tr>
      <w:tr w:rsidR="0081685F" w:rsidRPr="00AE5323" w14:paraId="2E781294" w14:textId="77777777" w:rsidTr="0081685F">
        <w:trPr>
          <w:trHeight w:val="281"/>
        </w:trPr>
        <w:tc>
          <w:tcPr>
            <w:tcW w:w="5985" w:type="dxa"/>
            <w:tcBorders>
              <w:top w:val="nil"/>
              <w:left w:val="single" w:sz="4" w:space="0" w:color="auto"/>
              <w:bottom w:val="single" w:sz="4" w:space="0" w:color="000000"/>
              <w:right w:val="single" w:sz="4" w:space="0" w:color="000000"/>
            </w:tcBorders>
            <w:shd w:val="clear" w:color="auto" w:fill="auto"/>
            <w:vAlign w:val="center"/>
          </w:tcPr>
          <w:p w14:paraId="70A9B5F6" w14:textId="77777777" w:rsidR="0081685F" w:rsidRPr="00AE5323" w:rsidRDefault="0081685F" w:rsidP="00EE61A9">
            <w:pPr>
              <w:spacing w:after="0" w:line="240" w:lineRule="auto"/>
              <w:rPr>
                <w:rFonts w:ascii="Times New Roman" w:hAnsi="Times New Roman"/>
              </w:rPr>
            </w:pPr>
            <w:r w:rsidRPr="00AE5323">
              <w:rPr>
                <w:rFonts w:ascii="Times New Roman" w:hAnsi="Times New Roman"/>
                <w:b/>
              </w:rPr>
              <w:t>Задник:</w:t>
            </w:r>
            <w:r w:rsidRPr="00AE5323">
              <w:rPr>
                <w:rFonts w:ascii="Times New Roman" w:hAnsi="Times New Roman"/>
              </w:rPr>
              <w:t xml:space="preserve"> </w:t>
            </w:r>
            <w:proofErr w:type="gramStart"/>
            <w:r w:rsidRPr="00AE5323">
              <w:rPr>
                <w:rFonts w:ascii="Times New Roman" w:hAnsi="Times New Roman"/>
              </w:rPr>
              <w:t>ПВХ ,</w:t>
            </w:r>
            <w:proofErr w:type="gramEnd"/>
            <w:r w:rsidRPr="00AE5323">
              <w:rPr>
                <w:rFonts w:ascii="Times New Roman" w:hAnsi="Times New Roman"/>
              </w:rPr>
              <w:t xml:space="preserve"> АКП,  Композит</w:t>
            </w:r>
          </w:p>
        </w:tc>
        <w:tc>
          <w:tcPr>
            <w:tcW w:w="3503" w:type="dxa"/>
            <w:tcBorders>
              <w:top w:val="nil"/>
              <w:left w:val="nil"/>
              <w:bottom w:val="single" w:sz="4" w:space="0" w:color="000000"/>
              <w:right w:val="single" w:sz="4" w:space="0" w:color="000000"/>
            </w:tcBorders>
            <w:shd w:val="clear" w:color="auto" w:fill="auto"/>
            <w:vAlign w:val="center"/>
          </w:tcPr>
          <w:p w14:paraId="39B6A22B" w14:textId="77777777" w:rsidR="0081685F" w:rsidRPr="00AE5323" w:rsidRDefault="0081685F" w:rsidP="00EE61A9">
            <w:pPr>
              <w:spacing w:after="0" w:line="240" w:lineRule="auto"/>
              <w:jc w:val="center"/>
              <w:rPr>
                <w:rFonts w:ascii="Times New Roman" w:hAnsi="Times New Roman"/>
              </w:rPr>
            </w:pPr>
            <w:r w:rsidRPr="00AE5323">
              <w:rPr>
                <w:rFonts w:ascii="Times New Roman" w:hAnsi="Times New Roman"/>
              </w:rPr>
              <w:t>ПВХ 5мм</w:t>
            </w:r>
          </w:p>
        </w:tc>
      </w:tr>
      <w:tr w:rsidR="0081685F" w:rsidRPr="00AE5323" w14:paraId="44ED33CF" w14:textId="77777777" w:rsidTr="0081685F">
        <w:trPr>
          <w:trHeight w:val="281"/>
        </w:trPr>
        <w:tc>
          <w:tcPr>
            <w:tcW w:w="5985" w:type="dxa"/>
            <w:tcBorders>
              <w:top w:val="nil"/>
              <w:left w:val="single" w:sz="4" w:space="0" w:color="auto"/>
              <w:bottom w:val="single" w:sz="4" w:space="0" w:color="000000"/>
              <w:right w:val="single" w:sz="4" w:space="0" w:color="000000"/>
            </w:tcBorders>
            <w:shd w:val="clear" w:color="auto" w:fill="auto"/>
            <w:vAlign w:val="center"/>
          </w:tcPr>
          <w:p w14:paraId="4F6D9221" w14:textId="77777777" w:rsidR="0081685F" w:rsidRPr="00AE5323" w:rsidRDefault="0081685F" w:rsidP="00EE61A9">
            <w:pPr>
              <w:spacing w:after="0" w:line="240" w:lineRule="auto"/>
              <w:rPr>
                <w:rFonts w:ascii="Times New Roman" w:hAnsi="Times New Roman"/>
                <w:b/>
              </w:rPr>
            </w:pPr>
            <w:r w:rsidRPr="00AE5323">
              <w:rPr>
                <w:rFonts w:ascii="Times New Roman" w:hAnsi="Times New Roman"/>
                <w:b/>
              </w:rPr>
              <w:t xml:space="preserve">Подсветка: </w:t>
            </w:r>
            <w:r w:rsidRPr="00AE5323">
              <w:rPr>
                <w:rFonts w:ascii="Times New Roman" w:hAnsi="Times New Roman"/>
              </w:rPr>
              <w:t>светодиоды, светодиодная лента</w:t>
            </w:r>
          </w:p>
        </w:tc>
        <w:tc>
          <w:tcPr>
            <w:tcW w:w="3503" w:type="dxa"/>
            <w:tcBorders>
              <w:top w:val="nil"/>
              <w:left w:val="nil"/>
              <w:bottom w:val="single" w:sz="4" w:space="0" w:color="000000"/>
              <w:right w:val="single" w:sz="4" w:space="0" w:color="000000"/>
            </w:tcBorders>
            <w:shd w:val="clear" w:color="auto" w:fill="auto"/>
            <w:vAlign w:val="center"/>
          </w:tcPr>
          <w:p w14:paraId="398BD813" w14:textId="77777777" w:rsidR="0081685F" w:rsidRPr="00AE5323" w:rsidRDefault="0081685F" w:rsidP="00EE61A9">
            <w:pPr>
              <w:spacing w:after="0" w:line="240" w:lineRule="auto"/>
              <w:rPr>
                <w:rFonts w:ascii="Times New Roman" w:hAnsi="Times New Roman"/>
              </w:rPr>
            </w:pPr>
            <w:r w:rsidRPr="00AE5323">
              <w:rPr>
                <w:rFonts w:ascii="Times New Roman" w:hAnsi="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2E041A71" w14:textId="53214751" w:rsidR="00F310EF" w:rsidRPr="00F310EF" w:rsidRDefault="00F310EF" w:rsidP="00F310EF">
      <w:pPr>
        <w:spacing w:after="0" w:line="240" w:lineRule="auto"/>
        <w:jc w:val="both"/>
        <w:rPr>
          <w:rFonts w:ascii="Times New Roman" w:hAnsi="Times New Roman" w:cs="Times New Roman"/>
          <w:b/>
          <w:color w:val="000000"/>
        </w:rPr>
      </w:pPr>
      <w:r w:rsidRPr="00F310EF">
        <w:rPr>
          <w:rFonts w:ascii="Times New Roman" w:hAnsi="Times New Roman" w:cs="Times New Roman"/>
          <w:bCs/>
          <w:color w:val="000000" w:themeColor="text1"/>
        </w:rPr>
        <w:t xml:space="preserve">    </w:t>
      </w:r>
      <w:r w:rsidR="0081685F">
        <w:rPr>
          <w:noProof/>
        </w:rPr>
        <w:drawing>
          <wp:inline distT="0" distB="0" distL="0" distR="0" wp14:anchorId="47A47699" wp14:editId="7FB7994B">
            <wp:extent cx="2823841" cy="150693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9796" cy="1526118"/>
                    </a:xfrm>
                    <a:prstGeom prst="rect">
                      <a:avLst/>
                    </a:prstGeom>
                  </pic:spPr>
                </pic:pic>
              </a:graphicData>
            </a:graphic>
          </wp:inline>
        </w:drawing>
      </w:r>
      <w:r w:rsidRPr="00F310EF">
        <w:rPr>
          <w:rFonts w:ascii="Times New Roman" w:hAnsi="Times New Roman" w:cs="Times New Roman"/>
          <w:bCs/>
          <w:color w:val="000000" w:themeColor="text1"/>
        </w:rPr>
        <w:t xml:space="preserve">  </w:t>
      </w:r>
      <w:r w:rsidR="0081685F">
        <w:rPr>
          <w:noProof/>
        </w:rPr>
        <w:drawing>
          <wp:inline distT="0" distB="0" distL="0" distR="0" wp14:anchorId="3EB9D2FB" wp14:editId="79DFB7E1">
            <wp:extent cx="2977286" cy="1458286"/>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7967" cy="1483110"/>
                    </a:xfrm>
                    <a:prstGeom prst="rect">
                      <a:avLst/>
                    </a:prstGeom>
                  </pic:spPr>
                </pic:pic>
              </a:graphicData>
            </a:graphic>
          </wp:inline>
        </w:drawing>
      </w:r>
    </w:p>
    <w:p w14:paraId="76134DCA" w14:textId="77777777" w:rsidR="0081685F" w:rsidRDefault="0081685F" w:rsidP="00F310EF">
      <w:pPr>
        <w:spacing w:after="0" w:line="240" w:lineRule="auto"/>
        <w:jc w:val="both"/>
        <w:rPr>
          <w:rFonts w:ascii="Times New Roman" w:hAnsi="Times New Roman" w:cs="Times New Roman"/>
          <w:b/>
          <w:color w:val="000000"/>
        </w:rPr>
      </w:pPr>
    </w:p>
    <w:p w14:paraId="71ED05D9" w14:textId="4CAF2460" w:rsidR="007B0727" w:rsidRPr="0096400A" w:rsidRDefault="00F51A2A" w:rsidP="00F310EF">
      <w:pPr>
        <w:spacing w:after="0" w:line="240" w:lineRule="auto"/>
        <w:jc w:val="both"/>
        <w:rPr>
          <w:rFonts w:ascii="Times New Roman" w:hAnsi="Times New Roman" w:cs="Times New Roman"/>
          <w:b/>
          <w:color w:val="000000"/>
        </w:rPr>
      </w:pPr>
      <w:r w:rsidRPr="00F310EF">
        <w:rPr>
          <w:rFonts w:ascii="Times New Roman" w:hAnsi="Times New Roman" w:cs="Times New Roman"/>
          <w:b/>
          <w:color w:val="000000"/>
        </w:rPr>
        <w:t>На вывес</w:t>
      </w:r>
      <w:r w:rsidR="00E64D4C" w:rsidRPr="00F310EF">
        <w:rPr>
          <w:rFonts w:ascii="Times New Roman" w:hAnsi="Times New Roman" w:cs="Times New Roman"/>
          <w:b/>
          <w:color w:val="000000"/>
        </w:rPr>
        <w:t>к</w:t>
      </w:r>
      <w:r w:rsidR="0081685F">
        <w:rPr>
          <w:rFonts w:ascii="Times New Roman" w:hAnsi="Times New Roman" w:cs="Times New Roman"/>
          <w:b/>
          <w:color w:val="000000"/>
        </w:rPr>
        <w:t>е</w:t>
      </w:r>
      <w:r w:rsidR="00874D55" w:rsidRPr="00F310EF">
        <w:rPr>
          <w:rFonts w:ascii="Times New Roman" w:hAnsi="Times New Roman" w:cs="Times New Roman"/>
          <w:b/>
          <w:color w:val="000000"/>
        </w:rPr>
        <w:t xml:space="preserve"> </w:t>
      </w:r>
      <w:r w:rsidRPr="00F310EF">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B55AD2">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w:t>
      </w:r>
      <w:r w:rsidRPr="0096400A">
        <w:rPr>
          <w:rFonts w:ascii="Times New Roman" w:hAnsi="Times New Roman" w:cs="Times New Roman"/>
          <w:b/>
          <w:color w:val="000000"/>
        </w:rPr>
        <w:t xml:space="preserve"> не менее 5% от всей площади изделия, должен быть статичен, без возможности отделения от основного изделия.</w:t>
      </w:r>
    </w:p>
    <w:p w14:paraId="75752A1C" w14:textId="77777777" w:rsidR="00B734B6" w:rsidRDefault="00B734B6" w:rsidP="0096400A">
      <w:pPr>
        <w:spacing w:after="0" w:line="240" w:lineRule="auto"/>
        <w:jc w:val="both"/>
        <w:rPr>
          <w:noProof/>
        </w:rPr>
      </w:pPr>
    </w:p>
    <w:p w14:paraId="1471FB14" w14:textId="18CEB5B4" w:rsidR="007B0727" w:rsidRPr="0096400A" w:rsidRDefault="007B0727" w:rsidP="0096400A">
      <w:pPr>
        <w:spacing w:after="0" w:line="240" w:lineRule="auto"/>
        <w:jc w:val="both"/>
        <w:rPr>
          <w:rFonts w:ascii="Times New Roman" w:hAnsi="Times New Roman" w:cs="Times New Roman"/>
          <w:b/>
          <w:color w:val="000000"/>
        </w:rPr>
      </w:pPr>
    </w:p>
    <w:p w14:paraId="4BE97BD0" w14:textId="67D038F2" w:rsidR="00F51A2A" w:rsidRPr="00CD2EDD" w:rsidRDefault="00AC55F8" w:rsidP="00BF5324">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CD2EDD"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1EB85DF9" w:rsidR="009B3F2C" w:rsidRPr="00CD2EDD" w:rsidRDefault="009B3F2C" w:rsidP="00552543">
      <w:pPr>
        <w:pStyle w:val="a3"/>
        <w:spacing w:after="0" w:line="240" w:lineRule="auto"/>
        <w:ind w:left="0"/>
        <w:jc w:val="both"/>
        <w:rPr>
          <w:rStyle w:val="af"/>
          <w:rFonts w:ascii="Times New Roman" w:hAnsi="Times New Roman" w:cs="Times New Roman"/>
          <w:color w:val="000000"/>
          <w:shd w:val="clear" w:color="auto" w:fill="FFFFFF"/>
        </w:rPr>
      </w:pPr>
    </w:p>
    <w:bookmarkEnd w:id="56"/>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5F1B92B7" w14:textId="25F712A4" w:rsidR="008C75E0" w:rsidRPr="00CD2EDD" w:rsidRDefault="00705A2B" w:rsidP="005E4A26">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2EB9332" w14:textId="77777777" w:rsidR="00CD2EDD" w:rsidRDefault="00CD2EDD" w:rsidP="0096400A">
      <w:pPr>
        <w:tabs>
          <w:tab w:val="left" w:pos="567"/>
        </w:tabs>
        <w:suppressAutoHyphens/>
        <w:rPr>
          <w:rFonts w:ascii="Times New Roman" w:eastAsia="Times New Roman" w:hAnsi="Times New Roman" w:cs="Times New Roman"/>
          <w:lang w:eastAsia="ru-RU"/>
        </w:rPr>
      </w:pPr>
    </w:p>
    <w:p w14:paraId="1766103B" w14:textId="77777777" w:rsidR="0096400A" w:rsidRPr="00CD2EDD" w:rsidRDefault="0096400A" w:rsidP="0096400A">
      <w:pPr>
        <w:tabs>
          <w:tab w:val="left" w:pos="567"/>
        </w:tabs>
        <w:suppressAutoHyphens/>
        <w:rPr>
          <w:rFonts w:ascii="Times New Roman" w:eastAsia="Times New Roman" w:hAnsi="Times New Roman" w:cs="Times New Roman"/>
          <w:lang w:eastAsia="ru-RU"/>
        </w:rPr>
      </w:pPr>
    </w:p>
    <w:p w14:paraId="0D4F7B22"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153D1B43"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44E9B71E"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363B5326"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7ECC9C35"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0C41A6A3"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69A3034F"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0EE97586" w14:textId="77777777" w:rsidR="006C5DCE" w:rsidRDefault="006C5DCE" w:rsidP="006D451A">
      <w:pPr>
        <w:tabs>
          <w:tab w:val="left" w:pos="567"/>
        </w:tabs>
        <w:suppressAutoHyphens/>
        <w:jc w:val="right"/>
        <w:rPr>
          <w:rFonts w:ascii="Times New Roman" w:eastAsia="Times New Roman" w:hAnsi="Times New Roman" w:cs="Times New Roman"/>
          <w:lang w:eastAsia="ru-RU"/>
        </w:rPr>
      </w:pPr>
    </w:p>
    <w:p w14:paraId="2D738B10" w14:textId="77777777" w:rsidR="006C5DCE" w:rsidRDefault="006C5DCE" w:rsidP="006D451A">
      <w:pPr>
        <w:tabs>
          <w:tab w:val="left" w:pos="567"/>
        </w:tabs>
        <w:suppressAutoHyphens/>
        <w:jc w:val="right"/>
        <w:rPr>
          <w:rFonts w:ascii="Times New Roman" w:eastAsia="Times New Roman" w:hAnsi="Times New Roman" w:cs="Times New Roman"/>
          <w:lang w:eastAsia="ru-RU"/>
        </w:rPr>
      </w:pPr>
    </w:p>
    <w:p w14:paraId="46108ADE"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02DC6575"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4089A202"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08295882"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5399135F"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4DED6609"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3419E9C9"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4CC08820" w14:textId="77777777" w:rsidR="00F310EF" w:rsidRDefault="00F310EF" w:rsidP="006D451A">
      <w:pPr>
        <w:tabs>
          <w:tab w:val="left" w:pos="567"/>
        </w:tabs>
        <w:suppressAutoHyphens/>
        <w:jc w:val="right"/>
        <w:rPr>
          <w:rFonts w:ascii="Times New Roman" w:eastAsia="Times New Roman" w:hAnsi="Times New Roman" w:cs="Times New Roman"/>
          <w:lang w:eastAsia="ru-RU"/>
        </w:rPr>
      </w:pPr>
    </w:p>
    <w:p w14:paraId="603921F7" w14:textId="77777777" w:rsidR="00F310EF" w:rsidRDefault="00F310EF" w:rsidP="006D451A">
      <w:pPr>
        <w:tabs>
          <w:tab w:val="left" w:pos="567"/>
        </w:tabs>
        <w:suppressAutoHyphens/>
        <w:jc w:val="right"/>
        <w:rPr>
          <w:rFonts w:ascii="Times New Roman" w:eastAsia="Times New Roman" w:hAnsi="Times New Roman" w:cs="Times New Roman"/>
          <w:lang w:eastAsia="ru-RU"/>
        </w:rPr>
      </w:pPr>
    </w:p>
    <w:p w14:paraId="40D7D013" w14:textId="77777777" w:rsidR="00F310EF" w:rsidRDefault="00F310EF" w:rsidP="006D451A">
      <w:pPr>
        <w:tabs>
          <w:tab w:val="left" w:pos="567"/>
        </w:tabs>
        <w:suppressAutoHyphens/>
        <w:jc w:val="right"/>
        <w:rPr>
          <w:rFonts w:ascii="Times New Roman" w:eastAsia="Times New Roman" w:hAnsi="Times New Roman" w:cs="Times New Roman"/>
          <w:lang w:eastAsia="ru-RU"/>
        </w:rPr>
      </w:pPr>
    </w:p>
    <w:p w14:paraId="33D512FB" w14:textId="77777777" w:rsidR="00F310EF" w:rsidRDefault="00F310EF" w:rsidP="006D451A">
      <w:pPr>
        <w:tabs>
          <w:tab w:val="left" w:pos="567"/>
        </w:tabs>
        <w:suppressAutoHyphens/>
        <w:jc w:val="right"/>
        <w:rPr>
          <w:rFonts w:ascii="Times New Roman" w:eastAsia="Times New Roman" w:hAnsi="Times New Roman" w:cs="Times New Roman"/>
          <w:lang w:eastAsia="ru-RU"/>
        </w:rPr>
      </w:pPr>
    </w:p>
    <w:p w14:paraId="6471E517" w14:textId="77777777" w:rsidR="00F310EF" w:rsidRDefault="00F310EF" w:rsidP="006D451A">
      <w:pPr>
        <w:tabs>
          <w:tab w:val="left" w:pos="567"/>
        </w:tabs>
        <w:suppressAutoHyphens/>
        <w:jc w:val="right"/>
        <w:rPr>
          <w:rFonts w:ascii="Times New Roman" w:eastAsia="Times New Roman" w:hAnsi="Times New Roman" w:cs="Times New Roman"/>
          <w:lang w:eastAsia="ru-RU"/>
        </w:rPr>
      </w:pPr>
    </w:p>
    <w:p w14:paraId="2A191516" w14:textId="77777777" w:rsidR="00F310EF" w:rsidRPr="00CD2EDD" w:rsidRDefault="00F310EF" w:rsidP="006D451A">
      <w:pPr>
        <w:tabs>
          <w:tab w:val="left" w:pos="567"/>
        </w:tabs>
        <w:suppressAutoHyphens/>
        <w:jc w:val="right"/>
        <w:rPr>
          <w:rFonts w:ascii="Times New Roman" w:eastAsia="Times New Roman" w:hAnsi="Times New Roman" w:cs="Times New Roman"/>
          <w:lang w:eastAsia="ru-RU"/>
        </w:rPr>
      </w:pPr>
    </w:p>
    <w:p w14:paraId="79721A67" w14:textId="77777777" w:rsidR="00552543" w:rsidRPr="00CD2EDD" w:rsidRDefault="00552543"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7" w:name="Номердог1"/>
      <w:r w:rsidRPr="00CD2EDD">
        <w:rPr>
          <w:rFonts w:ascii="Times New Roman" w:eastAsia="Arial" w:hAnsi="Times New Roman" w:cs="Times New Roman"/>
        </w:rPr>
        <w:t>____</w:t>
      </w:r>
      <w:bookmarkEnd w:id="57"/>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CD2EDD">
        <w:rPr>
          <w:rFonts w:ascii="Times New Roman" w:eastAsia="Times New Roman" w:hAnsi="Times New Roman" w:cs="Times New Roman"/>
          <w:lang w:eastAsia="ru-RU"/>
        </w:rPr>
        <w:t>[Исполнитель]</w:t>
      </w:r>
      <w:bookmarkEnd w:id="58"/>
      <w:r w:rsidRPr="00CD2EDD">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CD2EDD">
        <w:rPr>
          <w:rFonts w:ascii="Times New Roman" w:eastAsia="Times New Roman" w:hAnsi="Times New Roman" w:cs="Times New Roman"/>
          <w:lang w:eastAsia="ru-RU"/>
        </w:rPr>
        <w:t>[Руководитель исполнителя]</w:t>
      </w:r>
      <w:bookmarkEnd w:id="59"/>
      <w:r w:rsidRPr="00CD2EDD">
        <w:rPr>
          <w:rFonts w:ascii="Times New Roman" w:eastAsia="Times New Roman" w:hAnsi="Times New Roman" w:cs="Times New Roman"/>
          <w:lang w:eastAsia="ru-RU"/>
        </w:rPr>
        <w:t xml:space="preserve">, действующего на основании </w:t>
      </w:r>
      <w:bookmarkStart w:id="60" w:name="ОснованиеИсп1"/>
      <w:r w:rsidRPr="00CD2EDD">
        <w:rPr>
          <w:rFonts w:ascii="Times New Roman" w:eastAsia="Times New Roman" w:hAnsi="Times New Roman" w:cs="Times New Roman"/>
          <w:lang w:eastAsia="ru-RU"/>
        </w:rPr>
        <w:t>[Основание]</w:t>
      </w:r>
      <w:bookmarkEnd w:id="60"/>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CD2EDD">
        <w:rPr>
          <w:rFonts w:ascii="Times New Roman" w:eastAsia="Times New Roman" w:hAnsi="Times New Roman" w:cs="Times New Roman"/>
          <w:lang w:eastAsia="ru-RU"/>
        </w:rPr>
        <w:t>[Получатель]</w:t>
      </w:r>
      <w:bookmarkEnd w:id="61"/>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8A12F6"/>
    <w:multiLevelType w:val="hybridMultilevel"/>
    <w:tmpl w:val="287A4E8C"/>
    <w:lvl w:ilvl="0" w:tplc="AD4A980A">
      <w:start w:val="1"/>
      <w:numFmt w:val="decimal"/>
      <w:lvlText w:val="%1."/>
      <w:lvlJc w:val="left"/>
      <w:pPr>
        <w:ind w:left="268" w:hanging="167"/>
        <w:jc w:val="left"/>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3"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3"/>
  </w:num>
  <w:num w:numId="4" w16cid:durableId="1246912238">
    <w:abstractNumId w:val="36"/>
  </w:num>
  <w:num w:numId="5" w16cid:durableId="850997169">
    <w:abstractNumId w:val="11"/>
  </w:num>
  <w:num w:numId="6" w16cid:durableId="1727560239">
    <w:abstractNumId w:val="37"/>
  </w:num>
  <w:num w:numId="7" w16cid:durableId="1470368110">
    <w:abstractNumId w:val="44"/>
  </w:num>
  <w:num w:numId="8" w16cid:durableId="1895583567">
    <w:abstractNumId w:val="5"/>
  </w:num>
  <w:num w:numId="9" w16cid:durableId="1247031269">
    <w:abstractNumId w:val="27"/>
  </w:num>
  <w:num w:numId="10" w16cid:durableId="723791874">
    <w:abstractNumId w:val="12"/>
  </w:num>
  <w:num w:numId="11" w16cid:durableId="36974686">
    <w:abstractNumId w:val="29"/>
  </w:num>
  <w:num w:numId="12" w16cid:durableId="1337999908">
    <w:abstractNumId w:val="38"/>
  </w:num>
  <w:num w:numId="13" w16cid:durableId="581455723">
    <w:abstractNumId w:val="34"/>
  </w:num>
  <w:num w:numId="14" w16cid:durableId="193545981">
    <w:abstractNumId w:val="22"/>
  </w:num>
  <w:num w:numId="15" w16cid:durableId="591862527">
    <w:abstractNumId w:val="17"/>
  </w:num>
  <w:num w:numId="16" w16cid:durableId="1525090255">
    <w:abstractNumId w:val="33"/>
  </w:num>
  <w:num w:numId="17" w16cid:durableId="1353142195">
    <w:abstractNumId w:val="8"/>
  </w:num>
  <w:num w:numId="18" w16cid:durableId="1107652944">
    <w:abstractNumId w:val="18"/>
  </w:num>
  <w:num w:numId="19" w16cid:durableId="1758166668">
    <w:abstractNumId w:val="47"/>
  </w:num>
  <w:num w:numId="20" w16cid:durableId="276106678">
    <w:abstractNumId w:val="10"/>
  </w:num>
  <w:num w:numId="21" w16cid:durableId="1064914144">
    <w:abstractNumId w:val="21"/>
  </w:num>
  <w:num w:numId="22" w16cid:durableId="9723411">
    <w:abstractNumId w:val="6"/>
  </w:num>
  <w:num w:numId="23" w16cid:durableId="1303315469">
    <w:abstractNumId w:val="41"/>
  </w:num>
  <w:num w:numId="24" w16cid:durableId="337319381">
    <w:abstractNumId w:val="14"/>
  </w:num>
  <w:num w:numId="25" w16cid:durableId="876117938">
    <w:abstractNumId w:val="30"/>
  </w:num>
  <w:num w:numId="26" w16cid:durableId="885483313">
    <w:abstractNumId w:val="26"/>
  </w:num>
  <w:num w:numId="27" w16cid:durableId="76438428">
    <w:abstractNumId w:val="28"/>
  </w:num>
  <w:num w:numId="28" w16cid:durableId="1211113678">
    <w:abstractNumId w:val="48"/>
  </w:num>
  <w:num w:numId="29" w16cid:durableId="1211459723">
    <w:abstractNumId w:val="9"/>
  </w:num>
  <w:num w:numId="30" w16cid:durableId="1732339884">
    <w:abstractNumId w:val="40"/>
  </w:num>
  <w:num w:numId="31" w16cid:durableId="117916568">
    <w:abstractNumId w:val="39"/>
  </w:num>
  <w:num w:numId="32" w16cid:durableId="1994410923">
    <w:abstractNumId w:val="35"/>
  </w:num>
  <w:num w:numId="33" w16cid:durableId="39521354">
    <w:abstractNumId w:val="49"/>
  </w:num>
  <w:num w:numId="34" w16cid:durableId="34014460">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6"/>
  </w:num>
  <w:num w:numId="36" w16cid:durableId="389576227">
    <w:abstractNumId w:val="0"/>
  </w:num>
  <w:num w:numId="37" w16cid:durableId="1825775250">
    <w:abstractNumId w:val="31"/>
  </w:num>
  <w:num w:numId="38" w16cid:durableId="72051894">
    <w:abstractNumId w:val="24"/>
  </w:num>
  <w:num w:numId="39" w16cid:durableId="1468818329">
    <w:abstractNumId w:val="43"/>
  </w:num>
  <w:num w:numId="40" w16cid:durableId="851647565">
    <w:abstractNumId w:val="16"/>
  </w:num>
  <w:num w:numId="41" w16cid:durableId="1541628742">
    <w:abstractNumId w:val="15"/>
  </w:num>
  <w:num w:numId="42" w16cid:durableId="988558522">
    <w:abstractNumId w:val="25"/>
  </w:num>
  <w:num w:numId="43" w16cid:durableId="181015856">
    <w:abstractNumId w:val="19"/>
  </w:num>
  <w:num w:numId="44" w16cid:durableId="294340404">
    <w:abstractNumId w:val="45"/>
  </w:num>
  <w:num w:numId="45" w16cid:durableId="1790781942">
    <w:abstractNumId w:val="32"/>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3"/>
  </w:num>
  <w:num w:numId="48" w16cid:durableId="861476654">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0A30"/>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1685F"/>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2007"/>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10EF"/>
    <w:rsid w:val="00F32BD2"/>
    <w:rsid w:val="00F435EF"/>
    <w:rsid w:val="00F46D11"/>
    <w:rsid w:val="00F47279"/>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3%2F156&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15</Pages>
  <Words>5892</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145</cp:revision>
  <cp:lastPrinted>2023-04-17T05:52:00Z</cp:lastPrinted>
  <dcterms:created xsi:type="dcterms:W3CDTF">2021-07-27T07:59:00Z</dcterms:created>
  <dcterms:modified xsi:type="dcterms:W3CDTF">2023-06-14T08:57:00Z</dcterms:modified>
</cp:coreProperties>
</file>