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9A61075"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D2CC3">
        <w:rPr>
          <w:rFonts w:ascii="Times New Roman" w:eastAsia="Times New Roman" w:hAnsi="Times New Roman" w:cs="Times New Roman"/>
          <w:b/>
          <w:color w:val="000000" w:themeColor="text1"/>
          <w:lang w:eastAsia="ru-RU"/>
        </w:rPr>
        <w:t>28</w:t>
      </w:r>
      <w:r w:rsidR="006B353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E5E2F">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3BC575B"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D2CC3">
        <w:rPr>
          <w:rFonts w:ascii="Times New Roman" w:eastAsiaTheme="minorEastAsia" w:hAnsi="Times New Roman" w:cs="Times New Roman"/>
          <w:b/>
          <w:bCs/>
          <w:color w:val="000000"/>
          <w:lang w:eastAsia="ru-RU"/>
        </w:rPr>
        <w:t>89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9054C50"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275CD">
              <w:rPr>
                <w:rFonts w:ascii="Times New Roman" w:eastAsiaTheme="minorEastAsia" w:hAnsi="Times New Roman"/>
                <w:color w:val="000000"/>
                <w:lang w:eastAsia="ru-RU"/>
              </w:rPr>
              <w:t xml:space="preserve"> </w:t>
            </w:r>
            <w:r w:rsidR="00461BE7">
              <w:rPr>
                <w:rFonts w:ascii="Times New Roman" w:eastAsiaTheme="minorEastAsia" w:hAnsi="Times New Roman"/>
                <w:color w:val="000000"/>
                <w:lang w:eastAsia="ru-RU"/>
              </w:rPr>
              <w:t>вывес</w:t>
            </w:r>
            <w:r w:rsidR="006D2CC3">
              <w:rPr>
                <w:rFonts w:ascii="Times New Roman" w:eastAsiaTheme="minorEastAsia" w:hAnsi="Times New Roman"/>
                <w:color w:val="000000"/>
                <w:lang w:eastAsia="ru-RU"/>
              </w:rPr>
              <w:t>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4EF078E" w:rsidR="00A731BF" w:rsidRPr="003D59FC" w:rsidRDefault="00756F4C"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sidR="00D275CD">
              <w:rPr>
                <w:rFonts w:ascii="Times New Roman" w:eastAsia="Times New Roman" w:hAnsi="Times New Roman" w:cs="Times New Roman"/>
                <w:color w:val="000000" w:themeColor="text1"/>
                <w:lang w:eastAsia="ru-RU"/>
              </w:rPr>
              <w:t xml:space="preserve">сто </w:t>
            </w:r>
            <w:r>
              <w:rPr>
                <w:rFonts w:ascii="Times New Roman" w:eastAsia="Times New Roman" w:hAnsi="Times New Roman" w:cs="Times New Roman"/>
                <w:color w:val="000000" w:themeColor="text1"/>
                <w:lang w:eastAsia="ru-RU"/>
              </w:rPr>
              <w:t xml:space="preserve">пятьдесят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78FCFB99"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D2CC3">
              <w:rPr>
                <w:rFonts w:ascii="Times New Roman" w:eastAsia="Times New Roman" w:hAnsi="Times New Roman" w:cs="Times New Roman"/>
                <w:lang w:eastAsia="ru-RU"/>
              </w:rPr>
              <w:t>20</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756F4C">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5039B8B"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6D2CC3">
              <w:rPr>
                <w:rFonts w:ascii="Times New Roman" w:eastAsia="Times New Roman" w:hAnsi="Times New Roman" w:cs="Times New Roman"/>
                <w:lang w:eastAsia="ru-RU"/>
              </w:rPr>
              <w:t>443</w:t>
            </w:r>
            <w:r w:rsidR="005E2B57">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5A24553" w:rsidR="00B86534" w:rsidRPr="00082329" w:rsidRDefault="00B365C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bookmarkStart w:id="2" w:name="_Hlk133588365"/>
            <w:proofErr w:type="spellStart"/>
            <w:r w:rsidR="006D2CC3" w:rsidRPr="006D2CC3">
              <w:rPr>
                <w:rFonts w:ascii="Times New Roman" w:eastAsia="Times New Roman" w:hAnsi="Times New Roman"/>
                <w:b/>
                <w:bCs/>
                <w:color w:val="000000"/>
              </w:rPr>
              <w:t>Сингеев</w:t>
            </w:r>
            <w:proofErr w:type="spellEnd"/>
            <w:r w:rsidR="006D2CC3" w:rsidRPr="006D2CC3">
              <w:rPr>
                <w:rFonts w:ascii="Times New Roman" w:eastAsia="Times New Roman" w:hAnsi="Times New Roman"/>
                <w:b/>
                <w:bCs/>
                <w:color w:val="000000"/>
              </w:rPr>
              <w:t xml:space="preserve"> Евгений Викторович</w:t>
            </w:r>
            <w:bookmarkEnd w:id="2"/>
          </w:p>
          <w:p w14:paraId="4BD6A6B2" w14:textId="40CCDCE3"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6D2CC3" w:rsidRPr="006D2CC3">
              <w:rPr>
                <w:rFonts w:ascii="Times New Roman" w:hAnsi="Times New Roman"/>
                <w:color w:val="000000"/>
              </w:rPr>
              <w:t>032616793430</w:t>
            </w:r>
          </w:p>
          <w:p w14:paraId="5DE2926F" w14:textId="204C9462" w:rsidR="00B365C3" w:rsidRDefault="00B365C3" w:rsidP="00600097">
            <w:pPr>
              <w:spacing w:after="0" w:line="240" w:lineRule="auto"/>
              <w:rPr>
                <w:rFonts w:ascii="Times New Roman" w:eastAsiaTheme="minorEastAsia" w:hAnsi="Times New Roman" w:cs="Times New Roman"/>
                <w:color w:val="000000"/>
                <w:lang w:eastAsia="ru-RU"/>
              </w:rPr>
            </w:pPr>
            <w:r w:rsidRPr="00B365C3">
              <w:rPr>
                <w:rFonts w:ascii="Times New Roman" w:eastAsiaTheme="minorEastAsia" w:hAnsi="Times New Roman" w:cs="Times New Roman"/>
                <w:color w:val="000000"/>
                <w:lang w:eastAsia="ru-RU"/>
              </w:rPr>
              <w:t xml:space="preserve">ОГРНИП: </w:t>
            </w:r>
            <w:r w:rsidR="006D2CC3" w:rsidRPr="006D2CC3">
              <w:rPr>
                <w:rFonts w:ascii="Times New Roman" w:eastAsiaTheme="minorEastAsia" w:hAnsi="Times New Roman" w:cs="Times New Roman"/>
                <w:color w:val="000000"/>
                <w:lang w:eastAsia="ru-RU"/>
              </w:rPr>
              <w:t>321032700028908</w:t>
            </w:r>
          </w:p>
          <w:p w14:paraId="422725F0" w14:textId="5E35C622" w:rsidR="008A23F1" w:rsidRPr="004D7347" w:rsidRDefault="00600097" w:rsidP="006D2CC3">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6D2CC3" w:rsidRPr="006D2CC3">
              <w:rPr>
                <w:rFonts w:ascii="Times New Roman" w:eastAsiaTheme="minorEastAsia" w:hAnsi="Times New Roman"/>
                <w:color w:val="000000"/>
                <w:lang w:eastAsia="ru-RU"/>
              </w:rPr>
              <w:t>ул. Чкалова, д. 15, кв. 87, г. Улан-Удэ, Республика Бурятия, Россия, 670000</w:t>
            </w:r>
          </w:p>
          <w:p w14:paraId="3BC4087D" w14:textId="64533A0F"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459D3">
              <w:rPr>
                <w:rFonts w:ascii="Times New Roman" w:eastAsiaTheme="minorEastAsia" w:hAnsi="Times New Roman" w:cs="Times New Roman"/>
                <w:color w:val="000000"/>
                <w:lang w:val="en-US" w:eastAsia="ru-RU"/>
              </w:rPr>
              <w:t>89025656000</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6459D3" w:rsidRPr="006459D3">
              <w:rPr>
                <w:rFonts w:ascii="Times New Roman" w:hAnsi="Times New Roman"/>
                <w:color w:val="000000" w:themeColor="text1"/>
              </w:rPr>
              <w:t>Сингеев</w:t>
            </w:r>
            <w:proofErr w:type="spellEnd"/>
            <w:r w:rsidR="006459D3" w:rsidRPr="006459D3">
              <w:rPr>
                <w:rFonts w:ascii="Times New Roman" w:hAnsi="Times New Roman"/>
                <w:color w:val="000000" w:themeColor="text1"/>
              </w:rPr>
              <w:t xml:space="preserve"> Евгений Викторович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467798F"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459D3" w:rsidRPr="006459D3">
              <w:rPr>
                <w:rFonts w:ascii="Times New Roman" w:hAnsi="Times New Roman"/>
                <w:b/>
                <w:bCs/>
                <w:color w:val="000000" w:themeColor="text1"/>
              </w:rPr>
              <w:t>10</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6459D3" w:rsidRPr="006459D3">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8244F0E"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459D3" w:rsidRPr="006459D3">
              <w:rPr>
                <w:rFonts w:ascii="Times New Roman" w:eastAsiaTheme="minorEastAsia" w:hAnsi="Times New Roman" w:cs="Times New Roman"/>
                <w:b/>
                <w:bCs/>
                <w:i/>
                <w:color w:val="000000"/>
                <w:lang w:eastAsia="ru-RU"/>
              </w:rPr>
              <w:t>89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459D3" w:rsidRPr="006459D3">
              <w:rPr>
                <w:rFonts w:ascii="Times New Roman" w:eastAsia="Calibri" w:hAnsi="Times New Roman" w:cs="Times New Roman"/>
                <w:b/>
                <w:bCs/>
                <w:i/>
              </w:rPr>
              <w:t>28</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7F2C0A">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C21FC0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459D3" w:rsidRPr="006459D3">
        <w:rPr>
          <w:rFonts w:ascii="Times New Roman" w:eastAsia="Times New Roman" w:hAnsi="Times New Roman" w:cs="Times New Roman"/>
          <w:b/>
          <w:color w:val="000000" w:themeColor="text1"/>
          <w:lang w:eastAsia="ru-RU"/>
        </w:rPr>
        <w:t>89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459D3" w:rsidRPr="006459D3">
        <w:rPr>
          <w:rFonts w:ascii="Times New Roman" w:eastAsia="Times New Roman" w:hAnsi="Times New Roman" w:cs="Times New Roman"/>
          <w:b/>
          <w:color w:val="000000" w:themeColor="text1"/>
          <w:lang w:eastAsia="ru-RU"/>
        </w:rPr>
        <w:t>28</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7F2C0A">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D7A62ED"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5D5EE7">
        <w:rPr>
          <w:rFonts w:ascii="Times New Roman" w:hAnsi="Times New Roman"/>
          <w:b/>
          <w:bCs/>
          <w:color w:val="000000" w:themeColor="text1"/>
        </w:rPr>
        <w:t xml:space="preserve">ИП </w:t>
      </w:r>
      <w:proofErr w:type="spellStart"/>
      <w:r w:rsidR="006459D3" w:rsidRPr="006459D3">
        <w:rPr>
          <w:rFonts w:ascii="Times New Roman" w:hAnsi="Times New Roman"/>
          <w:b/>
          <w:bCs/>
          <w:color w:val="000000" w:themeColor="text1"/>
        </w:rPr>
        <w:t>Сингеев</w:t>
      </w:r>
      <w:proofErr w:type="spellEnd"/>
      <w:r w:rsidR="006459D3" w:rsidRPr="006459D3">
        <w:rPr>
          <w:rFonts w:ascii="Times New Roman" w:hAnsi="Times New Roman"/>
          <w:b/>
          <w:bCs/>
          <w:color w:val="000000" w:themeColor="text1"/>
        </w:rPr>
        <w:t xml:space="preserve"> Евгений Викторович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028B2780"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D5EE7">
        <w:rPr>
          <w:rFonts w:ascii="Times New Roman" w:hAnsi="Times New Roman" w:cs="Times New Roman"/>
          <w:b/>
          <w:bCs/>
          <w:color w:val="000000" w:themeColor="text1"/>
          <w:sz w:val="24"/>
          <w:szCs w:val="24"/>
        </w:rPr>
        <w:t xml:space="preserve">ИП </w:t>
      </w:r>
      <w:proofErr w:type="spellStart"/>
      <w:r w:rsidR="006459D3" w:rsidRPr="006459D3">
        <w:rPr>
          <w:rFonts w:ascii="Times New Roman" w:hAnsi="Times New Roman"/>
          <w:b/>
          <w:bCs/>
          <w:color w:val="000000" w:themeColor="text1"/>
        </w:rPr>
        <w:t>Сингеев</w:t>
      </w:r>
      <w:proofErr w:type="spellEnd"/>
      <w:r w:rsidR="006459D3" w:rsidRPr="006459D3">
        <w:rPr>
          <w:rFonts w:ascii="Times New Roman" w:hAnsi="Times New Roman"/>
          <w:b/>
          <w:bCs/>
          <w:color w:val="000000" w:themeColor="text1"/>
        </w:rPr>
        <w:t xml:space="preserve"> Евгений Викторович</w:t>
      </w:r>
      <w:r w:rsidR="006459D3" w:rsidRPr="006459D3">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5B129FA1" w:rsidR="009D6218" w:rsidRDefault="009D6218" w:rsidP="00D32AF1">
      <w:pPr>
        <w:spacing w:after="0" w:line="300" w:lineRule="auto"/>
        <w:ind w:firstLine="709"/>
        <w:jc w:val="right"/>
        <w:rPr>
          <w:rFonts w:ascii="Times New Roman" w:hAnsi="Times New Roman" w:cs="Times New Roman"/>
          <w:color w:val="000000" w:themeColor="text1"/>
        </w:rPr>
      </w:pPr>
    </w:p>
    <w:p w14:paraId="7482DA06" w14:textId="5AF2FFA8" w:rsidR="005D5EE7" w:rsidRDefault="005D5EE7" w:rsidP="00D32AF1">
      <w:pPr>
        <w:spacing w:after="0" w:line="300" w:lineRule="auto"/>
        <w:ind w:firstLine="709"/>
        <w:jc w:val="right"/>
        <w:rPr>
          <w:rFonts w:ascii="Times New Roman" w:hAnsi="Times New Roman" w:cs="Times New Roman"/>
          <w:color w:val="000000" w:themeColor="text1"/>
        </w:rPr>
      </w:pPr>
    </w:p>
    <w:p w14:paraId="3746A407" w14:textId="2C0F6BC6" w:rsidR="005D5EE7" w:rsidRDefault="005D5EE7" w:rsidP="00D32AF1">
      <w:pPr>
        <w:spacing w:after="0" w:line="300" w:lineRule="auto"/>
        <w:ind w:firstLine="709"/>
        <w:jc w:val="right"/>
        <w:rPr>
          <w:rFonts w:ascii="Times New Roman" w:hAnsi="Times New Roman" w:cs="Times New Roman"/>
          <w:color w:val="000000" w:themeColor="text1"/>
        </w:rPr>
      </w:pPr>
    </w:p>
    <w:p w14:paraId="66A64C7D" w14:textId="77777777" w:rsidR="005D5EE7" w:rsidRPr="00BC682F" w:rsidRDefault="005D5EE7"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EC34A77"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7AEF899"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459D3">
        <w:rPr>
          <w:rFonts w:ascii="Times New Roman" w:eastAsiaTheme="minorEastAsia" w:hAnsi="Times New Roman" w:cs="Times New Roman"/>
          <w:b/>
          <w:bCs/>
          <w:color w:val="000000"/>
          <w:lang w:val="en-US" w:eastAsia="ru-RU"/>
        </w:rPr>
        <w:t>89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459D3">
        <w:rPr>
          <w:rFonts w:ascii="Times New Roman" w:eastAsiaTheme="minorEastAsia" w:hAnsi="Times New Roman" w:cs="Times New Roman"/>
          <w:b/>
          <w:bCs/>
          <w:color w:val="000000"/>
          <w:lang w:val="en-US" w:eastAsia="ru-RU"/>
        </w:rPr>
        <w:t>28</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7F2C0A">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4" w:name="_ref_18114473"/>
      <w:r w:rsidRPr="00AD7414">
        <w:rPr>
          <w:rFonts w:ascii="Times New Roman" w:hAnsi="Times New Roman" w:cs="Times New Roman"/>
          <w:b/>
          <w:bCs/>
          <w:color w:val="000000" w:themeColor="text1"/>
        </w:rPr>
        <w:t>Заключительные положения</w:t>
      </w:r>
      <w:bookmarkStart w:id="45" w:name="_ref_18114474"/>
      <w:bookmarkEnd w:id="44"/>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6" w:name="_ref_18114476"/>
      <w:bookmarkEnd w:id="45"/>
    </w:p>
    <w:p w14:paraId="657D6711" w14:textId="51A91ED6" w:rsidR="00F0489F" w:rsidRP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6D4C7CF1" w:rsidR="00631B7B" w:rsidRPr="00A53F01" w:rsidRDefault="00631B7B" w:rsidP="000A0397">
      <w:pPr>
        <w:tabs>
          <w:tab w:val="left" w:pos="0"/>
        </w:tabs>
        <w:spacing w:after="0" w:line="240" w:lineRule="auto"/>
        <w:contextualSpacing/>
        <w:jc w:val="both"/>
        <w:rPr>
          <w:rFonts w:ascii="Times New Roman" w:hAnsi="Times New Roman" w:cs="Times New Roman"/>
        </w:rPr>
      </w:pPr>
      <w:r w:rsidRPr="00A53F01">
        <w:rPr>
          <w:rFonts w:ascii="Times New Roman" w:eastAsia="Times New Roman" w:hAnsi="Times New Roman" w:cs="Times New Roman"/>
          <w:color w:val="000000"/>
          <w:lang w:eastAsia="ru-RU"/>
        </w:rPr>
        <w:t>1.</w:t>
      </w:r>
      <w:r w:rsidR="003D59FC" w:rsidRPr="00A53F01">
        <w:rPr>
          <w:rFonts w:ascii="Times New Roman" w:eastAsia="Times New Roman" w:hAnsi="Times New Roman" w:cs="Times New Roman"/>
          <w:color w:val="000000"/>
          <w:lang w:eastAsia="ru-RU"/>
        </w:rPr>
        <w:t xml:space="preserve"> </w:t>
      </w:r>
      <w:r w:rsidR="000A0397" w:rsidRPr="00A53F01">
        <w:rPr>
          <w:rFonts w:ascii="Times New Roman" w:eastAsia="Times New Roman" w:hAnsi="Times New Roman" w:cs="Times New Roman"/>
          <w:color w:val="000000"/>
          <w:lang w:eastAsia="ru-RU"/>
        </w:rPr>
        <w:t xml:space="preserve">Наименование предприятия - </w:t>
      </w:r>
      <w:r w:rsidRPr="00A53F01">
        <w:rPr>
          <w:rFonts w:ascii="Times New Roman" w:eastAsia="Times New Roman" w:hAnsi="Times New Roman" w:cs="Times New Roman"/>
          <w:color w:val="000000"/>
          <w:lang w:eastAsia="ru-RU"/>
        </w:rPr>
        <w:t>Получател</w:t>
      </w:r>
      <w:r w:rsidR="000A0397" w:rsidRPr="00A53F01">
        <w:rPr>
          <w:rFonts w:ascii="Times New Roman" w:eastAsia="Times New Roman" w:hAnsi="Times New Roman" w:cs="Times New Roman"/>
          <w:color w:val="000000"/>
          <w:lang w:eastAsia="ru-RU"/>
        </w:rPr>
        <w:t>я</w:t>
      </w:r>
      <w:r w:rsidRPr="00A53F01">
        <w:rPr>
          <w:rFonts w:ascii="Times New Roman" w:eastAsia="Times New Roman" w:hAnsi="Times New Roman" w:cs="Times New Roman"/>
          <w:color w:val="000000"/>
          <w:lang w:eastAsia="ru-RU"/>
        </w:rPr>
        <w:t xml:space="preserve"> услуги: </w:t>
      </w:r>
      <w:r w:rsidR="005D5EE7">
        <w:rPr>
          <w:rFonts w:ascii="Times New Roman" w:hAnsi="Times New Roman"/>
          <w:b/>
          <w:bCs/>
          <w:color w:val="000000" w:themeColor="text1"/>
        </w:rPr>
        <w:t xml:space="preserve">ИП </w:t>
      </w:r>
      <w:proofErr w:type="spellStart"/>
      <w:r w:rsidR="006459D3" w:rsidRPr="006459D3">
        <w:rPr>
          <w:rFonts w:ascii="Times New Roman" w:hAnsi="Times New Roman"/>
          <w:b/>
          <w:bCs/>
          <w:color w:val="000000" w:themeColor="text1"/>
        </w:rPr>
        <w:t>Сингеев</w:t>
      </w:r>
      <w:proofErr w:type="spellEnd"/>
      <w:r w:rsidR="006459D3" w:rsidRPr="006459D3">
        <w:rPr>
          <w:rFonts w:ascii="Times New Roman" w:hAnsi="Times New Roman"/>
          <w:b/>
          <w:bCs/>
          <w:color w:val="000000" w:themeColor="text1"/>
        </w:rPr>
        <w:t xml:space="preserve"> Евгений Викторович</w:t>
      </w:r>
    </w:p>
    <w:p w14:paraId="4D8A7AAD" w14:textId="1FE87A7C" w:rsidR="00631B7B" w:rsidRPr="00A53F01" w:rsidRDefault="000A0397" w:rsidP="007A7F8C">
      <w:pPr>
        <w:spacing w:after="0" w:line="240" w:lineRule="auto"/>
        <w:jc w:val="both"/>
        <w:rPr>
          <w:rFonts w:ascii="Times New Roman" w:eastAsia="Calibri" w:hAnsi="Times New Roman" w:cs="Times New Roman"/>
          <w:color w:val="000000"/>
        </w:rPr>
      </w:pPr>
      <w:r w:rsidRPr="00A53F01">
        <w:rPr>
          <w:rFonts w:ascii="Times New Roman" w:eastAsia="Times New Roman" w:hAnsi="Times New Roman" w:cs="Times New Roman"/>
          <w:color w:val="000000"/>
          <w:lang w:eastAsia="ru-RU"/>
        </w:rPr>
        <w:t>2</w:t>
      </w:r>
      <w:r w:rsidR="00631B7B" w:rsidRPr="00A53F01">
        <w:rPr>
          <w:rFonts w:ascii="Times New Roman" w:eastAsia="Times New Roman" w:hAnsi="Times New Roman" w:cs="Times New Roman"/>
          <w:color w:val="000000"/>
          <w:lang w:eastAsia="ru-RU"/>
        </w:rPr>
        <w:t>.</w:t>
      </w:r>
      <w:r w:rsidR="003D59FC" w:rsidRPr="00A53F01">
        <w:rPr>
          <w:rFonts w:ascii="Times New Roman" w:eastAsia="Times New Roman" w:hAnsi="Times New Roman" w:cs="Times New Roman"/>
          <w:color w:val="000000"/>
          <w:lang w:eastAsia="ru-RU"/>
        </w:rPr>
        <w:t xml:space="preserve"> </w:t>
      </w:r>
      <w:r w:rsidR="00631B7B" w:rsidRPr="00A53F01">
        <w:rPr>
          <w:rFonts w:ascii="Times New Roman" w:eastAsia="Times New Roman" w:hAnsi="Times New Roman" w:cs="Times New Roman"/>
          <w:color w:val="000000"/>
          <w:lang w:eastAsia="ru-RU"/>
        </w:rPr>
        <w:t xml:space="preserve">Наименование услуг: </w:t>
      </w:r>
      <w:r w:rsidR="00631B7B" w:rsidRPr="00A53F01">
        <w:rPr>
          <w:rFonts w:ascii="Times New Roman" w:eastAsia="Calibri" w:hAnsi="Times New Roman" w:cs="Times New Roman"/>
          <w:color w:val="000000"/>
        </w:rPr>
        <w:t xml:space="preserve">Содействие </w:t>
      </w:r>
      <w:r w:rsidR="002A5032" w:rsidRPr="00A53F01">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53F01">
        <w:rPr>
          <w:rFonts w:ascii="Times New Roman" w:eastAsiaTheme="minorEastAsia" w:hAnsi="Times New Roman"/>
          <w:color w:val="000000"/>
          <w:lang w:eastAsia="ru-RU"/>
        </w:rPr>
        <w:t>.</w:t>
      </w:r>
    </w:p>
    <w:p w14:paraId="77CA06CC" w14:textId="3D882BCD" w:rsidR="005D1B1D" w:rsidRDefault="000A0397" w:rsidP="005D1B1D">
      <w:pPr>
        <w:spacing w:after="0" w:line="240" w:lineRule="auto"/>
        <w:jc w:val="both"/>
        <w:rPr>
          <w:rFonts w:ascii="Times New Roman" w:eastAsia="Calibri" w:hAnsi="Times New Roman" w:cs="Times New Roman"/>
          <w:color w:val="000000"/>
        </w:rPr>
      </w:pPr>
      <w:r w:rsidRPr="00A53F01">
        <w:rPr>
          <w:rFonts w:ascii="Times New Roman" w:eastAsia="Calibri" w:hAnsi="Times New Roman" w:cs="Times New Roman"/>
          <w:color w:val="000000"/>
        </w:rPr>
        <w:t>3</w:t>
      </w:r>
      <w:r w:rsidR="00631B7B" w:rsidRPr="00A53F01">
        <w:rPr>
          <w:rFonts w:ascii="Times New Roman" w:eastAsia="Calibri" w:hAnsi="Times New Roman" w:cs="Times New Roman"/>
          <w:color w:val="000000"/>
        </w:rPr>
        <w:t>.</w:t>
      </w:r>
      <w:r w:rsidR="003D59FC" w:rsidRPr="00A53F01">
        <w:rPr>
          <w:rFonts w:ascii="Times New Roman" w:eastAsia="Calibri" w:hAnsi="Times New Roman" w:cs="Times New Roman"/>
          <w:color w:val="000000"/>
        </w:rPr>
        <w:t xml:space="preserve"> </w:t>
      </w:r>
      <w:r w:rsidRPr="00A53F01">
        <w:rPr>
          <w:rFonts w:ascii="Times New Roman" w:eastAsia="Calibri" w:hAnsi="Times New Roman" w:cs="Times New Roman"/>
          <w:color w:val="000000"/>
        </w:rPr>
        <w:t>Характеристика</w:t>
      </w:r>
      <w:r w:rsidR="00631B7B" w:rsidRPr="00A53F01">
        <w:rPr>
          <w:rFonts w:ascii="Times New Roman" w:eastAsia="Calibri" w:hAnsi="Times New Roman" w:cs="Times New Roman"/>
          <w:color w:val="000000"/>
        </w:rPr>
        <w:t xml:space="preserve"> услуг:</w:t>
      </w:r>
      <w:r w:rsidR="007E3C7B" w:rsidRPr="00A53F01">
        <w:rPr>
          <w:rFonts w:ascii="Times New Roman" w:eastAsia="Calibri" w:hAnsi="Times New Roman" w:cs="Times New Roman"/>
          <w:color w:val="000000"/>
        </w:rPr>
        <w:t xml:space="preserve"> </w:t>
      </w:r>
      <w:bookmarkStart w:id="54" w:name="_Hlk86425854"/>
    </w:p>
    <w:p w14:paraId="725FE12D" w14:textId="4C037C33" w:rsidR="00105794" w:rsidRDefault="00105794" w:rsidP="00105794">
      <w:pPr>
        <w:spacing w:after="0" w:line="240" w:lineRule="auto"/>
        <w:rPr>
          <w:rFonts w:ascii="Times New Roman" w:hAnsi="Times New Roman" w:cs="Times New Roman"/>
        </w:rPr>
      </w:pPr>
      <w:r w:rsidRPr="00105794">
        <w:rPr>
          <w:rFonts w:ascii="Times New Roman" w:hAnsi="Times New Roman" w:cs="Times New Roman"/>
        </w:rPr>
        <w:t>3</w:t>
      </w:r>
      <w:r>
        <w:rPr>
          <w:rFonts w:ascii="Times New Roman" w:hAnsi="Times New Roman" w:cs="Times New Roman"/>
        </w:rPr>
        <w:t xml:space="preserve">.1. </w:t>
      </w:r>
      <w:r w:rsidRPr="00105794">
        <w:rPr>
          <w:rFonts w:ascii="Times New Roman" w:hAnsi="Times New Roman" w:cs="Times New Roman"/>
        </w:rPr>
        <w:t xml:space="preserve">Изготовление и монтаж световой вывески </w:t>
      </w:r>
    </w:p>
    <w:p w14:paraId="28CFBB27" w14:textId="77777777" w:rsidR="00105794" w:rsidRDefault="00105794" w:rsidP="00105794">
      <w:pPr>
        <w:spacing w:after="0" w:line="240" w:lineRule="auto"/>
        <w:rPr>
          <w:rFonts w:ascii="Times New Roman" w:hAnsi="Times New Roman" w:cs="Times New Roman"/>
        </w:rPr>
      </w:pPr>
    </w:p>
    <w:p w14:paraId="242A7E60" w14:textId="77777777" w:rsidR="00105794" w:rsidRPr="00105794" w:rsidRDefault="00105794" w:rsidP="00105794">
      <w:pPr>
        <w:spacing w:after="0" w:line="240" w:lineRule="auto"/>
        <w:rPr>
          <w:rFonts w:ascii="Times New Roman" w:hAnsi="Times New Roman" w:cs="Times New Roman"/>
        </w:rPr>
      </w:pPr>
    </w:p>
    <w:p w14:paraId="634E7986" w14:textId="3CC07C81" w:rsidR="00105794" w:rsidRDefault="00105794" w:rsidP="00105794">
      <w:pPr>
        <w:spacing w:after="0" w:line="240" w:lineRule="auto"/>
        <w:ind w:left="709"/>
      </w:pPr>
      <w:r>
        <w:rPr>
          <w:noProof/>
        </w:rPr>
        <w:drawing>
          <wp:anchor distT="0" distB="0" distL="114300" distR="114300" simplePos="0" relativeHeight="251665408" behindDoc="0" locked="0" layoutInCell="1" allowOverlap="1" wp14:anchorId="30970CDA" wp14:editId="578DB9AD">
            <wp:simplePos x="0" y="0"/>
            <wp:positionH relativeFrom="column">
              <wp:posOffset>15240</wp:posOffset>
            </wp:positionH>
            <wp:positionV relativeFrom="paragraph">
              <wp:posOffset>103505</wp:posOffset>
            </wp:positionV>
            <wp:extent cx="6031404" cy="2076450"/>
            <wp:effectExtent l="0" t="0" r="7620" b="0"/>
            <wp:wrapNone/>
            <wp:docPr id="6" name="Рисунок 6" descr="C:\Users\Sash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sha\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4187" cy="2077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0563" w14:textId="77777777" w:rsidR="00105794" w:rsidRDefault="00105794" w:rsidP="00105794">
      <w:pPr>
        <w:spacing w:after="0" w:line="240" w:lineRule="auto"/>
        <w:ind w:firstLine="683"/>
      </w:pPr>
    </w:p>
    <w:p w14:paraId="0D707C89" w14:textId="77777777" w:rsidR="00105794" w:rsidRDefault="00105794" w:rsidP="00105794">
      <w:pPr>
        <w:spacing w:after="0" w:line="240" w:lineRule="auto"/>
        <w:ind w:firstLine="683"/>
      </w:pPr>
    </w:p>
    <w:p w14:paraId="2F6657E1" w14:textId="77777777" w:rsidR="00105794" w:rsidRDefault="00105794" w:rsidP="00105794">
      <w:pPr>
        <w:spacing w:after="0" w:line="240" w:lineRule="auto"/>
        <w:ind w:firstLine="683"/>
      </w:pPr>
    </w:p>
    <w:p w14:paraId="044630DA" w14:textId="77777777" w:rsidR="00105794" w:rsidRDefault="00105794" w:rsidP="00105794">
      <w:pPr>
        <w:spacing w:after="0" w:line="240" w:lineRule="auto"/>
        <w:ind w:firstLine="683"/>
      </w:pPr>
    </w:p>
    <w:p w14:paraId="13CCD412" w14:textId="77777777" w:rsidR="00105794" w:rsidRDefault="00105794" w:rsidP="00105794">
      <w:pPr>
        <w:spacing w:after="0" w:line="240" w:lineRule="auto"/>
        <w:ind w:firstLine="683"/>
      </w:pPr>
    </w:p>
    <w:p w14:paraId="33F064D9" w14:textId="77777777" w:rsidR="00105794" w:rsidRDefault="00105794" w:rsidP="00105794">
      <w:pPr>
        <w:spacing w:after="0" w:line="240" w:lineRule="auto"/>
        <w:ind w:firstLine="683"/>
      </w:pPr>
    </w:p>
    <w:p w14:paraId="2859960D" w14:textId="77777777" w:rsidR="00105794" w:rsidRDefault="00105794" w:rsidP="00105794">
      <w:pPr>
        <w:spacing w:after="0" w:line="240" w:lineRule="auto"/>
        <w:ind w:firstLine="683"/>
      </w:pPr>
    </w:p>
    <w:p w14:paraId="0FDE3390" w14:textId="77777777" w:rsidR="00105794" w:rsidRDefault="00105794" w:rsidP="00105794">
      <w:pPr>
        <w:spacing w:after="0" w:line="240" w:lineRule="auto"/>
        <w:ind w:firstLine="683"/>
      </w:pPr>
    </w:p>
    <w:p w14:paraId="5A6CCFB0" w14:textId="77777777" w:rsidR="00105794" w:rsidRDefault="00105794" w:rsidP="00105794">
      <w:pPr>
        <w:spacing w:after="0" w:line="240" w:lineRule="auto"/>
        <w:ind w:firstLine="683"/>
      </w:pPr>
    </w:p>
    <w:p w14:paraId="1B686B81" w14:textId="77777777" w:rsidR="00105794" w:rsidRDefault="00105794" w:rsidP="00105794">
      <w:pPr>
        <w:spacing w:after="0" w:line="240" w:lineRule="auto"/>
        <w:jc w:val="center"/>
      </w:pPr>
    </w:p>
    <w:p w14:paraId="0FF1022B" w14:textId="77777777" w:rsidR="00105794" w:rsidRDefault="00105794" w:rsidP="00105794">
      <w:pPr>
        <w:spacing w:after="0" w:line="240" w:lineRule="auto"/>
        <w:jc w:val="center"/>
      </w:pPr>
    </w:p>
    <w:p w14:paraId="2BECD7FB" w14:textId="77777777" w:rsidR="00105794" w:rsidRDefault="00105794" w:rsidP="00105794">
      <w:pPr>
        <w:spacing w:after="0" w:line="240" w:lineRule="auto"/>
        <w:jc w:val="center"/>
      </w:pPr>
    </w:p>
    <w:p w14:paraId="3826800A" w14:textId="77777777" w:rsidR="00105794" w:rsidRDefault="00105794" w:rsidP="00105794">
      <w:pPr>
        <w:spacing w:after="0" w:line="240" w:lineRule="auto"/>
        <w:jc w:val="center"/>
      </w:pPr>
    </w:p>
    <w:p w14:paraId="423BBBFA" w14:textId="77777777" w:rsidR="00105794" w:rsidRDefault="00105794" w:rsidP="00105794">
      <w:pPr>
        <w:spacing w:after="0" w:line="240" w:lineRule="auto"/>
        <w:jc w:val="center"/>
      </w:pPr>
    </w:p>
    <w:p w14:paraId="11C97903" w14:textId="77777777" w:rsidR="00105794" w:rsidRDefault="00105794" w:rsidP="00105794">
      <w:pPr>
        <w:spacing w:after="0" w:line="240" w:lineRule="auto"/>
        <w:jc w:val="center"/>
      </w:pPr>
    </w:p>
    <w:p w14:paraId="1282D304" w14:textId="77777777" w:rsidR="00105794" w:rsidRDefault="00105794" w:rsidP="00105794">
      <w:pPr>
        <w:spacing w:after="0" w:line="240" w:lineRule="auto"/>
        <w:jc w:val="center"/>
      </w:pPr>
      <w:r>
        <w:rPr>
          <w:noProof/>
        </w:rPr>
        <w:drawing>
          <wp:anchor distT="0" distB="0" distL="114300" distR="114300" simplePos="0" relativeHeight="251661312" behindDoc="0" locked="0" layoutInCell="1" allowOverlap="1" wp14:anchorId="4BBC5E02" wp14:editId="146F5C4E">
            <wp:simplePos x="0" y="0"/>
            <wp:positionH relativeFrom="column">
              <wp:posOffset>-71120</wp:posOffset>
            </wp:positionH>
            <wp:positionV relativeFrom="paragraph">
              <wp:posOffset>127000</wp:posOffset>
            </wp:positionV>
            <wp:extent cx="6104890" cy="30099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4890" cy="3009900"/>
                    </a:xfrm>
                    <a:prstGeom prst="rect">
                      <a:avLst/>
                    </a:prstGeom>
                  </pic:spPr>
                </pic:pic>
              </a:graphicData>
            </a:graphic>
            <wp14:sizeRelH relativeFrom="margin">
              <wp14:pctWidth>0</wp14:pctWidth>
            </wp14:sizeRelH>
            <wp14:sizeRelV relativeFrom="margin">
              <wp14:pctHeight>0</wp14:pctHeight>
            </wp14:sizeRelV>
          </wp:anchor>
        </w:drawing>
      </w:r>
    </w:p>
    <w:p w14:paraId="3FE605C3" w14:textId="77777777" w:rsidR="00105794" w:rsidRDefault="00105794" w:rsidP="00105794">
      <w:pPr>
        <w:spacing w:after="0" w:line="240" w:lineRule="auto"/>
        <w:jc w:val="center"/>
      </w:pPr>
    </w:p>
    <w:p w14:paraId="7677E45A" w14:textId="77777777" w:rsidR="00105794" w:rsidRDefault="00105794" w:rsidP="00105794">
      <w:pPr>
        <w:spacing w:after="0" w:line="240" w:lineRule="auto"/>
        <w:jc w:val="center"/>
      </w:pPr>
    </w:p>
    <w:p w14:paraId="70803AB7" w14:textId="77777777" w:rsidR="00105794" w:rsidRDefault="00105794" w:rsidP="00105794">
      <w:pPr>
        <w:spacing w:after="0" w:line="240" w:lineRule="auto"/>
        <w:jc w:val="center"/>
      </w:pPr>
    </w:p>
    <w:p w14:paraId="02597F96" w14:textId="77777777" w:rsidR="00105794" w:rsidRDefault="00105794" w:rsidP="00105794">
      <w:pPr>
        <w:spacing w:after="0" w:line="240" w:lineRule="auto"/>
        <w:jc w:val="center"/>
      </w:pPr>
    </w:p>
    <w:p w14:paraId="3E804FC5" w14:textId="77777777" w:rsidR="00105794" w:rsidRDefault="00105794" w:rsidP="00105794">
      <w:pPr>
        <w:spacing w:after="0" w:line="240" w:lineRule="auto"/>
        <w:jc w:val="center"/>
      </w:pPr>
    </w:p>
    <w:p w14:paraId="5B810DD6" w14:textId="77777777" w:rsidR="00105794" w:rsidRDefault="00105794" w:rsidP="00105794">
      <w:pPr>
        <w:spacing w:after="0" w:line="240" w:lineRule="auto"/>
        <w:jc w:val="center"/>
      </w:pPr>
    </w:p>
    <w:p w14:paraId="00FCB059" w14:textId="77777777" w:rsidR="00105794" w:rsidRDefault="00105794" w:rsidP="00105794">
      <w:pPr>
        <w:spacing w:after="0" w:line="240" w:lineRule="auto"/>
        <w:jc w:val="center"/>
      </w:pPr>
    </w:p>
    <w:p w14:paraId="7906057E" w14:textId="77777777" w:rsidR="00105794" w:rsidRDefault="00105794" w:rsidP="00105794">
      <w:pPr>
        <w:spacing w:after="0" w:line="240" w:lineRule="auto"/>
        <w:jc w:val="center"/>
      </w:pPr>
    </w:p>
    <w:p w14:paraId="770DB7B2" w14:textId="77777777" w:rsidR="00105794" w:rsidRDefault="00105794" w:rsidP="00105794">
      <w:pPr>
        <w:spacing w:after="0" w:line="240" w:lineRule="auto"/>
        <w:jc w:val="center"/>
      </w:pPr>
    </w:p>
    <w:p w14:paraId="644D15E2" w14:textId="77777777" w:rsidR="00105794" w:rsidRDefault="00105794" w:rsidP="00105794">
      <w:pPr>
        <w:spacing w:after="0" w:line="240" w:lineRule="auto"/>
        <w:jc w:val="center"/>
      </w:pPr>
    </w:p>
    <w:p w14:paraId="7C4D606E" w14:textId="77777777" w:rsidR="00105794" w:rsidRDefault="00105794" w:rsidP="00105794">
      <w:pPr>
        <w:spacing w:after="0" w:line="240" w:lineRule="auto"/>
        <w:jc w:val="center"/>
      </w:pPr>
    </w:p>
    <w:p w14:paraId="3F795A4A" w14:textId="77777777" w:rsidR="00105794" w:rsidRDefault="00105794" w:rsidP="00105794">
      <w:pPr>
        <w:spacing w:after="0" w:line="240" w:lineRule="auto"/>
        <w:jc w:val="center"/>
      </w:pPr>
    </w:p>
    <w:p w14:paraId="2D89AC50" w14:textId="77777777" w:rsidR="00105794" w:rsidRDefault="00105794" w:rsidP="00105794">
      <w:pPr>
        <w:spacing w:after="0" w:line="240" w:lineRule="auto"/>
        <w:jc w:val="center"/>
      </w:pPr>
    </w:p>
    <w:p w14:paraId="15A45454" w14:textId="77777777" w:rsidR="00105794" w:rsidRDefault="00105794" w:rsidP="00105794">
      <w:pPr>
        <w:spacing w:after="0" w:line="240" w:lineRule="auto"/>
        <w:jc w:val="center"/>
      </w:pPr>
    </w:p>
    <w:p w14:paraId="5C43D722" w14:textId="77777777" w:rsidR="00105794" w:rsidRDefault="00105794" w:rsidP="00105794">
      <w:pPr>
        <w:spacing w:after="0" w:line="240" w:lineRule="auto"/>
        <w:jc w:val="center"/>
      </w:pPr>
    </w:p>
    <w:p w14:paraId="17F3525A" w14:textId="77777777" w:rsidR="00105794" w:rsidRDefault="00105794" w:rsidP="00105794">
      <w:pPr>
        <w:spacing w:after="0" w:line="240" w:lineRule="auto"/>
        <w:jc w:val="center"/>
      </w:pPr>
    </w:p>
    <w:p w14:paraId="755DA663" w14:textId="77777777" w:rsidR="00105794" w:rsidRDefault="00105794" w:rsidP="00105794">
      <w:pPr>
        <w:spacing w:after="0" w:line="240" w:lineRule="auto"/>
        <w:jc w:val="center"/>
      </w:pPr>
    </w:p>
    <w:p w14:paraId="397F5D94" w14:textId="77777777" w:rsidR="00105794" w:rsidRDefault="00105794" w:rsidP="00105794">
      <w:pPr>
        <w:spacing w:after="0" w:line="240" w:lineRule="auto"/>
        <w:jc w:val="center"/>
      </w:pPr>
    </w:p>
    <w:p w14:paraId="35B0E899" w14:textId="77777777" w:rsidR="00105794" w:rsidRDefault="00105794" w:rsidP="00105794">
      <w:pPr>
        <w:spacing w:after="0" w:line="240" w:lineRule="auto"/>
        <w:jc w:val="center"/>
      </w:pPr>
    </w:p>
    <w:p w14:paraId="221C50AD" w14:textId="77777777" w:rsidR="00105794" w:rsidRDefault="00105794" w:rsidP="00105794">
      <w:pPr>
        <w:spacing w:after="0" w:line="240" w:lineRule="auto"/>
        <w:jc w:val="center"/>
      </w:pPr>
    </w:p>
    <w:p w14:paraId="14E9BDC8" w14:textId="77777777" w:rsidR="00105794" w:rsidRDefault="00105794" w:rsidP="00105794">
      <w:pPr>
        <w:spacing w:after="0" w:line="240" w:lineRule="auto"/>
        <w:jc w:val="center"/>
      </w:pPr>
    </w:p>
    <w:p w14:paraId="501A14A6" w14:textId="77777777" w:rsidR="00105794" w:rsidRDefault="00105794" w:rsidP="00105794">
      <w:pPr>
        <w:spacing w:after="0" w:line="240" w:lineRule="auto"/>
        <w:jc w:val="center"/>
      </w:pPr>
    </w:p>
    <w:p w14:paraId="1AFC7813" w14:textId="77777777" w:rsidR="007967AC" w:rsidRDefault="007967AC" w:rsidP="00105794">
      <w:pPr>
        <w:spacing w:after="0" w:line="240" w:lineRule="auto"/>
        <w:jc w:val="center"/>
      </w:pPr>
    </w:p>
    <w:p w14:paraId="5E581802" w14:textId="77777777" w:rsidR="007967AC" w:rsidRDefault="007967AC" w:rsidP="00105794">
      <w:pPr>
        <w:spacing w:after="0" w:line="240" w:lineRule="auto"/>
        <w:jc w:val="center"/>
      </w:pPr>
    </w:p>
    <w:p w14:paraId="24F3A858" w14:textId="77777777" w:rsidR="00105794" w:rsidRDefault="00105794" w:rsidP="00105794">
      <w:pPr>
        <w:spacing w:after="0" w:line="240" w:lineRule="auto"/>
        <w:jc w:val="center"/>
      </w:pPr>
    </w:p>
    <w:p w14:paraId="0DE0F44C" w14:textId="77777777" w:rsidR="00105794" w:rsidRDefault="00105794" w:rsidP="00105794">
      <w:pPr>
        <w:spacing w:after="0" w:line="240" w:lineRule="auto"/>
        <w:jc w:val="center"/>
      </w:pPr>
    </w:p>
    <w:tbl>
      <w:tblPr>
        <w:tblW w:w="9503" w:type="dxa"/>
        <w:tblInd w:w="-5" w:type="dxa"/>
        <w:tblLayout w:type="fixed"/>
        <w:tblLook w:val="04A0" w:firstRow="1" w:lastRow="0" w:firstColumn="1" w:lastColumn="0" w:noHBand="0" w:noVBand="1"/>
      </w:tblPr>
      <w:tblGrid>
        <w:gridCol w:w="4111"/>
        <w:gridCol w:w="5392"/>
      </w:tblGrid>
      <w:tr w:rsidR="00105794" w:rsidRPr="00105794" w14:paraId="10975343" w14:textId="77777777" w:rsidTr="00592FE1">
        <w:trPr>
          <w:trHeight w:val="298"/>
        </w:trPr>
        <w:tc>
          <w:tcPr>
            <w:tcW w:w="4111" w:type="dxa"/>
            <w:tcBorders>
              <w:top w:val="single" w:sz="4" w:space="0" w:color="auto"/>
              <w:left w:val="single" w:sz="4" w:space="0" w:color="auto"/>
              <w:bottom w:val="single" w:sz="4" w:space="0" w:color="000000"/>
              <w:right w:val="single" w:sz="4" w:space="0" w:color="000000"/>
            </w:tcBorders>
            <w:shd w:val="clear" w:color="auto" w:fill="auto"/>
            <w:vAlign w:val="center"/>
          </w:tcPr>
          <w:p w14:paraId="50E4D3D8"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 xml:space="preserve">Исходник: </w:t>
            </w:r>
            <w:r w:rsidRPr="00105794">
              <w:rPr>
                <w:rFonts w:ascii="Times New Roman" w:hAnsi="Times New Roman" w:cs="Times New Roman"/>
                <w:b/>
              </w:rPr>
              <w:t>эскиз в векторе</w:t>
            </w:r>
          </w:p>
        </w:tc>
        <w:tc>
          <w:tcPr>
            <w:tcW w:w="5392" w:type="dxa"/>
            <w:tcBorders>
              <w:top w:val="single" w:sz="4" w:space="0" w:color="auto"/>
              <w:left w:val="nil"/>
              <w:bottom w:val="single" w:sz="4" w:space="0" w:color="000000"/>
              <w:right w:val="single" w:sz="4" w:space="0" w:color="000000"/>
            </w:tcBorders>
            <w:shd w:val="clear" w:color="auto" w:fill="auto"/>
            <w:vAlign w:val="center"/>
          </w:tcPr>
          <w:p w14:paraId="759FDABC"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w:t>
            </w:r>
          </w:p>
        </w:tc>
      </w:tr>
      <w:tr w:rsidR="00105794" w:rsidRPr="00105794" w14:paraId="43FC140E"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01B313A6"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Габариты:</w:t>
            </w:r>
          </w:p>
        </w:tc>
        <w:tc>
          <w:tcPr>
            <w:tcW w:w="5392" w:type="dxa"/>
            <w:tcBorders>
              <w:top w:val="nil"/>
              <w:left w:val="nil"/>
              <w:bottom w:val="single" w:sz="4" w:space="0" w:color="000000"/>
              <w:right w:val="single" w:sz="4" w:space="0" w:color="000000"/>
            </w:tcBorders>
            <w:shd w:val="clear" w:color="auto" w:fill="auto"/>
            <w:vAlign w:val="center"/>
          </w:tcPr>
          <w:p w14:paraId="4E057F93"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550х90</w:t>
            </w:r>
          </w:p>
        </w:tc>
      </w:tr>
      <w:tr w:rsidR="00105794" w:rsidRPr="00105794" w14:paraId="689E686C"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0D9366C9"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Длина, мм</w:t>
            </w:r>
          </w:p>
        </w:tc>
        <w:tc>
          <w:tcPr>
            <w:tcW w:w="5392" w:type="dxa"/>
            <w:tcBorders>
              <w:top w:val="nil"/>
              <w:left w:val="nil"/>
              <w:bottom w:val="single" w:sz="4" w:space="0" w:color="000000"/>
              <w:right w:val="single" w:sz="4" w:space="0" w:color="000000"/>
            </w:tcBorders>
            <w:shd w:val="clear" w:color="auto" w:fill="auto"/>
            <w:vAlign w:val="center"/>
          </w:tcPr>
          <w:p w14:paraId="6ADAD807"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550</w:t>
            </w:r>
          </w:p>
        </w:tc>
      </w:tr>
      <w:tr w:rsidR="00105794" w:rsidRPr="00105794" w14:paraId="6A55D66D"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73D74F09"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90</w:t>
            </w:r>
          </w:p>
        </w:tc>
        <w:tc>
          <w:tcPr>
            <w:tcW w:w="5392" w:type="dxa"/>
            <w:tcBorders>
              <w:top w:val="nil"/>
              <w:left w:val="nil"/>
              <w:bottom w:val="single" w:sz="4" w:space="0" w:color="000000"/>
              <w:right w:val="single" w:sz="4" w:space="0" w:color="000000"/>
            </w:tcBorders>
            <w:shd w:val="clear" w:color="auto" w:fill="auto"/>
            <w:vAlign w:val="center"/>
          </w:tcPr>
          <w:p w14:paraId="26000894"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135</w:t>
            </w:r>
          </w:p>
        </w:tc>
      </w:tr>
      <w:tr w:rsidR="00105794" w:rsidRPr="00105794" w14:paraId="19AC7D22"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546D214F"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Общая ширина (Глубина), мм</w:t>
            </w:r>
          </w:p>
        </w:tc>
        <w:tc>
          <w:tcPr>
            <w:tcW w:w="5392" w:type="dxa"/>
            <w:tcBorders>
              <w:top w:val="nil"/>
              <w:left w:val="nil"/>
              <w:bottom w:val="single" w:sz="4" w:space="0" w:color="000000"/>
              <w:right w:val="single" w:sz="4" w:space="0" w:color="000000"/>
            </w:tcBorders>
            <w:shd w:val="clear" w:color="auto" w:fill="auto"/>
            <w:vAlign w:val="center"/>
          </w:tcPr>
          <w:p w14:paraId="79A3BD92"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130 мм</w:t>
            </w:r>
          </w:p>
        </w:tc>
      </w:tr>
      <w:tr w:rsidR="00105794" w:rsidRPr="00105794" w14:paraId="309CE3BE" w14:textId="77777777" w:rsidTr="00592FE1">
        <w:trPr>
          <w:trHeight w:val="776"/>
        </w:trPr>
        <w:tc>
          <w:tcPr>
            <w:tcW w:w="4111" w:type="dxa"/>
            <w:tcBorders>
              <w:top w:val="nil"/>
              <w:left w:val="single" w:sz="4" w:space="0" w:color="auto"/>
              <w:bottom w:val="single" w:sz="4" w:space="0" w:color="000000"/>
              <w:right w:val="single" w:sz="4" w:space="0" w:color="000000"/>
            </w:tcBorders>
            <w:shd w:val="clear" w:color="auto" w:fill="auto"/>
            <w:vAlign w:val="center"/>
          </w:tcPr>
          <w:p w14:paraId="587C7AB0"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5392" w:type="dxa"/>
            <w:tcBorders>
              <w:top w:val="nil"/>
              <w:left w:val="nil"/>
              <w:bottom w:val="single" w:sz="4" w:space="0" w:color="000000"/>
              <w:right w:val="single" w:sz="4" w:space="0" w:color="000000"/>
            </w:tcBorders>
            <w:shd w:val="clear" w:color="auto" w:fill="auto"/>
            <w:vAlign w:val="center"/>
          </w:tcPr>
          <w:p w14:paraId="3A7B8B54"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ЛОГО – 45см, Студия автосвета-12,5 см</w:t>
            </w:r>
          </w:p>
        </w:tc>
      </w:tr>
      <w:tr w:rsidR="00105794" w:rsidRPr="00105794" w14:paraId="34A049F4"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75058D44"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Цвет вывески/</w:t>
            </w:r>
            <w:proofErr w:type="gramStart"/>
            <w:r w:rsidRPr="00105794">
              <w:rPr>
                <w:rFonts w:ascii="Times New Roman" w:hAnsi="Times New Roman" w:cs="Times New Roman"/>
              </w:rPr>
              <w:t>букв.(</w:t>
            </w:r>
            <w:proofErr w:type="gramEnd"/>
            <w:r w:rsidRPr="00105794">
              <w:rPr>
                <w:rFonts w:ascii="Times New Roman" w:hAnsi="Times New Roman" w:cs="Times New Roman"/>
                <w:i/>
              </w:rPr>
              <w:t>пример, цвет букв лицо-белое, бока-желтые, основа - синяя</w:t>
            </w:r>
            <w:r w:rsidRPr="00105794">
              <w:rPr>
                <w:rFonts w:ascii="Times New Roman" w:hAnsi="Times New Roman" w:cs="Times New Roman"/>
              </w:rPr>
              <w:t>)</w:t>
            </w:r>
          </w:p>
        </w:tc>
        <w:tc>
          <w:tcPr>
            <w:tcW w:w="5392" w:type="dxa"/>
            <w:tcBorders>
              <w:top w:val="nil"/>
              <w:left w:val="nil"/>
              <w:bottom w:val="single" w:sz="4" w:space="0" w:color="000000"/>
              <w:right w:val="single" w:sz="4" w:space="0" w:color="000000"/>
            </w:tcBorders>
            <w:shd w:val="clear" w:color="auto" w:fill="auto"/>
            <w:vAlign w:val="center"/>
          </w:tcPr>
          <w:p w14:paraId="710970F2"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Основа композитная панель черного цвета</w:t>
            </w:r>
          </w:p>
          <w:p w14:paraId="123EEEE0"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цвет букв логотипа красный –аппликация на основе виниловой пленки </w:t>
            </w:r>
            <w:proofErr w:type="spellStart"/>
            <w:r w:rsidRPr="00105794">
              <w:rPr>
                <w:rFonts w:ascii="Times New Roman" w:hAnsi="Times New Roman" w:cs="Times New Roman"/>
                <w:lang w:val="en-US"/>
              </w:rPr>
              <w:t>Oracal</w:t>
            </w:r>
            <w:proofErr w:type="spellEnd"/>
            <w:r w:rsidRPr="00105794">
              <w:rPr>
                <w:rFonts w:ascii="Times New Roman" w:hAnsi="Times New Roman" w:cs="Times New Roman"/>
              </w:rPr>
              <w:t xml:space="preserve"> 8500, 031.</w:t>
            </w:r>
          </w:p>
          <w:p w14:paraId="135EBDB3"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Цвет букв Студия </w:t>
            </w:r>
            <w:proofErr w:type="spellStart"/>
            <w:r w:rsidRPr="00105794">
              <w:rPr>
                <w:rFonts w:ascii="Times New Roman" w:hAnsi="Times New Roman" w:cs="Times New Roman"/>
              </w:rPr>
              <w:t>автосвета</w:t>
            </w:r>
            <w:proofErr w:type="spellEnd"/>
            <w:r w:rsidRPr="00105794">
              <w:rPr>
                <w:rFonts w:ascii="Times New Roman" w:hAnsi="Times New Roman" w:cs="Times New Roman"/>
              </w:rPr>
              <w:t xml:space="preserve">-белый, </w:t>
            </w:r>
            <w:proofErr w:type="spellStart"/>
            <w:r w:rsidRPr="00105794">
              <w:rPr>
                <w:rFonts w:ascii="Times New Roman" w:hAnsi="Times New Roman" w:cs="Times New Roman"/>
              </w:rPr>
              <w:t>аппликауия</w:t>
            </w:r>
            <w:proofErr w:type="spellEnd"/>
            <w:r w:rsidRPr="00105794">
              <w:rPr>
                <w:rFonts w:ascii="Times New Roman" w:hAnsi="Times New Roman" w:cs="Times New Roman"/>
              </w:rPr>
              <w:t xml:space="preserve"> на основе виниловой пленки </w:t>
            </w:r>
            <w:proofErr w:type="spellStart"/>
            <w:r w:rsidRPr="00105794">
              <w:rPr>
                <w:rFonts w:ascii="Times New Roman" w:hAnsi="Times New Roman" w:cs="Times New Roman"/>
                <w:lang w:val="en-US"/>
              </w:rPr>
              <w:t>Oracal</w:t>
            </w:r>
            <w:proofErr w:type="spellEnd"/>
            <w:r w:rsidRPr="00105794">
              <w:rPr>
                <w:rFonts w:ascii="Times New Roman" w:hAnsi="Times New Roman" w:cs="Times New Roman"/>
              </w:rPr>
              <w:t xml:space="preserve"> 641-010</w:t>
            </w:r>
          </w:p>
        </w:tc>
      </w:tr>
      <w:tr w:rsidR="00105794" w:rsidRPr="00105794" w14:paraId="76A0F757"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7003198F" w14:textId="77777777" w:rsidR="00105794" w:rsidRPr="00105794" w:rsidRDefault="00105794" w:rsidP="005D3CF2">
            <w:pPr>
              <w:spacing w:after="0" w:line="240" w:lineRule="auto"/>
              <w:rPr>
                <w:rFonts w:ascii="Times New Roman" w:hAnsi="Times New Roman" w:cs="Times New Roman"/>
              </w:rPr>
            </w:pPr>
            <w:proofErr w:type="gramStart"/>
            <w:r w:rsidRPr="00105794">
              <w:rPr>
                <w:rFonts w:ascii="Times New Roman" w:hAnsi="Times New Roman" w:cs="Times New Roman"/>
              </w:rPr>
              <w:t>Каркас  для</w:t>
            </w:r>
            <w:proofErr w:type="gramEnd"/>
            <w:r w:rsidRPr="00105794">
              <w:rPr>
                <w:rFonts w:ascii="Times New Roman" w:hAnsi="Times New Roman" w:cs="Times New Roman"/>
              </w:rPr>
              <w:t xml:space="preserve"> вывески (</w:t>
            </w:r>
            <w:r w:rsidRPr="00105794">
              <w:rPr>
                <w:rFonts w:ascii="Times New Roman" w:hAnsi="Times New Roman" w:cs="Times New Roman"/>
                <w:i/>
              </w:rPr>
              <w:t xml:space="preserve">пример, труба профильная, 20*20*1,5, </w:t>
            </w:r>
            <w:proofErr w:type="spellStart"/>
            <w:r w:rsidRPr="00105794">
              <w:rPr>
                <w:rFonts w:ascii="Times New Roman" w:hAnsi="Times New Roman" w:cs="Times New Roman"/>
                <w:i/>
              </w:rPr>
              <w:t>окрашеная</w:t>
            </w:r>
            <w:proofErr w:type="spellEnd"/>
            <w:r w:rsidRPr="00105794">
              <w:rPr>
                <w:rFonts w:ascii="Times New Roman" w:hAnsi="Times New Roman" w:cs="Times New Roman"/>
              </w:rPr>
              <w:t>)</w:t>
            </w:r>
          </w:p>
        </w:tc>
        <w:tc>
          <w:tcPr>
            <w:tcW w:w="5392" w:type="dxa"/>
            <w:tcBorders>
              <w:top w:val="nil"/>
              <w:left w:val="nil"/>
              <w:bottom w:val="single" w:sz="4" w:space="0" w:color="000000"/>
              <w:right w:val="single" w:sz="4" w:space="0" w:color="000000"/>
            </w:tcBorders>
            <w:shd w:val="clear" w:color="auto" w:fill="auto"/>
            <w:vAlign w:val="center"/>
          </w:tcPr>
          <w:p w14:paraId="41F888B2"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Каркас из трубы </w:t>
            </w:r>
            <w:proofErr w:type="gramStart"/>
            <w:r w:rsidRPr="00105794">
              <w:rPr>
                <w:rFonts w:ascii="Times New Roman" w:hAnsi="Times New Roman" w:cs="Times New Roman"/>
              </w:rPr>
              <w:t>профильной  20</w:t>
            </w:r>
            <w:proofErr w:type="gramEnd"/>
            <w:r w:rsidRPr="00105794">
              <w:rPr>
                <w:rFonts w:ascii="Times New Roman" w:hAnsi="Times New Roman" w:cs="Times New Roman"/>
              </w:rPr>
              <w:t>х20х2мм</w:t>
            </w:r>
          </w:p>
        </w:tc>
      </w:tr>
      <w:tr w:rsidR="00105794" w:rsidRPr="00105794" w14:paraId="16B385DC"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08D96B42" w14:textId="78F4A88B"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Адрес</w:t>
            </w:r>
            <w:r>
              <w:rPr>
                <w:rFonts w:ascii="Times New Roman" w:hAnsi="Times New Roman" w:cs="Times New Roman"/>
              </w:rPr>
              <w:t xml:space="preserve"> м</w:t>
            </w:r>
            <w:r w:rsidRPr="00105794">
              <w:rPr>
                <w:rFonts w:ascii="Times New Roman" w:hAnsi="Times New Roman" w:cs="Times New Roman"/>
              </w:rPr>
              <w:t>ест</w:t>
            </w:r>
            <w:r>
              <w:rPr>
                <w:rFonts w:ascii="Times New Roman" w:hAnsi="Times New Roman" w:cs="Times New Roman"/>
              </w:rPr>
              <w:t>а</w:t>
            </w:r>
            <w:r w:rsidRPr="00105794">
              <w:rPr>
                <w:rFonts w:ascii="Times New Roman" w:hAnsi="Times New Roman" w:cs="Times New Roman"/>
              </w:rPr>
              <w:t xml:space="preserve"> размещения</w:t>
            </w:r>
          </w:p>
        </w:tc>
        <w:tc>
          <w:tcPr>
            <w:tcW w:w="5392" w:type="dxa"/>
            <w:tcBorders>
              <w:top w:val="nil"/>
              <w:left w:val="nil"/>
              <w:bottom w:val="single" w:sz="4" w:space="0" w:color="000000"/>
              <w:right w:val="single" w:sz="4" w:space="0" w:color="000000"/>
            </w:tcBorders>
            <w:shd w:val="clear" w:color="auto" w:fill="auto"/>
            <w:vAlign w:val="center"/>
          </w:tcPr>
          <w:p w14:paraId="17F46AD7" w14:textId="77777777" w:rsidR="00105794" w:rsidRPr="00105794" w:rsidRDefault="00105794" w:rsidP="005D3CF2">
            <w:pPr>
              <w:spacing w:after="0" w:line="240" w:lineRule="auto"/>
              <w:jc w:val="center"/>
              <w:rPr>
                <w:rFonts w:ascii="Times New Roman" w:hAnsi="Times New Roman" w:cs="Times New Roman"/>
                <w:highlight w:val="yellow"/>
              </w:rPr>
            </w:pPr>
            <w:r w:rsidRPr="00105794">
              <w:rPr>
                <w:rFonts w:ascii="Times New Roman" w:hAnsi="Times New Roman" w:cs="Times New Roman"/>
              </w:rPr>
              <w:t>г. Улан-Удэ, ул. Борсоева,2а, стр.3</w:t>
            </w:r>
          </w:p>
        </w:tc>
      </w:tr>
      <w:tr w:rsidR="00105794" w:rsidRPr="00105794" w14:paraId="0EA614AE" w14:textId="77777777" w:rsidTr="00592FE1">
        <w:trPr>
          <w:trHeight w:val="567"/>
        </w:trPr>
        <w:tc>
          <w:tcPr>
            <w:tcW w:w="4111" w:type="dxa"/>
            <w:tcBorders>
              <w:top w:val="nil"/>
              <w:left w:val="single" w:sz="4" w:space="0" w:color="auto"/>
              <w:bottom w:val="single" w:sz="4" w:space="0" w:color="000000"/>
              <w:right w:val="single" w:sz="4" w:space="0" w:color="000000"/>
            </w:tcBorders>
            <w:shd w:val="clear" w:color="auto" w:fill="auto"/>
            <w:vAlign w:val="center"/>
          </w:tcPr>
          <w:p w14:paraId="51E048B8"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 xml:space="preserve">Место крепежа </w:t>
            </w:r>
            <w:proofErr w:type="gramStart"/>
            <w:r w:rsidRPr="00105794">
              <w:rPr>
                <w:rFonts w:ascii="Times New Roman" w:hAnsi="Times New Roman" w:cs="Times New Roman"/>
              </w:rPr>
              <w:t>( материал</w:t>
            </w:r>
            <w:proofErr w:type="gramEnd"/>
            <w:r w:rsidRPr="00105794">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5392" w:type="dxa"/>
            <w:tcBorders>
              <w:top w:val="nil"/>
              <w:left w:val="nil"/>
              <w:bottom w:val="single" w:sz="4" w:space="0" w:color="000000"/>
              <w:right w:val="single" w:sz="4" w:space="0" w:color="000000"/>
            </w:tcBorders>
            <w:shd w:val="clear" w:color="auto" w:fill="auto"/>
            <w:vAlign w:val="center"/>
          </w:tcPr>
          <w:p w14:paraId="2452918A"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На фасад здания</w:t>
            </w:r>
          </w:p>
        </w:tc>
      </w:tr>
      <w:tr w:rsidR="00105794" w:rsidRPr="00105794" w14:paraId="402B24F2"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45AAB280"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Высота от уровня земли до низа вывески, м.</w:t>
            </w:r>
          </w:p>
        </w:tc>
        <w:tc>
          <w:tcPr>
            <w:tcW w:w="5392" w:type="dxa"/>
            <w:tcBorders>
              <w:top w:val="nil"/>
              <w:left w:val="nil"/>
              <w:bottom w:val="single" w:sz="4" w:space="0" w:color="000000"/>
              <w:right w:val="single" w:sz="4" w:space="0" w:color="000000"/>
            </w:tcBorders>
            <w:shd w:val="clear" w:color="auto" w:fill="auto"/>
            <w:vAlign w:val="center"/>
          </w:tcPr>
          <w:p w14:paraId="408EC512"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Не более </w:t>
            </w:r>
            <w:r w:rsidRPr="00105794">
              <w:rPr>
                <w:rFonts w:ascii="Times New Roman" w:hAnsi="Times New Roman" w:cs="Times New Roman"/>
                <w:lang w:val="en-US"/>
              </w:rPr>
              <w:t>4</w:t>
            </w:r>
            <w:r w:rsidRPr="00105794">
              <w:rPr>
                <w:rFonts w:ascii="Times New Roman" w:hAnsi="Times New Roman" w:cs="Times New Roman"/>
              </w:rPr>
              <w:t>м</w:t>
            </w:r>
          </w:p>
        </w:tc>
      </w:tr>
      <w:tr w:rsidR="00105794" w:rsidRPr="00105794" w14:paraId="7F9DA068" w14:textId="77777777" w:rsidTr="00592FE1">
        <w:trPr>
          <w:trHeight w:val="627"/>
        </w:trPr>
        <w:tc>
          <w:tcPr>
            <w:tcW w:w="4111" w:type="dxa"/>
            <w:tcBorders>
              <w:top w:val="nil"/>
              <w:left w:val="single" w:sz="4" w:space="0" w:color="auto"/>
              <w:bottom w:val="single" w:sz="4" w:space="0" w:color="000000"/>
              <w:right w:val="single" w:sz="4" w:space="0" w:color="000000"/>
            </w:tcBorders>
            <w:shd w:val="clear" w:color="auto" w:fill="auto"/>
            <w:vAlign w:val="center"/>
          </w:tcPr>
          <w:p w14:paraId="58AE61F1" w14:textId="3B9742EF"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Расстояние до точки подключения на 220 Вт.</w:t>
            </w:r>
            <w:r w:rsidRPr="00105794">
              <w:rPr>
                <w:rFonts w:ascii="Times New Roman" w:hAnsi="Times New Roman" w:cs="Times New Roman"/>
                <w:b/>
              </w:rPr>
              <w:t xml:space="preserve"> </w:t>
            </w:r>
          </w:p>
        </w:tc>
        <w:tc>
          <w:tcPr>
            <w:tcW w:w="5392" w:type="dxa"/>
            <w:tcBorders>
              <w:top w:val="nil"/>
              <w:left w:val="nil"/>
              <w:bottom w:val="single" w:sz="4" w:space="0" w:color="000000"/>
              <w:right w:val="single" w:sz="4" w:space="0" w:color="000000"/>
            </w:tcBorders>
            <w:shd w:val="clear" w:color="auto" w:fill="auto"/>
            <w:vAlign w:val="center"/>
          </w:tcPr>
          <w:p w14:paraId="34F03E95" w14:textId="1AF6CF2E" w:rsidR="00105794" w:rsidRPr="007967AC" w:rsidRDefault="00105794" w:rsidP="005D3CF2">
            <w:pPr>
              <w:spacing w:after="0" w:line="240" w:lineRule="auto"/>
              <w:jc w:val="center"/>
              <w:rPr>
                <w:rFonts w:ascii="Times New Roman" w:hAnsi="Times New Roman" w:cs="Times New Roman"/>
                <w:bCs/>
              </w:rPr>
            </w:pPr>
            <w:r w:rsidRPr="007967AC">
              <w:rPr>
                <w:rFonts w:ascii="Times New Roman" w:hAnsi="Times New Roman" w:cs="Times New Roman"/>
                <w:bCs/>
              </w:rPr>
              <w:t>Получатель услуги самостоятельно проводит кабель</w:t>
            </w:r>
          </w:p>
        </w:tc>
      </w:tr>
      <w:tr w:rsidR="00105794" w:rsidRPr="00105794" w14:paraId="7DA8AA50"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6EC40A84"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Тип вывески</w:t>
            </w:r>
          </w:p>
        </w:tc>
        <w:tc>
          <w:tcPr>
            <w:tcW w:w="5392" w:type="dxa"/>
            <w:tcBorders>
              <w:top w:val="nil"/>
              <w:left w:val="nil"/>
              <w:bottom w:val="single" w:sz="4" w:space="0" w:color="000000"/>
              <w:right w:val="single" w:sz="4" w:space="0" w:color="000000"/>
            </w:tcBorders>
            <w:shd w:val="clear" w:color="auto" w:fill="auto"/>
            <w:vAlign w:val="center"/>
          </w:tcPr>
          <w:p w14:paraId="71D46EB9"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w:t>
            </w:r>
          </w:p>
        </w:tc>
      </w:tr>
      <w:tr w:rsidR="00105794" w:rsidRPr="00105794" w14:paraId="491A106F"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6AE28945"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Объемные световые буквы на подложке</w:t>
            </w:r>
          </w:p>
        </w:tc>
        <w:tc>
          <w:tcPr>
            <w:tcW w:w="5392" w:type="dxa"/>
            <w:tcBorders>
              <w:top w:val="nil"/>
              <w:left w:val="nil"/>
              <w:bottom w:val="single" w:sz="4" w:space="0" w:color="000000"/>
              <w:right w:val="single" w:sz="4" w:space="0" w:color="000000"/>
            </w:tcBorders>
            <w:shd w:val="clear" w:color="auto" w:fill="auto"/>
            <w:vAlign w:val="center"/>
          </w:tcPr>
          <w:p w14:paraId="0FB90C50"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w:t>
            </w:r>
          </w:p>
        </w:tc>
      </w:tr>
      <w:tr w:rsidR="00105794" w:rsidRPr="00105794" w14:paraId="5180CA17"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1AA5243A"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Материалы для изготовления вывески</w:t>
            </w:r>
          </w:p>
        </w:tc>
        <w:tc>
          <w:tcPr>
            <w:tcW w:w="5392" w:type="dxa"/>
            <w:tcBorders>
              <w:top w:val="nil"/>
              <w:left w:val="nil"/>
              <w:bottom w:val="single" w:sz="4" w:space="0" w:color="000000"/>
              <w:right w:val="single" w:sz="4" w:space="0" w:color="000000"/>
            </w:tcBorders>
            <w:shd w:val="clear" w:color="auto" w:fill="auto"/>
            <w:vAlign w:val="center"/>
          </w:tcPr>
          <w:p w14:paraId="4C6B7553" w14:textId="77777777" w:rsidR="00105794" w:rsidRPr="00105794" w:rsidRDefault="00105794" w:rsidP="005D3CF2">
            <w:pPr>
              <w:spacing w:after="0" w:line="240" w:lineRule="auto"/>
              <w:jc w:val="center"/>
              <w:rPr>
                <w:rFonts w:ascii="Times New Roman" w:hAnsi="Times New Roman" w:cs="Times New Roman"/>
              </w:rPr>
            </w:pPr>
          </w:p>
        </w:tc>
      </w:tr>
      <w:tr w:rsidR="00105794" w:rsidRPr="00105794" w14:paraId="0B46D877" w14:textId="77777777" w:rsidTr="00592FE1">
        <w:trPr>
          <w:trHeight w:val="866"/>
        </w:trPr>
        <w:tc>
          <w:tcPr>
            <w:tcW w:w="4111" w:type="dxa"/>
            <w:tcBorders>
              <w:top w:val="nil"/>
              <w:left w:val="single" w:sz="4" w:space="0" w:color="auto"/>
              <w:bottom w:val="single" w:sz="4" w:space="0" w:color="000000"/>
              <w:right w:val="single" w:sz="4" w:space="0" w:color="000000"/>
            </w:tcBorders>
            <w:shd w:val="clear" w:color="auto" w:fill="auto"/>
            <w:vAlign w:val="center"/>
          </w:tcPr>
          <w:p w14:paraId="28067D9E"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b/>
              </w:rPr>
              <w:t>Лицевая часть</w:t>
            </w:r>
            <w:r w:rsidRPr="00105794">
              <w:rPr>
                <w:rFonts w:ascii="Times New Roman" w:hAnsi="Times New Roman" w:cs="Times New Roman"/>
              </w:rPr>
              <w:t xml:space="preserve">: акрил, жидкий акрил, </w:t>
            </w:r>
            <w:proofErr w:type="spellStart"/>
            <w:r w:rsidRPr="00105794">
              <w:rPr>
                <w:rFonts w:ascii="Times New Roman" w:hAnsi="Times New Roman" w:cs="Times New Roman"/>
              </w:rPr>
              <w:t>транслюцентрный</w:t>
            </w:r>
            <w:proofErr w:type="spellEnd"/>
            <w:r w:rsidRPr="00105794">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105794">
              <w:rPr>
                <w:rFonts w:ascii="Times New Roman" w:hAnsi="Times New Roman" w:cs="Times New Roman"/>
              </w:rPr>
              <w:t>плоттерной</w:t>
            </w:r>
            <w:proofErr w:type="spellEnd"/>
            <w:r w:rsidRPr="00105794">
              <w:rPr>
                <w:rFonts w:ascii="Times New Roman" w:hAnsi="Times New Roman" w:cs="Times New Roman"/>
              </w:rPr>
              <w:t xml:space="preserve"> резки, также может быть нанесена УФ печать.</w:t>
            </w:r>
          </w:p>
        </w:tc>
        <w:tc>
          <w:tcPr>
            <w:tcW w:w="5392" w:type="dxa"/>
            <w:tcBorders>
              <w:top w:val="nil"/>
              <w:left w:val="nil"/>
              <w:bottom w:val="single" w:sz="4" w:space="0" w:color="000000"/>
              <w:right w:val="single" w:sz="4" w:space="0" w:color="000000"/>
            </w:tcBorders>
            <w:shd w:val="clear" w:color="auto" w:fill="auto"/>
            <w:vAlign w:val="center"/>
          </w:tcPr>
          <w:p w14:paraId="1C0DE021"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Основа композитная панель черного цвета, глубина кассеты не менее 10см. </w:t>
            </w:r>
          </w:p>
          <w:p w14:paraId="5B5C21A3"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highlight w:val="white"/>
              </w:rPr>
              <w:t xml:space="preserve">Лого </w:t>
            </w:r>
            <w:proofErr w:type="gramStart"/>
            <w:r w:rsidRPr="00105794">
              <w:rPr>
                <w:rFonts w:ascii="Times New Roman" w:hAnsi="Times New Roman" w:cs="Times New Roman"/>
                <w:highlight w:val="white"/>
              </w:rPr>
              <w:t>-  Акриловое</w:t>
            </w:r>
            <w:proofErr w:type="gramEnd"/>
            <w:r w:rsidRPr="00105794">
              <w:rPr>
                <w:rFonts w:ascii="Times New Roman" w:hAnsi="Times New Roman" w:cs="Times New Roman"/>
                <w:highlight w:val="white"/>
              </w:rPr>
              <w:t xml:space="preserve"> молочное стекло </w:t>
            </w:r>
            <w:r w:rsidRPr="00105794">
              <w:rPr>
                <w:rFonts w:ascii="Times New Roman" w:hAnsi="Times New Roman" w:cs="Times New Roman"/>
              </w:rPr>
              <w:t>PLEXIGLAS</w:t>
            </w:r>
            <w:r w:rsidRPr="00105794">
              <w:rPr>
                <w:rFonts w:ascii="Times New Roman" w:hAnsi="Times New Roman" w:cs="Times New Roman"/>
                <w:highlight w:val="white"/>
              </w:rPr>
              <w:t xml:space="preserve"> 3 мм., оклеенный </w:t>
            </w:r>
            <w:proofErr w:type="spellStart"/>
            <w:r w:rsidRPr="00105794">
              <w:rPr>
                <w:rFonts w:ascii="Times New Roman" w:hAnsi="Times New Roman" w:cs="Times New Roman"/>
              </w:rPr>
              <w:t>транслюцентной</w:t>
            </w:r>
            <w:proofErr w:type="spellEnd"/>
            <w:r w:rsidRPr="00105794">
              <w:rPr>
                <w:rFonts w:ascii="Times New Roman" w:hAnsi="Times New Roman" w:cs="Times New Roman"/>
              </w:rPr>
              <w:t xml:space="preserve"> пленкой</w:t>
            </w:r>
            <w:r w:rsidRPr="00105794">
              <w:rPr>
                <w:rFonts w:ascii="Times New Roman" w:hAnsi="Times New Roman" w:cs="Times New Roman"/>
                <w:highlight w:val="white"/>
              </w:rPr>
              <w:t xml:space="preserve"> </w:t>
            </w:r>
            <w:proofErr w:type="spellStart"/>
            <w:r w:rsidRPr="00105794">
              <w:rPr>
                <w:rFonts w:ascii="Times New Roman" w:hAnsi="Times New Roman" w:cs="Times New Roman"/>
                <w:lang w:val="en-US"/>
              </w:rPr>
              <w:t>Oracal</w:t>
            </w:r>
            <w:proofErr w:type="spellEnd"/>
            <w:r w:rsidRPr="00105794">
              <w:rPr>
                <w:rFonts w:ascii="Times New Roman" w:hAnsi="Times New Roman" w:cs="Times New Roman"/>
              </w:rPr>
              <w:t>8500-031</w:t>
            </w:r>
          </w:p>
          <w:p w14:paraId="78834746" w14:textId="77777777" w:rsidR="00105794" w:rsidRPr="00105794" w:rsidRDefault="00105794" w:rsidP="005D3CF2">
            <w:pPr>
              <w:spacing w:after="0" w:line="240" w:lineRule="auto"/>
              <w:rPr>
                <w:rFonts w:ascii="Times New Roman" w:hAnsi="Times New Roman" w:cs="Times New Roman"/>
              </w:rPr>
            </w:pPr>
          </w:p>
          <w:p w14:paraId="5F523932"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 xml:space="preserve">Буквы Студия </w:t>
            </w:r>
            <w:proofErr w:type="spellStart"/>
            <w:r w:rsidRPr="00105794">
              <w:rPr>
                <w:rFonts w:ascii="Times New Roman" w:hAnsi="Times New Roman" w:cs="Times New Roman"/>
              </w:rPr>
              <w:t>автосвета</w:t>
            </w:r>
            <w:proofErr w:type="spellEnd"/>
            <w:r w:rsidRPr="00105794">
              <w:rPr>
                <w:rFonts w:ascii="Times New Roman" w:hAnsi="Times New Roman" w:cs="Times New Roman"/>
              </w:rPr>
              <w:t xml:space="preserve"> – выполнены аппликацией пленкой </w:t>
            </w:r>
            <w:proofErr w:type="spellStart"/>
            <w:r w:rsidRPr="00105794">
              <w:rPr>
                <w:rFonts w:ascii="Times New Roman" w:hAnsi="Times New Roman" w:cs="Times New Roman"/>
              </w:rPr>
              <w:t>Oracal</w:t>
            </w:r>
            <w:proofErr w:type="spellEnd"/>
            <w:r w:rsidRPr="00105794">
              <w:rPr>
                <w:rFonts w:ascii="Times New Roman" w:hAnsi="Times New Roman" w:cs="Times New Roman"/>
              </w:rPr>
              <w:t xml:space="preserve"> 641, цвет белый</w:t>
            </w:r>
          </w:p>
          <w:p w14:paraId="70691B3D" w14:textId="77777777" w:rsidR="00105794" w:rsidRPr="00105794" w:rsidRDefault="00105794" w:rsidP="005D3CF2">
            <w:pPr>
              <w:spacing w:after="0" w:line="240" w:lineRule="auto"/>
              <w:rPr>
                <w:rFonts w:ascii="Times New Roman" w:hAnsi="Times New Roman" w:cs="Times New Roman"/>
              </w:rPr>
            </w:pPr>
          </w:p>
        </w:tc>
      </w:tr>
      <w:tr w:rsidR="00105794" w:rsidRPr="00105794" w14:paraId="6791BAB0" w14:textId="77777777" w:rsidTr="00592FE1">
        <w:trPr>
          <w:trHeight w:val="298"/>
        </w:trPr>
        <w:tc>
          <w:tcPr>
            <w:tcW w:w="4111" w:type="dxa"/>
            <w:tcBorders>
              <w:top w:val="single" w:sz="4" w:space="0" w:color="auto"/>
              <w:left w:val="single" w:sz="4" w:space="0" w:color="auto"/>
              <w:bottom w:val="single" w:sz="4" w:space="0" w:color="000000"/>
              <w:right w:val="single" w:sz="4" w:space="0" w:color="000000"/>
            </w:tcBorders>
            <w:shd w:val="clear" w:color="auto" w:fill="auto"/>
            <w:vAlign w:val="center"/>
          </w:tcPr>
          <w:p w14:paraId="50D9CB25"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b/>
              </w:rPr>
              <w:t>Борт</w:t>
            </w:r>
            <w:r w:rsidRPr="00105794">
              <w:rPr>
                <w:rFonts w:ascii="Times New Roman" w:hAnsi="Times New Roman" w:cs="Times New Roman"/>
              </w:rPr>
              <w:t xml:space="preserve">: АКП, ПВХ, ALU-BOX </w:t>
            </w:r>
            <w:proofErr w:type="spellStart"/>
            <w:r w:rsidRPr="00105794">
              <w:rPr>
                <w:rFonts w:ascii="Times New Roman" w:hAnsi="Times New Roman" w:cs="Times New Roman"/>
              </w:rPr>
              <w:t>Banner</w:t>
            </w:r>
            <w:proofErr w:type="spellEnd"/>
            <w:r w:rsidRPr="00105794">
              <w:rPr>
                <w:rFonts w:ascii="Times New Roman" w:hAnsi="Times New Roman" w:cs="Times New Roman"/>
              </w:rPr>
              <w:t xml:space="preserve">, </w:t>
            </w:r>
          </w:p>
        </w:tc>
        <w:tc>
          <w:tcPr>
            <w:tcW w:w="5392" w:type="dxa"/>
            <w:tcBorders>
              <w:top w:val="single" w:sz="4" w:space="0" w:color="auto"/>
              <w:left w:val="nil"/>
              <w:bottom w:val="single" w:sz="4" w:space="0" w:color="000000"/>
              <w:right w:val="single" w:sz="4" w:space="0" w:color="000000"/>
            </w:tcBorders>
            <w:shd w:val="clear" w:color="auto" w:fill="auto"/>
            <w:vAlign w:val="center"/>
          </w:tcPr>
          <w:p w14:paraId="4E532B9F" w14:textId="77777777" w:rsidR="00105794" w:rsidRPr="00105794" w:rsidRDefault="00105794" w:rsidP="005D3CF2">
            <w:pPr>
              <w:spacing w:after="0" w:line="240" w:lineRule="auto"/>
              <w:ind w:firstLine="683"/>
              <w:rPr>
                <w:rFonts w:ascii="Times New Roman" w:hAnsi="Times New Roman" w:cs="Times New Roman"/>
                <w:highlight w:val="white"/>
              </w:rPr>
            </w:pPr>
            <w:r w:rsidRPr="00105794">
              <w:rPr>
                <w:rFonts w:ascii="Times New Roman" w:hAnsi="Times New Roman" w:cs="Times New Roman"/>
              </w:rPr>
              <w:t xml:space="preserve">ПВХ 3мм, глубина 10см, оклеенный пленкой </w:t>
            </w:r>
            <w:proofErr w:type="spellStart"/>
            <w:r w:rsidRPr="00105794">
              <w:rPr>
                <w:rFonts w:ascii="Times New Roman" w:hAnsi="Times New Roman" w:cs="Times New Roman"/>
              </w:rPr>
              <w:t>Oracal</w:t>
            </w:r>
            <w:proofErr w:type="spellEnd"/>
            <w:r w:rsidRPr="00105794">
              <w:rPr>
                <w:rFonts w:ascii="Times New Roman" w:hAnsi="Times New Roman" w:cs="Times New Roman"/>
              </w:rPr>
              <w:t xml:space="preserve"> 641 белого цвета </w:t>
            </w:r>
          </w:p>
          <w:p w14:paraId="67BD6327" w14:textId="77777777" w:rsidR="00105794" w:rsidRPr="00105794" w:rsidRDefault="00105794" w:rsidP="005D3CF2">
            <w:pPr>
              <w:spacing w:after="0" w:line="240" w:lineRule="auto"/>
              <w:jc w:val="center"/>
              <w:rPr>
                <w:rFonts w:ascii="Times New Roman" w:hAnsi="Times New Roman" w:cs="Times New Roman"/>
              </w:rPr>
            </w:pPr>
          </w:p>
        </w:tc>
      </w:tr>
      <w:tr w:rsidR="00105794" w:rsidRPr="00105794" w14:paraId="36C5A26A"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7C6057A3"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b/>
              </w:rPr>
              <w:t>Задник:</w:t>
            </w:r>
            <w:r w:rsidRPr="00105794">
              <w:rPr>
                <w:rFonts w:ascii="Times New Roman" w:hAnsi="Times New Roman" w:cs="Times New Roman"/>
              </w:rPr>
              <w:t xml:space="preserve"> </w:t>
            </w:r>
            <w:proofErr w:type="gramStart"/>
            <w:r w:rsidRPr="00105794">
              <w:rPr>
                <w:rFonts w:ascii="Times New Roman" w:hAnsi="Times New Roman" w:cs="Times New Roman"/>
              </w:rPr>
              <w:t>ПВХ ,</w:t>
            </w:r>
            <w:proofErr w:type="gramEnd"/>
            <w:r w:rsidRPr="00105794">
              <w:rPr>
                <w:rFonts w:ascii="Times New Roman" w:hAnsi="Times New Roman" w:cs="Times New Roman"/>
              </w:rPr>
              <w:t xml:space="preserve"> АКП,  Композит</w:t>
            </w:r>
          </w:p>
        </w:tc>
        <w:tc>
          <w:tcPr>
            <w:tcW w:w="5392" w:type="dxa"/>
            <w:tcBorders>
              <w:top w:val="nil"/>
              <w:left w:val="nil"/>
              <w:bottom w:val="single" w:sz="4" w:space="0" w:color="000000"/>
              <w:right w:val="single" w:sz="4" w:space="0" w:color="000000"/>
            </w:tcBorders>
            <w:shd w:val="clear" w:color="auto" w:fill="auto"/>
            <w:vAlign w:val="center"/>
          </w:tcPr>
          <w:p w14:paraId="170F087F" w14:textId="77777777" w:rsidR="00105794" w:rsidRPr="00105794" w:rsidRDefault="00105794" w:rsidP="005D3CF2">
            <w:pPr>
              <w:spacing w:after="0" w:line="240" w:lineRule="auto"/>
              <w:jc w:val="center"/>
              <w:rPr>
                <w:rFonts w:ascii="Times New Roman" w:hAnsi="Times New Roman" w:cs="Times New Roman"/>
              </w:rPr>
            </w:pPr>
            <w:r w:rsidRPr="00105794">
              <w:rPr>
                <w:rFonts w:ascii="Times New Roman" w:hAnsi="Times New Roman" w:cs="Times New Roman"/>
              </w:rPr>
              <w:t>ПВХ 5мм</w:t>
            </w:r>
          </w:p>
        </w:tc>
      </w:tr>
      <w:tr w:rsidR="00105794" w:rsidRPr="00105794" w14:paraId="6C9596F8"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7F894DE4" w14:textId="77777777" w:rsidR="00105794" w:rsidRPr="00105794" w:rsidRDefault="00105794" w:rsidP="005D3CF2">
            <w:pPr>
              <w:spacing w:after="0" w:line="240" w:lineRule="auto"/>
              <w:rPr>
                <w:rFonts w:ascii="Times New Roman" w:hAnsi="Times New Roman" w:cs="Times New Roman"/>
                <w:b/>
              </w:rPr>
            </w:pPr>
            <w:r w:rsidRPr="00105794">
              <w:rPr>
                <w:rFonts w:ascii="Times New Roman" w:hAnsi="Times New Roman" w:cs="Times New Roman"/>
                <w:b/>
              </w:rPr>
              <w:t xml:space="preserve">Подсветка: </w:t>
            </w:r>
            <w:r w:rsidRPr="00105794">
              <w:rPr>
                <w:rFonts w:ascii="Times New Roman" w:hAnsi="Times New Roman" w:cs="Times New Roman"/>
              </w:rPr>
              <w:t>светодиоды, светодиодная лента</w:t>
            </w:r>
          </w:p>
        </w:tc>
        <w:tc>
          <w:tcPr>
            <w:tcW w:w="5392" w:type="dxa"/>
            <w:tcBorders>
              <w:top w:val="nil"/>
              <w:left w:val="nil"/>
              <w:bottom w:val="single" w:sz="4" w:space="0" w:color="000000"/>
              <w:right w:val="single" w:sz="4" w:space="0" w:color="000000"/>
            </w:tcBorders>
            <w:shd w:val="clear" w:color="auto" w:fill="auto"/>
            <w:vAlign w:val="center"/>
          </w:tcPr>
          <w:p w14:paraId="517E126C" w14:textId="77777777" w:rsidR="00105794" w:rsidRPr="00105794" w:rsidRDefault="00105794" w:rsidP="005D3CF2">
            <w:pPr>
              <w:spacing w:after="0" w:line="240" w:lineRule="auto"/>
              <w:rPr>
                <w:rFonts w:ascii="Times New Roman" w:hAnsi="Times New Roman" w:cs="Times New Roman"/>
              </w:rPr>
            </w:pPr>
            <w:r w:rsidRPr="00105794">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41CD8AD9" w14:textId="77777777" w:rsidR="00105794" w:rsidRDefault="00105794" w:rsidP="00105794">
      <w:pPr>
        <w:spacing w:after="0" w:line="240" w:lineRule="auto"/>
        <w:jc w:val="center"/>
      </w:pPr>
    </w:p>
    <w:p w14:paraId="7BB1A943" w14:textId="77777777" w:rsidR="007967AC" w:rsidRDefault="007967AC" w:rsidP="00105794">
      <w:pPr>
        <w:spacing w:after="0" w:line="240" w:lineRule="auto"/>
        <w:rPr>
          <w:b/>
        </w:rPr>
      </w:pPr>
    </w:p>
    <w:p w14:paraId="3EB1C87C" w14:textId="77777777" w:rsidR="007967AC" w:rsidRDefault="007967AC" w:rsidP="00105794">
      <w:pPr>
        <w:spacing w:after="0" w:line="240" w:lineRule="auto"/>
        <w:rPr>
          <w:b/>
        </w:rPr>
      </w:pPr>
    </w:p>
    <w:p w14:paraId="52EC6B79" w14:textId="77777777" w:rsidR="007967AC" w:rsidRDefault="007967AC" w:rsidP="00105794">
      <w:pPr>
        <w:spacing w:after="0" w:line="240" w:lineRule="auto"/>
        <w:rPr>
          <w:b/>
        </w:rPr>
      </w:pPr>
    </w:p>
    <w:p w14:paraId="091A039F" w14:textId="77777777" w:rsidR="007967AC" w:rsidRDefault="007967AC" w:rsidP="00105794">
      <w:pPr>
        <w:spacing w:after="0" w:line="240" w:lineRule="auto"/>
        <w:rPr>
          <w:b/>
        </w:rPr>
      </w:pPr>
    </w:p>
    <w:p w14:paraId="7CCE5BE3" w14:textId="77777777" w:rsidR="007967AC" w:rsidRDefault="007967AC" w:rsidP="00105794">
      <w:pPr>
        <w:spacing w:after="0" w:line="240" w:lineRule="auto"/>
        <w:rPr>
          <w:b/>
        </w:rPr>
      </w:pPr>
    </w:p>
    <w:p w14:paraId="2EE55CE0" w14:textId="77777777" w:rsidR="007967AC" w:rsidRDefault="007967AC" w:rsidP="00105794">
      <w:pPr>
        <w:spacing w:after="0" w:line="240" w:lineRule="auto"/>
        <w:rPr>
          <w:b/>
        </w:rPr>
      </w:pPr>
    </w:p>
    <w:p w14:paraId="05549043" w14:textId="602ED36A" w:rsidR="00105794" w:rsidRPr="007967AC" w:rsidRDefault="007967AC" w:rsidP="00105794">
      <w:pPr>
        <w:spacing w:after="0" w:line="240" w:lineRule="auto"/>
        <w:rPr>
          <w:rFonts w:ascii="Times New Roman" w:hAnsi="Times New Roman" w:cs="Times New Roman"/>
        </w:rPr>
      </w:pPr>
      <w:r w:rsidRPr="007967AC">
        <w:rPr>
          <w:rFonts w:ascii="Times New Roman" w:hAnsi="Times New Roman" w:cs="Times New Roman"/>
          <w:b/>
        </w:rPr>
        <w:lastRenderedPageBreak/>
        <w:t>3</w:t>
      </w:r>
      <w:r w:rsidR="00105794" w:rsidRPr="007967AC">
        <w:rPr>
          <w:rFonts w:ascii="Times New Roman" w:hAnsi="Times New Roman" w:cs="Times New Roman"/>
          <w:b/>
        </w:rPr>
        <w:t xml:space="preserve">.2. </w:t>
      </w:r>
      <w:r w:rsidR="00105794" w:rsidRPr="007967AC">
        <w:rPr>
          <w:rFonts w:ascii="Times New Roman" w:hAnsi="Times New Roman" w:cs="Times New Roman"/>
        </w:rPr>
        <w:t xml:space="preserve">Изготовление и монтаж световой вывески </w:t>
      </w:r>
    </w:p>
    <w:p w14:paraId="182EFD42" w14:textId="77777777" w:rsidR="00105794" w:rsidRDefault="00105794" w:rsidP="00105794">
      <w:pPr>
        <w:spacing w:after="0" w:line="240" w:lineRule="auto"/>
        <w:jc w:val="center"/>
      </w:pPr>
    </w:p>
    <w:p w14:paraId="5DB6992D" w14:textId="3E5D1A5E" w:rsidR="00105794" w:rsidRDefault="00105794" w:rsidP="00105794">
      <w:pPr>
        <w:spacing w:after="0" w:line="240" w:lineRule="auto"/>
        <w:jc w:val="center"/>
      </w:pPr>
    </w:p>
    <w:tbl>
      <w:tblPr>
        <w:tblStyle w:val="a8"/>
        <w:tblW w:w="0" w:type="auto"/>
        <w:tblBorders>
          <w:top w:val="nil"/>
          <w:left w:val="nil"/>
          <w:bottom w:val="nil"/>
          <w:right w:val="nil"/>
          <w:insideH w:val="nil"/>
          <w:insideV w:val="nil"/>
        </w:tblBorders>
        <w:tblLayout w:type="fixed"/>
        <w:tblLook w:val="04A0" w:firstRow="1" w:lastRow="0" w:firstColumn="1" w:lastColumn="0" w:noHBand="0" w:noVBand="1"/>
      </w:tblPr>
      <w:tblGrid>
        <w:gridCol w:w="4704"/>
        <w:gridCol w:w="4651"/>
      </w:tblGrid>
      <w:tr w:rsidR="00105794" w14:paraId="4F13C0C7" w14:textId="77777777" w:rsidTr="007967AC">
        <w:trPr>
          <w:trHeight w:val="2959"/>
        </w:trPr>
        <w:tc>
          <w:tcPr>
            <w:tcW w:w="4704" w:type="dxa"/>
            <w:tcBorders>
              <w:top w:val="nil"/>
              <w:left w:val="nil"/>
              <w:bottom w:val="nil"/>
              <w:right w:val="nil"/>
            </w:tcBorders>
          </w:tcPr>
          <w:p w14:paraId="411F4923" w14:textId="6204A516" w:rsidR="00105794" w:rsidRDefault="00105794" w:rsidP="005D3CF2">
            <w:pPr>
              <w:jc w:val="center"/>
            </w:pPr>
          </w:p>
        </w:tc>
        <w:tc>
          <w:tcPr>
            <w:tcW w:w="4651" w:type="dxa"/>
            <w:tcBorders>
              <w:top w:val="nil"/>
              <w:left w:val="nil"/>
              <w:bottom w:val="nil"/>
              <w:right w:val="nil"/>
            </w:tcBorders>
          </w:tcPr>
          <w:p w14:paraId="68458BDE" w14:textId="673E18DA" w:rsidR="00105794" w:rsidRDefault="007967AC" w:rsidP="005D3CF2">
            <w:r>
              <w:rPr>
                <w:noProof/>
              </w:rPr>
              <w:drawing>
                <wp:anchor distT="0" distB="0" distL="114300" distR="114300" simplePos="0" relativeHeight="251662336" behindDoc="0" locked="0" layoutInCell="1" allowOverlap="1" wp14:anchorId="0F34CD31" wp14:editId="67B92B40">
                  <wp:simplePos x="0" y="0"/>
                  <wp:positionH relativeFrom="column">
                    <wp:posOffset>-1849755</wp:posOffset>
                  </wp:positionH>
                  <wp:positionV relativeFrom="paragraph">
                    <wp:posOffset>-135890</wp:posOffset>
                  </wp:positionV>
                  <wp:extent cx="3493595" cy="3152775"/>
                  <wp:effectExtent l="0" t="0" r="0" b="0"/>
                  <wp:wrapNone/>
                  <wp:docPr id="8" name="Рисунок 8" descr="C:\Users\Sash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asha\Desktop\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3595"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3D7792B" w14:textId="62C3F2A5" w:rsidR="00105794" w:rsidRDefault="00105794" w:rsidP="00105794">
      <w:pPr>
        <w:spacing w:after="0" w:line="240" w:lineRule="auto"/>
        <w:ind w:firstLine="683"/>
      </w:pPr>
    </w:p>
    <w:p w14:paraId="3C504F85" w14:textId="535E8FD9" w:rsidR="00105794" w:rsidRDefault="00105794" w:rsidP="00105794">
      <w:pPr>
        <w:spacing w:after="0" w:line="240" w:lineRule="auto"/>
        <w:ind w:firstLine="683"/>
      </w:pPr>
    </w:p>
    <w:p w14:paraId="7007868B" w14:textId="738ABE80" w:rsidR="00105794" w:rsidRDefault="00105794" w:rsidP="00105794">
      <w:pPr>
        <w:spacing w:after="0" w:line="240" w:lineRule="auto"/>
        <w:ind w:firstLine="683"/>
      </w:pPr>
    </w:p>
    <w:p w14:paraId="6BC16B8B" w14:textId="18B49BC9" w:rsidR="00105794" w:rsidRDefault="00105794" w:rsidP="00105794">
      <w:pPr>
        <w:spacing w:after="0" w:line="240" w:lineRule="auto"/>
        <w:ind w:firstLine="683"/>
      </w:pPr>
    </w:p>
    <w:p w14:paraId="7647A6CF" w14:textId="3390E6A7" w:rsidR="00105794" w:rsidRDefault="00105794" w:rsidP="00105794">
      <w:pPr>
        <w:spacing w:after="0" w:line="240" w:lineRule="auto"/>
        <w:ind w:firstLine="683"/>
      </w:pPr>
    </w:p>
    <w:p w14:paraId="35D74205" w14:textId="32D40079" w:rsidR="00105794" w:rsidRDefault="00105794" w:rsidP="00105794">
      <w:pPr>
        <w:spacing w:after="0" w:line="240" w:lineRule="auto"/>
        <w:ind w:firstLine="683"/>
      </w:pPr>
    </w:p>
    <w:p w14:paraId="1E0C862C" w14:textId="1FD13B70" w:rsidR="00105794" w:rsidRDefault="00105794" w:rsidP="007967AC">
      <w:pPr>
        <w:spacing w:after="0" w:line="240" w:lineRule="auto"/>
      </w:pPr>
    </w:p>
    <w:p w14:paraId="45A2A6BA" w14:textId="2262C401" w:rsidR="007967AC" w:rsidRDefault="007967AC" w:rsidP="00105794">
      <w:pPr>
        <w:spacing w:after="0" w:line="240" w:lineRule="auto"/>
        <w:ind w:firstLine="683"/>
      </w:pPr>
    </w:p>
    <w:p w14:paraId="70D49654" w14:textId="77777777" w:rsidR="007967AC" w:rsidRDefault="007967AC" w:rsidP="00105794">
      <w:pPr>
        <w:spacing w:after="0" w:line="240" w:lineRule="auto"/>
        <w:ind w:firstLine="683"/>
      </w:pPr>
    </w:p>
    <w:p w14:paraId="31D2FA70" w14:textId="77777777" w:rsidR="007967AC" w:rsidRDefault="007967AC" w:rsidP="00105794">
      <w:pPr>
        <w:spacing w:after="0" w:line="240" w:lineRule="auto"/>
        <w:ind w:firstLine="683"/>
      </w:pPr>
    </w:p>
    <w:p w14:paraId="4220911A" w14:textId="77777777" w:rsidR="007967AC" w:rsidRDefault="007967AC" w:rsidP="00105794">
      <w:pPr>
        <w:spacing w:after="0" w:line="240" w:lineRule="auto"/>
        <w:ind w:firstLine="683"/>
      </w:pPr>
    </w:p>
    <w:p w14:paraId="13EF09A2" w14:textId="77777777" w:rsidR="007967AC" w:rsidRDefault="007967AC" w:rsidP="00105794">
      <w:pPr>
        <w:spacing w:after="0" w:line="240" w:lineRule="auto"/>
        <w:ind w:firstLine="683"/>
      </w:pPr>
    </w:p>
    <w:p w14:paraId="21CDBFBB" w14:textId="38E206AA" w:rsidR="007967AC" w:rsidRDefault="007967AC" w:rsidP="007967AC">
      <w:pPr>
        <w:spacing w:after="0" w:line="240" w:lineRule="auto"/>
      </w:pPr>
      <w:r>
        <w:rPr>
          <w:noProof/>
        </w:rPr>
        <w:drawing>
          <wp:anchor distT="0" distB="0" distL="114300" distR="114300" simplePos="0" relativeHeight="251663360" behindDoc="0" locked="0" layoutInCell="1" allowOverlap="1" wp14:anchorId="4C47CD03" wp14:editId="31A71F05">
            <wp:simplePos x="0" y="0"/>
            <wp:positionH relativeFrom="column">
              <wp:posOffset>624840</wp:posOffset>
            </wp:positionH>
            <wp:positionV relativeFrom="paragraph">
              <wp:posOffset>97155</wp:posOffset>
            </wp:positionV>
            <wp:extent cx="5209079" cy="3409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5150" cy="3413924"/>
                    </a:xfrm>
                    <a:prstGeom prst="rect">
                      <a:avLst/>
                    </a:prstGeom>
                  </pic:spPr>
                </pic:pic>
              </a:graphicData>
            </a:graphic>
            <wp14:sizeRelH relativeFrom="margin">
              <wp14:pctWidth>0</wp14:pctWidth>
            </wp14:sizeRelH>
            <wp14:sizeRelV relativeFrom="margin">
              <wp14:pctHeight>0</wp14:pctHeight>
            </wp14:sizeRelV>
          </wp:anchor>
        </w:drawing>
      </w:r>
    </w:p>
    <w:p w14:paraId="76C62FFC" w14:textId="77777777" w:rsidR="007967AC" w:rsidRDefault="007967AC" w:rsidP="00105794">
      <w:pPr>
        <w:spacing w:after="0" w:line="240" w:lineRule="auto"/>
        <w:ind w:firstLine="683"/>
      </w:pPr>
    </w:p>
    <w:p w14:paraId="27DD60E1" w14:textId="77777777" w:rsidR="007967AC" w:rsidRDefault="007967AC" w:rsidP="00105794">
      <w:pPr>
        <w:spacing w:after="0" w:line="240" w:lineRule="auto"/>
        <w:ind w:firstLine="683"/>
      </w:pPr>
    </w:p>
    <w:p w14:paraId="3F194566" w14:textId="77777777" w:rsidR="007967AC" w:rsidRDefault="007967AC" w:rsidP="00105794">
      <w:pPr>
        <w:spacing w:after="0" w:line="240" w:lineRule="auto"/>
        <w:ind w:firstLine="683"/>
      </w:pPr>
    </w:p>
    <w:p w14:paraId="4DA37C3A" w14:textId="77777777" w:rsidR="007967AC" w:rsidRDefault="007967AC" w:rsidP="00105794">
      <w:pPr>
        <w:spacing w:after="0" w:line="240" w:lineRule="auto"/>
        <w:ind w:firstLine="683"/>
      </w:pPr>
    </w:p>
    <w:p w14:paraId="51CBAA47" w14:textId="77777777" w:rsidR="007967AC" w:rsidRDefault="007967AC" w:rsidP="00105794">
      <w:pPr>
        <w:spacing w:after="0" w:line="240" w:lineRule="auto"/>
        <w:ind w:firstLine="683"/>
      </w:pPr>
    </w:p>
    <w:p w14:paraId="5E7D0F4B" w14:textId="77777777" w:rsidR="007967AC" w:rsidRDefault="007967AC" w:rsidP="00105794">
      <w:pPr>
        <w:spacing w:after="0" w:line="240" w:lineRule="auto"/>
        <w:ind w:firstLine="683"/>
      </w:pPr>
    </w:p>
    <w:p w14:paraId="3CEE2F1C" w14:textId="77777777" w:rsidR="007967AC" w:rsidRDefault="007967AC" w:rsidP="00105794">
      <w:pPr>
        <w:spacing w:after="0" w:line="240" w:lineRule="auto"/>
        <w:ind w:firstLine="683"/>
      </w:pPr>
    </w:p>
    <w:p w14:paraId="3A20F7BA" w14:textId="77777777" w:rsidR="007967AC" w:rsidRDefault="007967AC" w:rsidP="00105794">
      <w:pPr>
        <w:spacing w:after="0" w:line="240" w:lineRule="auto"/>
        <w:ind w:firstLine="683"/>
      </w:pPr>
    </w:p>
    <w:p w14:paraId="45B207CD" w14:textId="77777777" w:rsidR="007967AC" w:rsidRDefault="007967AC" w:rsidP="00105794">
      <w:pPr>
        <w:spacing w:after="0" w:line="240" w:lineRule="auto"/>
        <w:ind w:firstLine="683"/>
      </w:pPr>
    </w:p>
    <w:p w14:paraId="39C8D89E" w14:textId="77777777" w:rsidR="007967AC" w:rsidRDefault="007967AC" w:rsidP="00105794">
      <w:pPr>
        <w:spacing w:after="0" w:line="240" w:lineRule="auto"/>
        <w:ind w:firstLine="683"/>
      </w:pPr>
    </w:p>
    <w:p w14:paraId="3351E487" w14:textId="77777777" w:rsidR="007967AC" w:rsidRDefault="007967AC" w:rsidP="00105794">
      <w:pPr>
        <w:spacing w:after="0" w:line="240" w:lineRule="auto"/>
        <w:ind w:firstLine="683"/>
      </w:pPr>
    </w:p>
    <w:p w14:paraId="3C800FA0" w14:textId="77777777" w:rsidR="007967AC" w:rsidRDefault="007967AC" w:rsidP="00105794">
      <w:pPr>
        <w:spacing w:after="0" w:line="240" w:lineRule="auto"/>
        <w:ind w:firstLine="683"/>
      </w:pPr>
    </w:p>
    <w:p w14:paraId="2CC814CA" w14:textId="77777777" w:rsidR="007967AC" w:rsidRDefault="007967AC" w:rsidP="00105794">
      <w:pPr>
        <w:spacing w:after="0" w:line="240" w:lineRule="auto"/>
        <w:ind w:firstLine="683"/>
      </w:pPr>
    </w:p>
    <w:p w14:paraId="2B57FD57" w14:textId="77777777" w:rsidR="007967AC" w:rsidRDefault="007967AC" w:rsidP="00105794">
      <w:pPr>
        <w:spacing w:after="0" w:line="240" w:lineRule="auto"/>
        <w:ind w:firstLine="683"/>
      </w:pPr>
    </w:p>
    <w:p w14:paraId="07D4941B" w14:textId="77777777" w:rsidR="007967AC" w:rsidRDefault="007967AC" w:rsidP="00105794">
      <w:pPr>
        <w:spacing w:after="0" w:line="240" w:lineRule="auto"/>
        <w:ind w:firstLine="683"/>
      </w:pPr>
    </w:p>
    <w:p w14:paraId="6DFB8CFA" w14:textId="77777777" w:rsidR="007967AC" w:rsidRDefault="007967AC" w:rsidP="00105794">
      <w:pPr>
        <w:spacing w:after="0" w:line="240" w:lineRule="auto"/>
        <w:ind w:firstLine="683"/>
      </w:pPr>
    </w:p>
    <w:p w14:paraId="7B99F08A" w14:textId="77777777" w:rsidR="007967AC" w:rsidRDefault="007967AC" w:rsidP="00105794">
      <w:pPr>
        <w:spacing w:after="0" w:line="240" w:lineRule="auto"/>
        <w:ind w:firstLine="683"/>
      </w:pPr>
    </w:p>
    <w:p w14:paraId="3634D210" w14:textId="77777777" w:rsidR="007967AC" w:rsidRDefault="007967AC" w:rsidP="00105794">
      <w:pPr>
        <w:spacing w:after="0" w:line="240" w:lineRule="auto"/>
        <w:ind w:firstLine="683"/>
      </w:pPr>
    </w:p>
    <w:p w14:paraId="70CBAEFB" w14:textId="77777777" w:rsidR="007967AC" w:rsidRDefault="007967AC" w:rsidP="00105794">
      <w:pPr>
        <w:spacing w:after="0" w:line="240" w:lineRule="auto"/>
        <w:ind w:firstLine="683"/>
      </w:pPr>
    </w:p>
    <w:p w14:paraId="418D2A5F" w14:textId="77777777" w:rsidR="007967AC" w:rsidRDefault="007967AC" w:rsidP="00105794">
      <w:pPr>
        <w:spacing w:after="0" w:line="240" w:lineRule="auto"/>
        <w:ind w:firstLine="683"/>
      </w:pPr>
    </w:p>
    <w:p w14:paraId="7BDA0B39" w14:textId="77777777" w:rsidR="007967AC" w:rsidRDefault="007967AC" w:rsidP="00105794">
      <w:pPr>
        <w:spacing w:after="0" w:line="240" w:lineRule="auto"/>
        <w:ind w:firstLine="683"/>
      </w:pPr>
    </w:p>
    <w:p w14:paraId="0F88FB93" w14:textId="77777777" w:rsidR="007967AC" w:rsidRDefault="007967AC" w:rsidP="00105794">
      <w:pPr>
        <w:spacing w:after="0" w:line="240" w:lineRule="auto"/>
        <w:ind w:firstLine="683"/>
      </w:pPr>
    </w:p>
    <w:p w14:paraId="36193BDC" w14:textId="77777777" w:rsidR="007967AC" w:rsidRDefault="007967AC" w:rsidP="00105794">
      <w:pPr>
        <w:spacing w:after="0" w:line="240" w:lineRule="auto"/>
        <w:ind w:firstLine="683"/>
      </w:pPr>
    </w:p>
    <w:p w14:paraId="681EFFE8" w14:textId="77777777" w:rsidR="007967AC" w:rsidRDefault="007967AC" w:rsidP="00105794">
      <w:pPr>
        <w:spacing w:after="0" w:line="240" w:lineRule="auto"/>
        <w:ind w:firstLine="683"/>
      </w:pPr>
    </w:p>
    <w:p w14:paraId="7173937F" w14:textId="77777777" w:rsidR="007967AC" w:rsidRDefault="007967AC" w:rsidP="00105794">
      <w:pPr>
        <w:spacing w:after="0" w:line="240" w:lineRule="auto"/>
        <w:ind w:firstLine="683"/>
      </w:pPr>
    </w:p>
    <w:p w14:paraId="4A99D548" w14:textId="77777777" w:rsidR="007967AC" w:rsidRDefault="007967AC" w:rsidP="00105794">
      <w:pPr>
        <w:spacing w:after="0" w:line="240" w:lineRule="auto"/>
        <w:ind w:firstLine="683"/>
      </w:pPr>
    </w:p>
    <w:p w14:paraId="05497935" w14:textId="77777777" w:rsidR="007967AC" w:rsidRDefault="007967AC" w:rsidP="00105794">
      <w:pPr>
        <w:spacing w:after="0" w:line="240" w:lineRule="auto"/>
        <w:ind w:firstLine="683"/>
      </w:pPr>
    </w:p>
    <w:tbl>
      <w:tblPr>
        <w:tblW w:w="9498" w:type="dxa"/>
        <w:tblInd w:w="-5" w:type="dxa"/>
        <w:tblLayout w:type="fixed"/>
        <w:tblLook w:val="04A0" w:firstRow="1" w:lastRow="0" w:firstColumn="1" w:lastColumn="0" w:noHBand="0" w:noVBand="1"/>
      </w:tblPr>
      <w:tblGrid>
        <w:gridCol w:w="4111"/>
        <w:gridCol w:w="5387"/>
      </w:tblGrid>
      <w:tr w:rsidR="007967AC" w:rsidRPr="00105794" w14:paraId="09709E22" w14:textId="77777777" w:rsidTr="00592FE1">
        <w:trPr>
          <w:trHeight w:val="298"/>
        </w:trPr>
        <w:tc>
          <w:tcPr>
            <w:tcW w:w="4111" w:type="dxa"/>
            <w:tcBorders>
              <w:top w:val="single" w:sz="4" w:space="0" w:color="auto"/>
              <w:left w:val="single" w:sz="4" w:space="0" w:color="auto"/>
              <w:bottom w:val="single" w:sz="4" w:space="0" w:color="000000"/>
              <w:right w:val="single" w:sz="4" w:space="0" w:color="000000"/>
            </w:tcBorders>
            <w:shd w:val="clear" w:color="auto" w:fill="auto"/>
            <w:vAlign w:val="center"/>
          </w:tcPr>
          <w:p w14:paraId="73B7EB8F"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lastRenderedPageBreak/>
              <w:t xml:space="preserve">Исходник: </w:t>
            </w:r>
            <w:r w:rsidRPr="00105794">
              <w:rPr>
                <w:rFonts w:ascii="Times New Roman" w:hAnsi="Times New Roman" w:cs="Times New Roman"/>
                <w:b/>
              </w:rPr>
              <w:t>эскиз в векторе</w:t>
            </w:r>
          </w:p>
        </w:tc>
        <w:tc>
          <w:tcPr>
            <w:tcW w:w="5387" w:type="dxa"/>
            <w:tcBorders>
              <w:top w:val="single" w:sz="4" w:space="0" w:color="auto"/>
              <w:left w:val="nil"/>
              <w:bottom w:val="single" w:sz="4" w:space="0" w:color="000000"/>
              <w:right w:val="single" w:sz="4" w:space="0" w:color="000000"/>
            </w:tcBorders>
            <w:shd w:val="clear" w:color="auto" w:fill="auto"/>
            <w:vAlign w:val="center"/>
          </w:tcPr>
          <w:p w14:paraId="71D4BD57"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w:t>
            </w:r>
          </w:p>
        </w:tc>
      </w:tr>
      <w:tr w:rsidR="007967AC" w:rsidRPr="00105794" w14:paraId="348BB10F"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02DD7A74"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Габариты:</w:t>
            </w:r>
          </w:p>
        </w:tc>
        <w:tc>
          <w:tcPr>
            <w:tcW w:w="5387" w:type="dxa"/>
            <w:tcBorders>
              <w:top w:val="nil"/>
              <w:left w:val="nil"/>
              <w:bottom w:val="single" w:sz="4" w:space="0" w:color="000000"/>
              <w:right w:val="single" w:sz="4" w:space="0" w:color="000000"/>
            </w:tcBorders>
            <w:shd w:val="clear" w:color="auto" w:fill="auto"/>
            <w:vAlign w:val="center"/>
          </w:tcPr>
          <w:p w14:paraId="05AF6393"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90х90</w:t>
            </w:r>
          </w:p>
        </w:tc>
      </w:tr>
      <w:tr w:rsidR="007967AC" w:rsidRPr="00105794" w14:paraId="688DAEB9"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1C20E310"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Длина, мм</w:t>
            </w:r>
          </w:p>
        </w:tc>
        <w:tc>
          <w:tcPr>
            <w:tcW w:w="5387" w:type="dxa"/>
            <w:tcBorders>
              <w:top w:val="nil"/>
              <w:left w:val="nil"/>
              <w:bottom w:val="single" w:sz="4" w:space="0" w:color="000000"/>
              <w:right w:val="single" w:sz="4" w:space="0" w:color="000000"/>
            </w:tcBorders>
            <w:shd w:val="clear" w:color="auto" w:fill="auto"/>
            <w:vAlign w:val="center"/>
          </w:tcPr>
          <w:p w14:paraId="34B395FC"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90</w:t>
            </w:r>
          </w:p>
        </w:tc>
      </w:tr>
      <w:tr w:rsidR="007967AC" w:rsidRPr="00105794" w14:paraId="6036BE66"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060EAC76"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Высота, мм.</w:t>
            </w:r>
          </w:p>
        </w:tc>
        <w:tc>
          <w:tcPr>
            <w:tcW w:w="5387" w:type="dxa"/>
            <w:tcBorders>
              <w:top w:val="nil"/>
              <w:left w:val="nil"/>
              <w:bottom w:val="single" w:sz="4" w:space="0" w:color="000000"/>
              <w:right w:val="single" w:sz="4" w:space="0" w:color="000000"/>
            </w:tcBorders>
            <w:shd w:val="clear" w:color="auto" w:fill="auto"/>
            <w:vAlign w:val="center"/>
          </w:tcPr>
          <w:p w14:paraId="7BFAD127"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90</w:t>
            </w:r>
          </w:p>
        </w:tc>
      </w:tr>
      <w:tr w:rsidR="007967AC" w:rsidRPr="00105794" w14:paraId="17FF0D59"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5DDEEF5F"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Общая ширина (Глубина), мм</w:t>
            </w:r>
          </w:p>
        </w:tc>
        <w:tc>
          <w:tcPr>
            <w:tcW w:w="5387" w:type="dxa"/>
            <w:tcBorders>
              <w:top w:val="nil"/>
              <w:left w:val="nil"/>
              <w:bottom w:val="single" w:sz="4" w:space="0" w:color="000000"/>
              <w:right w:val="single" w:sz="4" w:space="0" w:color="000000"/>
            </w:tcBorders>
            <w:shd w:val="clear" w:color="auto" w:fill="auto"/>
            <w:vAlign w:val="center"/>
          </w:tcPr>
          <w:p w14:paraId="4C91FF61"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Не менее 150мм</w:t>
            </w:r>
          </w:p>
        </w:tc>
      </w:tr>
      <w:tr w:rsidR="007967AC" w:rsidRPr="00105794" w14:paraId="01429F73" w14:textId="77777777" w:rsidTr="00592FE1">
        <w:trPr>
          <w:trHeight w:val="776"/>
        </w:trPr>
        <w:tc>
          <w:tcPr>
            <w:tcW w:w="4111" w:type="dxa"/>
            <w:tcBorders>
              <w:top w:val="nil"/>
              <w:left w:val="single" w:sz="4" w:space="0" w:color="auto"/>
              <w:bottom w:val="single" w:sz="4" w:space="0" w:color="000000"/>
              <w:right w:val="single" w:sz="4" w:space="0" w:color="000000"/>
            </w:tcBorders>
            <w:shd w:val="clear" w:color="auto" w:fill="auto"/>
            <w:vAlign w:val="center"/>
          </w:tcPr>
          <w:p w14:paraId="2A2735F9"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5387" w:type="dxa"/>
            <w:tcBorders>
              <w:top w:val="nil"/>
              <w:left w:val="nil"/>
              <w:bottom w:val="single" w:sz="4" w:space="0" w:color="000000"/>
              <w:right w:val="single" w:sz="4" w:space="0" w:color="000000"/>
            </w:tcBorders>
            <w:shd w:val="clear" w:color="auto" w:fill="auto"/>
            <w:vAlign w:val="center"/>
          </w:tcPr>
          <w:p w14:paraId="3D4E5DA9"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Иконка – 37см, </w:t>
            </w:r>
            <w:proofErr w:type="gramStart"/>
            <w:r w:rsidRPr="00105794">
              <w:rPr>
                <w:rFonts w:ascii="Times New Roman" w:hAnsi="Times New Roman" w:cs="Times New Roman"/>
              </w:rPr>
              <w:t>лого  –</w:t>
            </w:r>
            <w:proofErr w:type="gramEnd"/>
            <w:r w:rsidRPr="00105794">
              <w:rPr>
                <w:rFonts w:ascii="Times New Roman" w:hAnsi="Times New Roman" w:cs="Times New Roman"/>
              </w:rPr>
              <w:t xml:space="preserve"> 13,5см</w:t>
            </w:r>
          </w:p>
          <w:p w14:paraId="026BEBD3" w14:textId="77777777" w:rsidR="007967AC" w:rsidRPr="00105794" w:rsidRDefault="007967AC" w:rsidP="005D3CF2">
            <w:pPr>
              <w:spacing w:after="0" w:line="240" w:lineRule="auto"/>
              <w:rPr>
                <w:rFonts w:ascii="Times New Roman" w:hAnsi="Times New Roman" w:cs="Times New Roman"/>
              </w:rPr>
            </w:pPr>
          </w:p>
        </w:tc>
      </w:tr>
      <w:tr w:rsidR="007967AC" w:rsidRPr="00105794" w14:paraId="0729D4A4"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33AC7596"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Цвет вывески/</w:t>
            </w:r>
            <w:proofErr w:type="gramStart"/>
            <w:r w:rsidRPr="00105794">
              <w:rPr>
                <w:rFonts w:ascii="Times New Roman" w:hAnsi="Times New Roman" w:cs="Times New Roman"/>
              </w:rPr>
              <w:t>букв.(</w:t>
            </w:r>
            <w:proofErr w:type="gramEnd"/>
            <w:r w:rsidRPr="00105794">
              <w:rPr>
                <w:rFonts w:ascii="Times New Roman" w:hAnsi="Times New Roman" w:cs="Times New Roman"/>
                <w:i/>
              </w:rPr>
              <w:t>пример, цвет букв лицо-белое, бока-желтые, основа - синяя</w:t>
            </w:r>
            <w:r w:rsidRPr="00105794">
              <w:rPr>
                <w:rFonts w:ascii="Times New Roman" w:hAnsi="Times New Roman" w:cs="Times New Roman"/>
              </w:rPr>
              <w:t>)</w:t>
            </w:r>
          </w:p>
        </w:tc>
        <w:tc>
          <w:tcPr>
            <w:tcW w:w="5387" w:type="dxa"/>
            <w:tcBorders>
              <w:top w:val="nil"/>
              <w:left w:val="nil"/>
              <w:bottom w:val="single" w:sz="4" w:space="0" w:color="000000"/>
              <w:right w:val="single" w:sz="4" w:space="0" w:color="000000"/>
            </w:tcBorders>
            <w:shd w:val="clear" w:color="auto" w:fill="auto"/>
            <w:vAlign w:val="center"/>
          </w:tcPr>
          <w:p w14:paraId="7A27C84A"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Основа композитная панель черного цвета</w:t>
            </w:r>
          </w:p>
          <w:p w14:paraId="633BC60D"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цвет букв </w:t>
            </w:r>
            <w:proofErr w:type="gramStart"/>
            <w:r w:rsidRPr="00105794">
              <w:rPr>
                <w:rFonts w:ascii="Times New Roman" w:hAnsi="Times New Roman" w:cs="Times New Roman"/>
              </w:rPr>
              <w:t>белый ,</w:t>
            </w:r>
            <w:proofErr w:type="gramEnd"/>
            <w:r w:rsidRPr="00105794">
              <w:rPr>
                <w:rFonts w:ascii="Times New Roman" w:hAnsi="Times New Roman" w:cs="Times New Roman"/>
              </w:rPr>
              <w:t xml:space="preserve"> красный-аппликация на основе виниловой пленки </w:t>
            </w:r>
            <w:proofErr w:type="spellStart"/>
            <w:r w:rsidRPr="00105794">
              <w:rPr>
                <w:rFonts w:ascii="Times New Roman" w:hAnsi="Times New Roman" w:cs="Times New Roman"/>
                <w:lang w:val="en-US"/>
              </w:rPr>
              <w:t>Oracal</w:t>
            </w:r>
            <w:proofErr w:type="spellEnd"/>
            <w:r w:rsidRPr="00105794">
              <w:rPr>
                <w:rFonts w:ascii="Times New Roman" w:hAnsi="Times New Roman" w:cs="Times New Roman"/>
              </w:rPr>
              <w:t xml:space="preserve"> 8500-032, 010</w:t>
            </w:r>
          </w:p>
        </w:tc>
      </w:tr>
      <w:tr w:rsidR="007967AC" w:rsidRPr="00105794" w14:paraId="601D328A"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2D7C49E3" w14:textId="77777777" w:rsidR="007967AC" w:rsidRPr="00105794" w:rsidRDefault="007967AC" w:rsidP="005D3CF2">
            <w:pPr>
              <w:spacing w:after="0" w:line="240" w:lineRule="auto"/>
              <w:rPr>
                <w:rFonts w:ascii="Times New Roman" w:hAnsi="Times New Roman" w:cs="Times New Roman"/>
              </w:rPr>
            </w:pPr>
            <w:proofErr w:type="gramStart"/>
            <w:r w:rsidRPr="00105794">
              <w:rPr>
                <w:rFonts w:ascii="Times New Roman" w:hAnsi="Times New Roman" w:cs="Times New Roman"/>
              </w:rPr>
              <w:t>Каркас  для</w:t>
            </w:r>
            <w:proofErr w:type="gramEnd"/>
            <w:r w:rsidRPr="00105794">
              <w:rPr>
                <w:rFonts w:ascii="Times New Roman" w:hAnsi="Times New Roman" w:cs="Times New Roman"/>
              </w:rPr>
              <w:t xml:space="preserve"> вывески (</w:t>
            </w:r>
            <w:r w:rsidRPr="00105794">
              <w:rPr>
                <w:rFonts w:ascii="Times New Roman" w:hAnsi="Times New Roman" w:cs="Times New Roman"/>
                <w:i/>
              </w:rPr>
              <w:t xml:space="preserve">пример, труба профильная, 20*20*1,5, </w:t>
            </w:r>
            <w:proofErr w:type="spellStart"/>
            <w:r w:rsidRPr="00105794">
              <w:rPr>
                <w:rFonts w:ascii="Times New Roman" w:hAnsi="Times New Roman" w:cs="Times New Roman"/>
                <w:i/>
              </w:rPr>
              <w:t>окрашеная</w:t>
            </w:r>
            <w:proofErr w:type="spellEnd"/>
            <w:r w:rsidRPr="00105794">
              <w:rPr>
                <w:rFonts w:ascii="Times New Roman" w:hAnsi="Times New Roman" w:cs="Times New Roman"/>
              </w:rPr>
              <w:t>)</w:t>
            </w:r>
          </w:p>
        </w:tc>
        <w:tc>
          <w:tcPr>
            <w:tcW w:w="5387" w:type="dxa"/>
            <w:tcBorders>
              <w:top w:val="nil"/>
              <w:left w:val="nil"/>
              <w:bottom w:val="single" w:sz="4" w:space="0" w:color="000000"/>
              <w:right w:val="single" w:sz="4" w:space="0" w:color="000000"/>
            </w:tcBorders>
            <w:shd w:val="clear" w:color="auto" w:fill="auto"/>
            <w:vAlign w:val="center"/>
          </w:tcPr>
          <w:p w14:paraId="142B670E"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Каркас из трубы </w:t>
            </w:r>
            <w:proofErr w:type="gramStart"/>
            <w:r w:rsidRPr="00105794">
              <w:rPr>
                <w:rFonts w:ascii="Times New Roman" w:hAnsi="Times New Roman" w:cs="Times New Roman"/>
              </w:rPr>
              <w:t>профильной  20</w:t>
            </w:r>
            <w:proofErr w:type="gramEnd"/>
            <w:r w:rsidRPr="00105794">
              <w:rPr>
                <w:rFonts w:ascii="Times New Roman" w:hAnsi="Times New Roman" w:cs="Times New Roman"/>
              </w:rPr>
              <w:t>х20х2мм</w:t>
            </w:r>
          </w:p>
        </w:tc>
      </w:tr>
      <w:tr w:rsidR="007967AC" w:rsidRPr="00105794" w14:paraId="3D13D799"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2F6C797D" w14:textId="4D12A804"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Адрес</w:t>
            </w:r>
            <w:r w:rsidR="00592FE1">
              <w:rPr>
                <w:rFonts w:ascii="Times New Roman" w:hAnsi="Times New Roman" w:cs="Times New Roman"/>
              </w:rPr>
              <w:t xml:space="preserve"> м</w:t>
            </w:r>
            <w:r w:rsidR="00592FE1" w:rsidRPr="00105794">
              <w:rPr>
                <w:rFonts w:ascii="Times New Roman" w:hAnsi="Times New Roman" w:cs="Times New Roman"/>
              </w:rPr>
              <w:t>ест</w:t>
            </w:r>
            <w:r w:rsidR="00592FE1">
              <w:rPr>
                <w:rFonts w:ascii="Times New Roman" w:hAnsi="Times New Roman" w:cs="Times New Roman"/>
              </w:rPr>
              <w:t>а</w:t>
            </w:r>
            <w:r w:rsidR="00592FE1" w:rsidRPr="00105794">
              <w:rPr>
                <w:rFonts w:ascii="Times New Roman" w:hAnsi="Times New Roman" w:cs="Times New Roman"/>
              </w:rPr>
              <w:t xml:space="preserve"> размещения</w:t>
            </w:r>
          </w:p>
        </w:tc>
        <w:tc>
          <w:tcPr>
            <w:tcW w:w="5387" w:type="dxa"/>
            <w:tcBorders>
              <w:top w:val="nil"/>
              <w:left w:val="nil"/>
              <w:bottom w:val="single" w:sz="4" w:space="0" w:color="000000"/>
              <w:right w:val="single" w:sz="4" w:space="0" w:color="000000"/>
            </w:tcBorders>
            <w:shd w:val="clear" w:color="auto" w:fill="auto"/>
            <w:vAlign w:val="center"/>
          </w:tcPr>
          <w:p w14:paraId="6F7D82E7" w14:textId="77777777" w:rsidR="007967AC" w:rsidRPr="00105794" w:rsidRDefault="007967AC" w:rsidP="005D3CF2">
            <w:pPr>
              <w:spacing w:after="0" w:line="240" w:lineRule="auto"/>
              <w:jc w:val="center"/>
              <w:rPr>
                <w:rFonts w:ascii="Times New Roman" w:hAnsi="Times New Roman" w:cs="Times New Roman"/>
                <w:highlight w:val="yellow"/>
              </w:rPr>
            </w:pPr>
            <w:r w:rsidRPr="00105794">
              <w:rPr>
                <w:rFonts w:ascii="Times New Roman" w:hAnsi="Times New Roman" w:cs="Times New Roman"/>
              </w:rPr>
              <w:t>г. Улан-Удэ, ул. Борсоева,2а, стр.3</w:t>
            </w:r>
          </w:p>
        </w:tc>
      </w:tr>
      <w:tr w:rsidR="007967AC" w:rsidRPr="00105794" w14:paraId="4F1C8F56" w14:textId="77777777" w:rsidTr="00592FE1">
        <w:trPr>
          <w:trHeight w:val="567"/>
        </w:trPr>
        <w:tc>
          <w:tcPr>
            <w:tcW w:w="4111" w:type="dxa"/>
            <w:tcBorders>
              <w:top w:val="nil"/>
              <w:left w:val="single" w:sz="4" w:space="0" w:color="auto"/>
              <w:bottom w:val="single" w:sz="4" w:space="0" w:color="000000"/>
              <w:right w:val="single" w:sz="4" w:space="0" w:color="000000"/>
            </w:tcBorders>
            <w:shd w:val="clear" w:color="auto" w:fill="auto"/>
            <w:vAlign w:val="center"/>
          </w:tcPr>
          <w:p w14:paraId="60E61231"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 xml:space="preserve">Место крепежа </w:t>
            </w:r>
            <w:proofErr w:type="gramStart"/>
            <w:r w:rsidRPr="00105794">
              <w:rPr>
                <w:rFonts w:ascii="Times New Roman" w:hAnsi="Times New Roman" w:cs="Times New Roman"/>
              </w:rPr>
              <w:t>( материал</w:t>
            </w:r>
            <w:proofErr w:type="gramEnd"/>
            <w:r w:rsidRPr="00105794">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5387" w:type="dxa"/>
            <w:tcBorders>
              <w:top w:val="nil"/>
              <w:left w:val="nil"/>
              <w:bottom w:val="single" w:sz="4" w:space="0" w:color="000000"/>
              <w:right w:val="single" w:sz="4" w:space="0" w:color="000000"/>
            </w:tcBorders>
            <w:shd w:val="clear" w:color="auto" w:fill="auto"/>
            <w:vAlign w:val="center"/>
          </w:tcPr>
          <w:p w14:paraId="7554BE7C"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На фасад здания</w:t>
            </w:r>
          </w:p>
        </w:tc>
      </w:tr>
      <w:tr w:rsidR="007967AC" w:rsidRPr="00105794" w14:paraId="23400A48"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28ECED83"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Высота от уровня земли до низа вывески, м.</w:t>
            </w:r>
          </w:p>
        </w:tc>
        <w:tc>
          <w:tcPr>
            <w:tcW w:w="5387" w:type="dxa"/>
            <w:tcBorders>
              <w:top w:val="nil"/>
              <w:left w:val="nil"/>
              <w:bottom w:val="single" w:sz="4" w:space="0" w:color="000000"/>
              <w:right w:val="single" w:sz="4" w:space="0" w:color="000000"/>
            </w:tcBorders>
            <w:shd w:val="clear" w:color="auto" w:fill="auto"/>
            <w:vAlign w:val="center"/>
          </w:tcPr>
          <w:p w14:paraId="2460739D"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Не более 4м</w:t>
            </w:r>
          </w:p>
        </w:tc>
      </w:tr>
      <w:tr w:rsidR="007967AC" w:rsidRPr="00105794" w14:paraId="3A19B978" w14:textId="77777777" w:rsidTr="00592FE1">
        <w:trPr>
          <w:trHeight w:val="627"/>
        </w:trPr>
        <w:tc>
          <w:tcPr>
            <w:tcW w:w="4111" w:type="dxa"/>
            <w:tcBorders>
              <w:top w:val="nil"/>
              <w:left w:val="single" w:sz="4" w:space="0" w:color="auto"/>
              <w:bottom w:val="single" w:sz="4" w:space="0" w:color="000000"/>
              <w:right w:val="single" w:sz="4" w:space="0" w:color="000000"/>
            </w:tcBorders>
            <w:shd w:val="clear" w:color="auto" w:fill="auto"/>
            <w:vAlign w:val="center"/>
          </w:tcPr>
          <w:p w14:paraId="5FA1A5EE" w14:textId="59D3E203"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Расстояние до точки подключения на 220 Вт.</w:t>
            </w:r>
            <w:r w:rsidRPr="00105794">
              <w:rPr>
                <w:rFonts w:ascii="Times New Roman" w:hAnsi="Times New Roman" w:cs="Times New Roman"/>
                <w:b/>
              </w:rPr>
              <w:t xml:space="preserve"> </w:t>
            </w:r>
          </w:p>
        </w:tc>
        <w:tc>
          <w:tcPr>
            <w:tcW w:w="5387" w:type="dxa"/>
            <w:tcBorders>
              <w:top w:val="nil"/>
              <w:left w:val="nil"/>
              <w:bottom w:val="single" w:sz="4" w:space="0" w:color="000000"/>
              <w:right w:val="single" w:sz="4" w:space="0" w:color="000000"/>
            </w:tcBorders>
            <w:shd w:val="clear" w:color="auto" w:fill="auto"/>
            <w:vAlign w:val="center"/>
          </w:tcPr>
          <w:p w14:paraId="576789AE" w14:textId="2DC59117" w:rsidR="007967AC" w:rsidRPr="00592FE1" w:rsidRDefault="00592FE1" w:rsidP="005D3CF2">
            <w:pPr>
              <w:spacing w:after="0" w:line="240" w:lineRule="auto"/>
              <w:jc w:val="center"/>
              <w:rPr>
                <w:rFonts w:ascii="Times New Roman" w:hAnsi="Times New Roman" w:cs="Times New Roman"/>
                <w:bCs/>
              </w:rPr>
            </w:pPr>
            <w:r w:rsidRPr="00592FE1">
              <w:rPr>
                <w:rFonts w:ascii="Times New Roman" w:hAnsi="Times New Roman" w:cs="Times New Roman"/>
                <w:bCs/>
              </w:rPr>
              <w:t>Получатель услуги самостоятельно проводит кабель</w:t>
            </w:r>
          </w:p>
        </w:tc>
      </w:tr>
      <w:tr w:rsidR="007967AC" w:rsidRPr="00105794" w14:paraId="1FFAC858"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1D14BBB8"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Световой короб с лицевой панелью из композита, буквы на прорезь</w:t>
            </w:r>
          </w:p>
        </w:tc>
        <w:tc>
          <w:tcPr>
            <w:tcW w:w="5387" w:type="dxa"/>
            <w:tcBorders>
              <w:top w:val="nil"/>
              <w:left w:val="nil"/>
              <w:bottom w:val="single" w:sz="4" w:space="0" w:color="000000"/>
              <w:right w:val="single" w:sz="4" w:space="0" w:color="000000"/>
            </w:tcBorders>
            <w:shd w:val="clear" w:color="auto" w:fill="auto"/>
            <w:vAlign w:val="center"/>
          </w:tcPr>
          <w:p w14:paraId="3F725384"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Световой указатель </w:t>
            </w:r>
            <w:proofErr w:type="spellStart"/>
            <w:r w:rsidRPr="00105794">
              <w:rPr>
                <w:rFonts w:ascii="Times New Roman" w:hAnsi="Times New Roman" w:cs="Times New Roman"/>
              </w:rPr>
              <w:t>двухстроний</w:t>
            </w:r>
            <w:proofErr w:type="spellEnd"/>
            <w:r w:rsidRPr="00105794">
              <w:rPr>
                <w:rFonts w:ascii="Times New Roman" w:hAnsi="Times New Roman" w:cs="Times New Roman"/>
              </w:rPr>
              <w:t xml:space="preserve"> из ПВХ 5 мм, буквы на прорезь</w:t>
            </w:r>
          </w:p>
        </w:tc>
      </w:tr>
      <w:tr w:rsidR="007967AC" w:rsidRPr="00105794" w14:paraId="20E30B59" w14:textId="77777777" w:rsidTr="00592FE1">
        <w:trPr>
          <w:trHeight w:val="283"/>
        </w:trPr>
        <w:tc>
          <w:tcPr>
            <w:tcW w:w="4111" w:type="dxa"/>
            <w:tcBorders>
              <w:top w:val="nil"/>
              <w:left w:val="single" w:sz="4" w:space="0" w:color="auto"/>
              <w:bottom w:val="single" w:sz="4" w:space="0" w:color="000000"/>
              <w:right w:val="single" w:sz="4" w:space="0" w:color="000000"/>
            </w:tcBorders>
            <w:shd w:val="clear" w:color="auto" w:fill="auto"/>
            <w:vAlign w:val="center"/>
          </w:tcPr>
          <w:p w14:paraId="31001C3C"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Материалы для изготовления вывески</w:t>
            </w:r>
          </w:p>
        </w:tc>
        <w:tc>
          <w:tcPr>
            <w:tcW w:w="5387" w:type="dxa"/>
            <w:tcBorders>
              <w:top w:val="nil"/>
              <w:left w:val="nil"/>
              <w:bottom w:val="single" w:sz="4" w:space="0" w:color="000000"/>
              <w:right w:val="single" w:sz="4" w:space="0" w:color="000000"/>
            </w:tcBorders>
            <w:shd w:val="clear" w:color="auto" w:fill="auto"/>
            <w:vAlign w:val="center"/>
          </w:tcPr>
          <w:p w14:paraId="6C47FDDD" w14:textId="77777777" w:rsidR="007967AC" w:rsidRPr="00105794" w:rsidRDefault="007967AC" w:rsidP="005D3CF2">
            <w:pPr>
              <w:spacing w:after="0" w:line="240" w:lineRule="auto"/>
              <w:jc w:val="center"/>
              <w:rPr>
                <w:rFonts w:ascii="Times New Roman" w:hAnsi="Times New Roman" w:cs="Times New Roman"/>
              </w:rPr>
            </w:pPr>
          </w:p>
        </w:tc>
      </w:tr>
      <w:tr w:rsidR="007967AC" w:rsidRPr="00105794" w14:paraId="7594A986" w14:textId="77777777" w:rsidTr="00592FE1">
        <w:trPr>
          <w:trHeight w:val="866"/>
        </w:trPr>
        <w:tc>
          <w:tcPr>
            <w:tcW w:w="4111" w:type="dxa"/>
            <w:tcBorders>
              <w:top w:val="nil"/>
              <w:left w:val="single" w:sz="4" w:space="0" w:color="auto"/>
              <w:bottom w:val="single" w:sz="4" w:space="0" w:color="000000"/>
              <w:right w:val="single" w:sz="4" w:space="0" w:color="000000"/>
            </w:tcBorders>
            <w:shd w:val="clear" w:color="auto" w:fill="auto"/>
            <w:vAlign w:val="center"/>
          </w:tcPr>
          <w:p w14:paraId="7B0E5431"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b/>
              </w:rPr>
              <w:t>Лицевая часть</w:t>
            </w:r>
            <w:r w:rsidRPr="00105794">
              <w:rPr>
                <w:rFonts w:ascii="Times New Roman" w:hAnsi="Times New Roman" w:cs="Times New Roman"/>
              </w:rPr>
              <w:t xml:space="preserve">: акрил, жидкий акрил, </w:t>
            </w:r>
            <w:proofErr w:type="spellStart"/>
            <w:r w:rsidRPr="00105794">
              <w:rPr>
                <w:rFonts w:ascii="Times New Roman" w:hAnsi="Times New Roman" w:cs="Times New Roman"/>
              </w:rPr>
              <w:t>транслюцентрный</w:t>
            </w:r>
            <w:proofErr w:type="spellEnd"/>
            <w:r w:rsidRPr="00105794">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105794">
              <w:rPr>
                <w:rFonts w:ascii="Times New Roman" w:hAnsi="Times New Roman" w:cs="Times New Roman"/>
              </w:rPr>
              <w:t>плоттерной</w:t>
            </w:r>
            <w:proofErr w:type="spellEnd"/>
            <w:r w:rsidRPr="00105794">
              <w:rPr>
                <w:rFonts w:ascii="Times New Roman" w:hAnsi="Times New Roman" w:cs="Times New Roman"/>
              </w:rPr>
              <w:t xml:space="preserve"> резки, также может быть нанесена УФ печать.</w:t>
            </w:r>
          </w:p>
        </w:tc>
        <w:tc>
          <w:tcPr>
            <w:tcW w:w="5387" w:type="dxa"/>
            <w:tcBorders>
              <w:top w:val="nil"/>
              <w:left w:val="nil"/>
              <w:bottom w:val="single" w:sz="4" w:space="0" w:color="000000"/>
              <w:right w:val="single" w:sz="4" w:space="0" w:color="000000"/>
            </w:tcBorders>
            <w:shd w:val="clear" w:color="auto" w:fill="auto"/>
            <w:vAlign w:val="center"/>
          </w:tcPr>
          <w:p w14:paraId="6FC0CA51"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Основа ПВХ 5 мм+ аппликация на основе виниловой пленки </w:t>
            </w:r>
            <w:proofErr w:type="spellStart"/>
            <w:r w:rsidRPr="00105794">
              <w:rPr>
                <w:rFonts w:ascii="Times New Roman" w:hAnsi="Times New Roman" w:cs="Times New Roman"/>
                <w:lang w:val="en-US"/>
              </w:rPr>
              <w:t>Oracal</w:t>
            </w:r>
            <w:proofErr w:type="spellEnd"/>
            <w:r w:rsidRPr="00105794">
              <w:rPr>
                <w:rFonts w:ascii="Times New Roman" w:hAnsi="Times New Roman" w:cs="Times New Roman"/>
              </w:rPr>
              <w:t xml:space="preserve"> 641-070, глубина кассеты не менее 15см. </w:t>
            </w:r>
          </w:p>
          <w:p w14:paraId="521E82A1"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highlight w:val="white"/>
              </w:rPr>
              <w:t xml:space="preserve">Буквы и лого </w:t>
            </w:r>
            <w:proofErr w:type="gramStart"/>
            <w:r w:rsidRPr="00105794">
              <w:rPr>
                <w:rFonts w:ascii="Times New Roman" w:hAnsi="Times New Roman" w:cs="Times New Roman"/>
                <w:highlight w:val="white"/>
              </w:rPr>
              <w:t xml:space="preserve">-  </w:t>
            </w:r>
            <w:r w:rsidRPr="00105794">
              <w:rPr>
                <w:rFonts w:ascii="Times New Roman" w:hAnsi="Times New Roman" w:cs="Times New Roman"/>
              </w:rPr>
              <w:t>акриловое</w:t>
            </w:r>
            <w:proofErr w:type="gramEnd"/>
            <w:r w:rsidRPr="00105794">
              <w:rPr>
                <w:rFonts w:ascii="Times New Roman" w:hAnsi="Times New Roman" w:cs="Times New Roman"/>
              </w:rPr>
              <w:t xml:space="preserve"> стекло 3 </w:t>
            </w:r>
            <w:proofErr w:type="spellStart"/>
            <w:r w:rsidRPr="00105794">
              <w:rPr>
                <w:rFonts w:ascii="Times New Roman" w:hAnsi="Times New Roman" w:cs="Times New Roman"/>
              </w:rPr>
              <w:t>мм+аппликация</w:t>
            </w:r>
            <w:proofErr w:type="spellEnd"/>
            <w:r w:rsidRPr="00105794">
              <w:rPr>
                <w:rFonts w:ascii="Times New Roman" w:hAnsi="Times New Roman" w:cs="Times New Roman"/>
              </w:rPr>
              <w:t xml:space="preserve"> на основе виниловой пленки </w:t>
            </w:r>
            <w:proofErr w:type="spellStart"/>
            <w:r w:rsidRPr="00105794">
              <w:rPr>
                <w:rFonts w:ascii="Times New Roman" w:hAnsi="Times New Roman" w:cs="Times New Roman"/>
                <w:lang w:val="en-US"/>
              </w:rPr>
              <w:t>Oracal</w:t>
            </w:r>
            <w:proofErr w:type="spellEnd"/>
            <w:r w:rsidRPr="00105794">
              <w:rPr>
                <w:rFonts w:ascii="Times New Roman" w:hAnsi="Times New Roman" w:cs="Times New Roman"/>
              </w:rPr>
              <w:t xml:space="preserve"> 8500-032,010</w:t>
            </w:r>
          </w:p>
          <w:p w14:paraId="77864868" w14:textId="77777777" w:rsidR="007967AC" w:rsidRPr="00105794" w:rsidRDefault="007967AC" w:rsidP="005D3CF2">
            <w:pPr>
              <w:spacing w:after="0" w:line="240" w:lineRule="auto"/>
              <w:rPr>
                <w:rFonts w:ascii="Times New Roman" w:hAnsi="Times New Roman" w:cs="Times New Roman"/>
              </w:rPr>
            </w:pPr>
          </w:p>
        </w:tc>
      </w:tr>
      <w:tr w:rsidR="007967AC" w:rsidRPr="00105794" w14:paraId="6C5D8CC8" w14:textId="77777777" w:rsidTr="00592FE1">
        <w:trPr>
          <w:trHeight w:val="298"/>
        </w:trPr>
        <w:tc>
          <w:tcPr>
            <w:tcW w:w="4111" w:type="dxa"/>
            <w:tcBorders>
              <w:top w:val="single" w:sz="4" w:space="0" w:color="auto"/>
              <w:left w:val="single" w:sz="4" w:space="0" w:color="auto"/>
              <w:bottom w:val="single" w:sz="4" w:space="0" w:color="000000"/>
              <w:right w:val="single" w:sz="4" w:space="0" w:color="000000"/>
            </w:tcBorders>
            <w:shd w:val="clear" w:color="auto" w:fill="auto"/>
            <w:vAlign w:val="center"/>
          </w:tcPr>
          <w:p w14:paraId="09D39767"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b/>
              </w:rPr>
              <w:t>Борт</w:t>
            </w:r>
            <w:r w:rsidRPr="00105794">
              <w:rPr>
                <w:rFonts w:ascii="Times New Roman" w:hAnsi="Times New Roman" w:cs="Times New Roman"/>
              </w:rPr>
              <w:t xml:space="preserve">: АКП, ПВХ, ALU-BOX </w:t>
            </w:r>
            <w:proofErr w:type="spellStart"/>
            <w:r w:rsidRPr="00105794">
              <w:rPr>
                <w:rFonts w:ascii="Times New Roman" w:hAnsi="Times New Roman" w:cs="Times New Roman"/>
              </w:rPr>
              <w:t>Banner</w:t>
            </w:r>
            <w:proofErr w:type="spellEnd"/>
            <w:r w:rsidRPr="00105794">
              <w:rPr>
                <w:rFonts w:ascii="Times New Roman" w:hAnsi="Times New Roman" w:cs="Times New Roman"/>
              </w:rPr>
              <w:t xml:space="preserve">, </w:t>
            </w:r>
          </w:p>
        </w:tc>
        <w:tc>
          <w:tcPr>
            <w:tcW w:w="5387" w:type="dxa"/>
            <w:tcBorders>
              <w:top w:val="single" w:sz="4" w:space="0" w:color="auto"/>
              <w:left w:val="nil"/>
              <w:bottom w:val="single" w:sz="4" w:space="0" w:color="000000"/>
              <w:right w:val="single" w:sz="4" w:space="0" w:color="000000"/>
            </w:tcBorders>
            <w:shd w:val="clear" w:color="auto" w:fill="auto"/>
            <w:vAlign w:val="center"/>
          </w:tcPr>
          <w:p w14:paraId="1563FDD2" w14:textId="77777777" w:rsidR="007967AC" w:rsidRPr="00105794" w:rsidRDefault="007967AC" w:rsidP="005D3CF2">
            <w:pPr>
              <w:spacing w:after="0" w:line="240" w:lineRule="auto"/>
              <w:ind w:firstLine="683"/>
              <w:rPr>
                <w:rFonts w:ascii="Times New Roman" w:hAnsi="Times New Roman" w:cs="Times New Roman"/>
                <w:highlight w:val="white"/>
              </w:rPr>
            </w:pPr>
            <w:r w:rsidRPr="00105794">
              <w:rPr>
                <w:rFonts w:ascii="Times New Roman" w:hAnsi="Times New Roman" w:cs="Times New Roman"/>
              </w:rPr>
              <w:t xml:space="preserve">ПВХ 3 мм+ аппликация на основе виниловой пленки </w:t>
            </w:r>
            <w:proofErr w:type="spellStart"/>
            <w:r w:rsidRPr="00105794">
              <w:rPr>
                <w:rFonts w:ascii="Times New Roman" w:hAnsi="Times New Roman" w:cs="Times New Roman"/>
                <w:lang w:val="en-US"/>
              </w:rPr>
              <w:t>Oracal</w:t>
            </w:r>
            <w:proofErr w:type="spellEnd"/>
            <w:r w:rsidRPr="00105794">
              <w:rPr>
                <w:rFonts w:ascii="Times New Roman" w:hAnsi="Times New Roman" w:cs="Times New Roman"/>
              </w:rPr>
              <w:t xml:space="preserve"> 641-070</w:t>
            </w:r>
          </w:p>
          <w:p w14:paraId="380D2BFE" w14:textId="77777777" w:rsidR="007967AC" w:rsidRPr="00105794" w:rsidRDefault="007967AC" w:rsidP="005D3CF2">
            <w:pPr>
              <w:spacing w:after="0" w:line="240" w:lineRule="auto"/>
              <w:jc w:val="center"/>
              <w:rPr>
                <w:rFonts w:ascii="Times New Roman" w:hAnsi="Times New Roman" w:cs="Times New Roman"/>
              </w:rPr>
            </w:pPr>
          </w:p>
        </w:tc>
      </w:tr>
      <w:tr w:rsidR="007967AC" w:rsidRPr="00105794" w14:paraId="580B8D7E"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729CE25C"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b/>
              </w:rPr>
              <w:t>Задник:</w:t>
            </w:r>
            <w:r w:rsidRPr="00105794">
              <w:rPr>
                <w:rFonts w:ascii="Times New Roman" w:hAnsi="Times New Roman" w:cs="Times New Roman"/>
              </w:rPr>
              <w:t xml:space="preserve"> </w:t>
            </w:r>
            <w:proofErr w:type="gramStart"/>
            <w:r w:rsidRPr="00105794">
              <w:rPr>
                <w:rFonts w:ascii="Times New Roman" w:hAnsi="Times New Roman" w:cs="Times New Roman"/>
              </w:rPr>
              <w:t>ПВХ ,</w:t>
            </w:r>
            <w:proofErr w:type="gramEnd"/>
            <w:r w:rsidRPr="00105794">
              <w:rPr>
                <w:rFonts w:ascii="Times New Roman" w:hAnsi="Times New Roman" w:cs="Times New Roman"/>
              </w:rPr>
              <w:t xml:space="preserve"> АКП,  Композит</w:t>
            </w:r>
          </w:p>
        </w:tc>
        <w:tc>
          <w:tcPr>
            <w:tcW w:w="5387" w:type="dxa"/>
            <w:tcBorders>
              <w:top w:val="nil"/>
              <w:left w:val="nil"/>
              <w:bottom w:val="single" w:sz="4" w:space="0" w:color="000000"/>
              <w:right w:val="single" w:sz="4" w:space="0" w:color="000000"/>
            </w:tcBorders>
            <w:shd w:val="clear" w:color="auto" w:fill="auto"/>
            <w:vAlign w:val="center"/>
          </w:tcPr>
          <w:p w14:paraId="07A4CAFA" w14:textId="77777777" w:rsidR="007967AC" w:rsidRPr="00105794" w:rsidRDefault="007967AC" w:rsidP="005D3CF2">
            <w:pPr>
              <w:spacing w:after="0" w:line="240" w:lineRule="auto"/>
              <w:jc w:val="center"/>
              <w:rPr>
                <w:rFonts w:ascii="Times New Roman" w:hAnsi="Times New Roman" w:cs="Times New Roman"/>
              </w:rPr>
            </w:pPr>
            <w:r w:rsidRPr="00105794">
              <w:rPr>
                <w:rFonts w:ascii="Times New Roman" w:hAnsi="Times New Roman" w:cs="Times New Roman"/>
              </w:rPr>
              <w:t xml:space="preserve">Основа ПВХ 5 мм+ аппликация на основе виниловой пленки </w:t>
            </w:r>
            <w:proofErr w:type="spellStart"/>
            <w:r w:rsidRPr="00105794">
              <w:rPr>
                <w:rFonts w:ascii="Times New Roman" w:hAnsi="Times New Roman" w:cs="Times New Roman"/>
                <w:lang w:val="en-US"/>
              </w:rPr>
              <w:t>Oracal</w:t>
            </w:r>
            <w:proofErr w:type="spellEnd"/>
            <w:r w:rsidRPr="00105794">
              <w:rPr>
                <w:rFonts w:ascii="Times New Roman" w:hAnsi="Times New Roman" w:cs="Times New Roman"/>
              </w:rPr>
              <w:t xml:space="preserve"> 641-070</w:t>
            </w:r>
          </w:p>
        </w:tc>
      </w:tr>
      <w:tr w:rsidR="007967AC" w:rsidRPr="00105794" w14:paraId="60C1E2A6" w14:textId="77777777" w:rsidTr="00592FE1">
        <w:trPr>
          <w:trHeight w:val="298"/>
        </w:trPr>
        <w:tc>
          <w:tcPr>
            <w:tcW w:w="4111" w:type="dxa"/>
            <w:tcBorders>
              <w:top w:val="nil"/>
              <w:left w:val="single" w:sz="4" w:space="0" w:color="auto"/>
              <w:bottom w:val="single" w:sz="4" w:space="0" w:color="000000"/>
              <w:right w:val="single" w:sz="4" w:space="0" w:color="000000"/>
            </w:tcBorders>
            <w:shd w:val="clear" w:color="auto" w:fill="auto"/>
            <w:vAlign w:val="center"/>
          </w:tcPr>
          <w:p w14:paraId="0A946ECD" w14:textId="77777777" w:rsidR="007967AC" w:rsidRPr="00105794" w:rsidRDefault="007967AC" w:rsidP="005D3CF2">
            <w:pPr>
              <w:spacing w:after="0" w:line="240" w:lineRule="auto"/>
              <w:rPr>
                <w:rFonts w:ascii="Times New Roman" w:hAnsi="Times New Roman" w:cs="Times New Roman"/>
                <w:b/>
              </w:rPr>
            </w:pPr>
            <w:r w:rsidRPr="00105794">
              <w:rPr>
                <w:rFonts w:ascii="Times New Roman" w:hAnsi="Times New Roman" w:cs="Times New Roman"/>
                <w:b/>
              </w:rPr>
              <w:t xml:space="preserve">Подсветка: </w:t>
            </w:r>
            <w:r w:rsidRPr="00105794">
              <w:rPr>
                <w:rFonts w:ascii="Times New Roman" w:hAnsi="Times New Roman" w:cs="Times New Roman"/>
              </w:rPr>
              <w:t>светодиоды, светодиодная лента</w:t>
            </w:r>
          </w:p>
        </w:tc>
        <w:tc>
          <w:tcPr>
            <w:tcW w:w="5387" w:type="dxa"/>
            <w:tcBorders>
              <w:top w:val="nil"/>
              <w:left w:val="nil"/>
              <w:bottom w:val="single" w:sz="4" w:space="0" w:color="000000"/>
              <w:right w:val="single" w:sz="4" w:space="0" w:color="000000"/>
            </w:tcBorders>
            <w:shd w:val="clear" w:color="auto" w:fill="auto"/>
            <w:vAlign w:val="center"/>
          </w:tcPr>
          <w:p w14:paraId="7B6B5C53" w14:textId="77777777" w:rsidR="007967AC" w:rsidRPr="00105794" w:rsidRDefault="007967AC" w:rsidP="005D3CF2">
            <w:pPr>
              <w:spacing w:after="0" w:line="240" w:lineRule="auto"/>
              <w:rPr>
                <w:rFonts w:ascii="Times New Roman" w:hAnsi="Times New Roman" w:cs="Times New Roman"/>
              </w:rPr>
            </w:pPr>
            <w:r w:rsidRPr="00105794">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45E6787C" w14:textId="77777777" w:rsidR="006459D3" w:rsidRDefault="006459D3" w:rsidP="00082AB8">
      <w:pPr>
        <w:spacing w:after="0" w:line="240" w:lineRule="auto"/>
        <w:jc w:val="both"/>
        <w:rPr>
          <w:rFonts w:ascii="Times New Roman" w:eastAsiaTheme="minorEastAsia" w:hAnsi="Times New Roman"/>
          <w:b/>
          <w:color w:val="000000"/>
          <w:lang w:eastAsia="ru-RU"/>
        </w:rPr>
      </w:pPr>
    </w:p>
    <w:p w14:paraId="73DDE740" w14:textId="4578C9E7" w:rsidR="00082AB8" w:rsidRDefault="00082AB8" w:rsidP="00082AB8">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w:t>
      </w:r>
      <w:r w:rsidR="005C1351">
        <w:rPr>
          <w:rFonts w:ascii="Times New Roman" w:eastAsiaTheme="minorEastAsia" w:hAnsi="Times New Roman"/>
          <w:b/>
          <w:color w:val="000000"/>
          <w:lang w:eastAsia="ru-RU"/>
        </w:rPr>
        <w:t>ах и баннерах</w:t>
      </w:r>
      <w:r>
        <w:rPr>
          <w:rFonts w:ascii="Times New Roman" w:eastAsiaTheme="minorEastAsia" w:hAnsi="Times New Roman"/>
          <w:b/>
          <w:color w:val="000000"/>
          <w:lang w:eastAsia="ru-RU"/>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2FD84AA" w14:textId="77777777" w:rsidR="00082AB8" w:rsidRDefault="00082AB8" w:rsidP="00082AB8">
      <w:pPr>
        <w:spacing w:after="0" w:line="240" w:lineRule="auto"/>
        <w:jc w:val="both"/>
        <w:rPr>
          <w:rFonts w:ascii="Times New Roman" w:eastAsiaTheme="minorEastAsia" w:hAnsi="Times New Roman"/>
          <w:b/>
          <w:color w:val="000000"/>
          <w:lang w:eastAsia="ru-RU"/>
        </w:rPr>
      </w:pPr>
    </w:p>
    <w:p w14:paraId="3B7B3DD0" w14:textId="7B4F6F06" w:rsidR="00082AB8" w:rsidRDefault="00082AB8" w:rsidP="00082AB8">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p w14:paraId="3163339D" w14:textId="77777777" w:rsidR="00737CA9" w:rsidRDefault="00737CA9" w:rsidP="00082AB8">
      <w:pPr>
        <w:pStyle w:val="a3"/>
        <w:spacing w:after="0" w:line="240" w:lineRule="auto"/>
        <w:ind w:left="0"/>
        <w:jc w:val="both"/>
        <w:rPr>
          <w:rFonts w:ascii="Times New Roman" w:eastAsiaTheme="minorEastAsia" w:hAnsi="Times New Roman"/>
          <w:b/>
          <w:color w:val="000000"/>
          <w:lang w:eastAsia="ru-RU"/>
        </w:rPr>
      </w:pPr>
    </w:p>
    <w:bookmarkEnd w:id="54"/>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lastRenderedPageBreak/>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2F852406" w14:textId="77777777" w:rsidR="00666358" w:rsidRDefault="00666358" w:rsidP="00B74178">
      <w:pPr>
        <w:jc w:val="right"/>
        <w:rPr>
          <w:rFonts w:ascii="Times New Roman" w:hAnsi="Times New Roman" w:cs="Times New Roman"/>
          <w:bCs/>
        </w:rPr>
      </w:pPr>
    </w:p>
    <w:p w14:paraId="5786B76D" w14:textId="77777777" w:rsidR="00D540CB" w:rsidRDefault="00D540CB" w:rsidP="00B74178">
      <w:pPr>
        <w:jc w:val="right"/>
        <w:rPr>
          <w:rFonts w:ascii="Times New Roman" w:hAnsi="Times New Roman" w:cs="Times New Roman"/>
          <w:bCs/>
        </w:rPr>
      </w:pPr>
    </w:p>
    <w:p w14:paraId="00A0BBB8" w14:textId="77777777" w:rsidR="00D540CB" w:rsidRDefault="00D540CB" w:rsidP="00B74178">
      <w:pPr>
        <w:jc w:val="right"/>
        <w:rPr>
          <w:rFonts w:ascii="Times New Roman" w:hAnsi="Times New Roman" w:cs="Times New Roman"/>
          <w:bCs/>
        </w:rPr>
      </w:pPr>
    </w:p>
    <w:p w14:paraId="1D38A0CE" w14:textId="77777777" w:rsidR="00D540CB" w:rsidRDefault="00D540CB" w:rsidP="00B74178">
      <w:pPr>
        <w:jc w:val="right"/>
        <w:rPr>
          <w:rFonts w:ascii="Times New Roman" w:hAnsi="Times New Roman" w:cs="Times New Roman"/>
          <w:bCs/>
        </w:rPr>
      </w:pPr>
    </w:p>
    <w:p w14:paraId="13E78960" w14:textId="77777777" w:rsidR="00D540CB" w:rsidRDefault="00D540CB" w:rsidP="00B74178">
      <w:pPr>
        <w:jc w:val="right"/>
        <w:rPr>
          <w:rFonts w:ascii="Times New Roman" w:hAnsi="Times New Roman" w:cs="Times New Roman"/>
          <w:bCs/>
        </w:rPr>
      </w:pPr>
    </w:p>
    <w:p w14:paraId="04593D5D" w14:textId="77777777" w:rsidR="00592FE1" w:rsidRDefault="00592FE1" w:rsidP="00B74178">
      <w:pPr>
        <w:jc w:val="right"/>
        <w:rPr>
          <w:rFonts w:ascii="Times New Roman" w:hAnsi="Times New Roman" w:cs="Times New Roman"/>
          <w:bCs/>
        </w:rPr>
      </w:pPr>
    </w:p>
    <w:p w14:paraId="3743B5AF" w14:textId="77777777" w:rsidR="00592FE1" w:rsidRDefault="00592FE1" w:rsidP="00B74178">
      <w:pPr>
        <w:jc w:val="right"/>
        <w:rPr>
          <w:rFonts w:ascii="Times New Roman" w:hAnsi="Times New Roman" w:cs="Times New Roman"/>
          <w:bCs/>
        </w:rPr>
      </w:pPr>
    </w:p>
    <w:p w14:paraId="313B348F" w14:textId="77777777" w:rsidR="00592FE1" w:rsidRDefault="00592FE1" w:rsidP="00B74178">
      <w:pPr>
        <w:jc w:val="right"/>
        <w:rPr>
          <w:rFonts w:ascii="Times New Roman" w:hAnsi="Times New Roman" w:cs="Times New Roman"/>
          <w:bCs/>
        </w:rPr>
      </w:pPr>
    </w:p>
    <w:p w14:paraId="35EBF759" w14:textId="77777777" w:rsidR="00592FE1" w:rsidRDefault="00592FE1" w:rsidP="00B74178">
      <w:pPr>
        <w:jc w:val="right"/>
        <w:rPr>
          <w:rFonts w:ascii="Times New Roman" w:hAnsi="Times New Roman" w:cs="Times New Roman"/>
          <w:bCs/>
        </w:rPr>
      </w:pPr>
    </w:p>
    <w:p w14:paraId="2BB2C485" w14:textId="77777777" w:rsidR="00592FE1" w:rsidRDefault="00592FE1" w:rsidP="00B74178">
      <w:pPr>
        <w:jc w:val="right"/>
        <w:rPr>
          <w:rFonts w:ascii="Times New Roman" w:hAnsi="Times New Roman" w:cs="Times New Roman"/>
          <w:bCs/>
        </w:rPr>
      </w:pPr>
    </w:p>
    <w:p w14:paraId="572639F2" w14:textId="77777777" w:rsidR="00592FE1" w:rsidRDefault="00592FE1" w:rsidP="00B74178">
      <w:pPr>
        <w:jc w:val="right"/>
        <w:rPr>
          <w:rFonts w:ascii="Times New Roman" w:hAnsi="Times New Roman" w:cs="Times New Roman"/>
          <w:bCs/>
        </w:rPr>
      </w:pPr>
    </w:p>
    <w:p w14:paraId="766659BE" w14:textId="77777777" w:rsidR="00592FE1" w:rsidRDefault="00592FE1" w:rsidP="00B74178">
      <w:pPr>
        <w:jc w:val="right"/>
        <w:rPr>
          <w:rFonts w:ascii="Times New Roman" w:hAnsi="Times New Roman" w:cs="Times New Roman"/>
          <w:bCs/>
        </w:rPr>
      </w:pPr>
    </w:p>
    <w:p w14:paraId="0CBD6960" w14:textId="77777777" w:rsidR="00592FE1" w:rsidRDefault="00592FE1" w:rsidP="00B74178">
      <w:pPr>
        <w:jc w:val="right"/>
        <w:rPr>
          <w:rFonts w:ascii="Times New Roman" w:hAnsi="Times New Roman" w:cs="Times New Roman"/>
          <w:bCs/>
        </w:rPr>
      </w:pPr>
    </w:p>
    <w:p w14:paraId="26FBE2AC" w14:textId="77777777" w:rsidR="00592FE1" w:rsidRDefault="00592FE1" w:rsidP="00B74178">
      <w:pPr>
        <w:jc w:val="right"/>
        <w:rPr>
          <w:rFonts w:ascii="Times New Roman" w:hAnsi="Times New Roman" w:cs="Times New Roman"/>
          <w:bCs/>
        </w:rPr>
      </w:pPr>
    </w:p>
    <w:p w14:paraId="6001DC0B" w14:textId="77777777" w:rsidR="00592FE1" w:rsidRDefault="00592FE1" w:rsidP="00B74178">
      <w:pPr>
        <w:jc w:val="right"/>
        <w:rPr>
          <w:rFonts w:ascii="Times New Roman" w:hAnsi="Times New Roman" w:cs="Times New Roman"/>
          <w:bCs/>
        </w:rPr>
      </w:pPr>
    </w:p>
    <w:p w14:paraId="7D744828" w14:textId="77777777" w:rsidR="00592FE1" w:rsidRDefault="00592FE1" w:rsidP="00B74178">
      <w:pPr>
        <w:jc w:val="right"/>
        <w:rPr>
          <w:rFonts w:ascii="Times New Roman" w:hAnsi="Times New Roman" w:cs="Times New Roman"/>
          <w:bCs/>
        </w:rPr>
      </w:pPr>
    </w:p>
    <w:p w14:paraId="55431FF1" w14:textId="77777777" w:rsidR="00592FE1" w:rsidRDefault="00592FE1" w:rsidP="00B74178">
      <w:pPr>
        <w:jc w:val="right"/>
        <w:rPr>
          <w:rFonts w:ascii="Times New Roman" w:hAnsi="Times New Roman" w:cs="Times New Roman"/>
          <w:bCs/>
        </w:rPr>
      </w:pPr>
    </w:p>
    <w:p w14:paraId="6125E000" w14:textId="77777777" w:rsidR="00592FE1" w:rsidRDefault="00592FE1" w:rsidP="00B74178">
      <w:pPr>
        <w:jc w:val="right"/>
        <w:rPr>
          <w:rFonts w:ascii="Times New Roman" w:hAnsi="Times New Roman" w:cs="Times New Roman"/>
          <w:bCs/>
        </w:rPr>
      </w:pPr>
    </w:p>
    <w:p w14:paraId="34197F8E" w14:textId="77777777" w:rsidR="00592FE1" w:rsidRDefault="00592FE1" w:rsidP="00B74178">
      <w:pPr>
        <w:jc w:val="right"/>
        <w:rPr>
          <w:rFonts w:ascii="Times New Roman" w:hAnsi="Times New Roman" w:cs="Times New Roman"/>
          <w:bCs/>
        </w:rPr>
      </w:pPr>
    </w:p>
    <w:p w14:paraId="01147396" w14:textId="77777777" w:rsidR="00592FE1" w:rsidRDefault="00592FE1" w:rsidP="00B74178">
      <w:pPr>
        <w:jc w:val="right"/>
        <w:rPr>
          <w:rFonts w:ascii="Times New Roman" w:hAnsi="Times New Roman" w:cs="Times New Roman"/>
          <w:bCs/>
        </w:rPr>
      </w:pPr>
    </w:p>
    <w:p w14:paraId="6FAAD39C" w14:textId="77777777" w:rsidR="00592FE1" w:rsidRDefault="00592FE1" w:rsidP="00B74178">
      <w:pPr>
        <w:jc w:val="right"/>
        <w:rPr>
          <w:rFonts w:ascii="Times New Roman" w:hAnsi="Times New Roman" w:cs="Times New Roman"/>
          <w:bCs/>
        </w:rPr>
      </w:pPr>
    </w:p>
    <w:p w14:paraId="10E473C5" w14:textId="77777777" w:rsidR="00592FE1" w:rsidRDefault="00592FE1" w:rsidP="00B74178">
      <w:pPr>
        <w:jc w:val="right"/>
        <w:rPr>
          <w:rFonts w:ascii="Times New Roman" w:hAnsi="Times New Roman" w:cs="Times New Roman"/>
          <w:bCs/>
        </w:rPr>
      </w:pPr>
    </w:p>
    <w:p w14:paraId="75E725C3" w14:textId="77777777" w:rsidR="00592FE1" w:rsidRDefault="00592FE1" w:rsidP="00B74178">
      <w:pPr>
        <w:jc w:val="right"/>
        <w:rPr>
          <w:rFonts w:ascii="Times New Roman" w:hAnsi="Times New Roman" w:cs="Times New Roman"/>
          <w:bCs/>
        </w:rPr>
      </w:pPr>
    </w:p>
    <w:p w14:paraId="0FEAADB7" w14:textId="77777777" w:rsidR="00592FE1" w:rsidRDefault="00592FE1" w:rsidP="00B74178">
      <w:pPr>
        <w:jc w:val="right"/>
        <w:rPr>
          <w:rFonts w:ascii="Times New Roman" w:hAnsi="Times New Roman" w:cs="Times New Roman"/>
          <w:bCs/>
        </w:rPr>
      </w:pPr>
    </w:p>
    <w:p w14:paraId="45059663" w14:textId="77777777" w:rsidR="00592FE1" w:rsidRDefault="00592FE1" w:rsidP="00B74178">
      <w:pPr>
        <w:jc w:val="right"/>
        <w:rPr>
          <w:rFonts w:ascii="Times New Roman" w:hAnsi="Times New Roman" w:cs="Times New Roman"/>
          <w:bCs/>
        </w:rPr>
      </w:pPr>
    </w:p>
    <w:p w14:paraId="4A88F2B1" w14:textId="77777777" w:rsidR="00592FE1" w:rsidRDefault="00592FE1" w:rsidP="00B74178">
      <w:pPr>
        <w:jc w:val="right"/>
        <w:rPr>
          <w:rFonts w:ascii="Times New Roman" w:hAnsi="Times New Roman" w:cs="Times New Roman"/>
          <w:bCs/>
        </w:rPr>
      </w:pPr>
    </w:p>
    <w:p w14:paraId="40267A8E" w14:textId="0267287D" w:rsidR="00B74178" w:rsidRDefault="00B74178" w:rsidP="00B74178">
      <w:pPr>
        <w:jc w:val="right"/>
        <w:rPr>
          <w:rFonts w:ascii="Times New Roman" w:hAnsi="Times New Roman" w:cs="Times New Roman"/>
          <w:bCs/>
        </w:rPr>
      </w:pPr>
      <w:r>
        <w:rPr>
          <w:rFonts w:ascii="Times New Roman" w:hAnsi="Times New Roman" w:cs="Times New Roman"/>
          <w:bCs/>
        </w:rPr>
        <w:lastRenderedPageBreak/>
        <w:t>Приложение к Техническому заданию</w:t>
      </w:r>
    </w:p>
    <w:p w14:paraId="1F3877D9" w14:textId="77777777" w:rsidR="00B74178" w:rsidRDefault="00B74178" w:rsidP="00B74178">
      <w:pPr>
        <w:jc w:val="right"/>
        <w:rPr>
          <w:rFonts w:ascii="Times New Roman" w:hAnsi="Times New Roman" w:cs="Times New Roman"/>
          <w:b/>
        </w:rPr>
      </w:pPr>
    </w:p>
    <w:p w14:paraId="545A86A3" w14:textId="77777777" w:rsidR="00B74178" w:rsidRDefault="00B74178" w:rsidP="00B74178">
      <w:pPr>
        <w:jc w:val="center"/>
        <w:rPr>
          <w:rFonts w:ascii="Times New Roman" w:hAnsi="Times New Roman" w:cs="Times New Roman"/>
          <w:b/>
        </w:rPr>
      </w:pPr>
      <w:r>
        <w:rPr>
          <w:rFonts w:ascii="Times New Roman" w:hAnsi="Times New Roman" w:cs="Times New Roman"/>
          <w:b/>
        </w:rPr>
        <w:t>Паспорт вывески</w:t>
      </w:r>
    </w:p>
    <w:p w14:paraId="2FEC0E0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0DE220B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370D0875"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0A0A486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882701"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4D4D22CF"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233D4A0D"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014E88F4"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3CE89CE8"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42D846D3"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7E21EA1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761E3B3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00D366B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4917F59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373642EE" w14:textId="77777777" w:rsidR="00B74178" w:rsidRDefault="00B74178" w:rsidP="00B74178">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1A0CB2CC" w14:textId="7BA23628" w:rsidR="00B74178" w:rsidRDefault="00B74178" w:rsidP="006D451A">
      <w:pPr>
        <w:tabs>
          <w:tab w:val="left" w:pos="567"/>
        </w:tabs>
        <w:suppressAutoHyphens/>
        <w:jc w:val="right"/>
        <w:rPr>
          <w:rFonts w:ascii="Times New Roman" w:eastAsia="Times New Roman" w:hAnsi="Times New Roman" w:cs="Times New Roman"/>
          <w:lang w:eastAsia="ru-RU"/>
        </w:rPr>
      </w:pPr>
    </w:p>
    <w:p w14:paraId="19049219" w14:textId="5F657C68" w:rsidR="00B74178" w:rsidRDefault="00B74178" w:rsidP="006D451A">
      <w:pPr>
        <w:tabs>
          <w:tab w:val="left" w:pos="567"/>
        </w:tabs>
        <w:suppressAutoHyphens/>
        <w:jc w:val="right"/>
        <w:rPr>
          <w:rFonts w:ascii="Times New Roman" w:eastAsia="Times New Roman" w:hAnsi="Times New Roman" w:cs="Times New Roman"/>
          <w:lang w:eastAsia="ru-RU"/>
        </w:rPr>
      </w:pPr>
    </w:p>
    <w:p w14:paraId="53628BE1" w14:textId="069D1860" w:rsidR="00B74178" w:rsidRDefault="00B74178" w:rsidP="006D451A">
      <w:pPr>
        <w:tabs>
          <w:tab w:val="left" w:pos="567"/>
        </w:tabs>
        <w:suppressAutoHyphens/>
        <w:jc w:val="right"/>
        <w:rPr>
          <w:rFonts w:ascii="Times New Roman" w:eastAsia="Times New Roman" w:hAnsi="Times New Roman" w:cs="Times New Roman"/>
          <w:lang w:eastAsia="ru-RU"/>
        </w:rPr>
      </w:pPr>
    </w:p>
    <w:p w14:paraId="53BCC1FD" w14:textId="0B6AD9B6" w:rsidR="00B74178" w:rsidRDefault="00B74178" w:rsidP="006D451A">
      <w:pPr>
        <w:tabs>
          <w:tab w:val="left" w:pos="567"/>
        </w:tabs>
        <w:suppressAutoHyphens/>
        <w:jc w:val="right"/>
        <w:rPr>
          <w:rFonts w:ascii="Times New Roman" w:eastAsia="Times New Roman" w:hAnsi="Times New Roman" w:cs="Times New Roman"/>
          <w:lang w:eastAsia="ru-RU"/>
        </w:rPr>
      </w:pPr>
    </w:p>
    <w:p w14:paraId="1D2EC395" w14:textId="2611E1E7" w:rsidR="00B74178" w:rsidRDefault="00B74178" w:rsidP="006D451A">
      <w:pPr>
        <w:tabs>
          <w:tab w:val="left" w:pos="567"/>
        </w:tabs>
        <w:suppressAutoHyphens/>
        <w:jc w:val="right"/>
        <w:rPr>
          <w:rFonts w:ascii="Times New Roman" w:eastAsia="Times New Roman" w:hAnsi="Times New Roman" w:cs="Times New Roman"/>
          <w:lang w:eastAsia="ru-RU"/>
        </w:rPr>
      </w:pPr>
    </w:p>
    <w:p w14:paraId="17142C4B" w14:textId="7BF3F6C2" w:rsidR="00B74178" w:rsidRDefault="00B74178" w:rsidP="006D451A">
      <w:pPr>
        <w:tabs>
          <w:tab w:val="left" w:pos="567"/>
        </w:tabs>
        <w:suppressAutoHyphens/>
        <w:jc w:val="right"/>
        <w:rPr>
          <w:rFonts w:ascii="Times New Roman" w:eastAsia="Times New Roman" w:hAnsi="Times New Roman" w:cs="Times New Roman"/>
          <w:lang w:eastAsia="ru-RU"/>
        </w:rPr>
      </w:pPr>
    </w:p>
    <w:p w14:paraId="594E758C" w14:textId="32006C7A" w:rsidR="00B74178" w:rsidRDefault="00B74178" w:rsidP="006D451A">
      <w:pPr>
        <w:tabs>
          <w:tab w:val="left" w:pos="567"/>
        </w:tabs>
        <w:suppressAutoHyphens/>
        <w:jc w:val="right"/>
        <w:rPr>
          <w:rFonts w:ascii="Times New Roman" w:eastAsia="Times New Roman" w:hAnsi="Times New Roman" w:cs="Times New Roman"/>
          <w:lang w:eastAsia="ru-RU"/>
        </w:rPr>
      </w:pPr>
    </w:p>
    <w:p w14:paraId="554E5E62" w14:textId="3A87BC2E" w:rsidR="00B74178" w:rsidRDefault="00B74178" w:rsidP="006D451A">
      <w:pPr>
        <w:tabs>
          <w:tab w:val="left" w:pos="567"/>
        </w:tabs>
        <w:suppressAutoHyphens/>
        <w:jc w:val="right"/>
        <w:rPr>
          <w:rFonts w:ascii="Times New Roman" w:eastAsia="Times New Roman" w:hAnsi="Times New Roman" w:cs="Times New Roman"/>
          <w:lang w:eastAsia="ru-RU"/>
        </w:rPr>
      </w:pPr>
    </w:p>
    <w:p w14:paraId="044AFDBE" w14:textId="4BF50B02" w:rsidR="00B74178" w:rsidRDefault="00B74178" w:rsidP="006D451A">
      <w:pPr>
        <w:tabs>
          <w:tab w:val="left" w:pos="567"/>
        </w:tabs>
        <w:suppressAutoHyphens/>
        <w:jc w:val="right"/>
        <w:rPr>
          <w:rFonts w:ascii="Times New Roman" w:eastAsia="Times New Roman" w:hAnsi="Times New Roman" w:cs="Times New Roman"/>
          <w:lang w:eastAsia="ru-RU"/>
        </w:rPr>
      </w:pPr>
    </w:p>
    <w:p w14:paraId="12B43348" w14:textId="262005AF" w:rsidR="00B74178" w:rsidRDefault="00B74178" w:rsidP="006D451A">
      <w:pPr>
        <w:tabs>
          <w:tab w:val="left" w:pos="567"/>
        </w:tabs>
        <w:suppressAutoHyphens/>
        <w:jc w:val="right"/>
        <w:rPr>
          <w:rFonts w:ascii="Times New Roman" w:eastAsia="Times New Roman" w:hAnsi="Times New Roman" w:cs="Times New Roman"/>
          <w:lang w:eastAsia="ru-RU"/>
        </w:rPr>
      </w:pPr>
    </w:p>
    <w:p w14:paraId="3586CAB7" w14:textId="0F1B948B" w:rsidR="00B74178" w:rsidRDefault="00B74178" w:rsidP="006D451A">
      <w:pPr>
        <w:tabs>
          <w:tab w:val="left" w:pos="567"/>
        </w:tabs>
        <w:suppressAutoHyphens/>
        <w:jc w:val="right"/>
        <w:rPr>
          <w:rFonts w:ascii="Times New Roman" w:eastAsia="Times New Roman" w:hAnsi="Times New Roman" w:cs="Times New Roman"/>
          <w:lang w:eastAsia="ru-RU"/>
        </w:rPr>
      </w:pPr>
    </w:p>
    <w:p w14:paraId="301E459B" w14:textId="14610C20" w:rsidR="00B74178" w:rsidRDefault="00B74178" w:rsidP="006D451A">
      <w:pPr>
        <w:tabs>
          <w:tab w:val="left" w:pos="567"/>
        </w:tabs>
        <w:suppressAutoHyphens/>
        <w:jc w:val="right"/>
        <w:rPr>
          <w:rFonts w:ascii="Times New Roman" w:eastAsia="Times New Roman" w:hAnsi="Times New Roman" w:cs="Times New Roman"/>
          <w:lang w:eastAsia="ru-RU"/>
        </w:rPr>
      </w:pPr>
    </w:p>
    <w:p w14:paraId="6A1ADFAB" w14:textId="24039E3B" w:rsidR="00B74178" w:rsidRDefault="00B74178" w:rsidP="006D451A">
      <w:pPr>
        <w:tabs>
          <w:tab w:val="left" w:pos="567"/>
        </w:tabs>
        <w:suppressAutoHyphens/>
        <w:jc w:val="right"/>
        <w:rPr>
          <w:rFonts w:ascii="Times New Roman" w:eastAsia="Times New Roman" w:hAnsi="Times New Roman" w:cs="Times New Roman"/>
          <w:lang w:eastAsia="ru-RU"/>
        </w:rPr>
      </w:pPr>
    </w:p>
    <w:p w14:paraId="39DA019E" w14:textId="7B7CEF79" w:rsidR="00B74178" w:rsidRDefault="00B74178" w:rsidP="006D451A">
      <w:pPr>
        <w:tabs>
          <w:tab w:val="left" w:pos="567"/>
        </w:tabs>
        <w:suppressAutoHyphens/>
        <w:jc w:val="right"/>
        <w:rPr>
          <w:rFonts w:ascii="Times New Roman" w:eastAsia="Times New Roman" w:hAnsi="Times New Roman" w:cs="Times New Roman"/>
          <w:lang w:eastAsia="ru-RU"/>
        </w:rPr>
      </w:pPr>
    </w:p>
    <w:p w14:paraId="02FBF670" w14:textId="1729D55F" w:rsidR="00B74178" w:rsidRDefault="00B74178" w:rsidP="006D451A">
      <w:pPr>
        <w:tabs>
          <w:tab w:val="left" w:pos="567"/>
        </w:tabs>
        <w:suppressAutoHyphens/>
        <w:jc w:val="right"/>
        <w:rPr>
          <w:rFonts w:ascii="Times New Roman" w:eastAsia="Times New Roman" w:hAnsi="Times New Roman" w:cs="Times New Roman"/>
          <w:lang w:eastAsia="ru-RU"/>
        </w:rPr>
      </w:pPr>
    </w:p>
    <w:p w14:paraId="3AEB5736" w14:textId="717D77D9" w:rsidR="00B74178" w:rsidRDefault="00B74178" w:rsidP="006D451A">
      <w:pPr>
        <w:tabs>
          <w:tab w:val="left" w:pos="567"/>
        </w:tabs>
        <w:suppressAutoHyphens/>
        <w:jc w:val="right"/>
        <w:rPr>
          <w:rFonts w:ascii="Times New Roman" w:eastAsia="Times New Roman" w:hAnsi="Times New Roman" w:cs="Times New Roman"/>
          <w:lang w:eastAsia="ru-RU"/>
        </w:rPr>
      </w:pPr>
    </w:p>
    <w:p w14:paraId="756BB9BD" w14:textId="40C175E1" w:rsidR="00B74178" w:rsidRDefault="00B74178" w:rsidP="006D451A">
      <w:pPr>
        <w:tabs>
          <w:tab w:val="left" w:pos="567"/>
        </w:tabs>
        <w:suppressAutoHyphens/>
        <w:jc w:val="right"/>
        <w:rPr>
          <w:rFonts w:ascii="Times New Roman" w:eastAsia="Times New Roman" w:hAnsi="Times New Roman" w:cs="Times New Roman"/>
          <w:lang w:eastAsia="ru-RU"/>
        </w:rPr>
      </w:pPr>
    </w:p>
    <w:p w14:paraId="58D41A12" w14:textId="5BF8FC81" w:rsidR="00B74178" w:rsidRDefault="00B74178" w:rsidP="006D451A">
      <w:pPr>
        <w:tabs>
          <w:tab w:val="left" w:pos="567"/>
        </w:tabs>
        <w:suppressAutoHyphens/>
        <w:jc w:val="right"/>
        <w:rPr>
          <w:rFonts w:ascii="Times New Roman" w:eastAsia="Times New Roman" w:hAnsi="Times New Roman" w:cs="Times New Roman"/>
          <w:lang w:eastAsia="ru-RU"/>
        </w:rPr>
      </w:pPr>
    </w:p>
    <w:p w14:paraId="36AD26DB" w14:textId="23C6BB5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F38E14B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592" w:hanging="1440"/>
      </w:pPr>
      <w:rPr>
        <w:rFonts w:ascii="Times New Roman" w:hAnsi="Times New Roman" w:cs="Times New Roman" w:hint="default"/>
        <w:b/>
        <w:sz w:val="24"/>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E0806"/>
    <w:multiLevelType w:val="multilevel"/>
    <w:tmpl w:val="18F271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9"/>
  </w:num>
  <w:num w:numId="5" w16cid:durableId="850997169">
    <w:abstractNumId w:val="9"/>
  </w:num>
  <w:num w:numId="6" w16cid:durableId="1727560239">
    <w:abstractNumId w:val="31"/>
  </w:num>
  <w:num w:numId="7" w16cid:durableId="1470368110">
    <w:abstractNumId w:val="36"/>
  </w:num>
  <w:num w:numId="8" w16cid:durableId="1895583567">
    <w:abstractNumId w:val="4"/>
  </w:num>
  <w:num w:numId="9" w16cid:durableId="1247031269">
    <w:abstractNumId w:val="21"/>
  </w:num>
  <w:num w:numId="10" w16cid:durableId="723791874">
    <w:abstractNumId w:val="10"/>
  </w:num>
  <w:num w:numId="11" w16cid:durableId="36974686">
    <w:abstractNumId w:val="23"/>
  </w:num>
  <w:num w:numId="12" w16cid:durableId="1337999908">
    <w:abstractNumId w:val="32"/>
  </w:num>
  <w:num w:numId="13" w16cid:durableId="581455723">
    <w:abstractNumId w:val="27"/>
  </w:num>
  <w:num w:numId="14" w16cid:durableId="193545981">
    <w:abstractNumId w:val="18"/>
  </w:num>
  <w:num w:numId="15" w16cid:durableId="591862527">
    <w:abstractNumId w:val="13"/>
  </w:num>
  <w:num w:numId="16" w16cid:durableId="1525090255">
    <w:abstractNumId w:val="26"/>
  </w:num>
  <w:num w:numId="17" w16cid:durableId="1353142195">
    <w:abstractNumId w:val="6"/>
  </w:num>
  <w:num w:numId="18" w16cid:durableId="1107652944">
    <w:abstractNumId w:val="14"/>
  </w:num>
  <w:num w:numId="19" w16cid:durableId="1758166668">
    <w:abstractNumId w:val="40"/>
  </w:num>
  <w:num w:numId="20" w16cid:durableId="276106678">
    <w:abstractNumId w:val="8"/>
  </w:num>
  <w:num w:numId="21" w16cid:durableId="1064914144">
    <w:abstractNumId w:val="17"/>
  </w:num>
  <w:num w:numId="22" w16cid:durableId="9723411">
    <w:abstractNumId w:val="5"/>
  </w:num>
  <w:num w:numId="23" w16cid:durableId="1303315469">
    <w:abstractNumId w:val="34"/>
  </w:num>
  <w:num w:numId="24" w16cid:durableId="337319381">
    <w:abstractNumId w:val="12"/>
  </w:num>
  <w:num w:numId="25" w16cid:durableId="876117938">
    <w:abstractNumId w:val="24"/>
  </w:num>
  <w:num w:numId="26" w16cid:durableId="885483313">
    <w:abstractNumId w:val="20"/>
  </w:num>
  <w:num w:numId="27" w16cid:durableId="76438428">
    <w:abstractNumId w:val="22"/>
  </w:num>
  <w:num w:numId="28" w16cid:durableId="1211113678">
    <w:abstractNumId w:val="41"/>
  </w:num>
  <w:num w:numId="29" w16cid:durableId="1211459723">
    <w:abstractNumId w:val="7"/>
  </w:num>
  <w:num w:numId="30" w16cid:durableId="1732339884">
    <w:abstractNumId w:val="33"/>
  </w:num>
  <w:num w:numId="31" w16cid:durableId="335616234">
    <w:abstractNumId w:val="42"/>
  </w:num>
  <w:num w:numId="32" w16cid:durableId="1118648680">
    <w:abstractNumId w:val="38"/>
  </w:num>
  <w:num w:numId="33" w16cid:durableId="712971747">
    <w:abstractNumId w:val="30"/>
  </w:num>
  <w:num w:numId="34" w16cid:durableId="1878662684">
    <w:abstractNumId w:val="39"/>
  </w:num>
  <w:num w:numId="35" w16cid:durableId="2007633637">
    <w:abstractNumId w:val="37"/>
  </w:num>
  <w:num w:numId="36" w16cid:durableId="395208957">
    <w:abstractNumId w:val="25"/>
  </w:num>
  <w:num w:numId="37" w16cid:durableId="1484928563">
    <w:abstractNumId w:val="15"/>
  </w:num>
  <w:num w:numId="38" w16cid:durableId="1980647249">
    <w:abstractNumId w:val="19"/>
  </w:num>
  <w:num w:numId="39" w16cid:durableId="833910085">
    <w:abstractNumId w:val="28"/>
  </w:num>
  <w:num w:numId="40" w16cid:durableId="1804930533">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2AB8"/>
    <w:rsid w:val="000838EA"/>
    <w:rsid w:val="000901B9"/>
    <w:rsid w:val="00092611"/>
    <w:rsid w:val="00092772"/>
    <w:rsid w:val="00092E94"/>
    <w:rsid w:val="000A0397"/>
    <w:rsid w:val="000A2DB3"/>
    <w:rsid w:val="000A5ED6"/>
    <w:rsid w:val="000A7BEF"/>
    <w:rsid w:val="000B09A9"/>
    <w:rsid w:val="000B106B"/>
    <w:rsid w:val="000B2D32"/>
    <w:rsid w:val="000C0BBE"/>
    <w:rsid w:val="000C50EE"/>
    <w:rsid w:val="000C61FA"/>
    <w:rsid w:val="000C7A22"/>
    <w:rsid w:val="000D57AD"/>
    <w:rsid w:val="000D7B96"/>
    <w:rsid w:val="000F1185"/>
    <w:rsid w:val="000F745F"/>
    <w:rsid w:val="000F7D4D"/>
    <w:rsid w:val="0010110E"/>
    <w:rsid w:val="00105794"/>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61BE7"/>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2C5"/>
    <w:rsid w:val="004E1CF3"/>
    <w:rsid w:val="004E20C8"/>
    <w:rsid w:val="004E3018"/>
    <w:rsid w:val="004E3AAC"/>
    <w:rsid w:val="004E4449"/>
    <w:rsid w:val="004E5E2F"/>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2FE1"/>
    <w:rsid w:val="005931C5"/>
    <w:rsid w:val="0059635D"/>
    <w:rsid w:val="005A0E91"/>
    <w:rsid w:val="005A3C41"/>
    <w:rsid w:val="005A5AA5"/>
    <w:rsid w:val="005B11D7"/>
    <w:rsid w:val="005B39C1"/>
    <w:rsid w:val="005C1351"/>
    <w:rsid w:val="005D1B1D"/>
    <w:rsid w:val="005D5EE7"/>
    <w:rsid w:val="005E0BFE"/>
    <w:rsid w:val="005E2B57"/>
    <w:rsid w:val="005E3707"/>
    <w:rsid w:val="005E50DD"/>
    <w:rsid w:val="005E7DB0"/>
    <w:rsid w:val="005F4363"/>
    <w:rsid w:val="005F4817"/>
    <w:rsid w:val="005F61C6"/>
    <w:rsid w:val="00600097"/>
    <w:rsid w:val="0061208D"/>
    <w:rsid w:val="006125A5"/>
    <w:rsid w:val="00612EEE"/>
    <w:rsid w:val="00630DAE"/>
    <w:rsid w:val="00631B7B"/>
    <w:rsid w:val="00637C1C"/>
    <w:rsid w:val="00637D0E"/>
    <w:rsid w:val="00640C51"/>
    <w:rsid w:val="00641758"/>
    <w:rsid w:val="00645882"/>
    <w:rsid w:val="006459D3"/>
    <w:rsid w:val="006549FD"/>
    <w:rsid w:val="00657D28"/>
    <w:rsid w:val="00662C28"/>
    <w:rsid w:val="00663E6A"/>
    <w:rsid w:val="00666358"/>
    <w:rsid w:val="00667ECE"/>
    <w:rsid w:val="006775AA"/>
    <w:rsid w:val="00677BB0"/>
    <w:rsid w:val="00682B25"/>
    <w:rsid w:val="00687F59"/>
    <w:rsid w:val="0069527D"/>
    <w:rsid w:val="006A60FF"/>
    <w:rsid w:val="006B353B"/>
    <w:rsid w:val="006B621D"/>
    <w:rsid w:val="006B7270"/>
    <w:rsid w:val="006B7655"/>
    <w:rsid w:val="006B7738"/>
    <w:rsid w:val="006B7D2E"/>
    <w:rsid w:val="006C0D9B"/>
    <w:rsid w:val="006C1BCF"/>
    <w:rsid w:val="006C4082"/>
    <w:rsid w:val="006C58A0"/>
    <w:rsid w:val="006C7C43"/>
    <w:rsid w:val="006D2CC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37CA9"/>
    <w:rsid w:val="007403C6"/>
    <w:rsid w:val="00742EAC"/>
    <w:rsid w:val="0074539C"/>
    <w:rsid w:val="00746705"/>
    <w:rsid w:val="00746BFE"/>
    <w:rsid w:val="00755093"/>
    <w:rsid w:val="00756F4C"/>
    <w:rsid w:val="00761882"/>
    <w:rsid w:val="007622FE"/>
    <w:rsid w:val="00764E91"/>
    <w:rsid w:val="00773EC4"/>
    <w:rsid w:val="00780B22"/>
    <w:rsid w:val="00784C9B"/>
    <w:rsid w:val="0078568D"/>
    <w:rsid w:val="00795E29"/>
    <w:rsid w:val="007967AC"/>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2C0A"/>
    <w:rsid w:val="007F6B06"/>
    <w:rsid w:val="007F706A"/>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17AD9"/>
    <w:rsid w:val="00923DFA"/>
    <w:rsid w:val="00926D59"/>
    <w:rsid w:val="009401B3"/>
    <w:rsid w:val="00940B36"/>
    <w:rsid w:val="00942582"/>
    <w:rsid w:val="0094271E"/>
    <w:rsid w:val="0095026B"/>
    <w:rsid w:val="009573A9"/>
    <w:rsid w:val="00967829"/>
    <w:rsid w:val="00971CCC"/>
    <w:rsid w:val="00977688"/>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3F01"/>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28E5"/>
    <w:rsid w:val="00AB36BC"/>
    <w:rsid w:val="00AD0B08"/>
    <w:rsid w:val="00AD3561"/>
    <w:rsid w:val="00AD7414"/>
    <w:rsid w:val="00AD7B28"/>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5C3"/>
    <w:rsid w:val="00B36D39"/>
    <w:rsid w:val="00B37D40"/>
    <w:rsid w:val="00B40445"/>
    <w:rsid w:val="00B42752"/>
    <w:rsid w:val="00B435A1"/>
    <w:rsid w:val="00B441BA"/>
    <w:rsid w:val="00B44B7B"/>
    <w:rsid w:val="00B45D57"/>
    <w:rsid w:val="00B505B7"/>
    <w:rsid w:val="00B569D7"/>
    <w:rsid w:val="00B62814"/>
    <w:rsid w:val="00B648FF"/>
    <w:rsid w:val="00B74178"/>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275CD"/>
    <w:rsid w:val="00D32AF1"/>
    <w:rsid w:val="00D33FD5"/>
    <w:rsid w:val="00D47A54"/>
    <w:rsid w:val="00D540CB"/>
    <w:rsid w:val="00D55F84"/>
    <w:rsid w:val="00D613CE"/>
    <w:rsid w:val="00D623C2"/>
    <w:rsid w:val="00D677D5"/>
    <w:rsid w:val="00D71003"/>
    <w:rsid w:val="00D73DF4"/>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3B2E"/>
    <w:rsid w:val="00EB508C"/>
    <w:rsid w:val="00EC08BF"/>
    <w:rsid w:val="00EC5CDD"/>
    <w:rsid w:val="00EE2A97"/>
    <w:rsid w:val="00EE5342"/>
    <w:rsid w:val="00EE6884"/>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B3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353B"/>
    <w:pPr>
      <w:widowControl w:val="0"/>
      <w:autoSpaceDE w:val="0"/>
      <w:autoSpaceDN w:val="0"/>
      <w:spacing w:after="0" w:line="23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28338730">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292173222">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3251581">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49790945">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02946985">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44858299">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115587957">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17</Pages>
  <Words>6003</Words>
  <Characters>34218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117</cp:revision>
  <cp:lastPrinted>2023-04-28T08:02:00Z</cp:lastPrinted>
  <dcterms:created xsi:type="dcterms:W3CDTF">2021-07-27T07:59:00Z</dcterms:created>
  <dcterms:modified xsi:type="dcterms:W3CDTF">2023-04-28T08:02:00Z</dcterms:modified>
</cp:coreProperties>
</file>