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254300ED"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D90582">
        <w:rPr>
          <w:rFonts w:ascii="Times New Roman" w:eastAsia="Times New Roman" w:hAnsi="Times New Roman" w:cs="Times New Roman"/>
          <w:b/>
          <w:color w:val="000000" w:themeColor="text1"/>
          <w:lang w:eastAsia="ru-RU"/>
        </w:rPr>
        <w:t>29</w:t>
      </w:r>
      <w:r w:rsidR="0027638B">
        <w:rPr>
          <w:rFonts w:ascii="Times New Roman" w:eastAsia="Times New Roman" w:hAnsi="Times New Roman" w:cs="Times New Roman"/>
          <w:b/>
          <w:color w:val="000000" w:themeColor="text1"/>
          <w:lang w:eastAsia="ru-RU"/>
        </w:rPr>
        <w:t>.</w:t>
      </w:r>
      <w:r w:rsidR="007B6390">
        <w:rPr>
          <w:rFonts w:ascii="Times New Roman" w:eastAsia="Times New Roman" w:hAnsi="Times New Roman" w:cs="Times New Roman"/>
          <w:b/>
          <w:color w:val="000000" w:themeColor="text1"/>
          <w:lang w:eastAsia="ru-RU"/>
        </w:rPr>
        <w:t>0</w:t>
      </w:r>
      <w:r w:rsidR="00FF6766">
        <w:rPr>
          <w:rFonts w:ascii="Times New Roman" w:eastAsia="Times New Roman" w:hAnsi="Times New Roman" w:cs="Times New Roman"/>
          <w:b/>
          <w:color w:val="000000" w:themeColor="text1"/>
          <w:lang w:eastAsia="ru-RU"/>
        </w:rPr>
        <w:t>4</w:t>
      </w:r>
      <w:r w:rsidR="0027638B">
        <w:rPr>
          <w:rFonts w:ascii="Times New Roman" w:eastAsia="Times New Roman" w:hAnsi="Times New Roman" w:cs="Times New Roman"/>
          <w:b/>
          <w:color w:val="000000" w:themeColor="text1"/>
          <w:lang w:eastAsia="ru-RU"/>
        </w:rPr>
        <w:t>.202</w:t>
      </w:r>
      <w:r w:rsidR="007B6390">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7695AA13" w:rsidR="00A731BF" w:rsidRPr="00687F6D"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D90582">
        <w:rPr>
          <w:rFonts w:ascii="Times New Roman" w:eastAsiaTheme="minorEastAsia" w:hAnsi="Times New Roman" w:cs="Times New Roman"/>
          <w:b/>
          <w:bCs/>
          <w:color w:val="000000"/>
          <w:lang w:eastAsia="ru-RU"/>
        </w:rPr>
        <w:t>115</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8CEBF90" w14:textId="77777777" w:rsidR="00255C67" w:rsidRPr="003D59FC" w:rsidRDefault="00255C67" w:rsidP="00255C67">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 xml:space="preserve">Выбор Исполнителя на право заключения договора на оказание услуги по </w:t>
            </w:r>
            <w:r>
              <w:rPr>
                <w:rFonts w:ascii="Times New Roman" w:eastAsiaTheme="minorEastAsia" w:hAnsi="Times New Roman"/>
                <w:color w:val="000000"/>
                <w:lang w:eastAsia="ru-RU"/>
              </w:rPr>
              <w:t>с</w:t>
            </w:r>
            <w:r w:rsidRPr="002E5A95">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Pr>
                <w:rFonts w:ascii="Times New Roman" w:eastAsiaTheme="minorEastAsia" w:hAnsi="Times New Roman"/>
                <w:color w:val="000000"/>
                <w:lang w:eastAsia="ru-RU"/>
              </w:rPr>
              <w:t>.</w:t>
            </w:r>
            <w:r w:rsidRPr="003D59FC">
              <w:rPr>
                <w:rFonts w:ascii="Times New Roman" w:eastAsiaTheme="minorEastAsia" w:hAnsi="Times New Roman"/>
                <w:color w:val="000000"/>
                <w:lang w:eastAsia="ru-RU"/>
              </w:rPr>
              <w:t xml:space="preserve"> </w:t>
            </w:r>
          </w:p>
          <w:p w14:paraId="0B16BBFF" w14:textId="77777777" w:rsidR="00631295" w:rsidRPr="003D59FC" w:rsidRDefault="00631295" w:rsidP="00887A81">
            <w:pPr>
              <w:pStyle w:val="a6"/>
              <w:jc w:val="both"/>
              <w:rPr>
                <w:rFonts w:ascii="Times New Roman" w:eastAsiaTheme="minorEastAsia" w:hAnsi="Times New Roman"/>
                <w:color w:val="000000"/>
                <w:lang w:eastAsia="ru-RU"/>
              </w:rPr>
            </w:pP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564E455" w:rsidR="00A731BF" w:rsidRPr="003D59FC" w:rsidRDefault="00255C67"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100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w:t>
            </w:r>
            <w:r w:rsidR="001B41C9">
              <w:rPr>
                <w:rFonts w:ascii="Times New Roman" w:eastAsia="Times New Roman" w:hAnsi="Times New Roman" w:cs="Times New Roman"/>
                <w:color w:val="000000" w:themeColor="text1"/>
                <w:lang w:eastAsia="ru-RU"/>
              </w:rPr>
              <w:t xml:space="preserve"> 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149026" w14:textId="14FEFA90" w:rsidR="006B0333" w:rsidRDefault="006B0333" w:rsidP="006B0333">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sidR="00255C67">
              <w:rPr>
                <w:rFonts w:ascii="Times New Roman" w:hAnsi="Times New Roman" w:cs="Times New Roman"/>
                <w:color w:val="000000" w:themeColor="text1"/>
              </w:rPr>
              <w:t>9</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664A960E" w14:textId="24D841E0" w:rsidR="00A731BF" w:rsidRPr="006B0333" w:rsidRDefault="001B41C9" w:rsidP="006B0333">
            <w:pPr>
              <w:tabs>
                <w:tab w:val="left" w:pos="993"/>
              </w:tabs>
              <w:autoSpaceDE w:val="0"/>
              <w:autoSpaceDN w:val="0"/>
              <w:adjustRightInd w:val="0"/>
              <w:spacing w:after="0" w:line="240" w:lineRule="auto"/>
              <w:contextualSpacing/>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w:t>
            </w:r>
            <w:r w:rsidR="00EB63D2">
              <w:rPr>
                <w:rFonts w:ascii="Times New Roman" w:eastAsia="Times New Roman" w:hAnsi="Times New Roman" w:cs="Times New Roman"/>
                <w:lang w:eastAsia="ru-RU"/>
              </w:rPr>
              <w:t xml:space="preserve"> на оказание услуги от</w:t>
            </w:r>
            <w:r w:rsidR="00D90582">
              <w:rPr>
                <w:rFonts w:ascii="Times New Roman" w:eastAsia="Times New Roman" w:hAnsi="Times New Roman" w:cs="Times New Roman"/>
                <w:lang w:eastAsia="ru-RU"/>
              </w:rPr>
              <w:t xml:space="preserve"> 26</w:t>
            </w:r>
            <w:r w:rsidR="00EB63D2">
              <w:rPr>
                <w:rFonts w:ascii="Times New Roman" w:eastAsia="Times New Roman" w:hAnsi="Times New Roman" w:cs="Times New Roman"/>
                <w:lang w:eastAsia="ru-RU"/>
              </w:rPr>
              <w:t>.0</w:t>
            </w:r>
            <w:r w:rsidR="00D90582">
              <w:rPr>
                <w:rFonts w:ascii="Times New Roman" w:eastAsia="Times New Roman" w:hAnsi="Times New Roman" w:cs="Times New Roman"/>
                <w:lang w:eastAsia="ru-RU"/>
              </w:rPr>
              <w:t>4</w:t>
            </w:r>
            <w:r w:rsidR="00EB63D2">
              <w:rPr>
                <w:rFonts w:ascii="Times New Roman" w:eastAsia="Times New Roman" w:hAnsi="Times New Roman" w:cs="Times New Roman"/>
                <w:lang w:eastAsia="ru-RU"/>
              </w:rPr>
              <w:t>.2022 №ЦПП-08-12/</w:t>
            </w:r>
            <w:proofErr w:type="gramStart"/>
            <w:r w:rsidR="00D90582">
              <w:rPr>
                <w:rFonts w:ascii="Times New Roman" w:eastAsia="Times New Roman" w:hAnsi="Times New Roman" w:cs="Times New Roman"/>
                <w:lang w:eastAsia="ru-RU"/>
              </w:rPr>
              <w:t>279</w:t>
            </w:r>
            <w:r w:rsidR="00EB63D2">
              <w:rPr>
                <w:rFonts w:ascii="Times New Roman" w:eastAsia="Times New Roman" w:hAnsi="Times New Roman" w:cs="Times New Roman"/>
                <w:lang w:eastAsia="ru-RU"/>
              </w:rPr>
              <w:t xml:space="preserve"> </w:t>
            </w:r>
            <w:r w:rsidR="006B0333" w:rsidRPr="004D32DC">
              <w:rPr>
                <w:rFonts w:ascii="Times New Roman" w:eastAsia="Times New Roman" w:hAnsi="Times New Roman" w:cs="Times New Roman"/>
                <w:lang w:eastAsia="ru-RU"/>
              </w:rPr>
              <w:t xml:space="preserve"> является</w:t>
            </w:r>
            <w:proofErr w:type="gramEnd"/>
            <w:r w:rsidR="006B0333" w:rsidRPr="004D32DC">
              <w:rPr>
                <w:rFonts w:ascii="Times New Roman" w:eastAsia="Times New Roman" w:hAnsi="Times New Roman" w:cs="Times New Roman"/>
                <w:lang w:eastAsia="ru-RU"/>
              </w:rPr>
              <w:t xml:space="preserve">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6FB2D476" w:rsidR="0057193E" w:rsidRPr="00AC7EFE" w:rsidRDefault="00255C67" w:rsidP="00600097">
            <w:pPr>
              <w:spacing w:after="0" w:line="240" w:lineRule="auto"/>
              <w:rPr>
                <w:rFonts w:ascii="Times New Roman" w:hAnsi="Times New Roman" w:cs="Times New Roman"/>
                <w:b/>
                <w:bCs/>
              </w:rPr>
            </w:pPr>
            <w:r>
              <w:rPr>
                <w:rFonts w:ascii="Times New Roman" w:hAnsi="Times New Roman" w:cs="Times New Roman"/>
                <w:b/>
                <w:bCs/>
              </w:rPr>
              <w:t xml:space="preserve">ИП </w:t>
            </w:r>
            <w:proofErr w:type="spellStart"/>
            <w:r w:rsidR="00D90582">
              <w:rPr>
                <w:rFonts w:ascii="Times New Roman" w:hAnsi="Times New Roman" w:cs="Times New Roman"/>
                <w:b/>
                <w:bCs/>
              </w:rPr>
              <w:t>Хабеева</w:t>
            </w:r>
            <w:proofErr w:type="spellEnd"/>
            <w:r w:rsidR="00D90582">
              <w:rPr>
                <w:rFonts w:ascii="Times New Roman" w:hAnsi="Times New Roman" w:cs="Times New Roman"/>
                <w:b/>
                <w:bCs/>
              </w:rPr>
              <w:t xml:space="preserve"> Зоя Сергеевна</w:t>
            </w:r>
          </w:p>
          <w:p w14:paraId="4BD6A6B2" w14:textId="46C679F1" w:rsidR="00600097" w:rsidRPr="00AC7EFE" w:rsidRDefault="00600097" w:rsidP="00600097">
            <w:pPr>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ИН</w:t>
            </w:r>
            <w:r w:rsidR="00223502">
              <w:rPr>
                <w:rFonts w:ascii="Times New Roman" w:eastAsiaTheme="minorEastAsia" w:hAnsi="Times New Roman" w:cs="Times New Roman"/>
                <w:color w:val="000000"/>
                <w:lang w:eastAsia="ru-RU"/>
              </w:rPr>
              <w:t xml:space="preserve">Н </w:t>
            </w:r>
            <w:r w:rsidR="00D90582">
              <w:rPr>
                <w:rFonts w:ascii="Times New Roman" w:eastAsiaTheme="minorEastAsia" w:hAnsi="Times New Roman" w:cs="Times New Roman"/>
                <w:color w:val="000000"/>
                <w:lang w:eastAsia="ru-RU"/>
              </w:rPr>
              <w:t>032400051500</w:t>
            </w:r>
          </w:p>
          <w:p w14:paraId="04C5C812" w14:textId="3D1085A0" w:rsidR="00600097" w:rsidRPr="006147D8"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ОГРН</w:t>
            </w:r>
            <w:r w:rsidR="00FF6766">
              <w:rPr>
                <w:rFonts w:ascii="Times New Roman" w:eastAsiaTheme="minorEastAsia" w:hAnsi="Times New Roman" w:cs="Times New Roman"/>
                <w:color w:val="000000"/>
                <w:lang w:eastAsia="ru-RU"/>
              </w:rPr>
              <w:t xml:space="preserve"> </w:t>
            </w:r>
            <w:r w:rsidR="00D90582">
              <w:rPr>
                <w:rFonts w:ascii="Times New Roman" w:eastAsiaTheme="minorEastAsia" w:hAnsi="Times New Roman" w:cs="Times New Roman"/>
                <w:color w:val="000000"/>
                <w:lang w:eastAsia="ru-RU"/>
              </w:rPr>
              <w:t>304032631600144</w:t>
            </w:r>
          </w:p>
          <w:p w14:paraId="46B0300A" w14:textId="5FE55902" w:rsidR="007B6390" w:rsidRPr="006F712B" w:rsidRDefault="00600097" w:rsidP="006F712B">
            <w:pPr>
              <w:autoSpaceDE w:val="0"/>
              <w:autoSpaceDN w:val="0"/>
              <w:adjustRightInd w:val="0"/>
              <w:spacing w:after="0" w:line="240" w:lineRule="auto"/>
              <w:rPr>
                <w:rFonts w:ascii="Times New Roman" w:hAnsi="Times New Roman" w:cs="Times New Roman"/>
                <w:color w:val="000000"/>
                <w:sz w:val="20"/>
                <w:szCs w:val="20"/>
              </w:rPr>
            </w:pPr>
            <w:r w:rsidRPr="00AC7EFE">
              <w:rPr>
                <w:rFonts w:ascii="Times New Roman" w:eastAsiaTheme="minorEastAsia" w:hAnsi="Times New Roman" w:cs="Times New Roman"/>
                <w:color w:val="000000"/>
                <w:lang w:eastAsia="ru-RU"/>
              </w:rPr>
              <w:t>Юридический адрес:</w:t>
            </w:r>
            <w:r w:rsidR="006B7655" w:rsidRPr="00AC7EFE">
              <w:rPr>
                <w:rFonts w:ascii="Times New Roman" w:eastAsiaTheme="minorEastAsia" w:hAnsi="Times New Roman"/>
                <w:color w:val="000000"/>
                <w:lang w:eastAsia="ru-RU"/>
              </w:rPr>
              <w:t xml:space="preserve"> </w:t>
            </w:r>
            <w:r w:rsidR="006F712B">
              <w:rPr>
                <w:rFonts w:ascii="Times New Roman" w:eastAsiaTheme="minorEastAsia" w:hAnsi="Times New Roman"/>
                <w:color w:val="000000"/>
                <w:lang w:eastAsia="ru-RU"/>
              </w:rPr>
              <w:t xml:space="preserve">Республика Бурятия, </w:t>
            </w:r>
            <w:r w:rsidR="003E6FF1">
              <w:rPr>
                <w:rFonts w:ascii="Times New Roman" w:eastAsiaTheme="minorEastAsia" w:hAnsi="Times New Roman"/>
                <w:color w:val="000000"/>
                <w:lang w:eastAsia="ru-RU"/>
              </w:rPr>
              <w:t xml:space="preserve">г. </w:t>
            </w:r>
            <w:r w:rsidR="00223502">
              <w:rPr>
                <w:rFonts w:ascii="Times New Roman" w:eastAsiaTheme="minorEastAsia" w:hAnsi="Times New Roman"/>
                <w:color w:val="000000"/>
                <w:lang w:eastAsia="ru-RU"/>
              </w:rPr>
              <w:t xml:space="preserve">Улан-Удэ, </w:t>
            </w:r>
            <w:r w:rsidR="00D90582">
              <w:rPr>
                <w:rFonts w:ascii="Times New Roman" w:eastAsiaTheme="minorEastAsia" w:hAnsi="Times New Roman"/>
                <w:color w:val="000000"/>
                <w:lang w:eastAsia="ru-RU"/>
              </w:rPr>
              <w:t>ул. Буйко, д. 20а, кв. 80</w:t>
            </w:r>
          </w:p>
          <w:p w14:paraId="3BC4087D" w14:textId="36C8A00D" w:rsidR="00A731BF" w:rsidRPr="00AC7EFE" w:rsidRDefault="00600097" w:rsidP="00F46D11">
            <w:pPr>
              <w:autoSpaceDE w:val="0"/>
              <w:autoSpaceDN w:val="0"/>
              <w:adjustRightInd w:val="0"/>
              <w:spacing w:after="0" w:line="240" w:lineRule="auto"/>
              <w:rPr>
                <w:rFonts w:ascii="Times New Roman" w:eastAsiaTheme="minorEastAsia" w:hAnsi="Times New Roman" w:cs="Times New Roman"/>
                <w:color w:val="000000"/>
                <w:lang w:eastAsia="ru-RU"/>
              </w:rPr>
            </w:pPr>
            <w:r w:rsidRPr="00AC7EFE">
              <w:rPr>
                <w:rFonts w:ascii="Times New Roman" w:eastAsiaTheme="minorEastAsia" w:hAnsi="Times New Roman" w:cs="Times New Roman"/>
                <w:color w:val="000000"/>
                <w:lang w:eastAsia="ru-RU"/>
              </w:rPr>
              <w:t xml:space="preserve">Тел.: </w:t>
            </w:r>
            <w:r w:rsidR="00D90582">
              <w:rPr>
                <w:rFonts w:ascii="Times New Roman" w:eastAsiaTheme="minorEastAsia" w:hAnsi="Times New Roman" w:cs="Times New Roman"/>
                <w:color w:val="000000"/>
                <w:lang w:eastAsia="ru-RU"/>
              </w:rPr>
              <w:t>89021610922 – Зоя Сергеевна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174" w:type="dxa"/>
              <w:tblLayout w:type="fixed"/>
              <w:tblCellMar>
                <w:top w:w="7" w:type="dxa"/>
                <w:left w:w="110" w:type="dxa"/>
                <w:right w:w="63" w:type="dxa"/>
              </w:tblCellMar>
              <w:tblLook w:val="04A0" w:firstRow="1" w:lastRow="0" w:firstColumn="1" w:lastColumn="0" w:noHBand="0" w:noVBand="1"/>
            </w:tblPr>
            <w:tblGrid>
              <w:gridCol w:w="551"/>
              <w:gridCol w:w="1999"/>
              <w:gridCol w:w="1478"/>
              <w:gridCol w:w="1637"/>
              <w:gridCol w:w="1509"/>
            </w:tblGrid>
            <w:tr w:rsidR="00FD3E64" w:rsidRPr="00BC682F" w14:paraId="35056B17" w14:textId="77777777" w:rsidTr="009C776A">
              <w:trPr>
                <w:trHeight w:val="379"/>
              </w:trPr>
              <w:tc>
                <w:tcPr>
                  <w:tcW w:w="551" w:type="dxa"/>
                  <w:tcBorders>
                    <w:top w:val="single" w:sz="4" w:space="0" w:color="000000"/>
                    <w:left w:val="single" w:sz="4" w:space="0" w:color="000000"/>
                    <w:bottom w:val="single" w:sz="4" w:space="0" w:color="000000"/>
                    <w:right w:val="single" w:sz="4" w:space="0" w:color="000000"/>
                  </w:tcBorders>
                  <w:hideMark/>
                </w:tcPr>
                <w:p w14:paraId="1EA8E166" w14:textId="77777777" w:rsidR="00FD3E64" w:rsidRPr="00BC682F" w:rsidRDefault="00FD3E64" w:rsidP="00FD3E64">
                  <w:pPr>
                    <w:spacing w:after="14" w:line="256" w:lineRule="auto"/>
                    <w:rPr>
                      <w:rFonts w:ascii="Times New Roman" w:eastAsia="Times New Roman" w:hAnsi="Times New Roman" w:cs="Times New Roman"/>
                      <w:color w:val="000000" w:themeColor="text1"/>
                      <w:lang w:val="en-US"/>
                    </w:rPr>
                  </w:pPr>
                  <w:bookmarkStart w:id="2" w:name="_Hlk95477369"/>
                  <w:r w:rsidRPr="00BC682F">
                    <w:rPr>
                      <w:rFonts w:ascii="Times New Roman" w:eastAsia="Times New Roman" w:hAnsi="Times New Roman" w:cs="Times New Roman"/>
                      <w:color w:val="000000" w:themeColor="text1"/>
                      <w:lang w:eastAsia="ru-RU"/>
                    </w:rPr>
                    <w:t xml:space="preserve">№ </w:t>
                  </w:r>
                </w:p>
                <w:p w14:paraId="4FDBDB0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1999" w:type="dxa"/>
                  <w:tcBorders>
                    <w:top w:val="single" w:sz="4" w:space="0" w:color="000000"/>
                    <w:left w:val="single" w:sz="4" w:space="0" w:color="000000"/>
                    <w:bottom w:val="single" w:sz="4" w:space="0" w:color="000000"/>
                    <w:right w:val="single" w:sz="4" w:space="0" w:color="000000"/>
                  </w:tcBorders>
                  <w:hideMark/>
                </w:tcPr>
                <w:p w14:paraId="406E4E45" w14:textId="77777777" w:rsidR="00FD3E64" w:rsidRPr="00BC682F" w:rsidRDefault="00FD3E64" w:rsidP="00FD3E64">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78" w:type="dxa"/>
                  <w:tcBorders>
                    <w:top w:val="single" w:sz="4" w:space="0" w:color="000000"/>
                    <w:left w:val="single" w:sz="4" w:space="0" w:color="000000"/>
                    <w:bottom w:val="single" w:sz="4" w:space="0" w:color="000000"/>
                    <w:right w:val="single" w:sz="4" w:space="0" w:color="000000"/>
                  </w:tcBorders>
                  <w:hideMark/>
                </w:tcPr>
                <w:p w14:paraId="62BD85C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37" w:type="dxa"/>
                  <w:tcBorders>
                    <w:top w:val="single" w:sz="4" w:space="0" w:color="000000"/>
                    <w:left w:val="single" w:sz="4" w:space="0" w:color="000000"/>
                    <w:bottom w:val="single" w:sz="4" w:space="0" w:color="000000"/>
                    <w:right w:val="single" w:sz="4" w:space="0" w:color="000000"/>
                  </w:tcBorders>
                  <w:hideMark/>
                </w:tcPr>
                <w:p w14:paraId="1BC225E5"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09" w:type="dxa"/>
                  <w:tcBorders>
                    <w:top w:val="single" w:sz="4" w:space="0" w:color="000000"/>
                    <w:left w:val="single" w:sz="4" w:space="0" w:color="000000"/>
                    <w:bottom w:val="single" w:sz="4" w:space="0" w:color="000000"/>
                    <w:right w:val="single" w:sz="4" w:space="0" w:color="000000"/>
                  </w:tcBorders>
                  <w:hideMark/>
                </w:tcPr>
                <w:p w14:paraId="02348CA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FD3E64" w:rsidRPr="00BC682F" w14:paraId="76CB139C" w14:textId="77777777" w:rsidTr="009C776A">
              <w:trPr>
                <w:trHeight w:val="739"/>
              </w:trPr>
              <w:tc>
                <w:tcPr>
                  <w:tcW w:w="551" w:type="dxa"/>
                  <w:tcBorders>
                    <w:top w:val="single" w:sz="4" w:space="0" w:color="000000"/>
                    <w:left w:val="single" w:sz="4" w:space="0" w:color="000000"/>
                    <w:bottom w:val="single" w:sz="4" w:space="0" w:color="000000"/>
                    <w:right w:val="single" w:sz="4" w:space="0" w:color="000000"/>
                  </w:tcBorders>
                  <w:hideMark/>
                </w:tcPr>
                <w:p w14:paraId="2BEA2B9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999" w:type="dxa"/>
                  <w:tcBorders>
                    <w:top w:val="single" w:sz="4" w:space="0" w:color="000000"/>
                    <w:left w:val="single" w:sz="4" w:space="0" w:color="000000"/>
                    <w:bottom w:val="single" w:sz="4" w:space="0" w:color="000000"/>
                    <w:right w:val="single" w:sz="4" w:space="0" w:color="000000"/>
                  </w:tcBorders>
                  <w:hideMark/>
                </w:tcPr>
                <w:p w14:paraId="51966531"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78" w:type="dxa"/>
                  <w:tcBorders>
                    <w:top w:val="single" w:sz="4" w:space="0" w:color="000000"/>
                    <w:left w:val="single" w:sz="4" w:space="0" w:color="000000"/>
                    <w:right w:val="single" w:sz="4" w:space="0" w:color="000000"/>
                  </w:tcBorders>
                  <w:hideMark/>
                </w:tcPr>
                <w:p w14:paraId="11B4EAE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46" w:type="dxa"/>
                  <w:gridSpan w:val="2"/>
                  <w:tcBorders>
                    <w:top w:val="single" w:sz="4" w:space="0" w:color="000000"/>
                    <w:left w:val="single" w:sz="4" w:space="0" w:color="000000"/>
                    <w:right w:val="single" w:sz="4" w:space="0" w:color="000000"/>
                  </w:tcBorders>
                  <w:hideMark/>
                </w:tcPr>
                <w:p w14:paraId="64A3B10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FD3E64" w:rsidRPr="00BC682F" w14:paraId="5C381A10" w14:textId="77777777" w:rsidTr="009C776A">
              <w:trPr>
                <w:trHeight w:val="306"/>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7BC3F1B"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3BCDDD54" w14:textId="77777777" w:rsidR="00FD3E64" w:rsidRPr="00FD18C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63B0B648" w14:textId="77777777" w:rsidR="00FD3E64" w:rsidRPr="00BE0B9C" w:rsidRDefault="00FD3E64" w:rsidP="00FD3E64">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0D4DCF09"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7D0C4EC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06B16BD3" w14:textId="77777777" w:rsidTr="009C776A">
              <w:trPr>
                <w:trHeight w:val="230"/>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6F4CC0EF"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6E928AF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6E9B5D8"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4EF1D50B"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2E86DBF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6C67C0F5" w14:textId="77777777" w:rsidTr="009C776A">
              <w:trPr>
                <w:trHeight w:val="17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5F823001"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2078729A"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47D1486D"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42D44634"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09" w:type="dxa"/>
                  <w:tcBorders>
                    <w:top w:val="single" w:sz="4" w:space="0" w:color="000000"/>
                    <w:left w:val="single" w:sz="4" w:space="0" w:color="000000"/>
                    <w:right w:val="single" w:sz="4" w:space="0" w:color="000000"/>
                  </w:tcBorders>
                  <w:hideMark/>
                </w:tcPr>
                <w:p w14:paraId="6496131A"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3F1A5AF8" w14:textId="77777777" w:rsidTr="009C776A">
              <w:trPr>
                <w:trHeight w:val="255"/>
              </w:trPr>
              <w:tc>
                <w:tcPr>
                  <w:tcW w:w="551" w:type="dxa"/>
                  <w:vMerge w:val="restart"/>
                  <w:tcBorders>
                    <w:top w:val="single" w:sz="4" w:space="0" w:color="000000"/>
                    <w:left w:val="single" w:sz="4" w:space="0" w:color="000000"/>
                    <w:bottom w:val="single" w:sz="4" w:space="0" w:color="000000"/>
                    <w:right w:val="single" w:sz="4" w:space="0" w:color="000000"/>
                  </w:tcBorders>
                  <w:hideMark/>
                </w:tcPr>
                <w:p w14:paraId="6362622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999" w:type="dxa"/>
                  <w:vMerge w:val="restart"/>
                  <w:tcBorders>
                    <w:top w:val="single" w:sz="4" w:space="0" w:color="000000"/>
                    <w:left w:val="single" w:sz="4" w:space="0" w:color="000000"/>
                    <w:bottom w:val="single" w:sz="4" w:space="0" w:color="000000"/>
                    <w:right w:val="single" w:sz="4" w:space="0" w:color="000000"/>
                  </w:tcBorders>
                  <w:hideMark/>
                </w:tcPr>
                <w:p w14:paraId="505C426A"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78" w:type="dxa"/>
                  <w:vMerge w:val="restart"/>
                  <w:tcBorders>
                    <w:top w:val="single" w:sz="4" w:space="0" w:color="000000"/>
                    <w:left w:val="single" w:sz="4" w:space="0" w:color="000000"/>
                    <w:right w:val="single" w:sz="4" w:space="0" w:color="000000"/>
                  </w:tcBorders>
                  <w:hideMark/>
                </w:tcPr>
                <w:p w14:paraId="7E6CCAF3"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37" w:type="dxa"/>
                  <w:tcBorders>
                    <w:top w:val="single" w:sz="4" w:space="0" w:color="000000"/>
                    <w:left w:val="single" w:sz="4" w:space="0" w:color="000000"/>
                    <w:bottom w:val="single" w:sz="4" w:space="0" w:color="000000"/>
                    <w:right w:val="single" w:sz="4" w:space="0" w:color="000000"/>
                  </w:tcBorders>
                  <w:hideMark/>
                </w:tcPr>
                <w:p w14:paraId="2EB2C271"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1ADA2DC3"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35D02A33" w14:textId="77777777" w:rsidTr="009C776A">
              <w:trPr>
                <w:trHeight w:val="255"/>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7120C0B8"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08E50E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3EC168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1CE35E36"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59A1F8BC"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5EAB340B" w14:textId="77777777" w:rsidTr="009C776A">
              <w:trPr>
                <w:trHeight w:val="221"/>
              </w:trPr>
              <w:tc>
                <w:tcPr>
                  <w:tcW w:w="551" w:type="dxa"/>
                  <w:vMerge/>
                  <w:tcBorders>
                    <w:top w:val="single" w:sz="4" w:space="0" w:color="000000"/>
                    <w:left w:val="single" w:sz="4" w:space="0" w:color="000000"/>
                    <w:bottom w:val="single" w:sz="4" w:space="0" w:color="000000"/>
                    <w:right w:val="single" w:sz="4" w:space="0" w:color="000000"/>
                  </w:tcBorders>
                  <w:vAlign w:val="center"/>
                  <w:hideMark/>
                </w:tcPr>
                <w:p w14:paraId="0DEFC192"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41E1A5C0"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08A09AEF"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right w:val="single" w:sz="4" w:space="0" w:color="000000"/>
                  </w:tcBorders>
                  <w:hideMark/>
                </w:tcPr>
                <w:p w14:paraId="146470A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6C43A357"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right w:val="single" w:sz="4" w:space="0" w:color="000000"/>
                  </w:tcBorders>
                  <w:hideMark/>
                </w:tcPr>
                <w:p w14:paraId="79DE4287"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FD3E64" w:rsidRPr="00BC682F" w14:paraId="7AA3B755" w14:textId="77777777" w:rsidTr="009C776A">
              <w:trPr>
                <w:trHeight w:val="255"/>
              </w:trPr>
              <w:tc>
                <w:tcPr>
                  <w:tcW w:w="551" w:type="dxa"/>
                  <w:vMerge w:val="restart"/>
                  <w:tcBorders>
                    <w:top w:val="single" w:sz="4" w:space="0" w:color="000000"/>
                    <w:left w:val="single" w:sz="4" w:space="0" w:color="000000"/>
                    <w:right w:val="single" w:sz="4" w:space="0" w:color="000000"/>
                  </w:tcBorders>
                  <w:hideMark/>
                </w:tcPr>
                <w:p w14:paraId="68F885B3"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1999" w:type="dxa"/>
                  <w:vMerge w:val="restart"/>
                  <w:tcBorders>
                    <w:top w:val="single" w:sz="4" w:space="0" w:color="000000"/>
                    <w:left w:val="single" w:sz="4" w:space="0" w:color="000000"/>
                    <w:right w:val="single" w:sz="4" w:space="0" w:color="000000"/>
                  </w:tcBorders>
                  <w:hideMark/>
                </w:tcPr>
                <w:p w14:paraId="212E1FF6" w14:textId="77777777" w:rsidR="00FD3E64" w:rsidRPr="00BC682F" w:rsidRDefault="00FD3E64" w:rsidP="00FD3E64">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78" w:type="dxa"/>
                  <w:vMerge w:val="restart"/>
                  <w:tcBorders>
                    <w:top w:val="single" w:sz="4" w:space="0" w:color="000000"/>
                    <w:left w:val="single" w:sz="4" w:space="0" w:color="000000"/>
                    <w:right w:val="single" w:sz="4" w:space="0" w:color="000000"/>
                  </w:tcBorders>
                  <w:hideMark/>
                </w:tcPr>
                <w:p w14:paraId="018CE47B" w14:textId="77777777" w:rsidR="00FD3E64" w:rsidRPr="00BC682F" w:rsidRDefault="00FD3E64" w:rsidP="00FD3E64">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37" w:type="dxa"/>
                  <w:tcBorders>
                    <w:top w:val="single" w:sz="4" w:space="0" w:color="000000"/>
                    <w:left w:val="single" w:sz="4" w:space="0" w:color="000000"/>
                    <w:bottom w:val="single" w:sz="4" w:space="0" w:color="000000"/>
                    <w:right w:val="single" w:sz="4" w:space="0" w:color="000000"/>
                  </w:tcBorders>
                  <w:hideMark/>
                </w:tcPr>
                <w:p w14:paraId="1525FA6F"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09" w:type="dxa"/>
                  <w:tcBorders>
                    <w:top w:val="single" w:sz="4" w:space="0" w:color="000000"/>
                    <w:left w:val="single" w:sz="4" w:space="0" w:color="000000"/>
                    <w:bottom w:val="single" w:sz="4" w:space="0" w:color="000000"/>
                    <w:right w:val="single" w:sz="4" w:space="0" w:color="000000"/>
                  </w:tcBorders>
                  <w:hideMark/>
                </w:tcPr>
                <w:p w14:paraId="6D052D32"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FD3E64" w:rsidRPr="00BC682F" w14:paraId="23E54150" w14:textId="77777777" w:rsidTr="009C776A">
              <w:trPr>
                <w:trHeight w:val="255"/>
              </w:trPr>
              <w:tc>
                <w:tcPr>
                  <w:tcW w:w="551" w:type="dxa"/>
                  <w:vMerge/>
                  <w:tcBorders>
                    <w:left w:val="single" w:sz="4" w:space="0" w:color="000000"/>
                    <w:right w:val="single" w:sz="4" w:space="0" w:color="000000"/>
                  </w:tcBorders>
                  <w:vAlign w:val="center"/>
                  <w:hideMark/>
                </w:tcPr>
                <w:p w14:paraId="75BD2A24"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right w:val="single" w:sz="4" w:space="0" w:color="000000"/>
                  </w:tcBorders>
                  <w:vAlign w:val="center"/>
                  <w:hideMark/>
                </w:tcPr>
                <w:p w14:paraId="7506A76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right w:val="single" w:sz="4" w:space="0" w:color="000000"/>
                  </w:tcBorders>
                  <w:hideMark/>
                </w:tcPr>
                <w:p w14:paraId="1B5206A6"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000000"/>
                    <w:right w:val="single" w:sz="4" w:space="0" w:color="000000"/>
                  </w:tcBorders>
                  <w:hideMark/>
                </w:tcPr>
                <w:p w14:paraId="34D5C02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09" w:type="dxa"/>
                  <w:tcBorders>
                    <w:top w:val="single" w:sz="4" w:space="0" w:color="000000"/>
                    <w:left w:val="single" w:sz="4" w:space="0" w:color="000000"/>
                    <w:bottom w:val="single" w:sz="4" w:space="0" w:color="000000"/>
                    <w:right w:val="single" w:sz="4" w:space="0" w:color="000000"/>
                  </w:tcBorders>
                  <w:hideMark/>
                </w:tcPr>
                <w:p w14:paraId="0738AA2D"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FD3E64" w:rsidRPr="00BC682F" w14:paraId="0246E09E" w14:textId="77777777" w:rsidTr="009C776A">
              <w:trPr>
                <w:trHeight w:val="525"/>
              </w:trPr>
              <w:tc>
                <w:tcPr>
                  <w:tcW w:w="551" w:type="dxa"/>
                  <w:vMerge/>
                  <w:tcBorders>
                    <w:left w:val="single" w:sz="4" w:space="0" w:color="000000"/>
                    <w:bottom w:val="single" w:sz="4" w:space="0" w:color="auto"/>
                    <w:right w:val="single" w:sz="4" w:space="0" w:color="000000"/>
                  </w:tcBorders>
                  <w:vAlign w:val="center"/>
                  <w:hideMark/>
                </w:tcPr>
                <w:p w14:paraId="2D07600C"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999" w:type="dxa"/>
                  <w:vMerge/>
                  <w:tcBorders>
                    <w:left w:val="single" w:sz="4" w:space="0" w:color="000000"/>
                    <w:bottom w:val="single" w:sz="4" w:space="0" w:color="auto"/>
                    <w:right w:val="single" w:sz="4" w:space="0" w:color="000000"/>
                  </w:tcBorders>
                  <w:vAlign w:val="center"/>
                  <w:hideMark/>
                </w:tcPr>
                <w:p w14:paraId="0EFC78DD" w14:textId="77777777" w:rsidR="00FD3E64" w:rsidRPr="00BC682F" w:rsidRDefault="00FD3E64" w:rsidP="00FD3E64">
                  <w:pPr>
                    <w:spacing w:after="0" w:line="240" w:lineRule="auto"/>
                    <w:rPr>
                      <w:rFonts w:ascii="Times New Roman" w:eastAsia="Times New Roman" w:hAnsi="Times New Roman" w:cs="Times New Roman"/>
                      <w:color w:val="000000" w:themeColor="text1"/>
                      <w:lang w:val="en-US"/>
                    </w:rPr>
                  </w:pPr>
                </w:p>
              </w:tc>
              <w:tc>
                <w:tcPr>
                  <w:tcW w:w="1478" w:type="dxa"/>
                  <w:vMerge/>
                  <w:tcBorders>
                    <w:left w:val="single" w:sz="4" w:space="0" w:color="000000"/>
                    <w:bottom w:val="single" w:sz="4" w:space="0" w:color="auto"/>
                    <w:right w:val="single" w:sz="4" w:space="0" w:color="000000"/>
                  </w:tcBorders>
                  <w:hideMark/>
                </w:tcPr>
                <w:p w14:paraId="06B57B39" w14:textId="77777777" w:rsidR="00FD3E64" w:rsidRPr="00BC682F" w:rsidRDefault="00FD3E64" w:rsidP="00FD3E64">
                  <w:pPr>
                    <w:spacing w:after="0" w:line="256" w:lineRule="auto"/>
                    <w:rPr>
                      <w:rFonts w:ascii="Times New Roman" w:eastAsia="Times New Roman" w:hAnsi="Times New Roman" w:cs="Times New Roman"/>
                      <w:color w:val="000000" w:themeColor="text1"/>
                      <w:lang w:val="en-US"/>
                    </w:rPr>
                  </w:pPr>
                </w:p>
              </w:tc>
              <w:tc>
                <w:tcPr>
                  <w:tcW w:w="1637" w:type="dxa"/>
                  <w:tcBorders>
                    <w:top w:val="single" w:sz="4" w:space="0" w:color="000000"/>
                    <w:left w:val="single" w:sz="4" w:space="0" w:color="000000"/>
                    <w:bottom w:val="single" w:sz="4" w:space="0" w:color="auto"/>
                    <w:right w:val="single" w:sz="4" w:space="0" w:color="000000"/>
                  </w:tcBorders>
                  <w:hideMark/>
                </w:tcPr>
                <w:p w14:paraId="7B44F160"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EECEE82" w14:textId="77777777" w:rsidR="00FD3E64" w:rsidRPr="00BC682F" w:rsidRDefault="00FD3E64" w:rsidP="00FD3E64">
                  <w:pPr>
                    <w:spacing w:after="0" w:line="256" w:lineRule="auto"/>
                    <w:ind w:right="51"/>
                    <w:jc w:val="center"/>
                    <w:rPr>
                      <w:rFonts w:ascii="Times New Roman" w:eastAsia="Times New Roman" w:hAnsi="Times New Roman" w:cs="Times New Roman"/>
                      <w:color w:val="000000" w:themeColor="text1"/>
                      <w:lang w:val="en-US"/>
                    </w:rPr>
                  </w:pPr>
                </w:p>
              </w:tc>
              <w:tc>
                <w:tcPr>
                  <w:tcW w:w="1509" w:type="dxa"/>
                  <w:tcBorders>
                    <w:top w:val="single" w:sz="4" w:space="0" w:color="000000"/>
                    <w:left w:val="single" w:sz="4" w:space="0" w:color="000000"/>
                    <w:bottom w:val="single" w:sz="4" w:space="0" w:color="auto"/>
                    <w:right w:val="single" w:sz="4" w:space="0" w:color="000000"/>
                  </w:tcBorders>
                  <w:hideMark/>
                </w:tcPr>
                <w:p w14:paraId="0286A3CF" w14:textId="77777777" w:rsidR="00FD3E64" w:rsidRPr="00BC682F" w:rsidRDefault="00FD3E64" w:rsidP="00FD3E64">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bookmarkEnd w:id="2"/>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3A225A6A"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FF6766">
              <w:rPr>
                <w:rFonts w:ascii="Times New Roman" w:eastAsiaTheme="minorEastAsia" w:hAnsi="Times New Roman"/>
                <w:b/>
                <w:bCs/>
                <w:color w:val="000000"/>
                <w:lang w:eastAsia="ru-RU"/>
              </w:rPr>
              <w:t>1</w:t>
            </w:r>
            <w:r w:rsidR="00D90582">
              <w:rPr>
                <w:rFonts w:ascii="Times New Roman" w:eastAsiaTheme="minorEastAsia" w:hAnsi="Times New Roman"/>
                <w:b/>
                <w:bCs/>
                <w:color w:val="000000"/>
                <w:lang w:eastAsia="ru-RU"/>
              </w:rPr>
              <w:t>6</w:t>
            </w:r>
            <w:r w:rsidRPr="00645882">
              <w:rPr>
                <w:rFonts w:ascii="Times New Roman" w:eastAsiaTheme="minorEastAsia" w:hAnsi="Times New Roman"/>
                <w:b/>
                <w:bCs/>
                <w:color w:val="000000"/>
                <w:lang w:eastAsia="ru-RU"/>
              </w:rPr>
              <w:t>.</w:t>
            </w:r>
            <w:r w:rsidR="00104340">
              <w:rPr>
                <w:rFonts w:ascii="Times New Roman" w:eastAsiaTheme="minorEastAsia" w:hAnsi="Times New Roman"/>
                <w:b/>
                <w:bCs/>
                <w:color w:val="000000"/>
                <w:lang w:eastAsia="ru-RU"/>
              </w:rPr>
              <w:t>0</w:t>
            </w:r>
            <w:r w:rsidR="00D90582">
              <w:rPr>
                <w:rFonts w:ascii="Times New Roman" w:eastAsiaTheme="minorEastAsia" w:hAnsi="Times New Roman"/>
                <w:b/>
                <w:bCs/>
                <w:color w:val="000000"/>
                <w:lang w:eastAsia="ru-RU"/>
              </w:rPr>
              <w:t>5</w:t>
            </w:r>
            <w:r w:rsidRPr="00645882">
              <w:rPr>
                <w:rFonts w:ascii="Times New Roman" w:eastAsiaTheme="minorEastAsia" w:hAnsi="Times New Roman"/>
                <w:b/>
                <w:bCs/>
                <w:color w:val="000000"/>
                <w:lang w:eastAsia="ru-RU"/>
              </w:rPr>
              <w:t>.202</w:t>
            </w:r>
            <w:r w:rsidR="00104340">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42CEE476"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5C541F">
              <w:rPr>
                <w:rFonts w:ascii="Times New Roman" w:eastAsiaTheme="minorEastAsia" w:hAnsi="Times New Roman" w:cs="Times New Roman"/>
                <w:b/>
                <w:bCs/>
                <w:i/>
                <w:color w:val="000000"/>
                <w:lang w:eastAsia="ru-RU"/>
              </w:rPr>
              <w:t>115</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5C541F">
              <w:rPr>
                <w:rFonts w:ascii="Times New Roman" w:eastAsia="Calibri" w:hAnsi="Times New Roman" w:cs="Times New Roman"/>
                <w:b/>
                <w:bCs/>
                <w:i/>
              </w:rPr>
              <w:t>29</w:t>
            </w:r>
            <w:r w:rsidR="0091095C" w:rsidRPr="00645882">
              <w:rPr>
                <w:rFonts w:ascii="Times New Roman" w:eastAsia="Calibri" w:hAnsi="Times New Roman" w:cs="Times New Roman"/>
                <w:b/>
                <w:bCs/>
                <w:i/>
              </w:rPr>
              <w:t>.</w:t>
            </w:r>
            <w:r w:rsidR="00104340">
              <w:rPr>
                <w:rFonts w:ascii="Times New Roman" w:eastAsia="Calibri" w:hAnsi="Times New Roman" w:cs="Times New Roman"/>
                <w:b/>
                <w:bCs/>
                <w:i/>
              </w:rPr>
              <w:t>0</w:t>
            </w:r>
            <w:r w:rsidR="00FF6766">
              <w:rPr>
                <w:rFonts w:ascii="Times New Roman" w:eastAsia="Calibri" w:hAnsi="Times New Roman" w:cs="Times New Roman"/>
                <w:b/>
                <w:bCs/>
                <w:i/>
              </w:rPr>
              <w:t>4</w:t>
            </w:r>
            <w:r w:rsidR="008F42BD" w:rsidRPr="00645882">
              <w:rPr>
                <w:rFonts w:ascii="Times New Roman" w:eastAsia="Calibri" w:hAnsi="Times New Roman" w:cs="Times New Roman"/>
                <w:b/>
                <w:bCs/>
                <w:i/>
              </w:rPr>
              <w:t>.202</w:t>
            </w:r>
            <w:r w:rsidR="00104340">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386DF5D5" w:rsidR="00A731BF" w:rsidRPr="00BC682F" w:rsidRDefault="00631295"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6731BF7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631295">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60ED6396" w:rsidR="00E4101E"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0E12687B" w14:textId="733EFB3D"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2395B14" w14:textId="7D67FB48"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9200460" w14:textId="7C549D3B"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520CFC7" w14:textId="66CFDC22" w:rsidR="00FD3E64"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4F3CF232" w14:textId="77777777" w:rsidR="00FD3E64" w:rsidRPr="00BC682F" w:rsidRDefault="00FD3E64"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3D0B2AB4"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5C541F">
        <w:rPr>
          <w:rFonts w:ascii="Times New Roman" w:eastAsia="Times New Roman" w:hAnsi="Times New Roman" w:cs="Times New Roman"/>
          <w:b/>
          <w:color w:val="000000" w:themeColor="text1"/>
          <w:lang w:eastAsia="ru-RU"/>
        </w:rPr>
        <w:t>115</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5C541F">
        <w:rPr>
          <w:rFonts w:ascii="Times New Roman" w:eastAsia="Times New Roman" w:hAnsi="Times New Roman" w:cs="Times New Roman"/>
          <w:b/>
          <w:color w:val="000000" w:themeColor="text1"/>
          <w:lang w:eastAsia="ru-RU"/>
        </w:rPr>
        <w:t>29</w:t>
      </w:r>
      <w:r w:rsidR="009401B3"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FF6766">
        <w:rPr>
          <w:rFonts w:ascii="Times New Roman" w:eastAsiaTheme="minorEastAsia" w:hAnsi="Times New Roman" w:cs="Times New Roman"/>
          <w:b/>
          <w:bCs/>
          <w:color w:val="000000"/>
          <w:lang w:eastAsia="ru-RU"/>
        </w:rPr>
        <w:t>4</w:t>
      </w:r>
      <w:r w:rsidR="00CD240E"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54CD5453" w:rsidR="0027638B" w:rsidRPr="004425FB" w:rsidRDefault="004425FB" w:rsidP="004425FB">
      <w:pPr>
        <w:spacing w:after="0" w:line="240" w:lineRule="auto"/>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по </w:t>
      </w:r>
      <w:r w:rsidRPr="00BC682F">
        <w:rPr>
          <w:rFonts w:ascii="Times New Roman" w:hAnsi="Times New Roman" w:cs="Times New Roman"/>
          <w:bCs/>
          <w:color w:val="000000" w:themeColor="text1"/>
        </w:rPr>
        <w:t>выбору исполнителя право заключения договора на</w:t>
      </w:r>
      <w:r>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w:t>
      </w:r>
      <w:r>
        <w:rPr>
          <w:rFonts w:ascii="Times New Roman" w:eastAsiaTheme="minorEastAsia" w:hAnsi="Times New Roman"/>
          <w:color w:val="000000"/>
          <w:lang w:eastAsia="ru-RU"/>
        </w:rPr>
        <w:t>с</w:t>
      </w:r>
      <w:r w:rsidRPr="002E5A95">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w:t>
      </w:r>
      <w:proofErr w:type="gramStart"/>
      <w:r w:rsidRPr="002E5A95">
        <w:rPr>
          <w:rFonts w:ascii="Times New Roman" w:eastAsiaTheme="minorEastAsia" w:hAnsi="Times New Roman"/>
          <w:color w:val="000000"/>
          <w:lang w:eastAsia="ru-RU"/>
        </w:rPr>
        <w:t>другое)</w:t>
      </w:r>
      <w:r w:rsidRPr="003D59FC">
        <w:rPr>
          <w:rFonts w:ascii="Times New Roman" w:eastAsiaTheme="minorEastAsia" w:hAnsi="Times New Roman"/>
          <w:color w:val="000000"/>
          <w:lang w:eastAsia="ru-RU"/>
        </w:rPr>
        <w:t xml:space="preserve"> </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proofErr w:type="gramEnd"/>
      <w:r w:rsidRPr="004425FB">
        <w:rPr>
          <w:rFonts w:ascii="Times New Roman" w:hAnsi="Times New Roman" w:cs="Times New Roman"/>
          <w:color w:val="000000" w:themeColor="text1"/>
        </w:rPr>
        <w:t xml:space="preserve"> </w:t>
      </w:r>
      <w:r w:rsidR="005C541F">
        <w:rPr>
          <w:rFonts w:ascii="Times New Roman" w:hAnsi="Times New Roman" w:cs="Times New Roman"/>
          <w:b/>
          <w:bCs/>
        </w:rPr>
        <w:t xml:space="preserve">ИП </w:t>
      </w:r>
      <w:proofErr w:type="spellStart"/>
      <w:r w:rsidR="005C541F">
        <w:rPr>
          <w:rFonts w:ascii="Times New Roman" w:hAnsi="Times New Roman" w:cs="Times New Roman"/>
          <w:b/>
          <w:bCs/>
        </w:rPr>
        <w:t>Хабеева</w:t>
      </w:r>
      <w:proofErr w:type="spellEnd"/>
      <w:r w:rsidR="005C541F">
        <w:rPr>
          <w:rFonts w:ascii="Times New Roman" w:hAnsi="Times New Roman" w:cs="Times New Roman"/>
          <w:b/>
          <w:bCs/>
        </w:rPr>
        <w:t xml:space="preserve"> Зоя Сергеевна</w:t>
      </w:r>
    </w:p>
    <w:p w14:paraId="22F33A80" w14:textId="636EE3E9"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______________________________</w:t>
      </w:r>
      <w:r w:rsidR="00FD3E64">
        <w:rPr>
          <w:rFonts w:ascii="Times New Roman" w:hAnsi="Times New Roman" w:cs="Times New Roman"/>
          <w:color w:val="000000" w:themeColor="text1"/>
          <w:sz w:val="22"/>
          <w:szCs w:val="22"/>
        </w:rPr>
        <w:t>______</w:t>
      </w:r>
      <w:r w:rsidR="00A731BF" w:rsidRPr="00BC682F">
        <w:rPr>
          <w:rFonts w:ascii="Times New Roman" w:hAnsi="Times New Roman" w:cs="Times New Roman"/>
          <w:color w:val="000000" w:themeColor="text1"/>
          <w:sz w:val="22"/>
          <w:szCs w:val="22"/>
        </w:rPr>
        <w:t xml:space="preserve">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2E5A95">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2B99841C" w:rsidR="00A731BF" w:rsidRPr="005C541F" w:rsidRDefault="004425FB" w:rsidP="005C541F">
      <w:pPr>
        <w:spacing w:after="0" w:line="240" w:lineRule="auto"/>
        <w:rPr>
          <w:rFonts w:ascii="Times New Roman" w:hAnsi="Times New Roman" w:cs="Times New Roman"/>
          <w:b/>
          <w:bCs/>
        </w:rPr>
      </w:pPr>
      <w:r w:rsidRPr="00AA0FBF">
        <w:rPr>
          <w:rFonts w:ascii="Times New Roman" w:hAnsi="Times New Roman"/>
          <w:color w:val="000000" w:themeColor="text1"/>
        </w:rPr>
        <w:t xml:space="preserve">Предлагаемая нами стоимость услуг на проведение мероприятия на оказание услуги по </w:t>
      </w:r>
      <w:r>
        <w:rPr>
          <w:rFonts w:ascii="Times New Roman" w:eastAsiaTheme="minorEastAsia" w:hAnsi="Times New Roman"/>
          <w:color w:val="000000"/>
          <w:lang w:eastAsia="ru-RU"/>
        </w:rPr>
        <w:t>с</w:t>
      </w:r>
      <w:r w:rsidRPr="002E5A95">
        <w:rPr>
          <w:rFonts w:ascii="Times New Roman" w:eastAsiaTheme="minorEastAsia" w:hAnsi="Times New Roman"/>
          <w:color w:val="000000"/>
          <w:lang w:eastAsia="ru-RU"/>
        </w:rPr>
        <w:t>одействи</w:t>
      </w:r>
      <w:r>
        <w:rPr>
          <w:rFonts w:ascii="Times New Roman" w:eastAsiaTheme="minorEastAsia" w:hAnsi="Times New Roman"/>
          <w:color w:val="000000"/>
          <w:lang w:eastAsia="ru-RU"/>
        </w:rPr>
        <w:t>ю</w:t>
      </w:r>
      <w:r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Pr="003D59FC">
        <w:rPr>
          <w:rFonts w:ascii="Times New Roman" w:eastAsiaTheme="minorEastAsia" w:hAnsi="Times New Roman"/>
          <w:color w:val="000000"/>
          <w:lang w:eastAsia="ru-RU"/>
        </w:rPr>
        <w:t xml:space="preserve"> </w:t>
      </w:r>
      <w:r w:rsidRPr="00AA0FBF">
        <w:rPr>
          <w:rFonts w:ascii="Times New Roman" w:hAnsi="Times New Roman"/>
          <w:color w:val="000000" w:themeColor="text1"/>
        </w:rPr>
        <w:t>для</w:t>
      </w:r>
      <w:r w:rsidRPr="00637C1C">
        <w:rPr>
          <w:rFonts w:ascii="Times New Roman" w:hAnsi="Times New Roman"/>
          <w:b/>
          <w:bCs/>
          <w:color w:val="000000" w:themeColor="text1"/>
          <w:sz w:val="24"/>
          <w:szCs w:val="24"/>
        </w:rPr>
        <w:t xml:space="preserve"> </w:t>
      </w:r>
      <w:r w:rsidR="005C541F">
        <w:rPr>
          <w:rFonts w:ascii="Times New Roman" w:hAnsi="Times New Roman" w:cs="Times New Roman"/>
          <w:b/>
          <w:bCs/>
        </w:rPr>
        <w:t xml:space="preserve">ИП </w:t>
      </w:r>
      <w:proofErr w:type="spellStart"/>
      <w:r w:rsidR="005C541F">
        <w:rPr>
          <w:rFonts w:ascii="Times New Roman" w:hAnsi="Times New Roman" w:cs="Times New Roman"/>
          <w:b/>
          <w:bCs/>
        </w:rPr>
        <w:t>Хабеева</w:t>
      </w:r>
      <w:proofErr w:type="spellEnd"/>
      <w:r w:rsidR="005C541F">
        <w:rPr>
          <w:rFonts w:ascii="Times New Roman" w:hAnsi="Times New Roman" w:cs="Times New Roman"/>
          <w:b/>
          <w:bCs/>
        </w:rPr>
        <w:t xml:space="preserve"> Зоя Сергеевна</w:t>
      </w:r>
      <w:r w:rsidR="00A731BF" w:rsidRPr="00AA0FBF">
        <w:rPr>
          <w:rFonts w:ascii="Times New Roman" w:hAnsi="Times New Roman"/>
          <w:color w:val="000000" w:themeColor="text1"/>
        </w:rPr>
        <w:t xml:space="preserve">_________ (________________________________) рублей и включает в себя стоимость </w:t>
      </w:r>
      <w:r w:rsidR="00A731BF" w:rsidRPr="00AA0FBF">
        <w:rPr>
          <w:rFonts w:ascii="Times New Roman" w:hAnsi="Times New Roman"/>
          <w:i/>
          <w:color w:val="000000" w:themeColor="text1"/>
        </w:rPr>
        <w:t>[указывается все, что включено в стоимость услуг]</w:t>
      </w:r>
      <w:r w:rsidR="00A731BF" w:rsidRPr="00AA0FBF">
        <w:rPr>
          <w:rFonts w:ascii="Times New Roman" w:hAnsi="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E5A95">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E5A95">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71CD0784"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5C541F">
        <w:rPr>
          <w:rFonts w:ascii="Times New Roman" w:eastAsiaTheme="minorEastAsia" w:hAnsi="Times New Roman" w:cs="Times New Roman"/>
          <w:b/>
          <w:bCs/>
          <w:color w:val="000000"/>
          <w:lang w:eastAsia="ru-RU"/>
        </w:rPr>
        <w:t>115</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5C541F">
        <w:rPr>
          <w:rFonts w:ascii="Times New Roman" w:eastAsiaTheme="minorEastAsia" w:hAnsi="Times New Roman" w:cs="Times New Roman"/>
          <w:b/>
          <w:bCs/>
          <w:color w:val="000000"/>
          <w:lang w:eastAsia="ru-RU"/>
        </w:rPr>
        <w:t>29</w:t>
      </w:r>
      <w:r w:rsidR="00B051BE" w:rsidRPr="00BC682F">
        <w:rPr>
          <w:rFonts w:ascii="Times New Roman" w:eastAsiaTheme="minorEastAsia" w:hAnsi="Times New Roman" w:cs="Times New Roman"/>
          <w:b/>
          <w:bCs/>
          <w:color w:val="000000"/>
          <w:lang w:eastAsia="ru-RU"/>
        </w:rPr>
        <w:t>.</w:t>
      </w:r>
      <w:r w:rsidR="00104340">
        <w:rPr>
          <w:rFonts w:ascii="Times New Roman" w:eastAsiaTheme="minorEastAsia" w:hAnsi="Times New Roman" w:cs="Times New Roman"/>
          <w:b/>
          <w:bCs/>
          <w:color w:val="000000"/>
          <w:lang w:eastAsia="ru-RU"/>
        </w:rPr>
        <w:t>0</w:t>
      </w:r>
      <w:r w:rsidR="00FF6766">
        <w:rPr>
          <w:rFonts w:ascii="Times New Roman" w:eastAsiaTheme="minorEastAsia" w:hAnsi="Times New Roman" w:cs="Times New Roman"/>
          <w:b/>
          <w:bCs/>
          <w:color w:val="000000"/>
          <w:lang w:eastAsia="ru-RU"/>
        </w:rPr>
        <w:t>4</w:t>
      </w:r>
      <w:r w:rsidR="00A731BF" w:rsidRPr="00BC682F">
        <w:rPr>
          <w:rFonts w:ascii="Times New Roman" w:eastAsiaTheme="minorEastAsia" w:hAnsi="Times New Roman" w:cs="Times New Roman"/>
          <w:b/>
          <w:bCs/>
          <w:color w:val="000000"/>
          <w:lang w:eastAsia="ru-RU"/>
        </w:rPr>
        <w:t>.202</w:t>
      </w:r>
      <w:r w:rsidR="00104340">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514E322E"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EB63D2">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3B41F15A"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096E61">
        <w:rPr>
          <w:rFonts w:ascii="Times New Roman" w:eastAsia="Times New Roman" w:hAnsi="Times New Roman" w:cs="Times New Roman"/>
          <w:lang w:eastAsia="ru-RU"/>
        </w:rPr>
        <w:t>2</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73DD8FF4"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3EE839DC"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EB63D2">
        <w:rPr>
          <w:rFonts w:ascii="Times New Roman" w:eastAsia="DejaVu Sans" w:hAnsi="Times New Roman" w:cs="Times New Roman"/>
          <w:bCs/>
          <w:color w:val="000000" w:themeColor="text1"/>
          <w:kern w:val="1"/>
          <w:lang w:eastAsia="ru-RU"/>
        </w:rPr>
        <w:t>2</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0DE845F5"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5C541F">
        <w:rPr>
          <w:rFonts w:ascii="Times New Roman" w:hAnsi="Times New Roman" w:cs="Times New Roman"/>
          <w:b/>
          <w:bCs/>
        </w:rPr>
        <w:t xml:space="preserve">ИП </w:t>
      </w:r>
      <w:proofErr w:type="spellStart"/>
      <w:r w:rsidR="005C541F">
        <w:rPr>
          <w:rFonts w:ascii="Times New Roman" w:hAnsi="Times New Roman" w:cs="Times New Roman"/>
          <w:b/>
          <w:bCs/>
        </w:rPr>
        <w:t>Хабеева</w:t>
      </w:r>
      <w:proofErr w:type="spellEnd"/>
      <w:r w:rsidR="005C541F">
        <w:rPr>
          <w:rFonts w:ascii="Times New Roman" w:hAnsi="Times New Roman" w:cs="Times New Roman"/>
          <w:b/>
          <w:bCs/>
        </w:rPr>
        <w:t xml:space="preserve"> Зоя Сергеевна</w:t>
      </w:r>
    </w:p>
    <w:p w14:paraId="06B0F3ED" w14:textId="75B961A5" w:rsidR="00631B7B" w:rsidRPr="00631B7B" w:rsidRDefault="00631B7B" w:rsidP="000900A7">
      <w:pPr>
        <w:spacing w:after="0" w:line="256" w:lineRule="auto"/>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5147F6BD" w14:textId="6BBC5904" w:rsidR="004425FB" w:rsidRPr="006127CE" w:rsidRDefault="00631B7B" w:rsidP="004425FB">
      <w:pPr>
        <w:spacing w:after="0" w:line="240" w:lineRule="auto"/>
        <w:jc w:val="both"/>
        <w:rPr>
          <w:rFonts w:ascii="Times New Roman" w:eastAsia="Calibri" w:hAnsi="Times New Roman" w:cs="Times New Roman"/>
          <w:b/>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4425FB">
        <w:rPr>
          <w:rFonts w:ascii="Times New Roman" w:eastAsiaTheme="minorEastAsia" w:hAnsi="Times New Roman"/>
          <w:color w:val="000000"/>
          <w:lang w:eastAsia="ru-RU"/>
        </w:rPr>
        <w:t>с</w:t>
      </w:r>
      <w:r w:rsidR="004425FB" w:rsidRPr="002E5A95">
        <w:rPr>
          <w:rFonts w:ascii="Times New Roman" w:eastAsiaTheme="minorEastAsia" w:hAnsi="Times New Roman"/>
          <w:color w:val="000000"/>
          <w:lang w:eastAsia="ru-RU"/>
        </w:rPr>
        <w:t>одействи</w:t>
      </w:r>
      <w:r w:rsidR="004425FB">
        <w:rPr>
          <w:rFonts w:ascii="Times New Roman" w:eastAsiaTheme="minorEastAsia" w:hAnsi="Times New Roman"/>
          <w:color w:val="000000"/>
          <w:lang w:eastAsia="ru-RU"/>
        </w:rPr>
        <w:t>е</w:t>
      </w:r>
      <w:r w:rsidR="004425FB"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004425FB">
        <w:rPr>
          <w:rFonts w:ascii="Times New Roman" w:eastAsiaTheme="minorEastAsia" w:hAnsi="Times New Roman"/>
          <w:color w:val="000000"/>
          <w:lang w:eastAsia="ru-RU"/>
        </w:rPr>
        <w:t xml:space="preserve">. </w:t>
      </w:r>
      <w:r w:rsidR="004425FB" w:rsidRPr="00597842">
        <w:rPr>
          <w:rFonts w:ascii="Times New Roman" w:hAnsi="Times New Roman"/>
          <w:b/>
          <w:color w:val="000000" w:themeColor="text1"/>
          <w:sz w:val="24"/>
          <w:szCs w:val="24"/>
        </w:rPr>
        <w:t xml:space="preserve">Класс </w:t>
      </w:r>
      <w:r w:rsidR="00FF6766" w:rsidRPr="00597842">
        <w:rPr>
          <w:rFonts w:ascii="Times New Roman" w:hAnsi="Times New Roman"/>
          <w:b/>
          <w:color w:val="000000" w:themeColor="text1"/>
          <w:sz w:val="24"/>
          <w:szCs w:val="24"/>
        </w:rPr>
        <w:t>МКТУ</w:t>
      </w:r>
      <w:r w:rsidR="00FF6766" w:rsidRPr="00FF6766">
        <w:rPr>
          <w:rFonts w:ascii="Times New Roman" w:hAnsi="Times New Roman"/>
          <w:b/>
          <w:color w:val="000000" w:themeColor="text1"/>
          <w:sz w:val="24"/>
          <w:szCs w:val="24"/>
        </w:rPr>
        <w:t xml:space="preserve">: </w:t>
      </w:r>
      <w:r w:rsidR="005C541F" w:rsidRPr="005C541F">
        <w:rPr>
          <w:rFonts w:ascii="Times New Roman" w:hAnsi="Times New Roman"/>
          <w:b/>
          <w:color w:val="000000" w:themeColor="text1"/>
          <w:sz w:val="24"/>
          <w:szCs w:val="24"/>
        </w:rPr>
        <w:t>41</w:t>
      </w:r>
    </w:p>
    <w:p w14:paraId="4342EBF0" w14:textId="0F693FED" w:rsidR="00FF6766" w:rsidRDefault="00F06296" w:rsidP="00B40963">
      <w:pPr>
        <w:spacing w:after="0" w:line="240" w:lineRule="auto"/>
        <w:ind w:left="709" w:hanging="709"/>
        <w:jc w:val="both"/>
        <w:rPr>
          <w:rFonts w:ascii="Times New Roman" w:eastAsia="Calibri" w:hAnsi="Times New Roman" w:cs="Times New Roman"/>
          <w:b/>
          <w:color w:val="000000" w:themeColor="text1"/>
          <w:sz w:val="24"/>
          <w:szCs w:val="24"/>
        </w:rPr>
      </w:pPr>
      <w:r w:rsidRPr="00F06296">
        <w:rPr>
          <w:rFonts w:ascii="Times New Roman" w:eastAsiaTheme="minorEastAsia" w:hAnsi="Times New Roman"/>
          <w:b/>
          <w:bCs/>
          <w:color w:val="000000"/>
          <w:lang w:eastAsia="ru-RU"/>
        </w:rPr>
        <w:t>5.</w:t>
      </w:r>
      <w:r>
        <w:rPr>
          <w:rFonts w:ascii="Times New Roman" w:eastAsiaTheme="minorEastAsia" w:hAnsi="Times New Roman"/>
          <w:color w:val="000000"/>
          <w:lang w:eastAsia="ru-RU"/>
        </w:rPr>
        <w:t xml:space="preserve"> </w:t>
      </w:r>
      <w:r w:rsidR="00B97402" w:rsidRPr="00B97402">
        <w:rPr>
          <w:rFonts w:ascii="Times New Roman" w:eastAsia="Calibri" w:hAnsi="Times New Roman" w:cs="Times New Roman"/>
          <w:b/>
          <w:color w:val="000000" w:themeColor="text1"/>
          <w:sz w:val="24"/>
          <w:szCs w:val="24"/>
        </w:rPr>
        <w:t>Основное содержание услуг:</w:t>
      </w:r>
    </w:p>
    <w:p w14:paraId="53C62B0F" w14:textId="77777777" w:rsidR="00B40963" w:rsidRPr="00B97402" w:rsidRDefault="00B40963" w:rsidP="00B40963">
      <w:pPr>
        <w:spacing w:after="0" w:line="240" w:lineRule="auto"/>
        <w:ind w:left="709" w:hanging="709"/>
        <w:jc w:val="both"/>
        <w:rPr>
          <w:rFonts w:ascii="Times New Roman" w:eastAsia="Calibri" w:hAnsi="Times New Roman" w:cs="Times New Roman"/>
          <w:b/>
          <w:color w:val="000000" w:themeColor="text1"/>
          <w:sz w:val="24"/>
          <w:szCs w:val="24"/>
        </w:rPr>
      </w:pPr>
    </w:p>
    <w:p w14:paraId="3533CF45" w14:textId="77777777" w:rsidR="00FF6766" w:rsidRDefault="00FF6766" w:rsidP="00FF6766">
      <w:pPr>
        <w:pStyle w:val="before"/>
        <w:spacing w:before="40"/>
        <w:jc w:val="center"/>
        <w:rPr>
          <w:rFonts w:ascii="Times New Roman" w:eastAsiaTheme="minorEastAsia" w:hAnsi="Times New Roman" w:cs="Times New Roman"/>
          <w:b/>
          <w:bCs/>
          <w:color w:val="000000"/>
          <w:sz w:val="24"/>
          <w:szCs w:val="24"/>
          <w:lang w:val="ru-RU"/>
        </w:rPr>
      </w:pPr>
      <w:r w:rsidRPr="00EB0132">
        <w:rPr>
          <w:rFonts w:ascii="Times New Roman" w:eastAsiaTheme="minorEastAsia" w:hAnsi="Times New Roman" w:cs="Times New Roman"/>
          <w:b/>
          <w:bCs/>
          <w:color w:val="000000"/>
          <w:sz w:val="24"/>
          <w:szCs w:val="24"/>
          <w:lang w:val="ru-RU"/>
        </w:rPr>
        <w:t>Регистрация товарного знака</w:t>
      </w:r>
    </w:p>
    <w:p w14:paraId="41FE4F76" w14:textId="3DBD8055" w:rsidR="00B97402" w:rsidRPr="005C541F" w:rsidRDefault="005C541F" w:rsidP="005C541F">
      <w:pPr>
        <w:pStyle w:val="before"/>
        <w:spacing w:before="40"/>
        <w:jc w:val="center"/>
        <w:rPr>
          <w:rFonts w:ascii="Times New Roman" w:eastAsiaTheme="minorEastAsia" w:hAnsi="Times New Roman" w:cs="Times New Roman"/>
          <w:b/>
          <w:bCs/>
          <w:color w:val="000000"/>
          <w:sz w:val="40"/>
          <w:szCs w:val="40"/>
          <w:lang w:val="ru-RU"/>
        </w:rPr>
      </w:pPr>
      <w:r w:rsidRPr="006E5A80">
        <w:rPr>
          <w:rFonts w:ascii="Times New Roman" w:eastAsiaTheme="minorEastAsia" w:hAnsi="Times New Roman" w:cs="Times New Roman"/>
          <w:b/>
          <w:bCs/>
          <w:color w:val="000000"/>
          <w:sz w:val="40"/>
          <w:szCs w:val="40"/>
          <w:lang w:val="ru-RU"/>
        </w:rPr>
        <w:t>Пропали на Бали</w:t>
      </w:r>
    </w:p>
    <w:p w14:paraId="543B3124" w14:textId="5FF01219" w:rsidR="00B97402" w:rsidRPr="00B97402" w:rsidRDefault="00B97402" w:rsidP="00B97402">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sidRPr="00B97402">
        <w:rPr>
          <w:rFonts w:ascii="Times New Roman" w:eastAsiaTheme="minorEastAsia" w:hAnsi="Times New Roman" w:cs="Times New Roman"/>
          <w:b/>
          <w:bCs/>
          <w:color w:val="000000"/>
          <w:sz w:val="24"/>
          <w:szCs w:val="24"/>
          <w:lang w:eastAsia="ru-RU"/>
        </w:rPr>
        <w:t xml:space="preserve">  </w:t>
      </w:r>
      <w:r>
        <w:rPr>
          <w:rFonts w:ascii="Times New Roman" w:eastAsiaTheme="minorEastAsia" w:hAnsi="Times New Roman" w:cs="Times New Roman"/>
          <w:color w:val="000000"/>
          <w:sz w:val="24"/>
          <w:szCs w:val="24"/>
          <w:lang w:eastAsia="ru-RU"/>
        </w:rPr>
        <w:t xml:space="preserve">* </w:t>
      </w:r>
      <w:r w:rsidRPr="00B97402">
        <w:rPr>
          <w:rFonts w:ascii="Times New Roman" w:eastAsiaTheme="minorEastAsia" w:hAnsi="Times New Roman" w:cs="Times New Roman"/>
          <w:color w:val="000000"/>
          <w:sz w:val="24"/>
          <w:szCs w:val="24"/>
          <w:lang w:eastAsia="ru-RU"/>
        </w:rPr>
        <w:t>Изучение и предварительная экспертиза товарного знака.</w:t>
      </w:r>
    </w:p>
    <w:p w14:paraId="7DD912A8" w14:textId="6050CA47" w:rsidR="00B97402" w:rsidRPr="00B97402" w:rsidRDefault="00B97402" w:rsidP="00B97402">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sidRPr="00B97402">
        <w:rPr>
          <w:rFonts w:ascii="Times New Roman" w:eastAsiaTheme="minorEastAsia" w:hAnsi="Times New Roman" w:cs="Times New Roman"/>
          <w:color w:val="000000"/>
          <w:sz w:val="24"/>
          <w:szCs w:val="24"/>
          <w:lang w:eastAsia="ru-RU"/>
        </w:rPr>
        <w:t xml:space="preserve">  </w:t>
      </w:r>
      <w:r>
        <w:rPr>
          <w:rFonts w:ascii="Times New Roman" w:eastAsiaTheme="minorEastAsia" w:hAnsi="Times New Roman" w:cs="Times New Roman"/>
          <w:color w:val="000000"/>
          <w:sz w:val="24"/>
          <w:szCs w:val="24"/>
          <w:lang w:eastAsia="ru-RU"/>
        </w:rPr>
        <w:t>*</w:t>
      </w:r>
      <w:r w:rsidRPr="00B97402">
        <w:rPr>
          <w:rFonts w:ascii="Times New Roman" w:eastAsiaTheme="minorEastAsia" w:hAnsi="Times New Roman" w:cs="Times New Roman"/>
          <w:color w:val="000000"/>
          <w:sz w:val="24"/>
          <w:szCs w:val="24"/>
          <w:lang w:eastAsia="ru-RU"/>
        </w:rPr>
        <w:t xml:space="preserve"> Консультирование по вопросам возможности регистрации товарного знака, о наличии в них неохраняемых элементов, а также о наличии в составах элементов, которые могут воспрепятствовать регистрации товарного знака в целом.</w:t>
      </w:r>
    </w:p>
    <w:p w14:paraId="0BADBC68" w14:textId="771A5694" w:rsidR="00B97402" w:rsidRPr="00B97402" w:rsidRDefault="00B97402" w:rsidP="00B97402">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sidRPr="00B97402">
        <w:rPr>
          <w:rFonts w:ascii="Times New Roman" w:eastAsiaTheme="minorEastAsia" w:hAnsi="Times New Roman" w:cs="Times New Roman"/>
          <w:color w:val="000000"/>
          <w:sz w:val="24"/>
          <w:szCs w:val="24"/>
          <w:lang w:eastAsia="ru-RU"/>
        </w:rPr>
        <w:t xml:space="preserve">   </w:t>
      </w:r>
      <w:r>
        <w:rPr>
          <w:rFonts w:ascii="Times New Roman" w:eastAsiaTheme="minorEastAsia" w:hAnsi="Times New Roman" w:cs="Times New Roman"/>
          <w:color w:val="000000"/>
          <w:sz w:val="24"/>
          <w:szCs w:val="24"/>
          <w:lang w:eastAsia="ru-RU"/>
        </w:rPr>
        <w:t>*</w:t>
      </w:r>
      <w:r w:rsidRPr="00B97402">
        <w:rPr>
          <w:rFonts w:ascii="Times New Roman" w:eastAsiaTheme="minorEastAsia" w:hAnsi="Times New Roman" w:cs="Times New Roman"/>
          <w:color w:val="000000"/>
          <w:sz w:val="24"/>
          <w:szCs w:val="24"/>
          <w:lang w:eastAsia="ru-RU"/>
        </w:rPr>
        <w:t xml:space="preserve"> Разработка рекомендаций по переработке товарных знаков с учётом пожеланий, до степени, при которой будет возможна их государственная регистрация. При предоставлении исходных графических данных по каждому товарному знаку, в доступных для редактирования форматах, доработка товарных знаков до </w:t>
      </w:r>
      <w:proofErr w:type="spellStart"/>
      <w:r w:rsidRPr="00B97402">
        <w:rPr>
          <w:rFonts w:ascii="Times New Roman" w:eastAsiaTheme="minorEastAsia" w:hAnsi="Times New Roman" w:cs="Times New Roman"/>
          <w:color w:val="000000"/>
          <w:sz w:val="24"/>
          <w:szCs w:val="24"/>
          <w:lang w:eastAsia="ru-RU"/>
        </w:rPr>
        <w:t>охраноспособности</w:t>
      </w:r>
      <w:proofErr w:type="spellEnd"/>
      <w:r w:rsidRPr="00B97402">
        <w:rPr>
          <w:rFonts w:ascii="Times New Roman" w:eastAsiaTheme="minorEastAsia" w:hAnsi="Times New Roman" w:cs="Times New Roman"/>
          <w:color w:val="000000"/>
          <w:sz w:val="24"/>
          <w:szCs w:val="24"/>
          <w:lang w:eastAsia="ru-RU"/>
        </w:rPr>
        <w:t xml:space="preserve">. </w:t>
      </w:r>
    </w:p>
    <w:p w14:paraId="2321A18C" w14:textId="31633ED0" w:rsidR="00B97402" w:rsidRPr="00B97402" w:rsidRDefault="00B97402" w:rsidP="00B97402">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sidRPr="00B97402">
        <w:rPr>
          <w:rFonts w:ascii="Times New Roman" w:eastAsiaTheme="minorEastAsia" w:hAnsi="Times New Roman" w:cs="Times New Roman"/>
          <w:color w:val="000000"/>
          <w:sz w:val="24"/>
          <w:szCs w:val="24"/>
          <w:lang w:eastAsia="ru-RU"/>
        </w:rPr>
        <w:t xml:space="preserve">   </w:t>
      </w:r>
      <w:r>
        <w:rPr>
          <w:rFonts w:ascii="Times New Roman" w:eastAsiaTheme="minorEastAsia" w:hAnsi="Times New Roman" w:cs="Times New Roman"/>
          <w:color w:val="000000"/>
          <w:sz w:val="24"/>
          <w:szCs w:val="24"/>
          <w:lang w:eastAsia="ru-RU"/>
        </w:rPr>
        <w:t>*</w:t>
      </w:r>
      <w:r w:rsidRPr="00B97402">
        <w:rPr>
          <w:rFonts w:ascii="Times New Roman" w:eastAsiaTheme="minorEastAsia" w:hAnsi="Times New Roman" w:cs="Times New Roman"/>
          <w:color w:val="000000"/>
          <w:sz w:val="24"/>
          <w:szCs w:val="24"/>
          <w:lang w:eastAsia="ru-RU"/>
        </w:rPr>
        <w:t xml:space="preserve"> Подбор классов Международной классификации товаров и услуг, учрежденной Международным Соглашением о классификациях (</w:t>
      </w:r>
      <w:proofErr w:type="spellStart"/>
      <w:r w:rsidRPr="00B97402">
        <w:rPr>
          <w:rFonts w:ascii="Times New Roman" w:eastAsiaTheme="minorEastAsia" w:hAnsi="Times New Roman" w:cs="Times New Roman"/>
          <w:color w:val="000000"/>
          <w:sz w:val="24"/>
          <w:szCs w:val="24"/>
          <w:lang w:eastAsia="ru-RU"/>
        </w:rPr>
        <w:t>Ниццкое</w:t>
      </w:r>
      <w:proofErr w:type="spellEnd"/>
      <w:r w:rsidRPr="00B97402">
        <w:rPr>
          <w:rFonts w:ascii="Times New Roman" w:eastAsiaTheme="minorEastAsia" w:hAnsi="Times New Roman" w:cs="Times New Roman"/>
          <w:color w:val="000000"/>
          <w:sz w:val="24"/>
          <w:szCs w:val="24"/>
          <w:lang w:eastAsia="ru-RU"/>
        </w:rPr>
        <w:t xml:space="preserve"> соглашение), в рамках которых будет действовать правовая охрана товарного знак.</w:t>
      </w:r>
    </w:p>
    <w:p w14:paraId="5C3F4170" w14:textId="11492C6C" w:rsidR="00B97402" w:rsidRPr="00B97402" w:rsidRDefault="00B97402" w:rsidP="00B97402">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sidRPr="00B97402">
        <w:rPr>
          <w:rFonts w:ascii="Times New Roman" w:eastAsiaTheme="minorEastAsia" w:hAnsi="Times New Roman" w:cs="Times New Roman"/>
          <w:color w:val="000000"/>
          <w:sz w:val="24"/>
          <w:szCs w:val="24"/>
          <w:lang w:eastAsia="ru-RU"/>
        </w:rPr>
        <w:t xml:space="preserve">   </w:t>
      </w:r>
      <w:r>
        <w:rPr>
          <w:rFonts w:ascii="Times New Roman" w:eastAsiaTheme="minorEastAsia" w:hAnsi="Times New Roman" w:cs="Times New Roman"/>
          <w:color w:val="000000"/>
          <w:sz w:val="24"/>
          <w:szCs w:val="24"/>
          <w:lang w:eastAsia="ru-RU"/>
        </w:rPr>
        <w:t>*</w:t>
      </w:r>
      <w:r w:rsidRPr="00B97402">
        <w:rPr>
          <w:rFonts w:ascii="Times New Roman" w:eastAsiaTheme="minorEastAsia" w:hAnsi="Times New Roman" w:cs="Times New Roman"/>
          <w:color w:val="000000"/>
          <w:sz w:val="24"/>
          <w:szCs w:val="24"/>
          <w:lang w:eastAsia="ru-RU"/>
        </w:rPr>
        <w:t xml:space="preserve"> Составление заявки на регистрацию товарного знака по установленной уполномоченным органом (ФИПС) форме от имени и в интересах Получателя услуг.</w:t>
      </w:r>
    </w:p>
    <w:p w14:paraId="01BE4DC4" w14:textId="505F6B69" w:rsidR="00B97402" w:rsidRPr="00B97402" w:rsidRDefault="00B97402" w:rsidP="00B97402">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Pr="00B97402">
        <w:rPr>
          <w:rFonts w:ascii="Times New Roman" w:eastAsiaTheme="minorEastAsia" w:hAnsi="Times New Roman" w:cs="Times New Roman"/>
          <w:color w:val="000000"/>
          <w:sz w:val="24"/>
          <w:szCs w:val="24"/>
          <w:lang w:eastAsia="ru-RU"/>
        </w:rPr>
        <w:t xml:space="preserve"> Расчёт и оплата стоимости государственной пошлины, необходимой для регистрации товарного знака в соответствии с законодательством Российской Федерации.</w:t>
      </w:r>
    </w:p>
    <w:p w14:paraId="7CBA1724" w14:textId="2099044A" w:rsidR="00B97402" w:rsidRPr="00B97402" w:rsidRDefault="00B97402" w:rsidP="00B97402">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sidRPr="00B97402">
        <w:rPr>
          <w:rFonts w:ascii="Times New Roman" w:eastAsiaTheme="minorEastAsia" w:hAnsi="Times New Roman" w:cs="Times New Roman"/>
          <w:color w:val="000000"/>
          <w:sz w:val="24"/>
          <w:szCs w:val="24"/>
          <w:lang w:eastAsia="ru-RU"/>
        </w:rPr>
        <w:t xml:space="preserve">   </w:t>
      </w:r>
      <w:r>
        <w:rPr>
          <w:rFonts w:ascii="Times New Roman" w:eastAsiaTheme="minorEastAsia" w:hAnsi="Times New Roman" w:cs="Times New Roman"/>
          <w:color w:val="000000"/>
          <w:sz w:val="24"/>
          <w:szCs w:val="24"/>
          <w:lang w:eastAsia="ru-RU"/>
        </w:rPr>
        <w:t>*</w:t>
      </w:r>
      <w:r w:rsidRPr="00B97402">
        <w:rPr>
          <w:rFonts w:ascii="Times New Roman" w:eastAsiaTheme="minorEastAsia" w:hAnsi="Times New Roman" w:cs="Times New Roman"/>
          <w:color w:val="000000"/>
          <w:sz w:val="24"/>
          <w:szCs w:val="24"/>
          <w:lang w:eastAsia="ru-RU"/>
        </w:rPr>
        <w:t xml:space="preserve"> Формирование и направление в уполномоченный орган пакета документов, необходимого для регистрации товарного знака.</w:t>
      </w:r>
    </w:p>
    <w:p w14:paraId="0A16B01A" w14:textId="7E47764A" w:rsidR="00B97402" w:rsidRPr="00B97402" w:rsidRDefault="00B97402" w:rsidP="00B97402">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Pr="00B97402">
        <w:rPr>
          <w:rFonts w:ascii="Times New Roman" w:eastAsiaTheme="minorEastAsia" w:hAnsi="Times New Roman" w:cs="Times New Roman"/>
          <w:color w:val="000000"/>
          <w:sz w:val="24"/>
          <w:szCs w:val="24"/>
          <w:lang w:eastAsia="ru-RU"/>
        </w:rPr>
        <w:t xml:space="preserve"> Сопровождение заявки по регистрации товарного знака, в том числе осуществление взаимодействия с уполномоченными органами на всех этапах оказания услуги до выдачи свидетельства о праве на товарный знак (составление и направление ответов на запросы, поступившие в адрес Получателя услуг и др.).</w:t>
      </w:r>
    </w:p>
    <w:p w14:paraId="4F3B5A91" w14:textId="27DA1C6B" w:rsidR="00B97402" w:rsidRPr="00B97402" w:rsidRDefault="00B97402" w:rsidP="00B97402">
      <w:pPr>
        <w:autoSpaceDE w:val="0"/>
        <w:autoSpaceDN w:val="0"/>
        <w:spacing w:before="40"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 xml:space="preserve">   *</w:t>
      </w:r>
      <w:r w:rsidRPr="00B97402">
        <w:rPr>
          <w:rFonts w:ascii="Times New Roman" w:eastAsiaTheme="minorEastAsia" w:hAnsi="Times New Roman" w:cs="Times New Roman"/>
          <w:color w:val="000000"/>
          <w:sz w:val="24"/>
          <w:szCs w:val="24"/>
          <w:lang w:eastAsia="ru-RU"/>
        </w:rPr>
        <w:t xml:space="preserve"> Получение от имени и в интересах Получателя услуг свидетельства о праве на товарный знак.</w:t>
      </w:r>
    </w:p>
    <w:p w14:paraId="7AB1F15E" w14:textId="203F2877" w:rsidR="00631B7B" w:rsidRPr="00E23905" w:rsidRDefault="00631B7B" w:rsidP="00EE16D2">
      <w:pPr>
        <w:widowControl w:val="0"/>
        <w:autoSpaceDE w:val="0"/>
        <w:autoSpaceDN w:val="0"/>
        <w:adjustRightInd w:val="0"/>
        <w:spacing w:after="0" w:line="240" w:lineRule="auto"/>
        <w:jc w:val="both"/>
        <w:rPr>
          <w:rFonts w:ascii="Times New Roman" w:eastAsia="Calibri" w:hAnsi="Times New Roman" w:cs="Times New Roman"/>
          <w:bCs/>
        </w:rPr>
      </w:pPr>
      <w:r w:rsidRPr="00E23905">
        <w:rPr>
          <w:rFonts w:ascii="Times New Roman" w:eastAsia="Calibri" w:hAnsi="Times New Roman" w:cs="Times New Roman"/>
          <w:b/>
          <w:bCs/>
        </w:rPr>
        <w:t xml:space="preserve">6. Конфиденциальность информации: </w:t>
      </w:r>
      <w:r w:rsidRPr="00E23905">
        <w:rPr>
          <w:rFonts w:ascii="Times New Roman" w:eastAsia="Calibri" w:hAnsi="Times New Roman" w:cs="Times New Roman"/>
          <w:bCs/>
        </w:rPr>
        <w:t xml:space="preserve">Результаты работы являются конфиденциальной информацией. </w:t>
      </w:r>
      <w:r w:rsidRPr="00E23905">
        <w:rPr>
          <w:rFonts w:ascii="Times New Roman" w:eastAsia="Calibri" w:hAnsi="Times New Roman" w:cs="Times New Roman"/>
        </w:rPr>
        <w:t>Получатель услуги</w:t>
      </w:r>
      <w:r w:rsidRPr="00E23905">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w:t>
      </w:r>
    </w:p>
    <w:p w14:paraId="17858DC6" w14:textId="77777777" w:rsidR="00631B7B" w:rsidRPr="00E23905" w:rsidRDefault="00631B7B"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7. По требованию Получателя</w:t>
      </w:r>
      <w:r w:rsidRPr="00E23905">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E23905" w:rsidRDefault="00631B7B"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8. Исполнитель обязуется</w:t>
      </w:r>
      <w:r w:rsidRPr="00E23905">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E23905" w:rsidRDefault="00C342BD" w:rsidP="00631B7B">
      <w:pPr>
        <w:spacing w:after="0" w:line="240" w:lineRule="auto"/>
        <w:contextualSpacing/>
        <w:jc w:val="both"/>
        <w:rPr>
          <w:rFonts w:ascii="Times New Roman" w:eastAsia="Times New Roman" w:hAnsi="Times New Roman" w:cs="Times New Roman"/>
          <w:lang w:eastAsia="ru-RU"/>
        </w:rPr>
      </w:pPr>
      <w:r w:rsidRPr="00E23905">
        <w:rPr>
          <w:rFonts w:ascii="Times New Roman" w:eastAsia="Times New Roman" w:hAnsi="Times New Roman" w:cs="Times New Roman"/>
          <w:b/>
          <w:bCs/>
          <w:lang w:eastAsia="ru-RU"/>
        </w:rPr>
        <w:t>9</w:t>
      </w:r>
      <w:r w:rsidR="00631B7B" w:rsidRPr="00E23905">
        <w:rPr>
          <w:rFonts w:ascii="Times New Roman" w:eastAsia="Times New Roman" w:hAnsi="Times New Roman" w:cs="Times New Roman"/>
          <w:b/>
          <w:bCs/>
          <w:lang w:eastAsia="ru-RU"/>
        </w:rPr>
        <w:t>. Сроки могут быть изменены</w:t>
      </w:r>
      <w:r w:rsidR="00631B7B" w:rsidRPr="00E23905">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E23905" w:rsidRDefault="00C342BD"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10</w:t>
      </w:r>
      <w:r w:rsidR="00631B7B" w:rsidRPr="00E23905">
        <w:rPr>
          <w:rFonts w:ascii="Times New Roman" w:eastAsia="Times New Roman" w:hAnsi="Times New Roman" w:cs="Times New Roman"/>
          <w:b/>
          <w:bCs/>
          <w:color w:val="000000"/>
          <w:lang w:eastAsia="ru-RU"/>
        </w:rPr>
        <w:t>. Место предоставления отчетных документов</w:t>
      </w:r>
      <w:r w:rsidR="00631B7B" w:rsidRPr="00E23905">
        <w:rPr>
          <w:rFonts w:ascii="Times New Roman" w:eastAsia="Times New Roman" w:hAnsi="Times New Roman" w:cs="Times New Roman"/>
          <w:color w:val="000000"/>
          <w:lang w:eastAsia="ru-RU"/>
        </w:rPr>
        <w:t xml:space="preserve">: 670000, </w:t>
      </w:r>
      <w:proofErr w:type="spellStart"/>
      <w:r w:rsidR="00631B7B" w:rsidRPr="00E23905">
        <w:rPr>
          <w:rFonts w:ascii="Times New Roman" w:eastAsia="Times New Roman" w:hAnsi="Times New Roman" w:cs="Times New Roman"/>
          <w:color w:val="000000"/>
          <w:lang w:eastAsia="ru-RU"/>
        </w:rPr>
        <w:t>г.Улан</w:t>
      </w:r>
      <w:proofErr w:type="spellEnd"/>
      <w:r w:rsidR="00631B7B" w:rsidRPr="00E23905">
        <w:rPr>
          <w:rFonts w:ascii="Times New Roman" w:eastAsia="Times New Roman" w:hAnsi="Times New Roman" w:cs="Times New Roman"/>
          <w:color w:val="000000"/>
          <w:lang w:eastAsia="ru-RU"/>
        </w:rPr>
        <w:t>-Удэ, ул. Смолина 65.</w:t>
      </w:r>
    </w:p>
    <w:p w14:paraId="5DAA21D8" w14:textId="76858144" w:rsidR="002A2263" w:rsidRPr="005C541F" w:rsidRDefault="00705A2B" w:rsidP="005C541F">
      <w:pPr>
        <w:spacing w:after="0" w:line="240" w:lineRule="auto"/>
        <w:jc w:val="both"/>
        <w:rPr>
          <w:rFonts w:ascii="Times New Roman" w:eastAsia="Times New Roman" w:hAnsi="Times New Roman"/>
          <w:color w:val="000000" w:themeColor="text1"/>
          <w:lang w:eastAsia="ru-RU"/>
        </w:rPr>
      </w:pPr>
      <w:r w:rsidRPr="00E23905">
        <w:rPr>
          <w:rFonts w:ascii="Times New Roman" w:eastAsia="Times New Roman" w:hAnsi="Times New Roman"/>
          <w:color w:val="000000" w:themeColor="text1"/>
          <w:lang w:eastAsia="ru-RU"/>
        </w:rPr>
        <w:t>Отчет должен быть представлен на бумажном носителе, сшитый и подписанный Исполнителем.</w:t>
      </w:r>
    </w:p>
    <w:sectPr w:rsidR="002A2263" w:rsidRPr="005C541F"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2853918"/>
    <w:multiLevelType w:val="multilevel"/>
    <w:tmpl w:val="F93E6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99149B"/>
    <w:multiLevelType w:val="multilevel"/>
    <w:tmpl w:val="81503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F4774BF"/>
    <w:multiLevelType w:val="multilevel"/>
    <w:tmpl w:val="1BCE37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CA41CBC"/>
    <w:multiLevelType w:val="hybridMultilevel"/>
    <w:tmpl w:val="F9806B54"/>
    <w:lvl w:ilvl="0" w:tplc="8DAA563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6"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8" w15:restartNumberingAfterBreak="0">
    <w:nsid w:val="4B734F91"/>
    <w:multiLevelType w:val="multilevel"/>
    <w:tmpl w:val="72582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5752227B"/>
    <w:multiLevelType w:val="hybridMultilevel"/>
    <w:tmpl w:val="ED3A90AE"/>
    <w:lvl w:ilvl="0" w:tplc="3900FFDA">
      <w:start w:val="1"/>
      <w:numFmt w:val="decimal"/>
      <w:lvlText w:val="%1."/>
      <w:lvlJc w:val="left"/>
      <w:pPr>
        <w:ind w:left="720" w:hanging="360"/>
      </w:pPr>
      <w:rPr>
        <w:rFonts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3"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60880EF9"/>
    <w:multiLevelType w:val="hybridMultilevel"/>
    <w:tmpl w:val="4C8E5DB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B6016A1"/>
    <w:multiLevelType w:val="multilevel"/>
    <w:tmpl w:val="84703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C855C93"/>
    <w:multiLevelType w:val="multilevel"/>
    <w:tmpl w:val="83DC2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D742305"/>
    <w:multiLevelType w:val="multilevel"/>
    <w:tmpl w:val="47029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5747097">
    <w:abstractNumId w:val="25"/>
  </w:num>
  <w:num w:numId="2" w16cid:durableId="1678003155">
    <w:abstractNumId w:val="15"/>
  </w:num>
  <w:num w:numId="3" w16cid:durableId="8786606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298735">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9377146">
    <w:abstractNumId w:val="6"/>
  </w:num>
  <w:num w:numId="6" w16cid:durableId="2106883463">
    <w:abstractNumId w:val="27"/>
  </w:num>
  <w:num w:numId="7" w16cid:durableId="15497308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3627932">
    <w:abstractNumId w:val="11"/>
  </w:num>
  <w:num w:numId="9" w16cid:durableId="493495574">
    <w:abstractNumId w:val="31"/>
  </w:num>
  <w:num w:numId="10" w16cid:durableId="1391420547">
    <w:abstractNumId w:val="7"/>
  </w:num>
  <w:num w:numId="11" w16cid:durableId="1310016448">
    <w:abstractNumId w:val="4"/>
    <w:lvlOverride w:ilvl="0">
      <w:startOverride w:val="1"/>
    </w:lvlOverride>
  </w:num>
  <w:num w:numId="12" w16cid:durableId="523175477">
    <w:abstractNumId w:val="34"/>
  </w:num>
  <w:num w:numId="13" w16cid:durableId="633561563">
    <w:abstractNumId w:val="12"/>
  </w:num>
  <w:num w:numId="14" w16cid:durableId="973757554">
    <w:abstractNumId w:val="38"/>
  </w:num>
  <w:num w:numId="15" w16cid:durableId="855970957">
    <w:abstractNumId w:val="33"/>
  </w:num>
  <w:num w:numId="16" w16cid:durableId="1050887272">
    <w:abstractNumId w:val="36"/>
  </w:num>
  <w:num w:numId="17" w16cid:durableId="15144890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0786284">
    <w:abstractNumId w:val="21"/>
  </w:num>
  <w:num w:numId="19" w16cid:durableId="1199663067">
    <w:abstractNumId w:val="40"/>
  </w:num>
  <w:num w:numId="20" w16cid:durableId="1947731732">
    <w:abstractNumId w:val="23"/>
  </w:num>
  <w:num w:numId="21" w16cid:durableId="236594795">
    <w:abstractNumId w:val="39"/>
  </w:num>
  <w:num w:numId="22" w16cid:durableId="359164185">
    <w:abstractNumId w:val="3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0581774">
    <w:abstractNumId w:val="19"/>
  </w:num>
  <w:num w:numId="24" w16cid:durableId="1501892430">
    <w:abstractNumId w:val="26"/>
  </w:num>
  <w:num w:numId="25" w16cid:durableId="586382099">
    <w:abstractNumId w:val="14"/>
  </w:num>
  <w:num w:numId="26" w16cid:durableId="268898337">
    <w:abstractNumId w:val="18"/>
  </w:num>
  <w:num w:numId="27" w16cid:durableId="223181034">
    <w:abstractNumId w:val="39"/>
  </w:num>
  <w:num w:numId="28" w16cid:durableId="669986794">
    <w:abstractNumId w:val="22"/>
  </w:num>
  <w:num w:numId="29" w16cid:durableId="1103378252">
    <w:abstractNumId w:val="39"/>
  </w:num>
  <w:num w:numId="30" w16cid:durableId="135418276">
    <w:abstractNumId w:val="39"/>
  </w:num>
  <w:num w:numId="31" w16cid:durableId="174852439">
    <w:abstractNumId w:val="19"/>
  </w:num>
  <w:num w:numId="32" w16cid:durableId="794444596">
    <w:abstractNumId w:val="26"/>
  </w:num>
  <w:num w:numId="33" w16cid:durableId="1056854426">
    <w:abstractNumId w:val="39"/>
  </w:num>
  <w:num w:numId="34" w16cid:durableId="986935197">
    <w:abstractNumId w:val="19"/>
  </w:num>
  <w:num w:numId="35" w16cid:durableId="2060125709">
    <w:abstractNumId w:val="0"/>
  </w:num>
  <w:num w:numId="36" w16cid:durableId="448356278">
    <w:abstractNumId w:val="1"/>
  </w:num>
  <w:num w:numId="37" w16cid:durableId="344523273">
    <w:abstractNumId w:val="2"/>
  </w:num>
  <w:num w:numId="38" w16cid:durableId="1525746782">
    <w:abstractNumId w:val="3"/>
  </w:num>
  <w:num w:numId="39" w16cid:durableId="164443301">
    <w:abstractNumId w:val="30"/>
  </w:num>
  <w:num w:numId="40" w16cid:durableId="599338472">
    <w:abstractNumId w:val="16"/>
  </w:num>
  <w:num w:numId="41" w16cid:durableId="749087296">
    <w:abstractNumId w:val="29"/>
  </w:num>
  <w:num w:numId="42" w16cid:durableId="1274633408">
    <w:abstractNumId w:val="35"/>
  </w:num>
  <w:num w:numId="43" w16cid:durableId="693728390">
    <w:abstractNumId w:val="24"/>
  </w:num>
  <w:num w:numId="44" w16cid:durableId="1544900536">
    <w:abstractNumId w:val="9"/>
  </w:num>
  <w:num w:numId="45" w16cid:durableId="1329869427">
    <w:abstractNumId w:val="20"/>
  </w:num>
  <w:num w:numId="46" w16cid:durableId="79495738">
    <w:abstractNumId w:val="28"/>
  </w:num>
  <w:num w:numId="47" w16cid:durableId="645352221">
    <w:abstractNumId w:val="41"/>
  </w:num>
  <w:num w:numId="48" w16cid:durableId="428619350">
    <w:abstractNumId w:val="37"/>
  </w:num>
  <w:num w:numId="49" w16cid:durableId="586960430">
    <w:abstractNumId w:val="42"/>
  </w:num>
  <w:num w:numId="50" w16cid:durableId="11788121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42E0"/>
    <w:rsid w:val="00066C33"/>
    <w:rsid w:val="000730D3"/>
    <w:rsid w:val="00077537"/>
    <w:rsid w:val="00077663"/>
    <w:rsid w:val="000825BF"/>
    <w:rsid w:val="000900A7"/>
    <w:rsid w:val="000901B9"/>
    <w:rsid w:val="00092611"/>
    <w:rsid w:val="00096E61"/>
    <w:rsid w:val="000B106B"/>
    <w:rsid w:val="000C0BBE"/>
    <w:rsid w:val="000C7A22"/>
    <w:rsid w:val="000D57AD"/>
    <w:rsid w:val="000D7B96"/>
    <w:rsid w:val="000E2944"/>
    <w:rsid w:val="000F1185"/>
    <w:rsid w:val="000F4EF2"/>
    <w:rsid w:val="000F4F91"/>
    <w:rsid w:val="000F745F"/>
    <w:rsid w:val="000F7D4D"/>
    <w:rsid w:val="0010110E"/>
    <w:rsid w:val="00104340"/>
    <w:rsid w:val="00105F77"/>
    <w:rsid w:val="0010743F"/>
    <w:rsid w:val="00112812"/>
    <w:rsid w:val="00124F8F"/>
    <w:rsid w:val="00127711"/>
    <w:rsid w:val="00127ECF"/>
    <w:rsid w:val="00146A04"/>
    <w:rsid w:val="00151311"/>
    <w:rsid w:val="00153C98"/>
    <w:rsid w:val="00161880"/>
    <w:rsid w:val="00165480"/>
    <w:rsid w:val="00167D33"/>
    <w:rsid w:val="00185EF1"/>
    <w:rsid w:val="001915AD"/>
    <w:rsid w:val="0019227D"/>
    <w:rsid w:val="00192C44"/>
    <w:rsid w:val="001951C7"/>
    <w:rsid w:val="001A705E"/>
    <w:rsid w:val="001B41C9"/>
    <w:rsid w:val="001B519C"/>
    <w:rsid w:val="001B567B"/>
    <w:rsid w:val="001D754E"/>
    <w:rsid w:val="001D7B4B"/>
    <w:rsid w:val="001E278A"/>
    <w:rsid w:val="001F272C"/>
    <w:rsid w:val="00205AC5"/>
    <w:rsid w:val="00210449"/>
    <w:rsid w:val="00213AE0"/>
    <w:rsid w:val="00215EFA"/>
    <w:rsid w:val="00223359"/>
    <w:rsid w:val="00223502"/>
    <w:rsid w:val="00223AE6"/>
    <w:rsid w:val="0024001D"/>
    <w:rsid w:val="00242149"/>
    <w:rsid w:val="0025343F"/>
    <w:rsid w:val="00254008"/>
    <w:rsid w:val="00255C67"/>
    <w:rsid w:val="00265AF3"/>
    <w:rsid w:val="00266A70"/>
    <w:rsid w:val="0027638B"/>
    <w:rsid w:val="002804D2"/>
    <w:rsid w:val="00287601"/>
    <w:rsid w:val="0029295B"/>
    <w:rsid w:val="00292DE1"/>
    <w:rsid w:val="002A0D85"/>
    <w:rsid w:val="002A2263"/>
    <w:rsid w:val="002A4798"/>
    <w:rsid w:val="002A69B9"/>
    <w:rsid w:val="002C47CC"/>
    <w:rsid w:val="002C5778"/>
    <w:rsid w:val="002C7722"/>
    <w:rsid w:val="002C7B85"/>
    <w:rsid w:val="002D77DB"/>
    <w:rsid w:val="002E5A95"/>
    <w:rsid w:val="002F7313"/>
    <w:rsid w:val="00306181"/>
    <w:rsid w:val="00312603"/>
    <w:rsid w:val="0031291B"/>
    <w:rsid w:val="00317150"/>
    <w:rsid w:val="003243C1"/>
    <w:rsid w:val="00325CE1"/>
    <w:rsid w:val="00330A0B"/>
    <w:rsid w:val="0033322B"/>
    <w:rsid w:val="00340FA1"/>
    <w:rsid w:val="00341669"/>
    <w:rsid w:val="003424ED"/>
    <w:rsid w:val="00342BA5"/>
    <w:rsid w:val="00345B20"/>
    <w:rsid w:val="00355797"/>
    <w:rsid w:val="00356418"/>
    <w:rsid w:val="00356898"/>
    <w:rsid w:val="00361440"/>
    <w:rsid w:val="003653F5"/>
    <w:rsid w:val="00382317"/>
    <w:rsid w:val="0038716A"/>
    <w:rsid w:val="00392549"/>
    <w:rsid w:val="003972A2"/>
    <w:rsid w:val="003B3B22"/>
    <w:rsid w:val="003D59FC"/>
    <w:rsid w:val="003D739C"/>
    <w:rsid w:val="003E6FF1"/>
    <w:rsid w:val="00404D1F"/>
    <w:rsid w:val="0041452E"/>
    <w:rsid w:val="004346B6"/>
    <w:rsid w:val="004409F3"/>
    <w:rsid w:val="004425FB"/>
    <w:rsid w:val="004444C8"/>
    <w:rsid w:val="00444F18"/>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15183"/>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C541F"/>
    <w:rsid w:val="005F4363"/>
    <w:rsid w:val="00600097"/>
    <w:rsid w:val="00600DBF"/>
    <w:rsid w:val="00602AF6"/>
    <w:rsid w:val="0061208D"/>
    <w:rsid w:val="006125A5"/>
    <w:rsid w:val="006127CE"/>
    <w:rsid w:val="0061341C"/>
    <w:rsid w:val="006147D8"/>
    <w:rsid w:val="00630DAE"/>
    <w:rsid w:val="00631295"/>
    <w:rsid w:val="00631B7B"/>
    <w:rsid w:val="00637C1C"/>
    <w:rsid w:val="00645882"/>
    <w:rsid w:val="006549FD"/>
    <w:rsid w:val="00657D28"/>
    <w:rsid w:val="006762BF"/>
    <w:rsid w:val="006775AA"/>
    <w:rsid w:val="00677BB0"/>
    <w:rsid w:val="00687F6D"/>
    <w:rsid w:val="0069527D"/>
    <w:rsid w:val="006A60FF"/>
    <w:rsid w:val="006B0333"/>
    <w:rsid w:val="006B7655"/>
    <w:rsid w:val="006B7D2E"/>
    <w:rsid w:val="006C1BCF"/>
    <w:rsid w:val="006C4082"/>
    <w:rsid w:val="006C58A0"/>
    <w:rsid w:val="006F0AC3"/>
    <w:rsid w:val="006F0C66"/>
    <w:rsid w:val="006F63B0"/>
    <w:rsid w:val="006F712B"/>
    <w:rsid w:val="0070291E"/>
    <w:rsid w:val="00705A2B"/>
    <w:rsid w:val="00706107"/>
    <w:rsid w:val="00717EE9"/>
    <w:rsid w:val="00722003"/>
    <w:rsid w:val="007331E1"/>
    <w:rsid w:val="007403C6"/>
    <w:rsid w:val="0074539C"/>
    <w:rsid w:val="00746705"/>
    <w:rsid w:val="00755093"/>
    <w:rsid w:val="00761882"/>
    <w:rsid w:val="007622FE"/>
    <w:rsid w:val="00773EC4"/>
    <w:rsid w:val="00780B22"/>
    <w:rsid w:val="0078568D"/>
    <w:rsid w:val="007A0037"/>
    <w:rsid w:val="007A003A"/>
    <w:rsid w:val="007A650F"/>
    <w:rsid w:val="007A7EE7"/>
    <w:rsid w:val="007B224D"/>
    <w:rsid w:val="007B24B3"/>
    <w:rsid w:val="007B47CC"/>
    <w:rsid w:val="007B5951"/>
    <w:rsid w:val="007B6390"/>
    <w:rsid w:val="007C0AD9"/>
    <w:rsid w:val="007D22ED"/>
    <w:rsid w:val="007D2F64"/>
    <w:rsid w:val="007D5C3D"/>
    <w:rsid w:val="007E3C7B"/>
    <w:rsid w:val="007E3C8D"/>
    <w:rsid w:val="007F1AD3"/>
    <w:rsid w:val="00801C53"/>
    <w:rsid w:val="00810E91"/>
    <w:rsid w:val="00811AAD"/>
    <w:rsid w:val="00811F91"/>
    <w:rsid w:val="00812C8B"/>
    <w:rsid w:val="0083201D"/>
    <w:rsid w:val="0083607E"/>
    <w:rsid w:val="008438E7"/>
    <w:rsid w:val="00846ECE"/>
    <w:rsid w:val="00856B47"/>
    <w:rsid w:val="0086000B"/>
    <w:rsid w:val="00860C4C"/>
    <w:rsid w:val="008652A4"/>
    <w:rsid w:val="00866085"/>
    <w:rsid w:val="008708F0"/>
    <w:rsid w:val="00872695"/>
    <w:rsid w:val="00877F3C"/>
    <w:rsid w:val="0088174A"/>
    <w:rsid w:val="00887A81"/>
    <w:rsid w:val="00891F04"/>
    <w:rsid w:val="008B0ABF"/>
    <w:rsid w:val="008B2243"/>
    <w:rsid w:val="008B43CE"/>
    <w:rsid w:val="008B4B91"/>
    <w:rsid w:val="008C2342"/>
    <w:rsid w:val="008D6C68"/>
    <w:rsid w:val="008E6C4A"/>
    <w:rsid w:val="008F42BD"/>
    <w:rsid w:val="00900256"/>
    <w:rsid w:val="0091095C"/>
    <w:rsid w:val="009144C4"/>
    <w:rsid w:val="00915C86"/>
    <w:rsid w:val="00923DFA"/>
    <w:rsid w:val="009401B3"/>
    <w:rsid w:val="00942582"/>
    <w:rsid w:val="0094271E"/>
    <w:rsid w:val="0095026B"/>
    <w:rsid w:val="009573A9"/>
    <w:rsid w:val="00980CB5"/>
    <w:rsid w:val="0099108C"/>
    <w:rsid w:val="00996E79"/>
    <w:rsid w:val="009978F9"/>
    <w:rsid w:val="009A7551"/>
    <w:rsid w:val="009B64C2"/>
    <w:rsid w:val="009C1204"/>
    <w:rsid w:val="009C5516"/>
    <w:rsid w:val="009D6218"/>
    <w:rsid w:val="009E1AA7"/>
    <w:rsid w:val="009E2B9F"/>
    <w:rsid w:val="009F2277"/>
    <w:rsid w:val="009F7FC0"/>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C7EFE"/>
    <w:rsid w:val="00AD128D"/>
    <w:rsid w:val="00AD33AA"/>
    <w:rsid w:val="00AE0EC8"/>
    <w:rsid w:val="00AE198A"/>
    <w:rsid w:val="00B051BE"/>
    <w:rsid w:val="00B10182"/>
    <w:rsid w:val="00B12BC3"/>
    <w:rsid w:val="00B203C2"/>
    <w:rsid w:val="00B262DF"/>
    <w:rsid w:val="00B36D39"/>
    <w:rsid w:val="00B40445"/>
    <w:rsid w:val="00B40963"/>
    <w:rsid w:val="00B44B7B"/>
    <w:rsid w:val="00B45D57"/>
    <w:rsid w:val="00B569D7"/>
    <w:rsid w:val="00B62814"/>
    <w:rsid w:val="00B65275"/>
    <w:rsid w:val="00B94570"/>
    <w:rsid w:val="00B97402"/>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39A5"/>
    <w:rsid w:val="00C86E6B"/>
    <w:rsid w:val="00CA77DD"/>
    <w:rsid w:val="00CB0786"/>
    <w:rsid w:val="00CD240E"/>
    <w:rsid w:val="00CE2CB2"/>
    <w:rsid w:val="00CE54A3"/>
    <w:rsid w:val="00CE5CFC"/>
    <w:rsid w:val="00CF1380"/>
    <w:rsid w:val="00D03514"/>
    <w:rsid w:val="00D03B51"/>
    <w:rsid w:val="00D13EE3"/>
    <w:rsid w:val="00D25F6F"/>
    <w:rsid w:val="00D32AF1"/>
    <w:rsid w:val="00D613CE"/>
    <w:rsid w:val="00D623C2"/>
    <w:rsid w:val="00D76D12"/>
    <w:rsid w:val="00D858E7"/>
    <w:rsid w:val="00D90582"/>
    <w:rsid w:val="00DA129C"/>
    <w:rsid w:val="00DA57DA"/>
    <w:rsid w:val="00DB0065"/>
    <w:rsid w:val="00DB09ED"/>
    <w:rsid w:val="00DB0AAD"/>
    <w:rsid w:val="00DB428C"/>
    <w:rsid w:val="00DB69F7"/>
    <w:rsid w:val="00DD203F"/>
    <w:rsid w:val="00DD49A8"/>
    <w:rsid w:val="00DD634A"/>
    <w:rsid w:val="00DF32BE"/>
    <w:rsid w:val="00E02423"/>
    <w:rsid w:val="00E04638"/>
    <w:rsid w:val="00E05184"/>
    <w:rsid w:val="00E135E3"/>
    <w:rsid w:val="00E23905"/>
    <w:rsid w:val="00E24054"/>
    <w:rsid w:val="00E27945"/>
    <w:rsid w:val="00E35A80"/>
    <w:rsid w:val="00E4101E"/>
    <w:rsid w:val="00E47D07"/>
    <w:rsid w:val="00E52EAC"/>
    <w:rsid w:val="00E537D1"/>
    <w:rsid w:val="00E538B7"/>
    <w:rsid w:val="00E66895"/>
    <w:rsid w:val="00E8343E"/>
    <w:rsid w:val="00E86A6A"/>
    <w:rsid w:val="00EA098D"/>
    <w:rsid w:val="00EA336D"/>
    <w:rsid w:val="00EA37C4"/>
    <w:rsid w:val="00EA61D8"/>
    <w:rsid w:val="00EB3B2E"/>
    <w:rsid w:val="00EB63D2"/>
    <w:rsid w:val="00EC08BF"/>
    <w:rsid w:val="00EE16D2"/>
    <w:rsid w:val="00EE2A97"/>
    <w:rsid w:val="00EE70D9"/>
    <w:rsid w:val="00EE7EEF"/>
    <w:rsid w:val="00EF4609"/>
    <w:rsid w:val="00EF5F95"/>
    <w:rsid w:val="00F01377"/>
    <w:rsid w:val="00F06296"/>
    <w:rsid w:val="00F109D9"/>
    <w:rsid w:val="00F10B87"/>
    <w:rsid w:val="00F13700"/>
    <w:rsid w:val="00F30C2C"/>
    <w:rsid w:val="00F435EF"/>
    <w:rsid w:val="00F46D11"/>
    <w:rsid w:val="00F474E0"/>
    <w:rsid w:val="00F5354D"/>
    <w:rsid w:val="00F667A0"/>
    <w:rsid w:val="00F720B6"/>
    <w:rsid w:val="00F75772"/>
    <w:rsid w:val="00F807DA"/>
    <w:rsid w:val="00F860C7"/>
    <w:rsid w:val="00FA0644"/>
    <w:rsid w:val="00FA76B5"/>
    <w:rsid w:val="00FA7F99"/>
    <w:rsid w:val="00FB4322"/>
    <w:rsid w:val="00FB5E7B"/>
    <w:rsid w:val="00FD1AED"/>
    <w:rsid w:val="00FD2CF6"/>
    <w:rsid w:val="00FD3E64"/>
    <w:rsid w:val="00FE3B4C"/>
    <w:rsid w:val="00FF4C34"/>
    <w:rsid w:val="00FF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 w:type="character" w:customStyle="1" w:styleId="2">
    <w:name w:val="Основной текст (2)_"/>
    <w:basedOn w:val="a0"/>
    <w:link w:val="20"/>
    <w:rsid w:val="009F2277"/>
    <w:rPr>
      <w:sz w:val="26"/>
      <w:szCs w:val="26"/>
      <w:shd w:val="clear" w:color="auto" w:fill="FFFFFF"/>
    </w:rPr>
  </w:style>
  <w:style w:type="character" w:customStyle="1" w:styleId="20pt">
    <w:name w:val="Основной текст (2) + Полужирный;Интервал 0 pt"/>
    <w:basedOn w:val="2"/>
    <w:rsid w:val="009F2277"/>
    <w:rPr>
      <w:rFonts w:ascii="Microsoft Sans Serif" w:eastAsia="Microsoft Sans Serif" w:hAnsi="Microsoft Sans Serif" w:cs="Microsoft Sans Serif"/>
      <w:b/>
      <w:bCs/>
      <w:color w:val="000000"/>
      <w:spacing w:val="-10"/>
      <w:w w:val="100"/>
      <w:position w:val="0"/>
      <w:sz w:val="26"/>
      <w:szCs w:val="26"/>
      <w:shd w:val="clear" w:color="auto" w:fill="FFFFFF"/>
      <w:lang w:val="ru-RU" w:eastAsia="ru-RU" w:bidi="ru-RU"/>
    </w:rPr>
  </w:style>
  <w:style w:type="paragraph" w:customStyle="1" w:styleId="20">
    <w:name w:val="Основной текст (2)"/>
    <w:basedOn w:val="a"/>
    <w:link w:val="2"/>
    <w:rsid w:val="009F2277"/>
    <w:pPr>
      <w:widowControl w:val="0"/>
      <w:shd w:val="clear" w:color="auto" w:fill="FFFFFF"/>
      <w:spacing w:after="0" w:line="266" w:lineRule="exac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4166">
      <w:bodyDiv w:val="1"/>
      <w:marLeft w:val="0"/>
      <w:marRight w:val="0"/>
      <w:marTop w:val="0"/>
      <w:marBottom w:val="0"/>
      <w:divBdr>
        <w:top w:val="none" w:sz="0" w:space="0" w:color="auto"/>
        <w:left w:val="none" w:sz="0" w:space="0" w:color="auto"/>
        <w:bottom w:val="none" w:sz="0" w:space="0" w:color="auto"/>
        <w:right w:val="none" w:sz="0" w:space="0" w:color="auto"/>
      </w:divBdr>
    </w:div>
    <w:div w:id="87776355">
      <w:bodyDiv w:val="1"/>
      <w:marLeft w:val="0"/>
      <w:marRight w:val="0"/>
      <w:marTop w:val="0"/>
      <w:marBottom w:val="0"/>
      <w:divBdr>
        <w:top w:val="none" w:sz="0" w:space="0" w:color="auto"/>
        <w:left w:val="none" w:sz="0" w:space="0" w:color="auto"/>
        <w:bottom w:val="none" w:sz="0" w:space="0" w:color="auto"/>
        <w:right w:val="none" w:sz="0" w:space="0" w:color="auto"/>
      </w:divBdr>
    </w:div>
    <w:div w:id="88932518">
      <w:bodyDiv w:val="1"/>
      <w:marLeft w:val="0"/>
      <w:marRight w:val="0"/>
      <w:marTop w:val="0"/>
      <w:marBottom w:val="0"/>
      <w:divBdr>
        <w:top w:val="none" w:sz="0" w:space="0" w:color="auto"/>
        <w:left w:val="none" w:sz="0" w:space="0" w:color="auto"/>
        <w:bottom w:val="none" w:sz="0" w:space="0" w:color="auto"/>
        <w:right w:val="none" w:sz="0" w:space="0" w:color="auto"/>
      </w:divBdr>
    </w:div>
    <w:div w:id="150559397">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190799766">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673845912">
      <w:bodyDiv w:val="1"/>
      <w:marLeft w:val="0"/>
      <w:marRight w:val="0"/>
      <w:marTop w:val="0"/>
      <w:marBottom w:val="0"/>
      <w:divBdr>
        <w:top w:val="none" w:sz="0" w:space="0" w:color="auto"/>
        <w:left w:val="none" w:sz="0" w:space="0" w:color="auto"/>
        <w:bottom w:val="none" w:sz="0" w:space="0" w:color="auto"/>
        <w:right w:val="none" w:sz="0" w:space="0" w:color="auto"/>
      </w:divBdr>
    </w:div>
    <w:div w:id="711148258">
      <w:bodyDiv w:val="1"/>
      <w:marLeft w:val="0"/>
      <w:marRight w:val="0"/>
      <w:marTop w:val="0"/>
      <w:marBottom w:val="0"/>
      <w:divBdr>
        <w:top w:val="none" w:sz="0" w:space="0" w:color="auto"/>
        <w:left w:val="none" w:sz="0" w:space="0" w:color="auto"/>
        <w:bottom w:val="none" w:sz="0" w:space="0" w:color="auto"/>
        <w:right w:val="none" w:sz="0" w:space="0" w:color="auto"/>
      </w:divBdr>
    </w:div>
    <w:div w:id="744572478">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909265237">
      <w:bodyDiv w:val="1"/>
      <w:marLeft w:val="0"/>
      <w:marRight w:val="0"/>
      <w:marTop w:val="0"/>
      <w:marBottom w:val="0"/>
      <w:divBdr>
        <w:top w:val="none" w:sz="0" w:space="0" w:color="auto"/>
        <w:left w:val="none" w:sz="0" w:space="0" w:color="auto"/>
        <w:bottom w:val="none" w:sz="0" w:space="0" w:color="auto"/>
        <w:right w:val="none" w:sz="0" w:space="0" w:color="auto"/>
      </w:divBdr>
    </w:div>
    <w:div w:id="971013559">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58365937">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762291545">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15</Pages>
  <Words>5898</Words>
  <Characters>33625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67</cp:revision>
  <cp:lastPrinted>2022-03-15T03:08:00Z</cp:lastPrinted>
  <dcterms:created xsi:type="dcterms:W3CDTF">2021-07-27T07:59:00Z</dcterms:created>
  <dcterms:modified xsi:type="dcterms:W3CDTF">2022-04-29T07:04:00Z</dcterms:modified>
</cp:coreProperties>
</file>