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18311488"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795C50">
        <w:rPr>
          <w:rFonts w:ascii="Times New Roman" w:eastAsia="Times New Roman" w:hAnsi="Times New Roman" w:cs="Times New Roman"/>
          <w:b/>
          <w:color w:val="000000" w:themeColor="text1"/>
          <w:lang w:eastAsia="ru-RU"/>
        </w:rPr>
        <w:t>25</w:t>
      </w:r>
      <w:r w:rsidR="0027638B">
        <w:rPr>
          <w:rFonts w:ascii="Times New Roman" w:eastAsia="Times New Roman" w:hAnsi="Times New Roman" w:cs="Times New Roman"/>
          <w:b/>
          <w:color w:val="000000" w:themeColor="text1"/>
          <w:lang w:eastAsia="ru-RU"/>
        </w:rPr>
        <w:t>.</w:t>
      </w:r>
      <w:r w:rsidR="00E3375C">
        <w:rPr>
          <w:rFonts w:ascii="Times New Roman" w:eastAsia="Times New Roman" w:hAnsi="Times New Roman" w:cs="Times New Roman"/>
          <w:b/>
          <w:color w:val="000000" w:themeColor="text1"/>
          <w:lang w:eastAsia="ru-RU"/>
        </w:rPr>
        <w:t>1</w:t>
      </w:r>
      <w:r w:rsidR="005354AB">
        <w:rPr>
          <w:rFonts w:ascii="Times New Roman" w:eastAsia="Times New Roman" w:hAnsi="Times New Roman" w:cs="Times New Roman"/>
          <w:b/>
          <w:color w:val="000000" w:themeColor="text1"/>
          <w:lang w:eastAsia="ru-RU"/>
        </w:rPr>
        <w:t>1</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075C8D13"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5354AB">
        <w:rPr>
          <w:rFonts w:ascii="Times New Roman" w:eastAsiaTheme="minorEastAsia" w:hAnsi="Times New Roman" w:cs="Times New Roman"/>
          <w:b/>
          <w:bCs/>
          <w:color w:val="000000"/>
          <w:lang w:eastAsia="ru-RU"/>
        </w:rPr>
        <w:t>3</w:t>
      </w:r>
      <w:r w:rsidR="00795C50">
        <w:rPr>
          <w:rFonts w:ascii="Times New Roman" w:eastAsiaTheme="minorEastAsia" w:hAnsi="Times New Roman" w:cs="Times New Roman"/>
          <w:b/>
          <w:bCs/>
          <w:color w:val="000000"/>
          <w:lang w:eastAsia="ru-RU"/>
        </w:rPr>
        <w:t>5</w:t>
      </w:r>
      <w:r w:rsidR="001C6B58">
        <w:rPr>
          <w:rFonts w:ascii="Times New Roman" w:eastAsiaTheme="minorEastAsia" w:hAnsi="Times New Roman" w:cs="Times New Roman"/>
          <w:b/>
          <w:bCs/>
          <w:color w:val="000000"/>
          <w:lang w:eastAsia="ru-RU"/>
        </w:rPr>
        <w:t>1</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E21662E"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1C6B58">
              <w:rPr>
                <w:rFonts w:ascii="Times New Roman" w:eastAsiaTheme="minorEastAsia" w:hAnsi="Times New Roman"/>
                <w:color w:val="000000"/>
                <w:lang w:eastAsia="ru-RU"/>
              </w:rPr>
              <w:t xml:space="preserve">разработка сайта – </w:t>
            </w:r>
            <w:proofErr w:type="gramStart"/>
            <w:r w:rsidR="001C6B58">
              <w:rPr>
                <w:rFonts w:ascii="Times New Roman" w:eastAsiaTheme="minorEastAsia" w:hAnsi="Times New Roman"/>
                <w:color w:val="000000"/>
                <w:lang w:eastAsia="ru-RU"/>
              </w:rPr>
              <w:t xml:space="preserve">интернет </w:t>
            </w:r>
            <w:proofErr w:type="spellStart"/>
            <w:r w:rsidR="001C6B58">
              <w:rPr>
                <w:rFonts w:ascii="Times New Roman" w:eastAsiaTheme="minorEastAsia" w:hAnsi="Times New Roman"/>
                <w:color w:val="000000"/>
                <w:lang w:eastAsia="ru-RU"/>
              </w:rPr>
              <w:t>магазин</w:t>
            </w:r>
            <w:proofErr w:type="gramEnd"/>
            <w:r w:rsidR="001C6B58">
              <w:rPr>
                <w:rFonts w:ascii="Times New Roman" w:eastAsiaTheme="minorEastAsia" w:hAnsi="Times New Roman"/>
                <w:color w:val="000000"/>
                <w:lang w:eastAsia="ru-RU"/>
              </w:rPr>
              <w:t>+мобильное</w:t>
            </w:r>
            <w:proofErr w:type="spellEnd"/>
            <w:r w:rsidR="001C6B58">
              <w:rPr>
                <w:rFonts w:ascii="Times New Roman" w:eastAsiaTheme="minorEastAsia" w:hAnsi="Times New Roman"/>
                <w:color w:val="000000"/>
                <w:lang w:eastAsia="ru-RU"/>
              </w:rPr>
              <w:t xml:space="preserve"> приложение</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3FD3B3B" w:rsidR="00A731BF" w:rsidRPr="003D59FC" w:rsidRDefault="001C6B58"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80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восемьдесят</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3E980AB1"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795C50">
              <w:rPr>
                <w:rFonts w:ascii="Times New Roman" w:eastAsia="Times New Roman" w:hAnsi="Times New Roman" w:cs="Times New Roman"/>
                <w:lang w:eastAsia="ru-RU"/>
              </w:rPr>
              <w:t>24</w:t>
            </w:r>
            <w:r>
              <w:rPr>
                <w:rFonts w:ascii="Times New Roman" w:eastAsia="Times New Roman" w:hAnsi="Times New Roman" w:cs="Times New Roman"/>
                <w:lang w:eastAsia="ru-RU"/>
              </w:rPr>
              <w:t>.</w:t>
            </w:r>
            <w:r w:rsidR="00E3375C">
              <w:rPr>
                <w:rFonts w:ascii="Times New Roman" w:eastAsia="Times New Roman" w:hAnsi="Times New Roman" w:cs="Times New Roman"/>
                <w:lang w:eastAsia="ru-RU"/>
              </w:rPr>
              <w:t>1</w:t>
            </w:r>
            <w:r w:rsidR="005354AB">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.2022 г. </w:t>
            </w:r>
          </w:p>
          <w:p w14:paraId="664A960E" w14:textId="62765392"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5354AB">
              <w:rPr>
                <w:rFonts w:ascii="Times New Roman" w:eastAsia="Times New Roman" w:hAnsi="Times New Roman" w:cs="Times New Roman"/>
                <w:lang w:eastAsia="ru-RU"/>
              </w:rPr>
              <w:t>7</w:t>
            </w:r>
            <w:r w:rsidR="00795C50">
              <w:rPr>
                <w:rFonts w:ascii="Times New Roman" w:eastAsia="Times New Roman" w:hAnsi="Times New Roman" w:cs="Times New Roman"/>
                <w:lang w:eastAsia="ru-RU"/>
              </w:rPr>
              <w:t>8</w:t>
            </w:r>
            <w:r w:rsidR="001C6B58">
              <w:rPr>
                <w:rFonts w:ascii="Times New Roman" w:eastAsia="Times New Roman" w:hAnsi="Times New Roman" w:cs="Times New Roman"/>
                <w:lang w:eastAsia="ru-RU"/>
              </w:rPr>
              <w:t>6</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17D1CD33" w:rsidR="00B86534" w:rsidRPr="00BF0692" w:rsidRDefault="001C6B58" w:rsidP="00B86534">
            <w:pPr>
              <w:spacing w:after="0" w:line="240" w:lineRule="auto"/>
              <w:jc w:val="both"/>
              <w:rPr>
                <w:rFonts w:ascii="Times New Roman" w:eastAsia="Times New Roman" w:hAnsi="Times New Roman"/>
                <w:b/>
                <w:bCs/>
                <w:color w:val="000000"/>
              </w:rPr>
            </w:pPr>
            <w:bookmarkStart w:id="2" w:name="_Hlk120269505"/>
            <w:r>
              <w:rPr>
                <w:rFonts w:ascii="Times New Roman" w:hAnsi="Times New Roman"/>
                <w:b/>
                <w:bCs/>
                <w:color w:val="000000" w:themeColor="text1"/>
              </w:rPr>
              <w:t>ООО «Байкал Далай»</w:t>
            </w:r>
          </w:p>
          <w:bookmarkEnd w:id="2"/>
          <w:p w14:paraId="4BD6A6B2" w14:textId="39CC5F12"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1C6B58">
              <w:rPr>
                <w:rFonts w:ascii="Times New Roman" w:eastAsiaTheme="minorEastAsia" w:hAnsi="Times New Roman" w:cs="Times New Roman"/>
                <w:color w:val="000000"/>
                <w:lang w:eastAsia="ru-RU"/>
              </w:rPr>
              <w:t>0326497998</w:t>
            </w:r>
          </w:p>
          <w:p w14:paraId="23CD9077" w14:textId="44200AB6" w:rsidR="00E3375C" w:rsidRDefault="00E3375C" w:rsidP="00600097">
            <w:pPr>
              <w:spacing w:after="0" w:line="240" w:lineRule="auto"/>
              <w:rPr>
                <w:rFonts w:ascii="Times New Roman" w:eastAsiaTheme="minorEastAsia" w:hAnsi="Times New Roman" w:cs="Times New Roman"/>
                <w:color w:val="000000"/>
                <w:lang w:eastAsia="ru-RU"/>
              </w:rPr>
            </w:pPr>
            <w:r w:rsidRPr="00E3375C">
              <w:rPr>
                <w:rFonts w:ascii="Times New Roman" w:eastAsiaTheme="minorEastAsia" w:hAnsi="Times New Roman" w:cs="Times New Roman"/>
                <w:color w:val="000000"/>
                <w:lang w:eastAsia="ru-RU"/>
              </w:rPr>
              <w:t xml:space="preserve">ОГРНИП: </w:t>
            </w:r>
            <w:r w:rsidR="001C6B58">
              <w:rPr>
                <w:rFonts w:ascii="Times New Roman" w:eastAsiaTheme="minorEastAsia" w:hAnsi="Times New Roman" w:cs="Times New Roman"/>
                <w:color w:val="000000"/>
                <w:lang w:eastAsia="ru-RU"/>
              </w:rPr>
              <w:t>1110327004589</w:t>
            </w:r>
          </w:p>
          <w:p w14:paraId="422725F0" w14:textId="4A2EE96E" w:rsidR="008A23F1" w:rsidRPr="004D7347" w:rsidRDefault="00600097" w:rsidP="005354AB">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95C50">
              <w:rPr>
                <w:rFonts w:ascii="Times New Roman" w:eastAsiaTheme="minorEastAsia" w:hAnsi="Times New Roman" w:cs="Times New Roman"/>
                <w:color w:val="000000"/>
                <w:lang w:eastAsia="ru-RU"/>
              </w:rPr>
              <w:t>адрес</w:t>
            </w:r>
            <w:proofErr w:type="gramStart"/>
            <w:r w:rsidRPr="00795C50">
              <w:rPr>
                <w:rFonts w:ascii="Times New Roman" w:eastAsiaTheme="minorEastAsia" w:hAnsi="Times New Roman" w:cs="Times New Roman"/>
                <w:color w:val="000000"/>
                <w:lang w:eastAsia="ru-RU"/>
              </w:rPr>
              <w:t>:</w:t>
            </w:r>
            <w:r w:rsidR="006B7655" w:rsidRPr="00795C50">
              <w:rPr>
                <w:rFonts w:ascii="Times New Roman" w:eastAsiaTheme="minorEastAsia" w:hAnsi="Times New Roman"/>
                <w:color w:val="000000"/>
                <w:lang w:eastAsia="ru-RU"/>
              </w:rPr>
              <w:t xml:space="preserve"> </w:t>
            </w:r>
            <w:r w:rsidR="00795C50" w:rsidRPr="00795C50">
              <w:rPr>
                <w:rFonts w:ascii="Times New Roman" w:hAnsi="Times New Roman" w:cs="Times New Roman"/>
                <w:color w:val="000000"/>
              </w:rPr>
              <w:t>:</w:t>
            </w:r>
            <w:proofErr w:type="gramEnd"/>
            <w:r w:rsidR="00795C50" w:rsidRPr="00795C50">
              <w:rPr>
                <w:rFonts w:ascii="Times New Roman" w:hAnsi="Times New Roman" w:cs="Times New Roman"/>
                <w:color w:val="000000"/>
              </w:rPr>
              <w:t xml:space="preserve"> Республика Бурятия, </w:t>
            </w:r>
            <w:r w:rsidR="001C6B58">
              <w:rPr>
                <w:rFonts w:ascii="Times New Roman" w:hAnsi="Times New Roman" w:cs="Times New Roman"/>
                <w:color w:val="000000"/>
              </w:rPr>
              <w:t>Баргузинский район, с. Максимиха, ул. Школьная, д. 5А</w:t>
            </w:r>
          </w:p>
          <w:p w14:paraId="3BC4087D" w14:textId="74839495"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5354AB">
              <w:rPr>
                <w:rFonts w:ascii="Times New Roman" w:eastAsiaTheme="minorEastAsia" w:hAnsi="Times New Roman" w:cs="Times New Roman"/>
                <w:color w:val="000000"/>
                <w:lang w:eastAsia="ru-RU"/>
              </w:rPr>
              <w:t>8</w:t>
            </w:r>
            <w:r w:rsidR="001C6B58">
              <w:rPr>
                <w:rFonts w:ascii="Times New Roman" w:eastAsiaTheme="minorEastAsia" w:hAnsi="Times New Roman" w:cs="Times New Roman"/>
                <w:color w:val="000000"/>
                <w:lang w:eastAsia="ru-RU"/>
              </w:rPr>
              <w:t>9247511151 – Октябрина Александровна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6BE0AFFA"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795C50">
              <w:rPr>
                <w:rFonts w:ascii="Times New Roman" w:hAnsi="Times New Roman"/>
                <w:b/>
                <w:bCs/>
                <w:color w:val="000000" w:themeColor="text1"/>
              </w:rPr>
              <w:t>07</w:t>
            </w:r>
            <w:r w:rsidRPr="00645882">
              <w:rPr>
                <w:rFonts w:ascii="Times New Roman" w:eastAsiaTheme="minorEastAsia" w:hAnsi="Times New Roman"/>
                <w:b/>
                <w:bCs/>
                <w:color w:val="000000"/>
                <w:lang w:eastAsia="ru-RU"/>
              </w:rPr>
              <w:t>.</w:t>
            </w:r>
            <w:r w:rsidR="00EB508C">
              <w:rPr>
                <w:rFonts w:ascii="Times New Roman" w:eastAsiaTheme="minorEastAsia" w:hAnsi="Times New Roman"/>
                <w:b/>
                <w:bCs/>
                <w:color w:val="000000"/>
                <w:lang w:eastAsia="ru-RU"/>
              </w:rPr>
              <w:t>1</w:t>
            </w:r>
            <w:r w:rsidR="00795C50">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3DC2EEBC"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5354AB">
              <w:rPr>
                <w:rFonts w:ascii="Times New Roman" w:eastAsiaTheme="minorEastAsia" w:hAnsi="Times New Roman" w:cs="Times New Roman"/>
                <w:b/>
                <w:bCs/>
                <w:i/>
                <w:color w:val="000000"/>
                <w:lang w:eastAsia="ru-RU"/>
              </w:rPr>
              <w:t>3</w:t>
            </w:r>
            <w:r w:rsidR="00795C50">
              <w:rPr>
                <w:rFonts w:ascii="Times New Roman" w:eastAsiaTheme="minorEastAsia" w:hAnsi="Times New Roman" w:cs="Times New Roman"/>
                <w:b/>
                <w:bCs/>
                <w:i/>
                <w:color w:val="000000"/>
                <w:lang w:eastAsia="ru-RU"/>
              </w:rPr>
              <w:t>5</w:t>
            </w:r>
            <w:r w:rsidR="001C6B58">
              <w:rPr>
                <w:rFonts w:ascii="Times New Roman" w:eastAsiaTheme="minorEastAsia" w:hAnsi="Times New Roman" w:cs="Times New Roman"/>
                <w:b/>
                <w:bCs/>
                <w:i/>
                <w:color w:val="000000"/>
                <w:lang w:eastAsia="ru-RU"/>
              </w:rPr>
              <w:t>1</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795C50">
              <w:rPr>
                <w:rFonts w:ascii="Times New Roman" w:eastAsia="Calibri" w:hAnsi="Times New Roman" w:cs="Times New Roman"/>
                <w:b/>
                <w:bCs/>
                <w:i/>
              </w:rPr>
              <w:t>25</w:t>
            </w:r>
            <w:r w:rsidR="00DA194A">
              <w:rPr>
                <w:rFonts w:ascii="Times New Roman" w:eastAsia="Calibri" w:hAnsi="Times New Roman" w:cs="Times New Roman"/>
                <w:b/>
                <w:bCs/>
                <w:i/>
              </w:rPr>
              <w:t>.</w:t>
            </w:r>
            <w:r w:rsidR="00E3375C">
              <w:rPr>
                <w:rFonts w:ascii="Times New Roman" w:eastAsia="Calibri" w:hAnsi="Times New Roman" w:cs="Times New Roman"/>
                <w:b/>
                <w:bCs/>
                <w:i/>
              </w:rPr>
              <w:t>1</w:t>
            </w:r>
            <w:r w:rsidR="005354AB">
              <w:rPr>
                <w:rFonts w:ascii="Times New Roman" w:eastAsia="Calibri" w:hAnsi="Times New Roman" w:cs="Times New Roman"/>
                <w:b/>
                <w:bCs/>
                <w:i/>
              </w:rPr>
              <w:t>1</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F171AB7" w:rsidR="00A731BF" w:rsidRPr="00BC682F" w:rsidRDefault="00795C50"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3578D9CE"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795C50">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0B9725C2"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1863E3">
        <w:rPr>
          <w:rFonts w:ascii="Times New Roman" w:eastAsia="Times New Roman" w:hAnsi="Times New Roman" w:cs="Times New Roman"/>
          <w:b/>
          <w:color w:val="000000" w:themeColor="text1"/>
          <w:lang w:eastAsia="ru-RU"/>
        </w:rPr>
        <w:t>3</w:t>
      </w:r>
      <w:r w:rsidR="00795C50">
        <w:rPr>
          <w:rFonts w:ascii="Times New Roman" w:eastAsia="Times New Roman" w:hAnsi="Times New Roman" w:cs="Times New Roman"/>
          <w:b/>
          <w:color w:val="000000" w:themeColor="text1"/>
          <w:lang w:eastAsia="ru-RU"/>
        </w:rPr>
        <w:t>5</w:t>
      </w:r>
      <w:r w:rsidR="001C6B58">
        <w:rPr>
          <w:rFonts w:ascii="Times New Roman" w:eastAsia="Times New Roman" w:hAnsi="Times New Roman" w:cs="Times New Roman"/>
          <w:b/>
          <w:color w:val="000000" w:themeColor="text1"/>
          <w:lang w:eastAsia="ru-RU"/>
        </w:rPr>
        <w:t>1</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795C50">
        <w:rPr>
          <w:rFonts w:ascii="Times New Roman" w:eastAsia="Times New Roman" w:hAnsi="Times New Roman" w:cs="Times New Roman"/>
          <w:b/>
          <w:color w:val="000000" w:themeColor="text1"/>
          <w:lang w:eastAsia="ru-RU"/>
        </w:rPr>
        <w:t>25</w:t>
      </w:r>
      <w:r w:rsidR="009401B3" w:rsidRPr="00BC682F">
        <w:rPr>
          <w:rFonts w:ascii="Times New Roman" w:eastAsiaTheme="minorEastAsia" w:hAnsi="Times New Roman" w:cs="Times New Roman"/>
          <w:b/>
          <w:bCs/>
          <w:color w:val="000000"/>
          <w:lang w:eastAsia="ru-RU"/>
        </w:rPr>
        <w:t>.</w:t>
      </w:r>
      <w:r w:rsidR="001C10F4">
        <w:rPr>
          <w:rFonts w:ascii="Times New Roman" w:eastAsiaTheme="minorEastAsia" w:hAnsi="Times New Roman" w:cs="Times New Roman"/>
          <w:b/>
          <w:bCs/>
          <w:color w:val="000000"/>
          <w:lang w:eastAsia="ru-RU"/>
        </w:rPr>
        <w:t>1</w:t>
      </w:r>
      <w:r w:rsidR="005354AB">
        <w:rPr>
          <w:rFonts w:ascii="Times New Roman" w:eastAsiaTheme="minorEastAsia" w:hAnsi="Times New Roman" w:cs="Times New Roman"/>
          <w:b/>
          <w:bCs/>
          <w:color w:val="000000"/>
          <w:lang w:eastAsia="ru-RU"/>
        </w:rPr>
        <w:t>1</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5E2CAE9F" w:rsidR="00900256" w:rsidRPr="00795C50" w:rsidRDefault="00A731BF" w:rsidP="002A5032">
      <w:pPr>
        <w:spacing w:after="0" w:line="240" w:lineRule="auto"/>
        <w:jc w:val="both"/>
        <w:rPr>
          <w:rFonts w:ascii="Times New Roman" w:eastAsia="Times New Roman" w:hAnsi="Times New Roman"/>
          <w:b/>
          <w:bCs/>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1C6B58">
        <w:rPr>
          <w:rFonts w:ascii="Times New Roman" w:hAnsi="Times New Roman"/>
          <w:b/>
          <w:bCs/>
          <w:color w:val="000000" w:themeColor="text1"/>
        </w:rPr>
        <w:t>ООО «Байкал Далай»</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7A274B19" w:rsidR="00A731BF" w:rsidRPr="00795C50" w:rsidRDefault="00A731BF" w:rsidP="00E835BE">
      <w:pPr>
        <w:spacing w:after="0" w:line="240" w:lineRule="auto"/>
        <w:jc w:val="both"/>
        <w:rPr>
          <w:rFonts w:ascii="Times New Roman" w:eastAsia="Times New Roman" w:hAnsi="Times New Roman"/>
          <w:b/>
          <w:bCs/>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1C6B58">
        <w:rPr>
          <w:rFonts w:ascii="Times New Roman" w:hAnsi="Times New Roman"/>
          <w:b/>
          <w:bCs/>
          <w:color w:val="000000" w:themeColor="text1"/>
        </w:rPr>
        <w:t>ООО «Байкал Далай»</w:t>
      </w:r>
      <w:r w:rsidR="006C7C43" w:rsidRPr="00746C31">
        <w:rPr>
          <w:rFonts w:ascii="Times New Roman" w:hAnsi="Times New Roman"/>
        </w:rPr>
        <w:t>, применяющ</w:t>
      </w:r>
      <w:r w:rsidR="006C7C43">
        <w:rPr>
          <w:rFonts w:ascii="Times New Roman" w:hAnsi="Times New Roman"/>
        </w:rPr>
        <w:t>ая</w:t>
      </w:r>
      <w:r w:rsidR="006C7C43" w:rsidRPr="00746C31">
        <w:rPr>
          <w:rFonts w:ascii="Times New Roman" w:hAnsi="Times New Roman"/>
        </w:rPr>
        <w:t xml:space="preserve"> специальный налоговый режим "Налог на профессиональный доход"</w:t>
      </w:r>
      <w:r w:rsidR="001863E3"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4B3BF9A6"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B508C">
        <w:rPr>
          <w:rFonts w:ascii="Times New Roman" w:eastAsiaTheme="minorEastAsia" w:hAnsi="Times New Roman" w:cs="Times New Roman"/>
          <w:b/>
          <w:bCs/>
          <w:color w:val="000000"/>
          <w:lang w:eastAsia="ru-RU"/>
        </w:rPr>
        <w:t>3</w:t>
      </w:r>
      <w:r w:rsidR="00795C50">
        <w:rPr>
          <w:rFonts w:ascii="Times New Roman" w:eastAsiaTheme="minorEastAsia" w:hAnsi="Times New Roman" w:cs="Times New Roman"/>
          <w:b/>
          <w:bCs/>
          <w:color w:val="000000"/>
          <w:lang w:eastAsia="ru-RU"/>
        </w:rPr>
        <w:t>5</w:t>
      </w:r>
      <w:r w:rsidR="001C6B58">
        <w:rPr>
          <w:rFonts w:ascii="Times New Roman" w:eastAsiaTheme="minorEastAsia" w:hAnsi="Times New Roman" w:cs="Times New Roman"/>
          <w:b/>
          <w:bCs/>
          <w:color w:val="000000"/>
          <w:lang w:eastAsia="ru-RU"/>
        </w:rPr>
        <w:t>1</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795C50">
        <w:rPr>
          <w:rFonts w:ascii="Times New Roman" w:eastAsiaTheme="minorEastAsia" w:hAnsi="Times New Roman" w:cs="Times New Roman"/>
          <w:b/>
          <w:bCs/>
          <w:color w:val="000000"/>
          <w:lang w:eastAsia="ru-RU"/>
        </w:rPr>
        <w:t>25</w:t>
      </w:r>
      <w:r w:rsidR="00B051BE" w:rsidRPr="00BC682F">
        <w:rPr>
          <w:rFonts w:ascii="Times New Roman" w:eastAsiaTheme="minorEastAsia" w:hAnsi="Times New Roman" w:cs="Times New Roman"/>
          <w:b/>
          <w:bCs/>
          <w:color w:val="000000"/>
          <w:lang w:eastAsia="ru-RU"/>
        </w:rPr>
        <w:t>.</w:t>
      </w:r>
      <w:r w:rsidR="001C10F4">
        <w:rPr>
          <w:rFonts w:ascii="Times New Roman" w:eastAsiaTheme="minorEastAsia" w:hAnsi="Times New Roman" w:cs="Times New Roman"/>
          <w:b/>
          <w:bCs/>
          <w:color w:val="000000"/>
          <w:lang w:eastAsia="ru-RU"/>
        </w:rPr>
        <w:t>1</w:t>
      </w:r>
      <w:r w:rsidR="005354AB">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3111C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3111C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3111C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3111C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3111C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3111C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3111C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3111C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3111C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3111C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3111C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3111C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3111C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3111C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3111C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68993C09"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795C50">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3111C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726049CE" w:rsidR="00631B7B" w:rsidRPr="00795C50" w:rsidRDefault="00631B7B" w:rsidP="00B86534">
      <w:pPr>
        <w:spacing w:after="0" w:line="240" w:lineRule="auto"/>
        <w:jc w:val="both"/>
        <w:rPr>
          <w:rFonts w:ascii="Times New Roman" w:eastAsia="Times New Roman" w:hAnsi="Times New Roman"/>
          <w:b/>
          <w:bCs/>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1C6B58">
        <w:rPr>
          <w:rFonts w:ascii="Times New Roman" w:hAnsi="Times New Roman"/>
          <w:b/>
          <w:bCs/>
          <w:color w:val="000000" w:themeColor="text1"/>
        </w:rPr>
        <w:t>ООО «Байкал Далай»</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Pr>
          <w:rFonts w:ascii="Times New Roman" w:eastAsiaTheme="minorEastAsia" w:hAnsi="Times New Roman"/>
          <w:color w:val="000000"/>
          <w:lang w:eastAsia="ru-RU"/>
        </w:rPr>
        <w:t>.</w:t>
      </w:r>
    </w:p>
    <w:p w14:paraId="5FC9BC6D" w14:textId="535995DC" w:rsidR="007E2D3C" w:rsidRPr="001C6B58" w:rsidRDefault="00631B7B" w:rsidP="001C6B58">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1C6B58">
        <w:rPr>
          <w:rFonts w:ascii="Times New Roman" w:eastAsia="Calibri" w:hAnsi="Times New Roman" w:cs="Times New Roman"/>
          <w:b/>
          <w:color w:val="000000"/>
        </w:rPr>
        <w:t>Основное содержание услуг:</w:t>
      </w:r>
      <w:r w:rsidR="007E3C7B" w:rsidRPr="001C6B58">
        <w:rPr>
          <w:rFonts w:ascii="Times New Roman" w:eastAsia="Calibri" w:hAnsi="Times New Roman" w:cs="Times New Roman"/>
          <w:b/>
          <w:color w:val="000000"/>
        </w:rPr>
        <w:t xml:space="preserve"> </w:t>
      </w:r>
    </w:p>
    <w:p w14:paraId="55624B42"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В рамках настоящего договора Исполнитель выполняет следующие работы:</w:t>
      </w:r>
    </w:p>
    <w:p w14:paraId="36EE1339" w14:textId="77777777" w:rsidR="001C6B58" w:rsidRPr="001C6B58" w:rsidRDefault="001C6B58" w:rsidP="001C6B58">
      <w:pPr>
        <w:numPr>
          <w:ilvl w:val="0"/>
          <w:numId w:val="46"/>
        </w:numPr>
        <w:spacing w:after="0" w:line="240" w:lineRule="auto"/>
        <w:ind w:right="100"/>
        <w:jc w:val="both"/>
        <w:rPr>
          <w:rFonts w:ascii="Times New Roman" w:hAnsi="Times New Roman" w:cs="Times New Roman"/>
        </w:rPr>
      </w:pPr>
      <w:r w:rsidRPr="001C6B58">
        <w:rPr>
          <w:rFonts w:ascii="Times New Roman" w:hAnsi="Times New Roman" w:cs="Times New Roman"/>
        </w:rPr>
        <w:t>Разработка интернет-магазина</w:t>
      </w:r>
    </w:p>
    <w:p w14:paraId="66643464" w14:textId="77777777" w:rsidR="001C6B58" w:rsidRPr="001C6B58" w:rsidRDefault="001C6B58" w:rsidP="001C6B58">
      <w:pPr>
        <w:numPr>
          <w:ilvl w:val="0"/>
          <w:numId w:val="46"/>
        </w:numPr>
        <w:spacing w:after="0" w:line="240" w:lineRule="auto"/>
        <w:ind w:right="100"/>
        <w:jc w:val="both"/>
        <w:rPr>
          <w:rFonts w:ascii="Times New Roman" w:hAnsi="Times New Roman" w:cs="Times New Roman"/>
        </w:rPr>
      </w:pPr>
      <w:r w:rsidRPr="001C6B58">
        <w:rPr>
          <w:rFonts w:ascii="Times New Roman" w:hAnsi="Times New Roman" w:cs="Times New Roman"/>
        </w:rPr>
        <w:t>Разработка мобильного приложения</w:t>
      </w:r>
    </w:p>
    <w:p w14:paraId="2D3AD37F" w14:textId="77777777" w:rsidR="001C6B58" w:rsidRPr="001C6B58" w:rsidRDefault="001C6B58" w:rsidP="001C6B58">
      <w:pPr>
        <w:spacing w:after="0" w:line="240" w:lineRule="auto"/>
        <w:ind w:right="100"/>
        <w:jc w:val="both"/>
        <w:rPr>
          <w:rFonts w:ascii="Times New Roman" w:hAnsi="Times New Roman" w:cs="Times New Roman"/>
        </w:rPr>
      </w:pPr>
    </w:p>
    <w:p w14:paraId="0A6F46AF" w14:textId="3B295400" w:rsidR="001C6B58" w:rsidRPr="001C6B58" w:rsidRDefault="001C6B58" w:rsidP="001C6B58">
      <w:pPr>
        <w:spacing w:after="0" w:line="240" w:lineRule="auto"/>
        <w:ind w:right="100"/>
        <w:jc w:val="center"/>
        <w:rPr>
          <w:rFonts w:ascii="Times New Roman" w:hAnsi="Times New Roman" w:cs="Times New Roman"/>
          <w:b/>
        </w:rPr>
      </w:pPr>
      <w:r w:rsidRPr="001C6B58">
        <w:rPr>
          <w:rFonts w:ascii="Times New Roman" w:hAnsi="Times New Roman" w:cs="Times New Roman"/>
          <w:b/>
        </w:rPr>
        <w:t>Разработка интернет-магазина</w:t>
      </w:r>
    </w:p>
    <w:p w14:paraId="5169F386" w14:textId="605B89F9"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Необходимо разработать интернет-магазин</w:t>
      </w:r>
    </w:p>
    <w:p w14:paraId="68B03930"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 xml:space="preserve">Дизайн разрабатывается индивидуально и согласуется с заказчиком. </w:t>
      </w:r>
    </w:p>
    <w:p w14:paraId="4B8EDAA7" w14:textId="77777777" w:rsidR="001C6B58" w:rsidRPr="001C6B58" w:rsidRDefault="001C6B58" w:rsidP="001C6B58">
      <w:pPr>
        <w:spacing w:after="0" w:line="240" w:lineRule="auto"/>
        <w:ind w:right="100"/>
        <w:jc w:val="both"/>
        <w:rPr>
          <w:rFonts w:ascii="Times New Roman" w:hAnsi="Times New Roman" w:cs="Times New Roman"/>
        </w:rPr>
      </w:pPr>
    </w:p>
    <w:p w14:paraId="05A88923" w14:textId="3B884ACF" w:rsidR="001C6B58" w:rsidRPr="001C6B58" w:rsidRDefault="001C6B58" w:rsidP="001C6B58">
      <w:pPr>
        <w:spacing w:after="0" w:line="240" w:lineRule="auto"/>
        <w:ind w:right="100"/>
        <w:jc w:val="center"/>
        <w:rPr>
          <w:rFonts w:ascii="Times New Roman" w:hAnsi="Times New Roman" w:cs="Times New Roman"/>
          <w:b/>
        </w:rPr>
      </w:pPr>
      <w:r w:rsidRPr="001C6B58">
        <w:rPr>
          <w:rFonts w:ascii="Times New Roman" w:hAnsi="Times New Roman" w:cs="Times New Roman"/>
          <w:b/>
        </w:rPr>
        <w:t>Настройка системы фильтрации в магазине</w:t>
      </w:r>
    </w:p>
    <w:p w14:paraId="2DA1BC5D"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 xml:space="preserve">В торговом каталоге на сайте необходимо сделать систему фильтрации. Фильтрация будет производиться по доступным свойствам всех товаров, присутствующих в конкретной категории. </w:t>
      </w:r>
    </w:p>
    <w:p w14:paraId="30C3FB8D" w14:textId="77777777" w:rsidR="001C6B58" w:rsidRPr="001C6B58" w:rsidRDefault="001C6B58" w:rsidP="001C6B58">
      <w:pPr>
        <w:spacing w:after="0" w:line="240" w:lineRule="auto"/>
        <w:ind w:right="100"/>
        <w:jc w:val="both"/>
        <w:rPr>
          <w:rFonts w:ascii="Times New Roman" w:hAnsi="Times New Roman" w:cs="Times New Roman"/>
        </w:rPr>
      </w:pPr>
    </w:p>
    <w:p w14:paraId="3E68B58C" w14:textId="634314C0"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 xml:space="preserve">Расположить фильтр необходимо под меню вывода товарных категорий. </w:t>
      </w:r>
    </w:p>
    <w:p w14:paraId="567891E9" w14:textId="1F80010A"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 xml:space="preserve">В случае если у товаров нет характеристик для фильтрации, фильтр не показывается. </w:t>
      </w:r>
    </w:p>
    <w:p w14:paraId="6A8286B0"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Функционал фильтрации должен быть доступен в мобильном приложении.</w:t>
      </w:r>
    </w:p>
    <w:p w14:paraId="2C75EF1F" w14:textId="77777777" w:rsidR="001C6B58" w:rsidRPr="001C6B58" w:rsidRDefault="001C6B58" w:rsidP="001C6B58">
      <w:pPr>
        <w:spacing w:after="0" w:line="240" w:lineRule="auto"/>
        <w:ind w:right="100"/>
        <w:jc w:val="both"/>
        <w:rPr>
          <w:rFonts w:ascii="Times New Roman" w:hAnsi="Times New Roman" w:cs="Times New Roman"/>
        </w:rPr>
      </w:pPr>
    </w:p>
    <w:p w14:paraId="51F2FC67" w14:textId="76AAB3A0" w:rsidR="001C6B58" w:rsidRPr="001C6B58" w:rsidRDefault="001C6B58" w:rsidP="001C6B58">
      <w:pPr>
        <w:spacing w:after="0" w:line="240" w:lineRule="auto"/>
        <w:ind w:right="100"/>
        <w:jc w:val="center"/>
        <w:rPr>
          <w:rFonts w:ascii="Times New Roman" w:hAnsi="Times New Roman" w:cs="Times New Roman"/>
          <w:b/>
        </w:rPr>
      </w:pPr>
      <w:r w:rsidRPr="001C6B58">
        <w:rPr>
          <w:rFonts w:ascii="Times New Roman" w:hAnsi="Times New Roman" w:cs="Times New Roman"/>
          <w:b/>
        </w:rPr>
        <w:t>Real Time обмен остатков и цен</w:t>
      </w:r>
    </w:p>
    <w:p w14:paraId="71C9EE5B" w14:textId="77777777" w:rsidR="001C6B58" w:rsidRPr="001C6B58" w:rsidRDefault="001C6B58" w:rsidP="001C6B58">
      <w:pPr>
        <w:spacing w:after="0" w:line="240" w:lineRule="auto"/>
        <w:ind w:right="100"/>
        <w:jc w:val="both"/>
        <w:rPr>
          <w:rFonts w:ascii="Times New Roman" w:hAnsi="Times New Roman" w:cs="Times New Roman"/>
          <w:b/>
        </w:rPr>
      </w:pPr>
      <w:r w:rsidRPr="001C6B58">
        <w:rPr>
          <w:rFonts w:ascii="Times New Roman" w:hAnsi="Times New Roman" w:cs="Times New Roman"/>
        </w:rPr>
        <w:t xml:space="preserve">Необходимо реализовать функционал обновления остатков товара на сайте по факту изменения остатков в 1с. После каждой продажи 1с формирует запрос со списком измененных товарных позиций эти данные в виде массива передаются на сайт. На сайте автоматически происходит обновление цен и остатков. </w:t>
      </w:r>
    </w:p>
    <w:p w14:paraId="6ACA0B52" w14:textId="77777777" w:rsidR="001C6B58" w:rsidRPr="001C6B58" w:rsidRDefault="001C6B58" w:rsidP="001C6B58">
      <w:pPr>
        <w:spacing w:after="0" w:line="240" w:lineRule="auto"/>
        <w:ind w:right="100"/>
        <w:jc w:val="both"/>
        <w:rPr>
          <w:rFonts w:ascii="Times New Roman" w:hAnsi="Times New Roman" w:cs="Times New Roman"/>
          <w:b/>
        </w:rPr>
      </w:pPr>
    </w:p>
    <w:p w14:paraId="6BFFC9C2" w14:textId="0DB9E575" w:rsidR="001C6B58" w:rsidRPr="001C6B58" w:rsidRDefault="001C6B58" w:rsidP="001C6B58">
      <w:pPr>
        <w:spacing w:after="0" w:line="240" w:lineRule="auto"/>
        <w:ind w:right="100"/>
        <w:jc w:val="center"/>
        <w:rPr>
          <w:rFonts w:ascii="Times New Roman" w:hAnsi="Times New Roman" w:cs="Times New Roman"/>
          <w:b/>
        </w:rPr>
      </w:pPr>
      <w:r w:rsidRPr="001C6B58">
        <w:rPr>
          <w:rFonts w:ascii="Times New Roman" w:hAnsi="Times New Roman" w:cs="Times New Roman"/>
          <w:b/>
        </w:rPr>
        <w:t>Подключение платежной системы</w:t>
      </w:r>
    </w:p>
    <w:p w14:paraId="4EEC15F4"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 xml:space="preserve">Необходимо подключить платежную систему </w:t>
      </w:r>
      <w:proofErr w:type="spellStart"/>
      <w:r w:rsidRPr="001C6B58">
        <w:rPr>
          <w:rFonts w:ascii="Times New Roman" w:hAnsi="Times New Roman" w:cs="Times New Roman"/>
        </w:rPr>
        <w:t>youmoney</w:t>
      </w:r>
      <w:proofErr w:type="spellEnd"/>
      <w:r w:rsidRPr="001C6B58">
        <w:rPr>
          <w:rFonts w:ascii="Times New Roman" w:hAnsi="Times New Roman" w:cs="Times New Roman"/>
        </w:rPr>
        <w:t xml:space="preserve">. Пользователь выбирает тип платежной системы при оформлении заказа. </w:t>
      </w:r>
    </w:p>
    <w:p w14:paraId="521322DB" w14:textId="77777777" w:rsidR="001C6B58" w:rsidRPr="001C6B58" w:rsidRDefault="001C6B58" w:rsidP="001C6B58">
      <w:pPr>
        <w:spacing w:after="0" w:line="240" w:lineRule="auto"/>
        <w:ind w:right="100"/>
        <w:jc w:val="both"/>
        <w:rPr>
          <w:rFonts w:ascii="Times New Roman" w:hAnsi="Times New Roman" w:cs="Times New Roman"/>
        </w:rPr>
      </w:pPr>
    </w:p>
    <w:p w14:paraId="432D1702"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Данный функционал должен быть доступен в мобильном приложении.</w:t>
      </w:r>
    </w:p>
    <w:p w14:paraId="10E74C45" w14:textId="77777777" w:rsidR="001C6B58" w:rsidRPr="001C6B58" w:rsidRDefault="001C6B58" w:rsidP="001C6B58">
      <w:pPr>
        <w:spacing w:after="0" w:line="240" w:lineRule="auto"/>
        <w:ind w:right="100"/>
        <w:jc w:val="both"/>
        <w:rPr>
          <w:rFonts w:ascii="Times New Roman" w:hAnsi="Times New Roman" w:cs="Times New Roman"/>
        </w:rPr>
      </w:pPr>
    </w:p>
    <w:p w14:paraId="1465A63F" w14:textId="77777777" w:rsidR="001C6B58" w:rsidRPr="001C6B58" w:rsidRDefault="001C6B58" w:rsidP="001C6B58">
      <w:pPr>
        <w:spacing w:after="0" w:line="240" w:lineRule="auto"/>
        <w:ind w:right="100"/>
        <w:jc w:val="both"/>
        <w:rPr>
          <w:rFonts w:ascii="Times New Roman" w:hAnsi="Times New Roman" w:cs="Times New Roman"/>
          <w:bCs/>
        </w:rPr>
      </w:pPr>
      <w:proofErr w:type="gramStart"/>
      <w:r w:rsidRPr="001C6B58">
        <w:rPr>
          <w:rFonts w:ascii="Times New Roman" w:hAnsi="Times New Roman" w:cs="Times New Roman"/>
          <w:b/>
        </w:rPr>
        <w:t>Интеграция  сайта</w:t>
      </w:r>
      <w:proofErr w:type="gramEnd"/>
      <w:r w:rsidRPr="001C6B58">
        <w:rPr>
          <w:rFonts w:ascii="Times New Roman" w:hAnsi="Times New Roman" w:cs="Times New Roman"/>
          <w:b/>
        </w:rPr>
        <w:t xml:space="preserve"> с Битрикс24 </w:t>
      </w:r>
      <w:r w:rsidRPr="001C6B58">
        <w:rPr>
          <w:rFonts w:ascii="Times New Roman" w:hAnsi="Times New Roman" w:cs="Times New Roman"/>
          <w:bCs/>
        </w:rPr>
        <w:t xml:space="preserve">(В случае необходимости, если у Получателя услуги установлен </w:t>
      </w:r>
      <w:proofErr w:type="spellStart"/>
      <w:r w:rsidRPr="001C6B58">
        <w:rPr>
          <w:rFonts w:ascii="Times New Roman" w:hAnsi="Times New Roman" w:cs="Times New Roman"/>
          <w:bCs/>
        </w:rPr>
        <w:t>Битрикс</w:t>
      </w:r>
      <w:proofErr w:type="spellEnd"/>
      <w:r w:rsidRPr="001C6B58">
        <w:rPr>
          <w:rFonts w:ascii="Times New Roman" w:hAnsi="Times New Roman" w:cs="Times New Roman"/>
          <w:bCs/>
        </w:rPr>
        <w:t xml:space="preserve"> 24)</w:t>
      </w:r>
    </w:p>
    <w:p w14:paraId="1AA774B0" w14:textId="77777777" w:rsidR="001C6B58" w:rsidRPr="001C6B58" w:rsidRDefault="001C6B58" w:rsidP="001C6B58">
      <w:pPr>
        <w:spacing w:after="0" w:line="240" w:lineRule="auto"/>
        <w:ind w:right="100"/>
        <w:jc w:val="both"/>
        <w:rPr>
          <w:rFonts w:ascii="Times New Roman" w:hAnsi="Times New Roman" w:cs="Times New Roman"/>
        </w:rPr>
      </w:pPr>
    </w:p>
    <w:p w14:paraId="25344773"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 xml:space="preserve">Необходимо реализовать функционал автоматический выгрузки Заказов в Битрикс24 Заказчика. По факту создания заказа на сайте автоматически создается 2 сущности в Битрикс24 CRM: </w:t>
      </w:r>
    </w:p>
    <w:p w14:paraId="61A5D381" w14:textId="77777777" w:rsidR="001C6B58" w:rsidRPr="001C6B58" w:rsidRDefault="001C6B58" w:rsidP="001C6B58">
      <w:pPr>
        <w:numPr>
          <w:ilvl w:val="0"/>
          <w:numId w:val="44"/>
        </w:numPr>
        <w:spacing w:after="0" w:line="240" w:lineRule="auto"/>
        <w:ind w:right="100"/>
        <w:jc w:val="both"/>
        <w:rPr>
          <w:rFonts w:ascii="Times New Roman" w:hAnsi="Times New Roman" w:cs="Times New Roman"/>
        </w:rPr>
      </w:pPr>
      <w:r w:rsidRPr="001C6B58">
        <w:rPr>
          <w:rFonts w:ascii="Times New Roman" w:hAnsi="Times New Roman" w:cs="Times New Roman"/>
        </w:rPr>
        <w:t>Контакт</w:t>
      </w:r>
    </w:p>
    <w:p w14:paraId="31AFD5B4" w14:textId="77777777" w:rsidR="001C6B58" w:rsidRPr="001C6B58" w:rsidRDefault="001C6B58" w:rsidP="001C6B58">
      <w:pPr>
        <w:numPr>
          <w:ilvl w:val="1"/>
          <w:numId w:val="44"/>
        </w:numPr>
        <w:spacing w:after="0" w:line="240" w:lineRule="auto"/>
        <w:ind w:right="100"/>
        <w:jc w:val="both"/>
        <w:rPr>
          <w:rFonts w:ascii="Times New Roman" w:hAnsi="Times New Roman" w:cs="Times New Roman"/>
        </w:rPr>
      </w:pPr>
      <w:r w:rsidRPr="001C6B58">
        <w:rPr>
          <w:rFonts w:ascii="Times New Roman" w:hAnsi="Times New Roman" w:cs="Times New Roman"/>
        </w:rPr>
        <w:t xml:space="preserve">Имя </w:t>
      </w:r>
    </w:p>
    <w:p w14:paraId="41A62C10" w14:textId="77777777" w:rsidR="001C6B58" w:rsidRPr="001C6B58" w:rsidRDefault="001C6B58" w:rsidP="001C6B58">
      <w:pPr>
        <w:numPr>
          <w:ilvl w:val="1"/>
          <w:numId w:val="44"/>
        </w:numPr>
        <w:spacing w:after="0" w:line="240" w:lineRule="auto"/>
        <w:ind w:right="100"/>
        <w:jc w:val="both"/>
        <w:rPr>
          <w:rFonts w:ascii="Times New Roman" w:hAnsi="Times New Roman" w:cs="Times New Roman"/>
        </w:rPr>
      </w:pPr>
      <w:r w:rsidRPr="001C6B58">
        <w:rPr>
          <w:rFonts w:ascii="Times New Roman" w:hAnsi="Times New Roman" w:cs="Times New Roman"/>
        </w:rPr>
        <w:t>Телефон</w:t>
      </w:r>
    </w:p>
    <w:p w14:paraId="1EF53B34" w14:textId="77777777" w:rsidR="001C6B58" w:rsidRPr="001C6B58" w:rsidRDefault="001C6B58" w:rsidP="001C6B58">
      <w:pPr>
        <w:numPr>
          <w:ilvl w:val="1"/>
          <w:numId w:val="44"/>
        </w:numPr>
        <w:spacing w:after="0" w:line="240" w:lineRule="auto"/>
        <w:ind w:right="100"/>
        <w:jc w:val="both"/>
        <w:rPr>
          <w:rFonts w:ascii="Times New Roman" w:hAnsi="Times New Roman" w:cs="Times New Roman"/>
        </w:rPr>
      </w:pPr>
      <w:r w:rsidRPr="001C6B58">
        <w:rPr>
          <w:rFonts w:ascii="Times New Roman" w:hAnsi="Times New Roman" w:cs="Times New Roman"/>
        </w:rPr>
        <w:t>Адрес</w:t>
      </w:r>
    </w:p>
    <w:p w14:paraId="40ED081E" w14:textId="77777777" w:rsidR="001C6B58" w:rsidRPr="001C6B58" w:rsidRDefault="001C6B58" w:rsidP="001C6B58">
      <w:pPr>
        <w:numPr>
          <w:ilvl w:val="0"/>
          <w:numId w:val="44"/>
        </w:numPr>
        <w:spacing w:after="0" w:line="240" w:lineRule="auto"/>
        <w:ind w:right="100"/>
        <w:jc w:val="both"/>
        <w:rPr>
          <w:rFonts w:ascii="Times New Roman" w:hAnsi="Times New Roman" w:cs="Times New Roman"/>
        </w:rPr>
      </w:pPr>
      <w:r w:rsidRPr="001C6B58">
        <w:rPr>
          <w:rFonts w:ascii="Times New Roman" w:hAnsi="Times New Roman" w:cs="Times New Roman"/>
        </w:rPr>
        <w:t>Сделка</w:t>
      </w:r>
    </w:p>
    <w:p w14:paraId="605D32A6" w14:textId="77777777" w:rsidR="001C6B58" w:rsidRPr="001C6B58" w:rsidRDefault="001C6B58" w:rsidP="001C6B58">
      <w:pPr>
        <w:numPr>
          <w:ilvl w:val="1"/>
          <w:numId w:val="44"/>
        </w:numPr>
        <w:spacing w:after="0" w:line="240" w:lineRule="auto"/>
        <w:ind w:right="100"/>
        <w:jc w:val="both"/>
        <w:rPr>
          <w:rFonts w:ascii="Times New Roman" w:hAnsi="Times New Roman" w:cs="Times New Roman"/>
        </w:rPr>
      </w:pPr>
      <w:r w:rsidRPr="001C6B58">
        <w:rPr>
          <w:rFonts w:ascii="Times New Roman" w:hAnsi="Times New Roman" w:cs="Times New Roman"/>
        </w:rPr>
        <w:t>Список заказанных товаров</w:t>
      </w:r>
    </w:p>
    <w:p w14:paraId="726CFCA4" w14:textId="77777777" w:rsidR="001C6B58" w:rsidRPr="001C6B58" w:rsidRDefault="001C6B58" w:rsidP="001C6B58">
      <w:pPr>
        <w:spacing w:after="0" w:line="240" w:lineRule="auto"/>
        <w:ind w:left="720" w:right="100"/>
        <w:jc w:val="both"/>
        <w:rPr>
          <w:rFonts w:ascii="Times New Roman" w:hAnsi="Times New Roman" w:cs="Times New Roman"/>
        </w:rPr>
      </w:pPr>
      <w:r w:rsidRPr="001C6B58">
        <w:rPr>
          <w:rFonts w:ascii="Times New Roman" w:hAnsi="Times New Roman" w:cs="Times New Roman"/>
        </w:rPr>
        <w:t>Стадия сделки выбирается от типа оплаты:</w:t>
      </w:r>
    </w:p>
    <w:p w14:paraId="5A2526D3" w14:textId="77777777" w:rsidR="001C6B58" w:rsidRPr="001C6B58" w:rsidRDefault="001C6B58" w:rsidP="001C6B58">
      <w:pPr>
        <w:numPr>
          <w:ilvl w:val="0"/>
          <w:numId w:val="41"/>
        </w:numPr>
        <w:spacing w:after="0" w:line="240" w:lineRule="auto"/>
        <w:ind w:right="100"/>
        <w:jc w:val="both"/>
        <w:rPr>
          <w:rFonts w:ascii="Times New Roman" w:hAnsi="Times New Roman" w:cs="Times New Roman"/>
        </w:rPr>
      </w:pPr>
      <w:r w:rsidRPr="001C6B58">
        <w:rPr>
          <w:rFonts w:ascii="Times New Roman" w:hAnsi="Times New Roman" w:cs="Times New Roman"/>
        </w:rPr>
        <w:t xml:space="preserve">Онлайн </w:t>
      </w:r>
      <w:proofErr w:type="gramStart"/>
      <w:r w:rsidRPr="001C6B58">
        <w:rPr>
          <w:rFonts w:ascii="Times New Roman" w:hAnsi="Times New Roman" w:cs="Times New Roman"/>
        </w:rPr>
        <w:t>оплата  -</w:t>
      </w:r>
      <w:proofErr w:type="gramEnd"/>
      <w:r w:rsidRPr="001C6B58">
        <w:rPr>
          <w:rFonts w:ascii="Times New Roman" w:hAnsi="Times New Roman" w:cs="Times New Roman"/>
        </w:rPr>
        <w:t xml:space="preserve"> стадия Оплачено</w:t>
      </w:r>
    </w:p>
    <w:p w14:paraId="5E4F413F" w14:textId="77777777" w:rsidR="001C6B58" w:rsidRPr="001C6B58" w:rsidRDefault="001C6B58" w:rsidP="001C6B58">
      <w:pPr>
        <w:numPr>
          <w:ilvl w:val="0"/>
          <w:numId w:val="41"/>
        </w:numPr>
        <w:spacing w:after="0" w:line="240" w:lineRule="auto"/>
        <w:ind w:right="100"/>
        <w:jc w:val="both"/>
        <w:rPr>
          <w:rFonts w:ascii="Times New Roman" w:hAnsi="Times New Roman" w:cs="Times New Roman"/>
        </w:rPr>
      </w:pPr>
      <w:r w:rsidRPr="001C6B58">
        <w:rPr>
          <w:rFonts w:ascii="Times New Roman" w:hAnsi="Times New Roman" w:cs="Times New Roman"/>
        </w:rPr>
        <w:t>Прочие способы оплаты - стадия Новая сделка</w:t>
      </w:r>
    </w:p>
    <w:p w14:paraId="2186EA80" w14:textId="77777777" w:rsidR="001C6B58" w:rsidRPr="001C6B58" w:rsidRDefault="001C6B58" w:rsidP="001C6B58">
      <w:pPr>
        <w:spacing w:after="0" w:line="240" w:lineRule="auto"/>
        <w:ind w:right="100"/>
        <w:jc w:val="both"/>
        <w:rPr>
          <w:rFonts w:ascii="Times New Roman" w:hAnsi="Times New Roman" w:cs="Times New Roman"/>
        </w:rPr>
      </w:pPr>
    </w:p>
    <w:p w14:paraId="4FDEF775" w14:textId="77777777" w:rsidR="001C6B58" w:rsidRPr="001C6B58" w:rsidRDefault="001C6B58" w:rsidP="001C6B58">
      <w:pPr>
        <w:spacing w:after="0" w:line="240" w:lineRule="auto"/>
        <w:ind w:right="100"/>
        <w:jc w:val="center"/>
        <w:rPr>
          <w:rFonts w:ascii="Times New Roman" w:hAnsi="Times New Roman" w:cs="Times New Roman"/>
          <w:b/>
        </w:rPr>
      </w:pPr>
      <w:r w:rsidRPr="001C6B58">
        <w:rPr>
          <w:rFonts w:ascii="Times New Roman" w:hAnsi="Times New Roman" w:cs="Times New Roman"/>
          <w:b/>
        </w:rPr>
        <w:t>Вывод остатков Много / Мало</w:t>
      </w:r>
    </w:p>
    <w:p w14:paraId="37C81DDE"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lastRenderedPageBreak/>
        <w:t xml:space="preserve">Необходимо показывать вместо количественных остатков товара следующий значения </w:t>
      </w:r>
    </w:p>
    <w:p w14:paraId="132EA9BD"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Остаток товара - Значение</w:t>
      </w:r>
    </w:p>
    <w:p w14:paraId="00327435" w14:textId="77777777" w:rsidR="001C6B58" w:rsidRPr="001C6B58" w:rsidRDefault="001C6B58" w:rsidP="001C6B58">
      <w:pPr>
        <w:spacing w:after="0" w:line="240" w:lineRule="auto"/>
        <w:ind w:right="100"/>
        <w:jc w:val="both"/>
        <w:rPr>
          <w:rFonts w:ascii="Times New Roman" w:hAnsi="Times New Roman" w:cs="Times New Roman"/>
        </w:rPr>
      </w:pPr>
    </w:p>
    <w:p w14:paraId="2AA0BFBD" w14:textId="77777777" w:rsidR="001C6B58" w:rsidRPr="001C6B58" w:rsidRDefault="001C6B58" w:rsidP="001C6B58">
      <w:pPr>
        <w:numPr>
          <w:ilvl w:val="0"/>
          <w:numId w:val="40"/>
        </w:numPr>
        <w:spacing w:after="0" w:line="240" w:lineRule="auto"/>
        <w:ind w:right="100"/>
        <w:jc w:val="both"/>
        <w:rPr>
          <w:rFonts w:ascii="Times New Roman" w:hAnsi="Times New Roman" w:cs="Times New Roman"/>
        </w:rPr>
      </w:pPr>
      <w:r w:rsidRPr="001C6B58">
        <w:rPr>
          <w:rFonts w:ascii="Times New Roman" w:hAnsi="Times New Roman" w:cs="Times New Roman"/>
        </w:rPr>
        <w:t>менее 10 - “Мало”</w:t>
      </w:r>
    </w:p>
    <w:p w14:paraId="73E88F20" w14:textId="77777777" w:rsidR="001C6B58" w:rsidRPr="001C6B58" w:rsidRDefault="001C6B58" w:rsidP="001C6B58">
      <w:pPr>
        <w:numPr>
          <w:ilvl w:val="0"/>
          <w:numId w:val="40"/>
        </w:numPr>
        <w:spacing w:after="0" w:line="240" w:lineRule="auto"/>
        <w:ind w:right="100"/>
        <w:jc w:val="both"/>
        <w:rPr>
          <w:rFonts w:ascii="Times New Roman" w:hAnsi="Times New Roman" w:cs="Times New Roman"/>
        </w:rPr>
      </w:pPr>
      <w:r w:rsidRPr="001C6B58">
        <w:rPr>
          <w:rFonts w:ascii="Times New Roman" w:hAnsi="Times New Roman" w:cs="Times New Roman"/>
        </w:rPr>
        <w:t>от 10 до 40 - “Достаточно”</w:t>
      </w:r>
    </w:p>
    <w:p w14:paraId="3BC7A235" w14:textId="77777777" w:rsidR="001C6B58" w:rsidRPr="001C6B58" w:rsidRDefault="001C6B58" w:rsidP="001C6B58">
      <w:pPr>
        <w:numPr>
          <w:ilvl w:val="0"/>
          <w:numId w:val="40"/>
        </w:numPr>
        <w:spacing w:after="0" w:line="240" w:lineRule="auto"/>
        <w:ind w:right="100"/>
        <w:jc w:val="both"/>
        <w:rPr>
          <w:rFonts w:ascii="Times New Roman" w:hAnsi="Times New Roman" w:cs="Times New Roman"/>
        </w:rPr>
      </w:pPr>
      <w:r w:rsidRPr="001C6B58">
        <w:rPr>
          <w:rFonts w:ascii="Times New Roman" w:hAnsi="Times New Roman" w:cs="Times New Roman"/>
        </w:rPr>
        <w:t>от 41 - “Много”</w:t>
      </w:r>
    </w:p>
    <w:p w14:paraId="74A68E29" w14:textId="77777777" w:rsidR="001C6B58" w:rsidRPr="001C6B58" w:rsidRDefault="001C6B58" w:rsidP="001C6B58">
      <w:pPr>
        <w:spacing w:after="0" w:line="240" w:lineRule="auto"/>
        <w:ind w:right="100"/>
        <w:jc w:val="both"/>
        <w:rPr>
          <w:rFonts w:ascii="Times New Roman" w:hAnsi="Times New Roman" w:cs="Times New Roman"/>
        </w:rPr>
      </w:pPr>
    </w:p>
    <w:p w14:paraId="494C522D" w14:textId="53379C5F" w:rsid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Данный функционал должен быть доступен в мобильном приложении.</w:t>
      </w:r>
    </w:p>
    <w:p w14:paraId="1776C0B5" w14:textId="77777777" w:rsidR="001C6B58" w:rsidRPr="001C6B58" w:rsidRDefault="001C6B58" w:rsidP="001C6B58">
      <w:pPr>
        <w:spacing w:after="0" w:line="240" w:lineRule="auto"/>
        <w:ind w:right="100"/>
        <w:jc w:val="both"/>
        <w:rPr>
          <w:rFonts w:ascii="Times New Roman" w:hAnsi="Times New Roman" w:cs="Times New Roman"/>
        </w:rPr>
      </w:pPr>
    </w:p>
    <w:p w14:paraId="6B8C5060" w14:textId="41CB8B36" w:rsidR="001C6B58" w:rsidRPr="001C6B58" w:rsidRDefault="001C6B58" w:rsidP="001C6B58">
      <w:pPr>
        <w:spacing w:after="0" w:line="240" w:lineRule="auto"/>
        <w:ind w:right="100"/>
        <w:jc w:val="center"/>
        <w:rPr>
          <w:rFonts w:ascii="Times New Roman" w:hAnsi="Times New Roman" w:cs="Times New Roman"/>
          <w:b/>
        </w:rPr>
      </w:pPr>
      <w:r w:rsidRPr="001C6B58">
        <w:rPr>
          <w:rFonts w:ascii="Times New Roman" w:hAnsi="Times New Roman" w:cs="Times New Roman"/>
          <w:b/>
        </w:rPr>
        <w:t>Создание личного кабинета</w:t>
      </w:r>
    </w:p>
    <w:p w14:paraId="00F472DB"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 xml:space="preserve">Необходимо реализовать личный кабинет покупателя на сайте. В личном кабинете должны отображаться </w:t>
      </w:r>
    </w:p>
    <w:p w14:paraId="3CE6F853" w14:textId="77777777" w:rsidR="001C6B58" w:rsidRPr="001C6B58" w:rsidRDefault="001C6B58" w:rsidP="001C6B58">
      <w:pPr>
        <w:numPr>
          <w:ilvl w:val="0"/>
          <w:numId w:val="45"/>
        </w:numPr>
        <w:spacing w:after="0" w:line="240" w:lineRule="auto"/>
        <w:ind w:right="100"/>
        <w:jc w:val="both"/>
        <w:rPr>
          <w:rFonts w:ascii="Times New Roman" w:hAnsi="Times New Roman" w:cs="Times New Roman"/>
        </w:rPr>
      </w:pPr>
      <w:r w:rsidRPr="001C6B58">
        <w:rPr>
          <w:rFonts w:ascii="Times New Roman" w:hAnsi="Times New Roman" w:cs="Times New Roman"/>
        </w:rPr>
        <w:t>история заказов покупателя</w:t>
      </w:r>
    </w:p>
    <w:p w14:paraId="03D16DE9" w14:textId="77777777" w:rsidR="001C6B58" w:rsidRPr="001C6B58" w:rsidRDefault="001C6B58" w:rsidP="001C6B58">
      <w:pPr>
        <w:numPr>
          <w:ilvl w:val="0"/>
          <w:numId w:val="45"/>
        </w:numPr>
        <w:spacing w:after="0" w:line="240" w:lineRule="auto"/>
        <w:ind w:right="100"/>
        <w:jc w:val="both"/>
        <w:rPr>
          <w:rFonts w:ascii="Times New Roman" w:hAnsi="Times New Roman" w:cs="Times New Roman"/>
        </w:rPr>
      </w:pPr>
      <w:r w:rsidRPr="001C6B58">
        <w:rPr>
          <w:rFonts w:ascii="Times New Roman" w:hAnsi="Times New Roman" w:cs="Times New Roman"/>
        </w:rPr>
        <w:t>личные данные покупателя</w:t>
      </w:r>
    </w:p>
    <w:p w14:paraId="147235D9" w14:textId="77777777" w:rsidR="001C6B58" w:rsidRPr="001C6B58" w:rsidRDefault="001C6B58" w:rsidP="001C6B58">
      <w:pPr>
        <w:spacing w:after="0" w:line="240" w:lineRule="auto"/>
        <w:ind w:right="100"/>
        <w:jc w:val="both"/>
        <w:rPr>
          <w:rFonts w:ascii="Times New Roman" w:hAnsi="Times New Roman" w:cs="Times New Roman"/>
        </w:rPr>
      </w:pPr>
    </w:p>
    <w:p w14:paraId="7C889421"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Данный функционал должен быть доступен в мобильном приложении.</w:t>
      </w:r>
    </w:p>
    <w:p w14:paraId="1EA7AF13" w14:textId="77777777" w:rsidR="001C6B58" w:rsidRPr="001C6B58" w:rsidRDefault="001C6B58" w:rsidP="001C6B58">
      <w:pPr>
        <w:spacing w:after="0" w:line="240" w:lineRule="auto"/>
        <w:ind w:right="100"/>
        <w:jc w:val="both"/>
        <w:rPr>
          <w:rFonts w:ascii="Times New Roman" w:hAnsi="Times New Roman" w:cs="Times New Roman"/>
        </w:rPr>
      </w:pPr>
    </w:p>
    <w:p w14:paraId="30727ABC" w14:textId="2C88EEB2" w:rsidR="001C6B58" w:rsidRPr="001C6B58" w:rsidRDefault="001C6B58" w:rsidP="001C6B58">
      <w:pPr>
        <w:spacing w:after="0" w:line="240" w:lineRule="auto"/>
        <w:ind w:right="100"/>
        <w:jc w:val="center"/>
        <w:rPr>
          <w:rFonts w:ascii="Times New Roman" w:hAnsi="Times New Roman" w:cs="Times New Roman"/>
          <w:b/>
        </w:rPr>
      </w:pPr>
      <w:proofErr w:type="spellStart"/>
      <w:r w:rsidRPr="001C6B58">
        <w:rPr>
          <w:rFonts w:ascii="Times New Roman" w:hAnsi="Times New Roman" w:cs="Times New Roman"/>
          <w:b/>
        </w:rPr>
        <w:t>Push</w:t>
      </w:r>
      <w:proofErr w:type="spellEnd"/>
      <w:r w:rsidRPr="001C6B58">
        <w:rPr>
          <w:rFonts w:ascii="Times New Roman" w:hAnsi="Times New Roman" w:cs="Times New Roman"/>
          <w:b/>
        </w:rPr>
        <w:t xml:space="preserve"> уведомления в браузере</w:t>
      </w:r>
    </w:p>
    <w:p w14:paraId="32DB4F4C"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 xml:space="preserve">Пользователю предлагается подписаться на уведомления. Если пользователь авторизованный и принимает приглашение ему приходят также персональные </w:t>
      </w:r>
      <w:proofErr w:type="spellStart"/>
      <w:r w:rsidRPr="001C6B58">
        <w:rPr>
          <w:rFonts w:ascii="Times New Roman" w:hAnsi="Times New Roman" w:cs="Times New Roman"/>
        </w:rPr>
        <w:t>push</w:t>
      </w:r>
      <w:proofErr w:type="spellEnd"/>
      <w:r w:rsidRPr="001C6B58">
        <w:rPr>
          <w:rFonts w:ascii="Times New Roman" w:hAnsi="Times New Roman" w:cs="Times New Roman"/>
        </w:rPr>
        <w:t xml:space="preserve"> уведомления. </w:t>
      </w:r>
    </w:p>
    <w:p w14:paraId="227DD7A6" w14:textId="77777777" w:rsidR="001C6B58" w:rsidRPr="001C6B58" w:rsidRDefault="001C6B58" w:rsidP="001C6B58">
      <w:pPr>
        <w:spacing w:after="0" w:line="240" w:lineRule="auto"/>
        <w:ind w:right="100"/>
        <w:jc w:val="both"/>
        <w:rPr>
          <w:rFonts w:ascii="Times New Roman" w:hAnsi="Times New Roman" w:cs="Times New Roman"/>
          <w:b/>
        </w:rPr>
      </w:pPr>
      <w:r w:rsidRPr="001C6B58">
        <w:rPr>
          <w:rFonts w:ascii="Times New Roman" w:hAnsi="Times New Roman" w:cs="Times New Roman"/>
          <w:b/>
        </w:rPr>
        <w:t>Виды отображение товаров</w:t>
      </w:r>
    </w:p>
    <w:p w14:paraId="50C6C841" w14:textId="77777777" w:rsidR="001C6B58" w:rsidRPr="001C6B58" w:rsidRDefault="001C6B58" w:rsidP="001C6B58">
      <w:pPr>
        <w:spacing w:after="0" w:line="240" w:lineRule="auto"/>
        <w:ind w:right="100"/>
        <w:jc w:val="both"/>
        <w:rPr>
          <w:rFonts w:ascii="Times New Roman" w:hAnsi="Times New Roman" w:cs="Times New Roman"/>
        </w:rPr>
      </w:pPr>
    </w:p>
    <w:p w14:paraId="74FD545B"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Пользователю должны быть доступны 3 типа отображения товаров:</w:t>
      </w:r>
    </w:p>
    <w:p w14:paraId="359A12BB" w14:textId="77777777" w:rsidR="001C6B58" w:rsidRPr="001C6B58" w:rsidRDefault="001C6B58" w:rsidP="001C6B58">
      <w:pPr>
        <w:numPr>
          <w:ilvl w:val="0"/>
          <w:numId w:val="43"/>
        </w:numPr>
        <w:spacing w:after="0" w:line="240" w:lineRule="auto"/>
        <w:ind w:right="100"/>
        <w:jc w:val="both"/>
        <w:rPr>
          <w:rFonts w:ascii="Times New Roman" w:hAnsi="Times New Roman" w:cs="Times New Roman"/>
        </w:rPr>
      </w:pPr>
      <w:r w:rsidRPr="001C6B58">
        <w:rPr>
          <w:rFonts w:ascii="Times New Roman" w:hAnsi="Times New Roman" w:cs="Times New Roman"/>
        </w:rPr>
        <w:t>Список</w:t>
      </w:r>
    </w:p>
    <w:p w14:paraId="72CD6A85" w14:textId="77777777" w:rsidR="001C6B58" w:rsidRPr="001C6B58" w:rsidRDefault="001C6B58" w:rsidP="001C6B58">
      <w:pPr>
        <w:numPr>
          <w:ilvl w:val="0"/>
          <w:numId w:val="43"/>
        </w:numPr>
        <w:spacing w:after="0" w:line="240" w:lineRule="auto"/>
        <w:ind w:right="100"/>
        <w:jc w:val="both"/>
        <w:rPr>
          <w:rFonts w:ascii="Times New Roman" w:hAnsi="Times New Roman" w:cs="Times New Roman"/>
        </w:rPr>
      </w:pPr>
      <w:r w:rsidRPr="001C6B58">
        <w:rPr>
          <w:rFonts w:ascii="Times New Roman" w:hAnsi="Times New Roman" w:cs="Times New Roman"/>
        </w:rPr>
        <w:t>Плитка</w:t>
      </w:r>
    </w:p>
    <w:p w14:paraId="4D7C614F" w14:textId="77777777" w:rsidR="001C6B58" w:rsidRPr="001C6B58" w:rsidRDefault="001C6B58" w:rsidP="001C6B58">
      <w:pPr>
        <w:numPr>
          <w:ilvl w:val="0"/>
          <w:numId w:val="43"/>
        </w:numPr>
        <w:spacing w:after="0" w:line="240" w:lineRule="auto"/>
        <w:ind w:right="100"/>
        <w:jc w:val="both"/>
        <w:rPr>
          <w:rFonts w:ascii="Times New Roman" w:hAnsi="Times New Roman" w:cs="Times New Roman"/>
        </w:rPr>
      </w:pPr>
      <w:r w:rsidRPr="001C6B58">
        <w:rPr>
          <w:rFonts w:ascii="Times New Roman" w:hAnsi="Times New Roman" w:cs="Times New Roman"/>
        </w:rPr>
        <w:t>Уменьшенный список</w:t>
      </w:r>
    </w:p>
    <w:p w14:paraId="37ADEA3E" w14:textId="77777777" w:rsidR="001C6B58" w:rsidRPr="001C6B58" w:rsidRDefault="001C6B58" w:rsidP="001C6B58">
      <w:pPr>
        <w:spacing w:after="0" w:line="240" w:lineRule="auto"/>
        <w:ind w:right="100"/>
        <w:jc w:val="both"/>
        <w:rPr>
          <w:rFonts w:ascii="Times New Roman" w:hAnsi="Times New Roman" w:cs="Times New Roman"/>
        </w:rPr>
      </w:pPr>
    </w:p>
    <w:p w14:paraId="26001E7F"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Данный функционал должен быть доступен в мобильном приложении.</w:t>
      </w:r>
    </w:p>
    <w:p w14:paraId="6D9EBD09" w14:textId="77777777" w:rsidR="001C6B58" w:rsidRPr="001C6B58" w:rsidRDefault="001C6B58" w:rsidP="001C6B58">
      <w:pPr>
        <w:spacing w:after="0" w:line="240" w:lineRule="auto"/>
        <w:ind w:right="100"/>
        <w:jc w:val="both"/>
        <w:rPr>
          <w:rFonts w:ascii="Times New Roman" w:hAnsi="Times New Roman" w:cs="Times New Roman"/>
        </w:rPr>
      </w:pPr>
    </w:p>
    <w:p w14:paraId="5280BE20" w14:textId="66E8AE0E" w:rsidR="001C6B58" w:rsidRPr="001C6B58" w:rsidRDefault="001C6B58" w:rsidP="001C6B58">
      <w:pPr>
        <w:spacing w:after="0" w:line="240" w:lineRule="auto"/>
        <w:ind w:right="100"/>
        <w:jc w:val="center"/>
        <w:rPr>
          <w:rFonts w:ascii="Times New Roman" w:hAnsi="Times New Roman" w:cs="Times New Roman"/>
          <w:b/>
        </w:rPr>
      </w:pPr>
      <w:proofErr w:type="spellStart"/>
      <w:r w:rsidRPr="001C6B58">
        <w:rPr>
          <w:rFonts w:ascii="Times New Roman" w:hAnsi="Times New Roman" w:cs="Times New Roman"/>
          <w:b/>
        </w:rPr>
        <w:t>Telegram</w:t>
      </w:r>
      <w:proofErr w:type="spellEnd"/>
      <w:r w:rsidRPr="001C6B58">
        <w:rPr>
          <w:rFonts w:ascii="Times New Roman" w:hAnsi="Times New Roman" w:cs="Times New Roman"/>
          <w:b/>
        </w:rPr>
        <w:t xml:space="preserve"> уведомления</w:t>
      </w:r>
    </w:p>
    <w:p w14:paraId="300AB5F5"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 xml:space="preserve">Необходимо реализовать функцию отправки уведомлений о новых заказах в </w:t>
      </w:r>
      <w:proofErr w:type="spellStart"/>
      <w:r w:rsidRPr="001C6B58">
        <w:rPr>
          <w:rFonts w:ascii="Times New Roman" w:hAnsi="Times New Roman" w:cs="Times New Roman"/>
        </w:rPr>
        <w:t>telegramm</w:t>
      </w:r>
      <w:proofErr w:type="spellEnd"/>
      <w:r w:rsidRPr="001C6B58">
        <w:rPr>
          <w:rFonts w:ascii="Times New Roman" w:hAnsi="Times New Roman" w:cs="Times New Roman"/>
        </w:rPr>
        <w:t xml:space="preserve"> заказчику. </w:t>
      </w:r>
    </w:p>
    <w:p w14:paraId="7E16F0FF" w14:textId="77777777" w:rsidR="001C6B58" w:rsidRPr="001C6B58" w:rsidRDefault="001C6B58" w:rsidP="001C6B58">
      <w:pPr>
        <w:spacing w:after="0" w:line="240" w:lineRule="auto"/>
        <w:ind w:right="100"/>
        <w:jc w:val="both"/>
        <w:rPr>
          <w:rFonts w:ascii="Times New Roman" w:hAnsi="Times New Roman" w:cs="Times New Roman"/>
          <w:b/>
        </w:rPr>
      </w:pPr>
    </w:p>
    <w:p w14:paraId="165CF383" w14:textId="38A87DF2" w:rsidR="001C6B58" w:rsidRPr="001C6B58" w:rsidRDefault="001C6B58" w:rsidP="001C6B58">
      <w:pPr>
        <w:spacing w:after="0" w:line="240" w:lineRule="auto"/>
        <w:ind w:right="100"/>
        <w:jc w:val="center"/>
        <w:rPr>
          <w:rFonts w:ascii="Times New Roman" w:hAnsi="Times New Roman" w:cs="Times New Roman"/>
          <w:b/>
        </w:rPr>
      </w:pPr>
      <w:r w:rsidRPr="001C6B58">
        <w:rPr>
          <w:rFonts w:ascii="Times New Roman" w:hAnsi="Times New Roman" w:cs="Times New Roman"/>
          <w:b/>
        </w:rPr>
        <w:t>Интеграция личного кабинета с мессенджерами</w:t>
      </w:r>
    </w:p>
    <w:p w14:paraId="06F6AD14"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 xml:space="preserve">Необходимо сделать возможность привязки профиля пользователя к чат боту в сети </w:t>
      </w:r>
      <w:proofErr w:type="spellStart"/>
      <w:r w:rsidRPr="001C6B58">
        <w:rPr>
          <w:rFonts w:ascii="Times New Roman" w:hAnsi="Times New Roman" w:cs="Times New Roman"/>
        </w:rPr>
        <w:t>Viber</w:t>
      </w:r>
      <w:proofErr w:type="spellEnd"/>
      <w:r w:rsidRPr="001C6B58">
        <w:rPr>
          <w:rFonts w:ascii="Times New Roman" w:hAnsi="Times New Roman" w:cs="Times New Roman"/>
        </w:rPr>
        <w:t xml:space="preserve"> и </w:t>
      </w:r>
      <w:proofErr w:type="spellStart"/>
      <w:r w:rsidRPr="001C6B58">
        <w:rPr>
          <w:rFonts w:ascii="Times New Roman" w:hAnsi="Times New Roman" w:cs="Times New Roman"/>
        </w:rPr>
        <w:t>Telegram</w:t>
      </w:r>
      <w:proofErr w:type="spellEnd"/>
      <w:r w:rsidRPr="001C6B58">
        <w:rPr>
          <w:rFonts w:ascii="Times New Roman" w:hAnsi="Times New Roman" w:cs="Times New Roman"/>
        </w:rPr>
        <w:t xml:space="preserve">.  Привязка пользователя делается для дальнейших рассылок и уведомлений пользователя. </w:t>
      </w:r>
    </w:p>
    <w:p w14:paraId="405A8C7E" w14:textId="77777777" w:rsidR="001C6B58" w:rsidRPr="001C6B58" w:rsidRDefault="001C6B58" w:rsidP="001C6B58">
      <w:pPr>
        <w:spacing w:after="0" w:line="240" w:lineRule="auto"/>
        <w:ind w:right="100"/>
        <w:jc w:val="both"/>
        <w:rPr>
          <w:rFonts w:ascii="Times New Roman" w:hAnsi="Times New Roman" w:cs="Times New Roman"/>
          <w:b/>
        </w:rPr>
      </w:pPr>
      <w:r w:rsidRPr="001C6B58">
        <w:rPr>
          <w:rFonts w:ascii="Times New Roman" w:hAnsi="Times New Roman" w:cs="Times New Roman"/>
          <w:b/>
        </w:rPr>
        <w:t>Мобильное приложение</w:t>
      </w:r>
    </w:p>
    <w:p w14:paraId="6CCC8866" w14:textId="77777777" w:rsidR="001C6B58" w:rsidRPr="001C6B58" w:rsidRDefault="001C6B58" w:rsidP="001C6B58">
      <w:pPr>
        <w:spacing w:after="0" w:line="240" w:lineRule="auto"/>
        <w:ind w:right="100"/>
        <w:jc w:val="both"/>
        <w:rPr>
          <w:rFonts w:ascii="Times New Roman" w:hAnsi="Times New Roman" w:cs="Times New Roman"/>
          <w:b/>
        </w:rPr>
      </w:pPr>
    </w:p>
    <w:p w14:paraId="7D99ADF5"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 xml:space="preserve">Необходимо реализовать мобильное приложение. Мобильное приложение делается на 2 платформы: IOS / </w:t>
      </w:r>
      <w:proofErr w:type="spellStart"/>
      <w:r w:rsidRPr="001C6B58">
        <w:rPr>
          <w:rFonts w:ascii="Times New Roman" w:hAnsi="Times New Roman" w:cs="Times New Roman"/>
        </w:rPr>
        <w:t>Android</w:t>
      </w:r>
      <w:proofErr w:type="spellEnd"/>
    </w:p>
    <w:p w14:paraId="0BB3886B" w14:textId="77777777" w:rsidR="001C6B58" w:rsidRPr="001C6B58" w:rsidRDefault="001C6B58" w:rsidP="001C6B58">
      <w:pPr>
        <w:spacing w:after="0" w:line="240" w:lineRule="auto"/>
        <w:ind w:right="100"/>
        <w:jc w:val="both"/>
        <w:rPr>
          <w:rFonts w:ascii="Times New Roman" w:hAnsi="Times New Roman" w:cs="Times New Roman"/>
        </w:rPr>
      </w:pPr>
    </w:p>
    <w:p w14:paraId="01852074"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В приложении будет следующий функционал:</w:t>
      </w:r>
    </w:p>
    <w:p w14:paraId="6B3AC2BA" w14:textId="77777777" w:rsidR="001C6B58" w:rsidRPr="001C6B58" w:rsidRDefault="001C6B58" w:rsidP="001C6B58">
      <w:pPr>
        <w:numPr>
          <w:ilvl w:val="0"/>
          <w:numId w:val="42"/>
        </w:numPr>
        <w:spacing w:after="0" w:line="240" w:lineRule="auto"/>
        <w:ind w:right="100"/>
        <w:jc w:val="both"/>
        <w:rPr>
          <w:rFonts w:ascii="Times New Roman" w:hAnsi="Times New Roman" w:cs="Times New Roman"/>
        </w:rPr>
      </w:pPr>
      <w:r w:rsidRPr="001C6B58">
        <w:rPr>
          <w:rFonts w:ascii="Times New Roman" w:hAnsi="Times New Roman" w:cs="Times New Roman"/>
        </w:rPr>
        <w:t>Выбор города</w:t>
      </w:r>
    </w:p>
    <w:p w14:paraId="484D4970" w14:textId="77777777" w:rsidR="001C6B58" w:rsidRPr="001C6B58" w:rsidRDefault="001C6B58" w:rsidP="001C6B58">
      <w:pPr>
        <w:numPr>
          <w:ilvl w:val="0"/>
          <w:numId w:val="42"/>
        </w:numPr>
        <w:spacing w:after="0" w:line="240" w:lineRule="auto"/>
        <w:ind w:right="100"/>
        <w:jc w:val="both"/>
        <w:rPr>
          <w:rFonts w:ascii="Times New Roman" w:hAnsi="Times New Roman" w:cs="Times New Roman"/>
        </w:rPr>
      </w:pPr>
      <w:r w:rsidRPr="001C6B58">
        <w:rPr>
          <w:rFonts w:ascii="Times New Roman" w:hAnsi="Times New Roman" w:cs="Times New Roman"/>
        </w:rPr>
        <w:t>Список акций</w:t>
      </w:r>
    </w:p>
    <w:p w14:paraId="58073A68" w14:textId="77777777" w:rsidR="001C6B58" w:rsidRPr="001C6B58" w:rsidRDefault="001C6B58" w:rsidP="001C6B58">
      <w:pPr>
        <w:numPr>
          <w:ilvl w:val="0"/>
          <w:numId w:val="42"/>
        </w:numPr>
        <w:spacing w:after="0" w:line="240" w:lineRule="auto"/>
        <w:ind w:right="100"/>
        <w:jc w:val="both"/>
        <w:rPr>
          <w:rFonts w:ascii="Times New Roman" w:hAnsi="Times New Roman" w:cs="Times New Roman"/>
        </w:rPr>
      </w:pPr>
      <w:r w:rsidRPr="001C6B58">
        <w:rPr>
          <w:rFonts w:ascii="Times New Roman" w:hAnsi="Times New Roman" w:cs="Times New Roman"/>
        </w:rPr>
        <w:t>Список товаров</w:t>
      </w:r>
    </w:p>
    <w:p w14:paraId="28589720" w14:textId="77777777" w:rsidR="001C6B58" w:rsidRPr="001C6B58" w:rsidRDefault="001C6B58" w:rsidP="001C6B58">
      <w:pPr>
        <w:numPr>
          <w:ilvl w:val="0"/>
          <w:numId w:val="42"/>
        </w:numPr>
        <w:spacing w:after="0" w:line="240" w:lineRule="auto"/>
        <w:ind w:right="100"/>
        <w:jc w:val="both"/>
        <w:rPr>
          <w:rFonts w:ascii="Times New Roman" w:hAnsi="Times New Roman" w:cs="Times New Roman"/>
        </w:rPr>
      </w:pPr>
      <w:r w:rsidRPr="001C6B58">
        <w:rPr>
          <w:rFonts w:ascii="Times New Roman" w:hAnsi="Times New Roman" w:cs="Times New Roman"/>
        </w:rPr>
        <w:t>Корзина / Оформление заказа</w:t>
      </w:r>
    </w:p>
    <w:p w14:paraId="69AA7D51" w14:textId="77777777" w:rsidR="001C6B58" w:rsidRPr="001C6B58" w:rsidRDefault="001C6B58" w:rsidP="001C6B58">
      <w:pPr>
        <w:numPr>
          <w:ilvl w:val="0"/>
          <w:numId w:val="42"/>
        </w:numPr>
        <w:spacing w:after="0" w:line="240" w:lineRule="auto"/>
        <w:ind w:right="100"/>
        <w:jc w:val="both"/>
        <w:rPr>
          <w:rFonts w:ascii="Times New Roman" w:hAnsi="Times New Roman" w:cs="Times New Roman"/>
        </w:rPr>
      </w:pPr>
      <w:r w:rsidRPr="001C6B58">
        <w:rPr>
          <w:rFonts w:ascii="Times New Roman" w:hAnsi="Times New Roman" w:cs="Times New Roman"/>
        </w:rPr>
        <w:t>Личный кабинет</w:t>
      </w:r>
    </w:p>
    <w:p w14:paraId="4C966C55" w14:textId="77777777" w:rsidR="001C6B58" w:rsidRPr="001C6B58" w:rsidRDefault="001C6B58" w:rsidP="001C6B58">
      <w:pPr>
        <w:numPr>
          <w:ilvl w:val="1"/>
          <w:numId w:val="42"/>
        </w:numPr>
        <w:spacing w:after="0" w:line="240" w:lineRule="auto"/>
        <w:ind w:right="100"/>
        <w:jc w:val="both"/>
        <w:rPr>
          <w:rFonts w:ascii="Times New Roman" w:hAnsi="Times New Roman" w:cs="Times New Roman"/>
        </w:rPr>
      </w:pPr>
      <w:r w:rsidRPr="001C6B58">
        <w:rPr>
          <w:rFonts w:ascii="Times New Roman" w:hAnsi="Times New Roman" w:cs="Times New Roman"/>
        </w:rPr>
        <w:t>История заказов</w:t>
      </w:r>
    </w:p>
    <w:p w14:paraId="41C6E5E6" w14:textId="77777777" w:rsidR="001C6B58" w:rsidRPr="001C6B58" w:rsidRDefault="001C6B58" w:rsidP="001C6B58">
      <w:pPr>
        <w:numPr>
          <w:ilvl w:val="1"/>
          <w:numId w:val="42"/>
        </w:numPr>
        <w:spacing w:after="0" w:line="240" w:lineRule="auto"/>
        <w:ind w:right="100"/>
        <w:jc w:val="both"/>
        <w:rPr>
          <w:rFonts w:ascii="Times New Roman" w:hAnsi="Times New Roman" w:cs="Times New Roman"/>
        </w:rPr>
      </w:pPr>
      <w:r w:rsidRPr="001C6B58">
        <w:rPr>
          <w:rFonts w:ascii="Times New Roman" w:hAnsi="Times New Roman" w:cs="Times New Roman"/>
        </w:rPr>
        <w:t>Профиль пользователя</w:t>
      </w:r>
    </w:p>
    <w:p w14:paraId="066E8D69" w14:textId="77777777" w:rsidR="001C6B58" w:rsidRPr="001C6B58" w:rsidRDefault="001C6B58" w:rsidP="001C6B58">
      <w:pPr>
        <w:numPr>
          <w:ilvl w:val="1"/>
          <w:numId w:val="42"/>
        </w:numPr>
        <w:spacing w:after="0" w:line="240" w:lineRule="auto"/>
        <w:ind w:right="100"/>
        <w:jc w:val="both"/>
        <w:rPr>
          <w:rFonts w:ascii="Times New Roman" w:hAnsi="Times New Roman" w:cs="Times New Roman"/>
        </w:rPr>
      </w:pPr>
      <w:proofErr w:type="spellStart"/>
      <w:r w:rsidRPr="001C6B58">
        <w:rPr>
          <w:rFonts w:ascii="Times New Roman" w:hAnsi="Times New Roman" w:cs="Times New Roman"/>
        </w:rPr>
        <w:t>Кешбек</w:t>
      </w:r>
      <w:proofErr w:type="spellEnd"/>
      <w:r w:rsidRPr="001C6B58">
        <w:rPr>
          <w:rFonts w:ascii="Times New Roman" w:hAnsi="Times New Roman" w:cs="Times New Roman"/>
        </w:rPr>
        <w:t xml:space="preserve"> / Бонусные балы</w:t>
      </w:r>
    </w:p>
    <w:p w14:paraId="5A33BB5A" w14:textId="77777777" w:rsidR="001C6B58" w:rsidRPr="001C6B58" w:rsidRDefault="001C6B58" w:rsidP="001C6B58">
      <w:pPr>
        <w:spacing w:after="0" w:line="240" w:lineRule="auto"/>
        <w:ind w:right="100"/>
        <w:jc w:val="both"/>
        <w:rPr>
          <w:rFonts w:ascii="Times New Roman" w:hAnsi="Times New Roman" w:cs="Times New Roman"/>
        </w:rPr>
      </w:pPr>
    </w:p>
    <w:p w14:paraId="6645BD61" w14:textId="076A3A63" w:rsidR="001C6B58" w:rsidRPr="001C6B58" w:rsidRDefault="001C6B58" w:rsidP="001C6B58">
      <w:pPr>
        <w:spacing w:after="0" w:line="240" w:lineRule="auto"/>
        <w:ind w:right="100"/>
        <w:jc w:val="center"/>
        <w:rPr>
          <w:rFonts w:ascii="Times New Roman" w:hAnsi="Times New Roman" w:cs="Times New Roman"/>
          <w:b/>
        </w:rPr>
      </w:pPr>
      <w:r w:rsidRPr="001C6B58">
        <w:rPr>
          <w:rFonts w:ascii="Times New Roman" w:hAnsi="Times New Roman" w:cs="Times New Roman"/>
          <w:b/>
        </w:rPr>
        <w:t>Калькулятор расчета доставки</w:t>
      </w:r>
    </w:p>
    <w:p w14:paraId="1C7F1166"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 xml:space="preserve">Необходимо реализовать возможность автоматического расчета стоимости доставки. Стоимость досчитывается на основе полигонов. Полигон описывается как набор точек на карте. У каждого полигона определена стоимость доставки. </w:t>
      </w:r>
    </w:p>
    <w:p w14:paraId="51CB43C1" w14:textId="77777777" w:rsidR="001C6B58" w:rsidRPr="001C6B58" w:rsidRDefault="001C6B58" w:rsidP="001C6B58">
      <w:pPr>
        <w:spacing w:after="0" w:line="240" w:lineRule="auto"/>
        <w:ind w:right="100"/>
        <w:jc w:val="both"/>
        <w:rPr>
          <w:rFonts w:ascii="Times New Roman" w:hAnsi="Times New Roman" w:cs="Times New Roman"/>
        </w:rPr>
      </w:pPr>
    </w:p>
    <w:p w14:paraId="7DF32AD0"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lastRenderedPageBreak/>
        <w:t xml:space="preserve">Клиент вводит адрес. Адрес передается в сервис </w:t>
      </w:r>
      <w:proofErr w:type="spellStart"/>
      <w:r w:rsidRPr="001C6B58">
        <w:rPr>
          <w:rFonts w:ascii="Times New Roman" w:hAnsi="Times New Roman" w:cs="Times New Roman"/>
        </w:rPr>
        <w:t>dadata</w:t>
      </w:r>
      <w:proofErr w:type="spellEnd"/>
      <w:r w:rsidRPr="001C6B58">
        <w:rPr>
          <w:rFonts w:ascii="Times New Roman" w:hAnsi="Times New Roman" w:cs="Times New Roman"/>
        </w:rPr>
        <w:t xml:space="preserve">. Сервис возвращает координаты пользовательского адреса. Если точность не позволяет определить принадлежность адреса к полигону - пользователю дается возможность указать адрес на карте. </w:t>
      </w:r>
    </w:p>
    <w:p w14:paraId="74BE5662" w14:textId="77777777" w:rsidR="001C6B58" w:rsidRPr="001C6B58" w:rsidRDefault="001C6B58" w:rsidP="001C6B58">
      <w:pPr>
        <w:spacing w:after="0" w:line="240" w:lineRule="auto"/>
        <w:ind w:right="100"/>
        <w:jc w:val="both"/>
        <w:rPr>
          <w:rFonts w:ascii="Times New Roman" w:hAnsi="Times New Roman" w:cs="Times New Roman"/>
        </w:rPr>
      </w:pPr>
    </w:p>
    <w:p w14:paraId="4504F24D"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Если пользователь вводит данные за пределами полигонов ему выдается сообщение “К сожалению мы не делаем доставку в ваш район - обратитесь к оператору по телефону XX-XX-XX или оставьте заявку в чате”.</w:t>
      </w:r>
    </w:p>
    <w:p w14:paraId="69D041D2" w14:textId="77777777" w:rsidR="001C6B58" w:rsidRPr="001C6B58" w:rsidRDefault="001C6B58" w:rsidP="001C6B58">
      <w:pPr>
        <w:spacing w:after="0" w:line="240" w:lineRule="auto"/>
        <w:ind w:right="100"/>
        <w:jc w:val="both"/>
        <w:rPr>
          <w:rFonts w:ascii="Times New Roman" w:hAnsi="Times New Roman" w:cs="Times New Roman"/>
        </w:rPr>
      </w:pPr>
    </w:p>
    <w:p w14:paraId="757A0AEC"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 xml:space="preserve">В случае получения данных с сервиса </w:t>
      </w:r>
      <w:proofErr w:type="spellStart"/>
      <w:r w:rsidRPr="001C6B58">
        <w:rPr>
          <w:rFonts w:ascii="Times New Roman" w:hAnsi="Times New Roman" w:cs="Times New Roman"/>
        </w:rPr>
        <w:t>dadata</w:t>
      </w:r>
      <w:proofErr w:type="spellEnd"/>
      <w:r w:rsidRPr="001C6B58">
        <w:rPr>
          <w:rFonts w:ascii="Times New Roman" w:hAnsi="Times New Roman" w:cs="Times New Roman"/>
        </w:rPr>
        <w:t xml:space="preserve"> точностью </w:t>
      </w:r>
      <w:proofErr w:type="gramStart"/>
      <w:r w:rsidRPr="001C6B58">
        <w:rPr>
          <w:rFonts w:ascii="Times New Roman" w:hAnsi="Times New Roman" w:cs="Times New Roman"/>
        </w:rPr>
        <w:t>ниже</w:t>
      </w:r>
      <w:proofErr w:type="gramEnd"/>
      <w:r w:rsidRPr="001C6B58">
        <w:rPr>
          <w:rFonts w:ascii="Times New Roman" w:hAnsi="Times New Roman" w:cs="Times New Roman"/>
        </w:rPr>
        <w:t xml:space="preserve"> чем улица пользователю показывается карта на которой он указывает точку для определения точных координат. </w:t>
      </w:r>
    </w:p>
    <w:p w14:paraId="660206AE" w14:textId="77777777" w:rsidR="001C6B58" w:rsidRPr="001C6B58" w:rsidRDefault="001C6B58" w:rsidP="001C6B58">
      <w:pPr>
        <w:spacing w:after="0" w:line="240" w:lineRule="auto"/>
        <w:ind w:right="100"/>
        <w:jc w:val="both"/>
        <w:rPr>
          <w:rFonts w:ascii="Times New Roman" w:hAnsi="Times New Roman" w:cs="Times New Roman"/>
        </w:rPr>
      </w:pPr>
    </w:p>
    <w:p w14:paraId="76C7204B"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 xml:space="preserve">После определения полигона пользователю показываться цена доставки. </w:t>
      </w:r>
    </w:p>
    <w:p w14:paraId="502ECA57" w14:textId="77777777" w:rsidR="001C6B58" w:rsidRPr="001C6B58" w:rsidRDefault="001C6B58" w:rsidP="001C6B58">
      <w:pPr>
        <w:spacing w:after="0" w:line="240" w:lineRule="auto"/>
        <w:ind w:right="100"/>
        <w:jc w:val="both"/>
        <w:rPr>
          <w:rFonts w:ascii="Times New Roman" w:hAnsi="Times New Roman" w:cs="Times New Roman"/>
        </w:rPr>
      </w:pPr>
    </w:p>
    <w:p w14:paraId="2E15576E"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Данный функционал должен быть доступен в мобильном приложении.</w:t>
      </w:r>
    </w:p>
    <w:p w14:paraId="03C7D90D" w14:textId="77777777" w:rsidR="001C6B58" w:rsidRPr="001C6B58" w:rsidRDefault="001C6B58" w:rsidP="001C6B58">
      <w:pPr>
        <w:spacing w:after="0" w:line="240" w:lineRule="auto"/>
        <w:ind w:right="100"/>
        <w:jc w:val="both"/>
        <w:rPr>
          <w:rFonts w:ascii="Times New Roman" w:hAnsi="Times New Roman" w:cs="Times New Roman"/>
        </w:rPr>
      </w:pPr>
    </w:p>
    <w:p w14:paraId="0759D77F" w14:textId="114E9FA4" w:rsidR="001C6B58" w:rsidRPr="001C6B58" w:rsidRDefault="001C6B58" w:rsidP="001C6B58">
      <w:pPr>
        <w:spacing w:after="0" w:line="240" w:lineRule="auto"/>
        <w:ind w:right="100"/>
        <w:jc w:val="center"/>
        <w:rPr>
          <w:rFonts w:ascii="Times New Roman" w:hAnsi="Times New Roman" w:cs="Times New Roman"/>
          <w:b/>
        </w:rPr>
      </w:pPr>
      <w:r w:rsidRPr="001C6B58">
        <w:rPr>
          <w:rFonts w:ascii="Times New Roman" w:hAnsi="Times New Roman" w:cs="Times New Roman"/>
          <w:b/>
        </w:rPr>
        <w:t>Упаковка товара</w:t>
      </w:r>
    </w:p>
    <w:p w14:paraId="1CACC754"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 xml:space="preserve">У некоторых товаров есть параметр упаковка. В случае добавления таких товаров в корзину, в корзине появляется не редактируемый элемент упаковка. В нем происходит пересчет стоимости упаковки: кол-во товаров с признаком упаковки * цену упаковки. </w:t>
      </w:r>
    </w:p>
    <w:p w14:paraId="2B67B117"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Цена упаковки добавляется в общую цену корзины и передается как отдельный товар.</w:t>
      </w:r>
    </w:p>
    <w:p w14:paraId="44019573" w14:textId="77777777" w:rsidR="001C6B58" w:rsidRPr="001C6B58" w:rsidRDefault="001C6B58" w:rsidP="001C6B58">
      <w:pPr>
        <w:spacing w:after="0" w:line="240" w:lineRule="auto"/>
        <w:ind w:right="100"/>
        <w:jc w:val="both"/>
        <w:rPr>
          <w:rFonts w:ascii="Times New Roman" w:hAnsi="Times New Roman" w:cs="Times New Roman"/>
        </w:rPr>
      </w:pPr>
    </w:p>
    <w:p w14:paraId="0BCF2B4E"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Данный функционал должен быть доступен в мобильном приложении.</w:t>
      </w:r>
    </w:p>
    <w:p w14:paraId="25BD109A" w14:textId="77777777" w:rsidR="001C6B58" w:rsidRPr="001C6B58" w:rsidRDefault="001C6B58" w:rsidP="001C6B58">
      <w:pPr>
        <w:spacing w:after="0" w:line="240" w:lineRule="auto"/>
        <w:ind w:right="100"/>
        <w:jc w:val="both"/>
        <w:rPr>
          <w:rFonts w:ascii="Times New Roman" w:hAnsi="Times New Roman" w:cs="Times New Roman"/>
        </w:rPr>
      </w:pPr>
    </w:p>
    <w:p w14:paraId="6E1B6E11" w14:textId="104F087C" w:rsidR="001C6B58" w:rsidRPr="001C6B58" w:rsidRDefault="001C6B58" w:rsidP="001C6B58">
      <w:pPr>
        <w:spacing w:after="0" w:line="240" w:lineRule="auto"/>
        <w:ind w:right="100"/>
        <w:jc w:val="center"/>
        <w:rPr>
          <w:rFonts w:ascii="Times New Roman" w:hAnsi="Times New Roman" w:cs="Times New Roman"/>
          <w:b/>
        </w:rPr>
      </w:pPr>
      <w:r w:rsidRPr="001C6B58">
        <w:rPr>
          <w:rFonts w:ascii="Times New Roman" w:hAnsi="Times New Roman" w:cs="Times New Roman"/>
          <w:b/>
        </w:rPr>
        <w:t>Связанные товары</w:t>
      </w:r>
    </w:p>
    <w:p w14:paraId="2D5A6EF9"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 xml:space="preserve">Необходимо вывести список связанных товаров в карточке товара. Связывание товаров происходит на сайте. </w:t>
      </w:r>
    </w:p>
    <w:p w14:paraId="01601669" w14:textId="77777777" w:rsidR="001C6B58" w:rsidRPr="001C6B58" w:rsidRDefault="001C6B58" w:rsidP="001C6B58">
      <w:pPr>
        <w:spacing w:after="0" w:line="240" w:lineRule="auto"/>
        <w:ind w:right="100"/>
        <w:jc w:val="both"/>
        <w:rPr>
          <w:rFonts w:ascii="Times New Roman" w:hAnsi="Times New Roman" w:cs="Times New Roman"/>
        </w:rPr>
      </w:pPr>
    </w:p>
    <w:p w14:paraId="5E48665A"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Данный функционал должен быть доступен в мобильном приложении.</w:t>
      </w:r>
    </w:p>
    <w:p w14:paraId="1A8B6AFB" w14:textId="77777777" w:rsidR="001C6B58" w:rsidRPr="001C6B58" w:rsidRDefault="001C6B58" w:rsidP="001C6B58">
      <w:pPr>
        <w:spacing w:after="0" w:line="240" w:lineRule="auto"/>
        <w:ind w:right="100"/>
        <w:jc w:val="both"/>
        <w:rPr>
          <w:rFonts w:ascii="Times New Roman" w:hAnsi="Times New Roman" w:cs="Times New Roman"/>
          <w:b/>
        </w:rPr>
      </w:pPr>
    </w:p>
    <w:p w14:paraId="53160040" w14:textId="43052F79" w:rsidR="001C6B58" w:rsidRPr="001C6B58" w:rsidRDefault="001C6B58" w:rsidP="001C6B58">
      <w:pPr>
        <w:spacing w:after="0" w:line="240" w:lineRule="auto"/>
        <w:ind w:right="100"/>
        <w:jc w:val="center"/>
        <w:rPr>
          <w:rFonts w:ascii="Times New Roman" w:hAnsi="Times New Roman" w:cs="Times New Roman"/>
          <w:b/>
        </w:rPr>
      </w:pPr>
      <w:r w:rsidRPr="001C6B58">
        <w:rPr>
          <w:rFonts w:ascii="Times New Roman" w:hAnsi="Times New Roman" w:cs="Times New Roman"/>
          <w:b/>
        </w:rPr>
        <w:t>Защита персональных данных</w:t>
      </w:r>
    </w:p>
    <w:p w14:paraId="41D8CA4D" w14:textId="749C14EF"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 xml:space="preserve">Необходимо выводить сообщение с запросом согласия обработки персональных данных для каждого нового посетителя. В случае если пользователь согласился с обработкой не выводить сообщение в течении 30 суток. Если пользователь отказался </w:t>
      </w:r>
      <w:proofErr w:type="gramStart"/>
      <w:r w:rsidRPr="001C6B58">
        <w:rPr>
          <w:rFonts w:ascii="Times New Roman" w:hAnsi="Times New Roman" w:cs="Times New Roman"/>
        </w:rPr>
        <w:t>-  оставлять</w:t>
      </w:r>
      <w:proofErr w:type="gramEnd"/>
      <w:r w:rsidRPr="001C6B58">
        <w:rPr>
          <w:rFonts w:ascii="Times New Roman" w:hAnsi="Times New Roman" w:cs="Times New Roman"/>
        </w:rPr>
        <w:t xml:space="preserve"> сообщение на экране.</w:t>
      </w:r>
    </w:p>
    <w:p w14:paraId="34D5D53F" w14:textId="77777777" w:rsidR="001C6B58" w:rsidRPr="001C6B58" w:rsidRDefault="001C6B58" w:rsidP="001C6B58">
      <w:pPr>
        <w:spacing w:after="0" w:line="240" w:lineRule="auto"/>
        <w:ind w:right="100"/>
        <w:jc w:val="both"/>
        <w:rPr>
          <w:rFonts w:ascii="Times New Roman" w:hAnsi="Times New Roman" w:cs="Times New Roman"/>
        </w:rPr>
      </w:pPr>
    </w:p>
    <w:p w14:paraId="0790A2AB" w14:textId="38FB182A" w:rsidR="001C6B58" w:rsidRPr="001C6B58" w:rsidRDefault="001C6B58" w:rsidP="001C6B58">
      <w:pPr>
        <w:spacing w:after="0" w:line="240" w:lineRule="auto"/>
        <w:ind w:right="100"/>
        <w:jc w:val="center"/>
        <w:rPr>
          <w:rFonts w:ascii="Times New Roman" w:hAnsi="Times New Roman" w:cs="Times New Roman"/>
          <w:b/>
        </w:rPr>
      </w:pPr>
      <w:r w:rsidRPr="001C6B58">
        <w:rPr>
          <w:rFonts w:ascii="Times New Roman" w:hAnsi="Times New Roman" w:cs="Times New Roman"/>
          <w:b/>
        </w:rPr>
        <w:t>Подключение дополнительных городов</w:t>
      </w:r>
    </w:p>
    <w:p w14:paraId="52BD226F"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Необходимо, чтобы Заказчик мог добавить несколько городов и несколько торговых точек.</w:t>
      </w:r>
    </w:p>
    <w:p w14:paraId="3CDECB86" w14:textId="77777777" w:rsidR="001C6B58" w:rsidRPr="001C6B58" w:rsidRDefault="001C6B58" w:rsidP="001C6B58">
      <w:pPr>
        <w:spacing w:after="0" w:line="240" w:lineRule="auto"/>
        <w:ind w:right="100"/>
        <w:jc w:val="both"/>
        <w:rPr>
          <w:rFonts w:ascii="Times New Roman" w:hAnsi="Times New Roman" w:cs="Times New Roman"/>
        </w:rPr>
      </w:pPr>
    </w:p>
    <w:p w14:paraId="4A32AD4B"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 xml:space="preserve">При смене города меняются цены на товар и наличие товара. </w:t>
      </w:r>
    </w:p>
    <w:p w14:paraId="152EF961" w14:textId="77777777" w:rsidR="001C6B58" w:rsidRPr="001C6B58" w:rsidRDefault="001C6B58" w:rsidP="001C6B58">
      <w:pPr>
        <w:spacing w:after="0" w:line="240" w:lineRule="auto"/>
        <w:ind w:right="100"/>
        <w:jc w:val="both"/>
        <w:rPr>
          <w:rFonts w:ascii="Times New Roman" w:hAnsi="Times New Roman" w:cs="Times New Roman"/>
        </w:rPr>
      </w:pPr>
    </w:p>
    <w:p w14:paraId="4621BDA1"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Данный функционал должен быть доступен в мобильном приложении.</w:t>
      </w:r>
    </w:p>
    <w:p w14:paraId="6EC1F52C" w14:textId="77777777" w:rsidR="001C6B58" w:rsidRPr="001C6B58" w:rsidRDefault="001C6B58" w:rsidP="001C6B58">
      <w:pPr>
        <w:spacing w:after="0" w:line="240" w:lineRule="auto"/>
        <w:ind w:right="100"/>
        <w:jc w:val="both"/>
        <w:rPr>
          <w:rFonts w:ascii="Times New Roman" w:hAnsi="Times New Roman" w:cs="Times New Roman"/>
        </w:rPr>
      </w:pPr>
    </w:p>
    <w:p w14:paraId="489CC9D8" w14:textId="13DAC99E" w:rsidR="001C6B58" w:rsidRPr="001C6B58" w:rsidRDefault="001C6B58" w:rsidP="001C6B58">
      <w:pPr>
        <w:spacing w:after="0" w:line="240" w:lineRule="auto"/>
        <w:ind w:right="100"/>
        <w:jc w:val="center"/>
        <w:rPr>
          <w:rFonts w:ascii="Times New Roman" w:hAnsi="Times New Roman" w:cs="Times New Roman"/>
          <w:b/>
        </w:rPr>
      </w:pPr>
      <w:r w:rsidRPr="001C6B58">
        <w:rPr>
          <w:rFonts w:ascii="Times New Roman" w:hAnsi="Times New Roman" w:cs="Times New Roman"/>
          <w:b/>
        </w:rPr>
        <w:t>Обновление цен в корзине перед заказом</w:t>
      </w:r>
    </w:p>
    <w:p w14:paraId="41F84D6B"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Необходимо в корзине реализовать функцию автоматического пересчета цен товаров в корзине перед оформлением заказа. При нажатии на кнопку “оформить заказ” система производить обновление цен в корзине.</w:t>
      </w:r>
      <w:r w:rsidRPr="001C6B58">
        <w:rPr>
          <w:rFonts w:ascii="Times New Roman" w:hAnsi="Times New Roman" w:cs="Times New Roman"/>
          <w:color w:val="FF0000"/>
        </w:rPr>
        <w:t xml:space="preserve"> </w:t>
      </w:r>
      <w:r w:rsidRPr="001C6B58">
        <w:rPr>
          <w:rFonts w:ascii="Times New Roman" w:hAnsi="Times New Roman" w:cs="Times New Roman"/>
        </w:rPr>
        <w:t xml:space="preserve">Если цена обновилась пользователю выводиться сообщение об изменении цены товара. </w:t>
      </w:r>
    </w:p>
    <w:p w14:paraId="6DBED590" w14:textId="77777777" w:rsidR="001C6B58" w:rsidRPr="001C6B58" w:rsidRDefault="001C6B58" w:rsidP="001C6B58">
      <w:pPr>
        <w:spacing w:after="0" w:line="240" w:lineRule="auto"/>
        <w:ind w:right="100"/>
        <w:jc w:val="both"/>
        <w:rPr>
          <w:rFonts w:ascii="Times New Roman" w:hAnsi="Times New Roman" w:cs="Times New Roman"/>
        </w:rPr>
      </w:pPr>
    </w:p>
    <w:p w14:paraId="4D13F165"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Данный функционал должен быть доступен в мобильном приложении.</w:t>
      </w:r>
    </w:p>
    <w:p w14:paraId="112081BE" w14:textId="77777777" w:rsidR="001C6B58" w:rsidRPr="001C6B58" w:rsidRDefault="001C6B58" w:rsidP="001C6B58">
      <w:pPr>
        <w:spacing w:after="0" w:line="240" w:lineRule="auto"/>
        <w:ind w:right="100"/>
        <w:jc w:val="both"/>
        <w:rPr>
          <w:rFonts w:ascii="Times New Roman" w:hAnsi="Times New Roman" w:cs="Times New Roman"/>
        </w:rPr>
      </w:pPr>
    </w:p>
    <w:p w14:paraId="45C6EC07" w14:textId="4B757B61" w:rsidR="001C6B58" w:rsidRPr="001C6B58" w:rsidRDefault="001C6B58" w:rsidP="001C6B58">
      <w:pPr>
        <w:spacing w:after="0" w:line="240" w:lineRule="auto"/>
        <w:ind w:right="100"/>
        <w:jc w:val="center"/>
        <w:rPr>
          <w:rFonts w:ascii="Times New Roman" w:hAnsi="Times New Roman" w:cs="Times New Roman"/>
          <w:b/>
        </w:rPr>
      </w:pPr>
      <w:r w:rsidRPr="001C6B58">
        <w:rPr>
          <w:rFonts w:ascii="Times New Roman" w:hAnsi="Times New Roman" w:cs="Times New Roman"/>
          <w:b/>
        </w:rPr>
        <w:t>Синхронизация корзины</w:t>
      </w:r>
    </w:p>
    <w:p w14:paraId="7B59962A"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t xml:space="preserve">Для авторизованных пользователей должна быть реализована функция синхронизации корзины между мобильным приложением и сайтом. При добавлении товара в корзину на сайте товар должен добавляться в мобильном приложении и наоборот. </w:t>
      </w:r>
    </w:p>
    <w:p w14:paraId="36E2D05B" w14:textId="77777777" w:rsidR="001C6B58" w:rsidRPr="001C6B58" w:rsidRDefault="001C6B58" w:rsidP="001C6B58">
      <w:pPr>
        <w:spacing w:after="0" w:line="240" w:lineRule="auto"/>
        <w:ind w:right="100"/>
        <w:jc w:val="both"/>
        <w:rPr>
          <w:rFonts w:ascii="Times New Roman" w:hAnsi="Times New Roman" w:cs="Times New Roman"/>
          <w:color w:val="FF0000"/>
        </w:rPr>
      </w:pPr>
    </w:p>
    <w:p w14:paraId="365FF9B8" w14:textId="77777777" w:rsidR="001C6B58" w:rsidRPr="001C6B58" w:rsidRDefault="001C6B58" w:rsidP="001C6B58">
      <w:pPr>
        <w:spacing w:after="0" w:line="240" w:lineRule="auto"/>
        <w:ind w:right="100"/>
        <w:jc w:val="both"/>
        <w:rPr>
          <w:rFonts w:ascii="Times New Roman" w:hAnsi="Times New Roman" w:cs="Times New Roman"/>
          <w:color w:val="FF0000"/>
        </w:rPr>
      </w:pPr>
      <w:r w:rsidRPr="001C6B58">
        <w:rPr>
          <w:rFonts w:ascii="Times New Roman" w:hAnsi="Times New Roman" w:cs="Times New Roman"/>
        </w:rPr>
        <w:t>Данный функционал должен быть доступен в мобильном приложении.</w:t>
      </w:r>
    </w:p>
    <w:p w14:paraId="47F49773" w14:textId="77777777" w:rsidR="001C6B58" w:rsidRPr="001C6B58" w:rsidRDefault="001C6B58" w:rsidP="001C6B58">
      <w:pPr>
        <w:spacing w:after="0" w:line="240" w:lineRule="auto"/>
        <w:ind w:right="100"/>
        <w:jc w:val="both"/>
        <w:rPr>
          <w:rFonts w:ascii="Times New Roman" w:hAnsi="Times New Roman" w:cs="Times New Roman"/>
        </w:rPr>
      </w:pPr>
    </w:p>
    <w:p w14:paraId="0D62F830" w14:textId="77777777" w:rsidR="001C6B58" w:rsidRPr="001C6B58" w:rsidRDefault="001C6B58" w:rsidP="001C6B58">
      <w:pPr>
        <w:spacing w:after="0" w:line="240" w:lineRule="auto"/>
        <w:ind w:right="100"/>
        <w:jc w:val="center"/>
        <w:rPr>
          <w:rFonts w:ascii="Times New Roman" w:hAnsi="Times New Roman" w:cs="Times New Roman"/>
          <w:b/>
        </w:rPr>
      </w:pPr>
      <w:r w:rsidRPr="001C6B58">
        <w:rPr>
          <w:rFonts w:ascii="Times New Roman" w:hAnsi="Times New Roman" w:cs="Times New Roman"/>
          <w:b/>
        </w:rPr>
        <w:t>Требования к работе сайта и приложения</w:t>
      </w:r>
    </w:p>
    <w:p w14:paraId="28D80203" w14:textId="77777777" w:rsidR="001C6B58" w:rsidRPr="001C6B58" w:rsidRDefault="001C6B58" w:rsidP="001C6B58">
      <w:pPr>
        <w:spacing w:after="0" w:line="240" w:lineRule="auto"/>
        <w:ind w:right="100"/>
        <w:jc w:val="both"/>
        <w:rPr>
          <w:rFonts w:ascii="Times New Roman" w:hAnsi="Times New Roman" w:cs="Times New Roman"/>
        </w:rPr>
      </w:pPr>
      <w:r w:rsidRPr="001C6B58">
        <w:rPr>
          <w:rFonts w:ascii="Times New Roman" w:hAnsi="Times New Roman" w:cs="Times New Roman"/>
        </w:rPr>
        <w:lastRenderedPageBreak/>
        <w:t xml:space="preserve">Приложение должно быть нативным и быть выполнено на 2-х платформах IOS и </w:t>
      </w:r>
      <w:proofErr w:type="spellStart"/>
      <w:r w:rsidRPr="001C6B58">
        <w:rPr>
          <w:rFonts w:ascii="Times New Roman" w:hAnsi="Times New Roman" w:cs="Times New Roman"/>
        </w:rPr>
        <w:t>Andriod</w:t>
      </w:r>
      <w:proofErr w:type="spellEnd"/>
      <w:r w:rsidRPr="001C6B58">
        <w:rPr>
          <w:rFonts w:ascii="Times New Roman" w:hAnsi="Times New Roman" w:cs="Times New Roman"/>
        </w:rPr>
        <w:t xml:space="preserve">. Сайт и серверная часть приложения должны работать на любом </w:t>
      </w:r>
      <w:proofErr w:type="spellStart"/>
      <w:r w:rsidRPr="001C6B58">
        <w:rPr>
          <w:rFonts w:ascii="Times New Roman" w:hAnsi="Times New Roman" w:cs="Times New Roman"/>
        </w:rPr>
        <w:t>shared</w:t>
      </w:r>
      <w:proofErr w:type="spellEnd"/>
      <w:r w:rsidRPr="001C6B58">
        <w:rPr>
          <w:rFonts w:ascii="Times New Roman" w:hAnsi="Times New Roman" w:cs="Times New Roman"/>
        </w:rPr>
        <w:t xml:space="preserve"> хостинге. Исполнитель передает все исходные кода сайт, серверной части и мобильного приложения заказчику. </w:t>
      </w:r>
    </w:p>
    <w:p w14:paraId="01D1E5E4" w14:textId="77777777" w:rsidR="001C6B58" w:rsidRPr="001C6B58" w:rsidRDefault="001C6B58" w:rsidP="001C6B58">
      <w:pPr>
        <w:spacing w:after="0" w:line="240" w:lineRule="auto"/>
        <w:ind w:right="100"/>
        <w:jc w:val="both"/>
        <w:rPr>
          <w:rFonts w:ascii="Times New Roman" w:hAnsi="Times New Roman" w:cs="Times New Roman"/>
        </w:rPr>
      </w:pPr>
    </w:p>
    <w:p w14:paraId="6C6D032A" w14:textId="77777777" w:rsidR="001C6B58" w:rsidRPr="001C6B58" w:rsidRDefault="001C6B58" w:rsidP="001C6B58">
      <w:pPr>
        <w:spacing w:after="0" w:line="240" w:lineRule="auto"/>
        <w:jc w:val="both"/>
        <w:rPr>
          <w:rFonts w:ascii="Times New Roman" w:hAnsi="Times New Roman" w:cs="Times New Roman"/>
        </w:rPr>
      </w:pPr>
      <w:r w:rsidRPr="001C6B58">
        <w:rPr>
          <w:rFonts w:ascii="Times New Roman" w:hAnsi="Times New Roman" w:cs="Times New Roman"/>
        </w:rPr>
        <w:t>На все выполненные согласно договору работы должен распространяться гарантийный период 12 месяцев со дня подписания акта выполненных работ. По всем вопросам гарантии обращаться по адресу Исполнителя.</w:t>
      </w:r>
    </w:p>
    <w:p w14:paraId="5394739F" w14:textId="77777777" w:rsidR="001C6B58" w:rsidRPr="001C6B58" w:rsidRDefault="001C6B58" w:rsidP="001C6B58">
      <w:pPr>
        <w:spacing w:after="0" w:line="240" w:lineRule="auto"/>
        <w:contextualSpacing/>
        <w:jc w:val="both"/>
        <w:rPr>
          <w:rFonts w:ascii="Times New Roman" w:eastAsia="Calibri" w:hAnsi="Times New Roman" w:cs="Times New Roman"/>
          <w:b/>
          <w:color w:val="000000"/>
        </w:rPr>
      </w:pPr>
    </w:p>
    <w:p w14:paraId="797EAC6A" w14:textId="1F24B9EC" w:rsidR="00795C50" w:rsidRPr="001C6B58" w:rsidRDefault="00795C50" w:rsidP="001C6B58">
      <w:pPr>
        <w:spacing w:after="0" w:line="240" w:lineRule="auto"/>
        <w:contextualSpacing/>
        <w:jc w:val="both"/>
        <w:rPr>
          <w:rFonts w:ascii="Times New Roman" w:eastAsia="Calibri" w:hAnsi="Times New Roman" w:cs="Times New Roman"/>
          <w:b/>
          <w:color w:val="000000"/>
        </w:rPr>
      </w:pPr>
      <w:r w:rsidRPr="001C6B58">
        <w:rPr>
          <w:rFonts w:ascii="Times New Roman" w:eastAsia="Calibri" w:hAnsi="Times New Roman" w:cs="Times New Roman"/>
          <w:b/>
          <w:color w:val="000000"/>
        </w:rPr>
        <w:t xml:space="preserve">На </w:t>
      </w:r>
      <w:r w:rsidR="001C6B58">
        <w:rPr>
          <w:rFonts w:ascii="Times New Roman" w:eastAsia="Calibri" w:hAnsi="Times New Roman" w:cs="Times New Roman"/>
          <w:b/>
          <w:color w:val="000000"/>
        </w:rPr>
        <w:t>сайте</w:t>
      </w:r>
      <w:r w:rsidRPr="001C6B58">
        <w:rPr>
          <w:rFonts w:ascii="Times New Roman" w:eastAsia="Calibri"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5D8C3BC3" w14:textId="6BD3E5F2" w:rsidR="00F51A2A" w:rsidRPr="00197648" w:rsidRDefault="00F51A2A" w:rsidP="001C6B58">
      <w:pPr>
        <w:spacing w:after="0" w:line="240" w:lineRule="auto"/>
        <w:contextualSpacing/>
        <w:jc w:val="both"/>
        <w:rPr>
          <w:rStyle w:val="af"/>
          <w:rFonts w:ascii="Times New Roman" w:eastAsia="Times New Roman" w:hAnsi="Times New Roman" w:cs="Times New Roman"/>
          <w:color w:val="FFFFFF"/>
          <w:bdr w:val="none" w:sz="0" w:space="0" w:color="auto" w:frame="1"/>
          <w:lang w:eastAsia="ru-RU"/>
        </w:rPr>
      </w:pPr>
      <w:bookmarkStart w:id="87" w:name="_Hlk86425854"/>
    </w:p>
    <w:bookmarkEnd w:id="87"/>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06AA2338" w14:textId="6D0E7DD7" w:rsidR="00705A2B" w:rsidRPr="00AF7F4E" w:rsidRDefault="00705A2B" w:rsidP="00705A2B">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506B676C" w14:textId="77777777" w:rsidR="001E5EF9" w:rsidRDefault="001E5EF9" w:rsidP="00F74F6F">
      <w:pPr>
        <w:jc w:val="right"/>
        <w:rPr>
          <w:rFonts w:ascii="Times New Roman" w:hAnsi="Times New Roman" w:cs="Times New Roman"/>
          <w:bCs/>
          <w:sz w:val="24"/>
          <w:szCs w:val="24"/>
        </w:rPr>
      </w:pPr>
    </w:p>
    <w:p w14:paraId="146313FB" w14:textId="77777777" w:rsidR="00197648" w:rsidRDefault="00197648" w:rsidP="00742EAC">
      <w:pPr>
        <w:jc w:val="right"/>
        <w:rPr>
          <w:rFonts w:ascii="Times New Roman" w:hAnsi="Times New Roman" w:cs="Times New Roman"/>
          <w:bCs/>
          <w:sz w:val="24"/>
          <w:szCs w:val="24"/>
        </w:rPr>
      </w:pPr>
    </w:p>
    <w:p w14:paraId="4C067310" w14:textId="77777777" w:rsidR="00197648" w:rsidRDefault="00197648" w:rsidP="00742EAC">
      <w:pPr>
        <w:jc w:val="right"/>
        <w:rPr>
          <w:rFonts w:ascii="Times New Roman" w:hAnsi="Times New Roman" w:cs="Times New Roman"/>
          <w:bCs/>
          <w:sz w:val="24"/>
          <w:szCs w:val="24"/>
        </w:rPr>
      </w:pPr>
    </w:p>
    <w:p w14:paraId="71BC6076" w14:textId="77777777" w:rsidR="00197648" w:rsidRDefault="00197648" w:rsidP="00742EAC">
      <w:pPr>
        <w:jc w:val="right"/>
        <w:rPr>
          <w:rFonts w:ascii="Times New Roman" w:hAnsi="Times New Roman" w:cs="Times New Roman"/>
          <w:bCs/>
          <w:sz w:val="24"/>
          <w:szCs w:val="24"/>
        </w:rPr>
      </w:pPr>
    </w:p>
    <w:p w14:paraId="012A8BFB" w14:textId="77777777" w:rsidR="00197648" w:rsidRDefault="00197648" w:rsidP="00742EAC">
      <w:pPr>
        <w:jc w:val="right"/>
        <w:rPr>
          <w:rFonts w:ascii="Times New Roman" w:hAnsi="Times New Roman" w:cs="Times New Roman"/>
          <w:bCs/>
          <w:sz w:val="24"/>
          <w:szCs w:val="24"/>
        </w:rPr>
      </w:pPr>
    </w:p>
    <w:p w14:paraId="7E616066" w14:textId="77777777" w:rsidR="00197648" w:rsidRDefault="00197648" w:rsidP="00742EAC">
      <w:pPr>
        <w:jc w:val="right"/>
        <w:rPr>
          <w:rFonts w:ascii="Times New Roman" w:hAnsi="Times New Roman" w:cs="Times New Roman"/>
          <w:bCs/>
          <w:sz w:val="24"/>
          <w:szCs w:val="24"/>
        </w:rPr>
      </w:pPr>
    </w:p>
    <w:p w14:paraId="6365734B" w14:textId="77777777" w:rsidR="00197648" w:rsidRDefault="00197648" w:rsidP="00742EAC">
      <w:pPr>
        <w:jc w:val="right"/>
        <w:rPr>
          <w:rFonts w:ascii="Times New Roman" w:hAnsi="Times New Roman" w:cs="Times New Roman"/>
          <w:bCs/>
          <w:sz w:val="24"/>
          <w:szCs w:val="24"/>
        </w:rPr>
      </w:pPr>
    </w:p>
    <w:p w14:paraId="47215D20" w14:textId="77777777" w:rsidR="00197648" w:rsidRDefault="00197648" w:rsidP="00742EAC">
      <w:pPr>
        <w:jc w:val="right"/>
        <w:rPr>
          <w:rFonts w:ascii="Times New Roman" w:hAnsi="Times New Roman" w:cs="Times New Roman"/>
          <w:bCs/>
          <w:sz w:val="24"/>
          <w:szCs w:val="24"/>
        </w:rPr>
      </w:pPr>
    </w:p>
    <w:p w14:paraId="140D25C2" w14:textId="77777777" w:rsidR="00742EAC" w:rsidRDefault="00742EAC" w:rsidP="001C6B58">
      <w:pPr>
        <w:rPr>
          <w:rFonts w:ascii="Times New Roman" w:hAnsi="Times New Roman" w:cs="Times New Roman"/>
          <w:bCs/>
          <w:sz w:val="24"/>
          <w:szCs w:val="24"/>
        </w:rPr>
      </w:pPr>
    </w:p>
    <w:sectPr w:rsidR="00742EAC" w:rsidSect="006C0D9B">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2853918"/>
    <w:multiLevelType w:val="multilevel"/>
    <w:tmpl w:val="F93E6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1A99149B"/>
    <w:multiLevelType w:val="multilevel"/>
    <w:tmpl w:val="81503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4774BF"/>
    <w:multiLevelType w:val="multilevel"/>
    <w:tmpl w:val="1BCE37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1"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33D3B2F"/>
    <w:multiLevelType w:val="multilevel"/>
    <w:tmpl w:val="5164040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734F91"/>
    <w:multiLevelType w:val="multilevel"/>
    <w:tmpl w:val="72582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7"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15:restartNumberingAfterBreak="0">
    <w:nsid w:val="5EE542C3"/>
    <w:multiLevelType w:val="multilevel"/>
    <w:tmpl w:val="FBA8FB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6016A1"/>
    <w:multiLevelType w:val="multilevel"/>
    <w:tmpl w:val="84703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15:restartNumberingAfterBreak="0">
    <w:nsid w:val="6ED774AB"/>
    <w:multiLevelType w:val="multilevel"/>
    <w:tmpl w:val="3EF6B4EE"/>
    <w:lvl w:ilvl="0">
      <w:start w:val="5"/>
      <w:numFmt w:val="decimal"/>
      <w:lvlText w:val="%1"/>
      <w:lvlJc w:val="left"/>
      <w:pPr>
        <w:ind w:left="360" w:hanging="360"/>
      </w:pPr>
      <w:rPr>
        <w:color w:val="000000"/>
      </w:rPr>
    </w:lvl>
    <w:lvl w:ilvl="1">
      <w:start w:val="1"/>
      <w:numFmt w:val="decimal"/>
      <w:lvlText w:val="%1.%2"/>
      <w:lvlJc w:val="left"/>
      <w:pPr>
        <w:ind w:left="786"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9"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41"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7C855C93"/>
    <w:multiLevelType w:val="multilevel"/>
    <w:tmpl w:val="83DC2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D742305"/>
    <w:multiLevelType w:val="multilevel"/>
    <w:tmpl w:val="47029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9"/>
  </w:num>
  <w:num w:numId="4" w16cid:durableId="1246912238">
    <w:abstractNumId w:val="28"/>
  </w:num>
  <w:num w:numId="5" w16cid:durableId="850997169">
    <w:abstractNumId w:val="7"/>
  </w:num>
  <w:num w:numId="6" w16cid:durableId="805467950">
    <w:abstractNumId w:val="4"/>
    <w:lvlOverride w:ilvl="0">
      <w:startOverride w:val="1"/>
    </w:lvlOverride>
  </w:num>
  <w:num w:numId="7" w16cid:durableId="1727560239">
    <w:abstractNumId w:val="30"/>
  </w:num>
  <w:num w:numId="8" w16cid:durableId="1280184700">
    <w:abstractNumId w:val="11"/>
  </w:num>
  <w:num w:numId="9" w16cid:durableId="1470368110">
    <w:abstractNumId w:val="39"/>
  </w:num>
  <w:num w:numId="10" w16cid:durableId="1541433152">
    <w:abstractNumId w:val="29"/>
  </w:num>
  <w:num w:numId="11" w16cid:durableId="1105079913">
    <w:abstractNumId w:val="18"/>
  </w:num>
  <w:num w:numId="12" w16cid:durableId="57899814">
    <w:abstractNumId w:val="21"/>
  </w:num>
  <w:num w:numId="13" w16cid:durableId="1086532963">
    <w:abstractNumId w:val="34"/>
  </w:num>
  <w:num w:numId="14" w16cid:durableId="1703168022">
    <w:abstractNumId w:val="24"/>
  </w:num>
  <w:num w:numId="15" w16cid:durableId="1100906073">
    <w:abstractNumId w:val="37"/>
  </w:num>
  <w:num w:numId="16" w16cid:durableId="162935860">
    <w:abstractNumId w:val="40"/>
  </w:num>
  <w:num w:numId="17" w16cid:durableId="800684456">
    <w:abstractNumId w:val="27"/>
  </w:num>
  <w:num w:numId="18" w16cid:durableId="1422683825">
    <w:abstractNumId w:val="14"/>
  </w:num>
  <w:num w:numId="19" w16cid:durableId="1824277297">
    <w:abstractNumId w:val="22"/>
  </w:num>
  <w:num w:numId="20" w16cid:durableId="1895583567">
    <w:abstractNumId w:val="5"/>
  </w:num>
  <w:num w:numId="21" w16cid:durableId="1297180379">
    <w:abstractNumId w:val="16"/>
  </w:num>
  <w:num w:numId="22" w16cid:durableId="748965782">
    <w:abstractNumId w:val="36"/>
  </w:num>
  <w:num w:numId="23" w16cid:durableId="1312632203">
    <w:abstractNumId w:val="32"/>
  </w:num>
  <w:num w:numId="24" w16cid:durableId="593518018">
    <w:abstractNumId w:val="15"/>
  </w:num>
  <w:num w:numId="25" w16cid:durableId="1165390011">
    <w:abstractNumId w:val="10"/>
  </w:num>
  <w:num w:numId="26" w16cid:durableId="367533100">
    <w:abstractNumId w:val="44"/>
  </w:num>
  <w:num w:numId="27" w16cid:durableId="773596034">
    <w:abstractNumId w:val="20"/>
  </w:num>
  <w:num w:numId="28" w16cid:durableId="591819998">
    <w:abstractNumId w:val="41"/>
  </w:num>
  <w:num w:numId="29" w16cid:durableId="1870487922">
    <w:abstractNumId w:val="26"/>
  </w:num>
  <w:num w:numId="30" w16cid:durableId="275528260">
    <w:abstractNumId w:val="40"/>
  </w:num>
  <w:num w:numId="31" w16cid:durableId="1360467380">
    <w:abstractNumId w:val="27"/>
  </w:num>
  <w:num w:numId="32" w16cid:durableId="1633779409">
    <w:abstractNumId w:val="14"/>
  </w:num>
  <w:num w:numId="33" w16cid:durableId="1211457861">
    <w:abstractNumId w:val="22"/>
  </w:num>
  <w:num w:numId="34" w16cid:durableId="694426763">
    <w:abstractNumId w:val="12"/>
  </w:num>
  <w:num w:numId="35" w16cid:durableId="987708993">
    <w:abstractNumId w:val="33"/>
  </w:num>
  <w:num w:numId="36" w16cid:durableId="1121614310">
    <w:abstractNumId w:val="38"/>
  </w:num>
  <w:num w:numId="37" w16cid:durableId="1615556333">
    <w:abstractNumId w:val="6"/>
  </w:num>
  <w:num w:numId="38" w16cid:durableId="600913267">
    <w:abstractNumId w:val="31"/>
  </w:num>
  <w:num w:numId="39" w16cid:durableId="1870752484">
    <w:abstractNumId w:val="23"/>
  </w:num>
  <w:num w:numId="40" w16cid:durableId="1242061826">
    <w:abstractNumId w:val="8"/>
  </w:num>
  <w:num w:numId="41" w16cid:durableId="158812505">
    <w:abstractNumId w:val="19"/>
  </w:num>
  <w:num w:numId="42" w16cid:durableId="566107767">
    <w:abstractNumId w:val="25"/>
  </w:num>
  <w:num w:numId="43" w16cid:durableId="1905948498">
    <w:abstractNumId w:val="42"/>
  </w:num>
  <w:num w:numId="44" w16cid:durableId="1391689523">
    <w:abstractNumId w:val="35"/>
  </w:num>
  <w:num w:numId="45" w16cid:durableId="173499257">
    <w:abstractNumId w:val="43"/>
  </w:num>
  <w:num w:numId="46" w16cid:durableId="153893509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97648"/>
    <w:rsid w:val="001A1CFB"/>
    <w:rsid w:val="001A3592"/>
    <w:rsid w:val="001A705E"/>
    <w:rsid w:val="001B4D16"/>
    <w:rsid w:val="001B519C"/>
    <w:rsid w:val="001B567B"/>
    <w:rsid w:val="001C10F4"/>
    <w:rsid w:val="001C4BEA"/>
    <w:rsid w:val="001C6B58"/>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7270"/>
    <w:rsid w:val="006B7655"/>
    <w:rsid w:val="006B7738"/>
    <w:rsid w:val="006B7D2E"/>
    <w:rsid w:val="006C0D9B"/>
    <w:rsid w:val="006C1BCF"/>
    <w:rsid w:val="006C4082"/>
    <w:rsid w:val="006C58A0"/>
    <w:rsid w:val="006C7C43"/>
    <w:rsid w:val="006F0AC3"/>
    <w:rsid w:val="006F0C66"/>
    <w:rsid w:val="006F2FBA"/>
    <w:rsid w:val="006F3CA3"/>
    <w:rsid w:val="006F63B0"/>
    <w:rsid w:val="00700CF8"/>
    <w:rsid w:val="0070291E"/>
    <w:rsid w:val="00705A2B"/>
    <w:rsid w:val="00706107"/>
    <w:rsid w:val="0070637B"/>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C50"/>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D16C2"/>
    <w:rsid w:val="008D5AC8"/>
    <w:rsid w:val="008D6C68"/>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E0EC8"/>
    <w:rsid w:val="00AE198A"/>
    <w:rsid w:val="00AE47E3"/>
    <w:rsid w:val="00AE7DBE"/>
    <w:rsid w:val="00AF7F4E"/>
    <w:rsid w:val="00B051BE"/>
    <w:rsid w:val="00B10182"/>
    <w:rsid w:val="00B12BC3"/>
    <w:rsid w:val="00B203C2"/>
    <w:rsid w:val="00B204BA"/>
    <w:rsid w:val="00B25DAF"/>
    <w:rsid w:val="00B262DF"/>
    <w:rsid w:val="00B36D39"/>
    <w:rsid w:val="00B37D40"/>
    <w:rsid w:val="00B40445"/>
    <w:rsid w:val="00B435A1"/>
    <w:rsid w:val="00B441BA"/>
    <w:rsid w:val="00B44B7B"/>
    <w:rsid w:val="00B45D57"/>
    <w:rsid w:val="00B505B7"/>
    <w:rsid w:val="00B569D7"/>
    <w:rsid w:val="00B62814"/>
    <w:rsid w:val="00B648FF"/>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16</Pages>
  <Words>6414</Words>
  <Characters>36566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99</cp:revision>
  <cp:lastPrinted>2022-11-03T08:25:00Z</cp:lastPrinted>
  <dcterms:created xsi:type="dcterms:W3CDTF">2021-07-27T07:59:00Z</dcterms:created>
  <dcterms:modified xsi:type="dcterms:W3CDTF">2022-11-25T03:54:00Z</dcterms:modified>
</cp:coreProperties>
</file>