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718237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71CCC">
        <w:rPr>
          <w:rFonts w:ascii="Times New Roman" w:eastAsia="Times New Roman" w:hAnsi="Times New Roman" w:cs="Times New Roman"/>
          <w:b/>
          <w:color w:val="000000" w:themeColor="text1"/>
          <w:lang w:eastAsia="ru-RU"/>
        </w:rPr>
        <w:t>0</w:t>
      </w:r>
      <w:r w:rsidR="00151F68">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49CD1FAB"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C55F8">
        <w:rPr>
          <w:rFonts w:ascii="Times New Roman" w:eastAsiaTheme="minorEastAsia" w:hAnsi="Times New Roman" w:cs="Times New Roman"/>
          <w:b/>
          <w:bCs/>
          <w:color w:val="000000"/>
          <w:lang w:eastAsia="ru-RU"/>
        </w:rPr>
        <w:t>3</w:t>
      </w:r>
      <w:r w:rsidR="00151F68">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2EDFE44"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AC55F8">
              <w:rPr>
                <w:rFonts w:ascii="Times New Roman" w:eastAsiaTheme="minorEastAsia" w:hAnsi="Times New Roman"/>
                <w:color w:val="000000"/>
                <w:lang w:eastAsia="ru-RU"/>
              </w:rPr>
              <w:t xml:space="preserve"> </w:t>
            </w:r>
            <w:r w:rsidR="00151F68">
              <w:rPr>
                <w:rFonts w:ascii="Times New Roman" w:eastAsiaTheme="minorEastAsia" w:hAnsi="Times New Roman"/>
                <w:color w:val="000000"/>
                <w:lang w:eastAsia="ru-RU"/>
              </w:rPr>
              <w:t>полиграфии, брендирование транспорта</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07D1DC7" w:rsidR="00A731BF" w:rsidRPr="003D59FC" w:rsidRDefault="00151F6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47</w:t>
            </w:r>
            <w:r w:rsidR="00A731BF" w:rsidRPr="003D59FC">
              <w:rPr>
                <w:rFonts w:ascii="Times New Roman" w:eastAsia="Times New Roman" w:hAnsi="Times New Roman" w:cs="Times New Roman"/>
                <w:color w:val="000000" w:themeColor="text1"/>
                <w:lang w:eastAsia="ru-RU"/>
              </w:rPr>
              <w:t> 000 (</w:t>
            </w:r>
            <w:r w:rsidR="00AC55F8">
              <w:rPr>
                <w:rFonts w:ascii="Times New Roman" w:eastAsia="Times New Roman" w:hAnsi="Times New Roman" w:cs="Times New Roman"/>
                <w:color w:val="000000" w:themeColor="text1"/>
                <w:lang w:eastAsia="ru-RU"/>
              </w:rPr>
              <w:t>с</w:t>
            </w:r>
            <w:r>
              <w:rPr>
                <w:rFonts w:ascii="Times New Roman" w:eastAsia="Times New Roman" w:hAnsi="Times New Roman" w:cs="Times New Roman"/>
                <w:color w:val="000000" w:themeColor="text1"/>
                <w:lang w:eastAsia="ru-RU"/>
              </w:rPr>
              <w:t>орок</w:t>
            </w:r>
            <w:r w:rsidR="00AC55F8">
              <w:rPr>
                <w:rFonts w:ascii="Times New Roman" w:eastAsia="Times New Roman" w:hAnsi="Times New Roman" w:cs="Times New Roman"/>
                <w:color w:val="000000" w:themeColor="text1"/>
                <w:lang w:eastAsia="ru-RU"/>
              </w:rPr>
              <w:t xml:space="preserve"> семь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31B5A494"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C55F8">
              <w:rPr>
                <w:rFonts w:ascii="Times New Roman" w:eastAsia="Times New Roman" w:hAnsi="Times New Roman" w:cs="Times New Roman"/>
                <w:lang w:eastAsia="ru-RU"/>
              </w:rPr>
              <w:t>22</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706534">
              <w:rPr>
                <w:rFonts w:ascii="Times New Roman" w:eastAsia="Times New Roman" w:hAnsi="Times New Roman" w:cs="Times New Roman"/>
                <w:lang w:eastAsia="ru-RU"/>
              </w:rPr>
              <w:t>2</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4F471066"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151F68">
              <w:rPr>
                <w:rFonts w:ascii="Times New Roman" w:eastAsia="Times New Roman" w:hAnsi="Times New Roman" w:cs="Times New Roman"/>
                <w:lang w:eastAsia="ru-RU"/>
              </w:rPr>
              <w:t>120</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8606130" w:rsidR="00B86534" w:rsidRPr="00082329" w:rsidRDefault="00D71003"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r w:rsidR="00151F68">
              <w:rPr>
                <w:rFonts w:ascii="Times New Roman" w:hAnsi="Times New Roman"/>
                <w:b/>
                <w:bCs/>
                <w:color w:val="000000" w:themeColor="text1"/>
              </w:rPr>
              <w:t xml:space="preserve">Бадмаев </w:t>
            </w:r>
            <w:proofErr w:type="spellStart"/>
            <w:r w:rsidR="00151F68">
              <w:rPr>
                <w:rFonts w:ascii="Times New Roman" w:hAnsi="Times New Roman"/>
                <w:b/>
                <w:bCs/>
                <w:color w:val="000000" w:themeColor="text1"/>
              </w:rPr>
              <w:t>Зоригто</w:t>
            </w:r>
            <w:proofErr w:type="spellEnd"/>
            <w:r w:rsidR="00151F68">
              <w:rPr>
                <w:rFonts w:ascii="Times New Roman" w:hAnsi="Times New Roman"/>
                <w:b/>
                <w:bCs/>
                <w:color w:val="000000" w:themeColor="text1"/>
              </w:rPr>
              <w:t xml:space="preserve"> </w:t>
            </w:r>
            <w:proofErr w:type="spellStart"/>
            <w:r w:rsidR="00151F68">
              <w:rPr>
                <w:rFonts w:ascii="Times New Roman" w:hAnsi="Times New Roman"/>
                <w:b/>
                <w:bCs/>
                <w:color w:val="000000" w:themeColor="text1"/>
              </w:rPr>
              <w:t>Чимитович</w:t>
            </w:r>
            <w:proofErr w:type="spellEnd"/>
            <w:r w:rsidR="00151F68">
              <w:rPr>
                <w:rFonts w:ascii="Times New Roman" w:hAnsi="Times New Roman"/>
                <w:b/>
                <w:bCs/>
                <w:color w:val="000000" w:themeColor="text1"/>
              </w:rPr>
              <w:t xml:space="preserve"> (самозанятый)</w:t>
            </w:r>
          </w:p>
          <w:bookmarkEnd w:id="2"/>
          <w:p w14:paraId="4BD6A6B2" w14:textId="641E8C9B"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51F68">
              <w:rPr>
                <w:rFonts w:ascii="Times New Roman" w:eastAsiaTheme="minorEastAsia" w:hAnsi="Times New Roman" w:cs="Times New Roman"/>
                <w:color w:val="000000"/>
                <w:lang w:eastAsia="ru-RU"/>
              </w:rPr>
              <w:t>032000264670</w:t>
            </w:r>
          </w:p>
          <w:p w14:paraId="06E149EF" w14:textId="3AE57DF2"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151F68">
              <w:rPr>
                <w:rFonts w:ascii="Times New Roman" w:eastAsiaTheme="minorEastAsia" w:hAnsi="Times New Roman" w:cs="Times New Roman"/>
                <w:color w:val="000000"/>
                <w:lang w:eastAsia="ru-RU"/>
              </w:rPr>
              <w:t>322030000026562</w:t>
            </w:r>
          </w:p>
          <w:p w14:paraId="422725F0" w14:textId="6AAF8F80" w:rsidR="008A23F1" w:rsidRPr="004D7347"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AC55F8">
              <w:rPr>
                <w:rFonts w:ascii="Times New Roman" w:eastAsiaTheme="minorEastAsia" w:hAnsi="Times New Roman"/>
                <w:color w:val="000000"/>
                <w:lang w:eastAsia="ru-RU"/>
              </w:rPr>
              <w:t xml:space="preserve">Республика Бурятия, </w:t>
            </w:r>
            <w:r w:rsidR="00151F68">
              <w:rPr>
                <w:rFonts w:ascii="Times New Roman" w:eastAsiaTheme="minorEastAsia" w:hAnsi="Times New Roman"/>
                <w:color w:val="000000"/>
                <w:lang w:eastAsia="ru-RU"/>
              </w:rPr>
              <w:t xml:space="preserve">Мухоршибирский район, у. </w:t>
            </w:r>
            <w:proofErr w:type="spellStart"/>
            <w:r w:rsidR="00151F68">
              <w:rPr>
                <w:rFonts w:ascii="Times New Roman" w:eastAsiaTheme="minorEastAsia" w:hAnsi="Times New Roman"/>
                <w:color w:val="000000"/>
                <w:lang w:eastAsia="ru-RU"/>
              </w:rPr>
              <w:t>Галтай</w:t>
            </w:r>
            <w:proofErr w:type="spellEnd"/>
            <w:r w:rsidR="00151F68">
              <w:rPr>
                <w:rFonts w:ascii="Times New Roman" w:eastAsiaTheme="minorEastAsia" w:hAnsi="Times New Roman"/>
                <w:color w:val="000000"/>
                <w:lang w:eastAsia="ru-RU"/>
              </w:rPr>
              <w:t xml:space="preserve">, ул. </w:t>
            </w:r>
            <w:proofErr w:type="spellStart"/>
            <w:r w:rsidR="00151F68">
              <w:rPr>
                <w:rFonts w:ascii="Times New Roman" w:eastAsiaTheme="minorEastAsia" w:hAnsi="Times New Roman"/>
                <w:color w:val="000000"/>
                <w:lang w:eastAsia="ru-RU"/>
              </w:rPr>
              <w:t>Лодоева</w:t>
            </w:r>
            <w:proofErr w:type="spellEnd"/>
            <w:r w:rsidR="00151F68">
              <w:rPr>
                <w:rFonts w:ascii="Times New Roman" w:eastAsiaTheme="minorEastAsia" w:hAnsi="Times New Roman"/>
                <w:color w:val="000000"/>
                <w:lang w:eastAsia="ru-RU"/>
              </w:rPr>
              <w:t xml:space="preserve"> д. 34</w:t>
            </w:r>
          </w:p>
          <w:p w14:paraId="3BC4087D" w14:textId="2E190D41"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151F68">
              <w:rPr>
                <w:rFonts w:ascii="Times New Roman" w:eastAsiaTheme="minorEastAsia" w:hAnsi="Times New Roman" w:cs="Times New Roman"/>
                <w:color w:val="000000"/>
                <w:lang w:eastAsia="ru-RU"/>
              </w:rPr>
              <w:t xml:space="preserve">9503818409 – </w:t>
            </w:r>
            <w:proofErr w:type="spellStart"/>
            <w:r w:rsidR="00151F68">
              <w:rPr>
                <w:rFonts w:ascii="Times New Roman" w:eastAsiaTheme="minorEastAsia" w:hAnsi="Times New Roman" w:cs="Times New Roman"/>
                <w:color w:val="000000"/>
                <w:lang w:eastAsia="ru-RU"/>
              </w:rPr>
              <w:t>Зоригто</w:t>
            </w:r>
            <w:proofErr w:type="spellEnd"/>
            <w:r w:rsidR="00151F68">
              <w:rPr>
                <w:rFonts w:ascii="Times New Roman" w:eastAsiaTheme="minorEastAsia" w:hAnsi="Times New Roman" w:cs="Times New Roman"/>
                <w:color w:val="000000"/>
                <w:lang w:eastAsia="ru-RU"/>
              </w:rPr>
              <w:t xml:space="preserve"> </w:t>
            </w:r>
            <w:proofErr w:type="spellStart"/>
            <w:r w:rsidR="00151F68">
              <w:rPr>
                <w:rFonts w:ascii="Times New Roman" w:eastAsiaTheme="minorEastAsia" w:hAnsi="Times New Roman" w:cs="Times New Roman"/>
                <w:color w:val="000000"/>
                <w:lang w:eastAsia="ru-RU"/>
              </w:rPr>
              <w:t>Чимитович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F51D208"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71CCC">
              <w:rPr>
                <w:rFonts w:ascii="Times New Roman" w:hAnsi="Times New Roman"/>
                <w:b/>
                <w:bCs/>
                <w:color w:val="000000" w:themeColor="text1"/>
              </w:rPr>
              <w:t>1</w:t>
            </w:r>
            <w:r w:rsidR="00151F68">
              <w:rPr>
                <w:rFonts w:ascii="Times New Roman" w:hAnsi="Times New Roman"/>
                <w:b/>
                <w:bCs/>
                <w:color w:val="000000" w:themeColor="text1"/>
              </w:rPr>
              <w:t>5</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971CCC">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2F45794"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71CCC">
              <w:rPr>
                <w:rFonts w:ascii="Times New Roman" w:eastAsiaTheme="minorEastAsia" w:hAnsi="Times New Roman" w:cs="Times New Roman"/>
                <w:b/>
                <w:bCs/>
                <w:i/>
                <w:color w:val="000000"/>
                <w:lang w:eastAsia="ru-RU"/>
              </w:rPr>
              <w:t>3</w:t>
            </w:r>
            <w:r w:rsidR="00151F68">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71CCC">
              <w:rPr>
                <w:rFonts w:ascii="Times New Roman" w:eastAsia="Calibri" w:hAnsi="Times New Roman" w:cs="Times New Roman"/>
                <w:b/>
                <w:bCs/>
                <w:i/>
              </w:rPr>
              <w:t>0</w:t>
            </w:r>
            <w:r w:rsidR="00151F68">
              <w:rPr>
                <w:rFonts w:ascii="Times New Roman" w:eastAsia="Calibri" w:hAnsi="Times New Roman" w:cs="Times New Roman"/>
                <w:b/>
                <w:bCs/>
                <w:i/>
              </w:rPr>
              <w:t>3</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FAE1E2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71CCC">
        <w:rPr>
          <w:rFonts w:ascii="Times New Roman" w:eastAsia="Times New Roman" w:hAnsi="Times New Roman" w:cs="Times New Roman"/>
          <w:b/>
          <w:color w:val="000000" w:themeColor="text1"/>
          <w:lang w:eastAsia="ru-RU"/>
        </w:rPr>
        <w:t>3</w:t>
      </w:r>
      <w:r w:rsidR="00151F68">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71CCC">
        <w:rPr>
          <w:rFonts w:ascii="Times New Roman" w:eastAsia="Times New Roman" w:hAnsi="Times New Roman" w:cs="Times New Roman"/>
          <w:b/>
          <w:color w:val="000000" w:themeColor="text1"/>
          <w:lang w:eastAsia="ru-RU"/>
        </w:rPr>
        <w:t>0</w:t>
      </w:r>
      <w:r w:rsidR="00151F68">
        <w:rPr>
          <w:rFonts w:ascii="Times New Roman" w:eastAsia="Times New Roman" w:hAnsi="Times New Roman" w:cs="Times New Roman"/>
          <w:b/>
          <w:color w:val="000000" w:themeColor="text1"/>
          <w:lang w:eastAsia="ru-RU"/>
        </w:rPr>
        <w:t>3</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00A3E68"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151F68">
        <w:rPr>
          <w:rFonts w:ascii="Times New Roman" w:hAnsi="Times New Roman"/>
          <w:b/>
          <w:bCs/>
          <w:color w:val="000000" w:themeColor="text1"/>
        </w:rPr>
        <w:t xml:space="preserve">ИП Бадмаев </w:t>
      </w:r>
      <w:proofErr w:type="spellStart"/>
      <w:r w:rsidR="00151F68">
        <w:rPr>
          <w:rFonts w:ascii="Times New Roman" w:hAnsi="Times New Roman"/>
          <w:b/>
          <w:bCs/>
          <w:color w:val="000000" w:themeColor="text1"/>
        </w:rPr>
        <w:t>Зоригто</w:t>
      </w:r>
      <w:proofErr w:type="spellEnd"/>
      <w:r w:rsidR="00151F68">
        <w:rPr>
          <w:rFonts w:ascii="Times New Roman" w:hAnsi="Times New Roman"/>
          <w:b/>
          <w:bCs/>
          <w:color w:val="000000" w:themeColor="text1"/>
        </w:rPr>
        <w:t xml:space="preserve"> </w:t>
      </w:r>
      <w:proofErr w:type="spellStart"/>
      <w:r w:rsidR="00151F68">
        <w:rPr>
          <w:rFonts w:ascii="Times New Roman" w:hAnsi="Times New Roman"/>
          <w:b/>
          <w:bCs/>
          <w:color w:val="000000" w:themeColor="text1"/>
        </w:rPr>
        <w:t>Чимитович</w:t>
      </w:r>
      <w:proofErr w:type="spellEnd"/>
      <w:r w:rsidR="00151F68">
        <w:rPr>
          <w:rFonts w:ascii="Times New Roman" w:hAnsi="Times New Roman"/>
          <w:b/>
          <w:bCs/>
          <w:color w:val="000000" w:themeColor="text1"/>
        </w:rPr>
        <w:t xml:space="preserve"> (самозанятый)</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C7EAD9C"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151F68">
        <w:rPr>
          <w:rFonts w:ascii="Times New Roman" w:hAnsi="Times New Roman"/>
          <w:b/>
          <w:bCs/>
          <w:color w:val="000000" w:themeColor="text1"/>
        </w:rPr>
        <w:t xml:space="preserve">ИП Бадмаев </w:t>
      </w:r>
      <w:proofErr w:type="spellStart"/>
      <w:r w:rsidR="00151F68">
        <w:rPr>
          <w:rFonts w:ascii="Times New Roman" w:hAnsi="Times New Roman"/>
          <w:b/>
          <w:bCs/>
          <w:color w:val="000000" w:themeColor="text1"/>
        </w:rPr>
        <w:t>Зоригто</w:t>
      </w:r>
      <w:proofErr w:type="spellEnd"/>
      <w:r w:rsidR="00151F68">
        <w:rPr>
          <w:rFonts w:ascii="Times New Roman" w:hAnsi="Times New Roman"/>
          <w:b/>
          <w:bCs/>
          <w:color w:val="000000" w:themeColor="text1"/>
        </w:rPr>
        <w:t xml:space="preserve"> </w:t>
      </w:r>
      <w:proofErr w:type="spellStart"/>
      <w:r w:rsidR="00151F68">
        <w:rPr>
          <w:rFonts w:ascii="Times New Roman" w:hAnsi="Times New Roman"/>
          <w:b/>
          <w:bCs/>
          <w:color w:val="000000" w:themeColor="text1"/>
        </w:rPr>
        <w:t>Чимитович</w:t>
      </w:r>
      <w:proofErr w:type="spellEnd"/>
      <w:r w:rsidR="00151F68">
        <w:rPr>
          <w:rFonts w:ascii="Times New Roman" w:hAnsi="Times New Roman"/>
          <w:b/>
          <w:bCs/>
          <w:color w:val="000000" w:themeColor="text1"/>
        </w:rPr>
        <w:t xml:space="preserve"> (самозанятый)</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C5B800D"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71CCC">
        <w:rPr>
          <w:rFonts w:ascii="Times New Roman" w:eastAsiaTheme="minorEastAsia" w:hAnsi="Times New Roman" w:cs="Times New Roman"/>
          <w:b/>
          <w:bCs/>
          <w:color w:val="000000"/>
          <w:lang w:eastAsia="ru-RU"/>
        </w:rPr>
        <w:t>3</w:t>
      </w:r>
      <w:r w:rsidR="00151F68">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71CCC">
        <w:rPr>
          <w:rFonts w:ascii="Times New Roman" w:eastAsiaTheme="minorEastAsia" w:hAnsi="Times New Roman" w:cs="Times New Roman"/>
          <w:b/>
          <w:bCs/>
          <w:color w:val="000000"/>
          <w:lang w:eastAsia="ru-RU"/>
        </w:rPr>
        <w:t>0</w:t>
      </w:r>
      <w:r w:rsidR="00151F68">
        <w:rPr>
          <w:rFonts w:ascii="Times New Roman" w:eastAsiaTheme="minorEastAsia" w:hAnsi="Times New Roman" w:cs="Times New Roman"/>
          <w:b/>
          <w:bCs/>
          <w:color w:val="000000"/>
          <w:lang w:eastAsia="ru-RU"/>
        </w:rPr>
        <w:t>3</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2E47CA5"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151F68" w:rsidRPr="00151F68">
        <w:rPr>
          <w:rFonts w:ascii="Times New Roman" w:hAnsi="Times New Roman"/>
          <w:b/>
          <w:bCs/>
          <w:color w:val="000000" w:themeColor="text1"/>
        </w:rPr>
        <w:t xml:space="preserve"> </w:t>
      </w:r>
      <w:r w:rsidR="00151F68">
        <w:rPr>
          <w:rFonts w:ascii="Times New Roman" w:hAnsi="Times New Roman"/>
          <w:b/>
          <w:bCs/>
          <w:color w:val="000000" w:themeColor="text1"/>
        </w:rPr>
        <w:t xml:space="preserve">ИП Бадмаев </w:t>
      </w:r>
      <w:proofErr w:type="spellStart"/>
      <w:r w:rsidR="00151F68">
        <w:rPr>
          <w:rFonts w:ascii="Times New Roman" w:hAnsi="Times New Roman"/>
          <w:b/>
          <w:bCs/>
          <w:color w:val="000000" w:themeColor="text1"/>
        </w:rPr>
        <w:t>Зоригто</w:t>
      </w:r>
      <w:proofErr w:type="spellEnd"/>
      <w:r w:rsidR="00151F68">
        <w:rPr>
          <w:rFonts w:ascii="Times New Roman" w:hAnsi="Times New Roman"/>
          <w:b/>
          <w:bCs/>
          <w:color w:val="000000" w:themeColor="text1"/>
        </w:rPr>
        <w:t xml:space="preserve"> </w:t>
      </w:r>
      <w:proofErr w:type="spellStart"/>
      <w:r w:rsidR="00151F68">
        <w:rPr>
          <w:rFonts w:ascii="Times New Roman" w:hAnsi="Times New Roman"/>
          <w:b/>
          <w:bCs/>
          <w:color w:val="000000" w:themeColor="text1"/>
        </w:rPr>
        <w:t>Чимитович</w:t>
      </w:r>
      <w:proofErr w:type="spellEnd"/>
      <w:r w:rsidR="00151F68">
        <w:rPr>
          <w:rFonts w:ascii="Times New Roman" w:hAnsi="Times New Roman"/>
          <w:b/>
          <w:bCs/>
          <w:color w:val="000000" w:themeColor="text1"/>
        </w:rPr>
        <w:t xml:space="preserve"> (самозанятый)</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00673D72" w14:textId="77777777" w:rsidR="00151F68" w:rsidRDefault="00631B7B" w:rsidP="00B04437">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p>
    <w:p w14:paraId="6A16BC05" w14:textId="038ED6D9" w:rsidR="00151F68" w:rsidRPr="00151F68" w:rsidRDefault="00151F68" w:rsidP="00151F68">
      <w:pPr>
        <w:spacing w:after="0" w:line="240" w:lineRule="auto"/>
        <w:jc w:val="both"/>
        <w:rPr>
          <w:rFonts w:ascii="Times New Roman" w:hAnsi="Times New Roman" w:cs="Times New Roman"/>
          <w:color w:val="000000" w:themeColor="text1"/>
        </w:rPr>
      </w:pPr>
      <w:r w:rsidRPr="00151F68">
        <w:rPr>
          <w:rFonts w:ascii="Times New Roman" w:hAnsi="Times New Roman" w:cs="Times New Roman"/>
          <w:b/>
          <w:color w:val="000000" w:themeColor="text1"/>
        </w:rPr>
        <w:t xml:space="preserve">5.1. </w:t>
      </w:r>
      <w:r w:rsidRPr="00151F68">
        <w:rPr>
          <w:rFonts w:ascii="Times New Roman" w:hAnsi="Times New Roman" w:cs="Times New Roman"/>
          <w:color w:val="000000" w:themeColor="text1"/>
          <w:u w:val="single"/>
        </w:rPr>
        <w:t>Изготовление наклеек для автомобиля</w:t>
      </w:r>
      <w:r w:rsidRPr="00151F68">
        <w:rPr>
          <w:rFonts w:ascii="Times New Roman" w:hAnsi="Times New Roman" w:cs="Times New Roman"/>
          <w:color w:val="000000" w:themeColor="text1"/>
        </w:rPr>
        <w:t xml:space="preserve">: разработка макета, печать, монтаж пленки с интерьерной печатью на </w:t>
      </w:r>
      <w:proofErr w:type="spellStart"/>
      <w:r w:rsidRPr="00151F68">
        <w:rPr>
          <w:rFonts w:ascii="Times New Roman" w:hAnsi="Times New Roman" w:cs="Times New Roman"/>
          <w:color w:val="000000" w:themeColor="text1"/>
        </w:rPr>
        <w:t>самоклеющейся</w:t>
      </w:r>
      <w:proofErr w:type="spellEnd"/>
      <w:r w:rsidRPr="00151F68">
        <w:rPr>
          <w:rFonts w:ascii="Times New Roman" w:hAnsi="Times New Roman" w:cs="Times New Roman"/>
          <w:color w:val="000000" w:themeColor="text1"/>
        </w:rPr>
        <w:t xml:space="preserve"> пленке с </w:t>
      </w:r>
      <w:proofErr w:type="spellStart"/>
      <w:r w:rsidRPr="00151F68">
        <w:rPr>
          <w:rFonts w:ascii="Times New Roman" w:hAnsi="Times New Roman" w:cs="Times New Roman"/>
          <w:color w:val="000000" w:themeColor="text1"/>
        </w:rPr>
        <w:t>ламинацией</w:t>
      </w:r>
      <w:proofErr w:type="spellEnd"/>
      <w:r w:rsidRPr="00151F68">
        <w:rPr>
          <w:rFonts w:ascii="Times New Roman" w:hAnsi="Times New Roman" w:cs="Times New Roman"/>
          <w:color w:val="000000" w:themeColor="text1"/>
        </w:rPr>
        <w:t>. Размер: 1. Левый борт 5000 мм*500 мм 2. Правый бор</w:t>
      </w:r>
      <w:r w:rsidRPr="00151F68">
        <w:rPr>
          <w:rFonts w:ascii="Times New Roman" w:eastAsia="Times New Roman" w:hAnsi="Times New Roman" w:cs="Times New Roman"/>
          <w:snapToGrid w:val="0"/>
          <w:color w:val="000000"/>
          <w:w w:val="0"/>
          <w:u w:color="000000"/>
          <w:bdr w:val="none" w:sz="0" w:space="0" w:color="000000"/>
          <w:shd w:val="clear" w:color="000000" w:fill="000000"/>
          <w:lang w:val="x-none" w:eastAsia="x-none" w:bidi="x-none"/>
        </w:rPr>
        <w:t xml:space="preserve"> </w:t>
      </w:r>
      <w:r w:rsidRPr="00151F68">
        <w:rPr>
          <w:rFonts w:ascii="Times New Roman" w:hAnsi="Times New Roman" w:cs="Times New Roman"/>
          <w:color w:val="000000" w:themeColor="text1"/>
        </w:rPr>
        <w:t>т с дверью 5000 мм*500 мм, 3. 2000*300 мм 4. 2000*300 мм</w:t>
      </w:r>
    </w:p>
    <w:p w14:paraId="053805F4" w14:textId="77777777" w:rsidR="00151F68" w:rsidRPr="00151F68" w:rsidRDefault="00151F68" w:rsidP="00151F68">
      <w:pPr>
        <w:spacing w:after="0" w:line="240" w:lineRule="auto"/>
        <w:jc w:val="both"/>
        <w:rPr>
          <w:rFonts w:ascii="Times New Roman" w:hAnsi="Times New Roman" w:cs="Times New Roman"/>
          <w:color w:val="000000" w:themeColor="text1"/>
        </w:rPr>
      </w:pPr>
      <w:r w:rsidRPr="00151F68">
        <w:rPr>
          <w:rFonts w:ascii="Times New Roman" w:hAnsi="Times New Roman" w:cs="Times New Roman"/>
          <w:noProof/>
          <w:color w:val="000000" w:themeColor="text1"/>
          <w:lang w:eastAsia="ru-RU"/>
        </w:rPr>
        <w:drawing>
          <wp:inline distT="0" distB="0" distL="0" distR="0" wp14:anchorId="1670BB85" wp14:editId="7DD68E8A">
            <wp:extent cx="6030595" cy="3228975"/>
            <wp:effectExtent l="0" t="0" r="8255" b="9525"/>
            <wp:docPr id="5" name="Рисунок 5" descr="E:\Users\Desktop\Мой бизнес\Заявка\Витрина самозанятых\photo16759024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Desktop\Мой бизнес\Заявка\Витрина самозанятых\photo167590243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6665" cy="3232225"/>
                    </a:xfrm>
                    <a:prstGeom prst="rect">
                      <a:avLst/>
                    </a:prstGeom>
                    <a:noFill/>
                    <a:ln>
                      <a:noFill/>
                    </a:ln>
                  </pic:spPr>
                </pic:pic>
              </a:graphicData>
            </a:graphic>
          </wp:inline>
        </w:drawing>
      </w:r>
    </w:p>
    <w:p w14:paraId="514917F7" w14:textId="77777777" w:rsidR="00151F68" w:rsidRPr="00151F68" w:rsidRDefault="00151F68" w:rsidP="00151F68">
      <w:pPr>
        <w:spacing w:after="0" w:line="240" w:lineRule="auto"/>
        <w:jc w:val="both"/>
        <w:rPr>
          <w:rFonts w:ascii="Times New Roman" w:hAnsi="Times New Roman" w:cs="Times New Roman"/>
        </w:rPr>
      </w:pPr>
      <w:r w:rsidRPr="00151F68">
        <w:rPr>
          <w:rFonts w:ascii="Times New Roman" w:hAnsi="Times New Roman" w:cs="Times New Roman"/>
          <w:b/>
          <w:color w:val="000000" w:themeColor="text1"/>
        </w:rPr>
        <w:t>5.2.</w:t>
      </w:r>
      <w:r w:rsidRPr="00151F68">
        <w:rPr>
          <w:rFonts w:ascii="Times New Roman" w:hAnsi="Times New Roman" w:cs="Times New Roman"/>
          <w:bCs/>
        </w:rPr>
        <w:t xml:space="preserve"> </w:t>
      </w:r>
      <w:r w:rsidRPr="00151F68">
        <w:rPr>
          <w:rFonts w:ascii="Times New Roman" w:hAnsi="Times New Roman" w:cs="Times New Roman"/>
          <w:bCs/>
          <w:u w:val="single"/>
        </w:rPr>
        <w:t xml:space="preserve">Разработка оригинала макета </w:t>
      </w:r>
      <w:proofErr w:type="spellStart"/>
      <w:r w:rsidRPr="00151F68">
        <w:rPr>
          <w:rFonts w:ascii="Times New Roman" w:hAnsi="Times New Roman" w:cs="Times New Roman"/>
          <w:bCs/>
          <w:u w:val="single"/>
        </w:rPr>
        <w:t>евробуклета</w:t>
      </w:r>
      <w:proofErr w:type="spellEnd"/>
      <w:r w:rsidRPr="00151F68">
        <w:rPr>
          <w:rFonts w:ascii="Times New Roman" w:hAnsi="Times New Roman" w:cs="Times New Roman"/>
          <w:bCs/>
        </w:rPr>
        <w:t xml:space="preserve">. </w:t>
      </w:r>
      <w:r w:rsidRPr="00151F68">
        <w:rPr>
          <w:rFonts w:ascii="Times New Roman" w:hAnsi="Times New Roman" w:cs="Times New Roman"/>
        </w:rPr>
        <w:t xml:space="preserve">Печать </w:t>
      </w:r>
      <w:proofErr w:type="spellStart"/>
      <w:r w:rsidRPr="00151F68">
        <w:rPr>
          <w:rFonts w:ascii="Times New Roman" w:hAnsi="Times New Roman" w:cs="Times New Roman"/>
        </w:rPr>
        <w:t>евробуклета</w:t>
      </w:r>
      <w:proofErr w:type="spellEnd"/>
      <w:r w:rsidRPr="00151F68">
        <w:rPr>
          <w:rFonts w:ascii="Times New Roman" w:hAnsi="Times New Roman" w:cs="Times New Roman"/>
        </w:rPr>
        <w:t xml:space="preserve">. Бумага мелованная глянцевая, 130 грамм плотности. </w:t>
      </w:r>
      <w:proofErr w:type="spellStart"/>
      <w:r w:rsidRPr="00151F68">
        <w:rPr>
          <w:rFonts w:ascii="Times New Roman" w:hAnsi="Times New Roman" w:cs="Times New Roman"/>
        </w:rPr>
        <w:t>Евробуклет</w:t>
      </w:r>
      <w:proofErr w:type="spellEnd"/>
      <w:r w:rsidRPr="00151F68">
        <w:rPr>
          <w:rFonts w:ascii="Times New Roman" w:hAnsi="Times New Roman" w:cs="Times New Roman"/>
        </w:rPr>
        <w:t xml:space="preserve">, печать формата А4 (4+4). </w:t>
      </w:r>
      <w:proofErr w:type="spellStart"/>
      <w:r w:rsidRPr="00151F68">
        <w:rPr>
          <w:rFonts w:ascii="Times New Roman" w:hAnsi="Times New Roman" w:cs="Times New Roman"/>
        </w:rPr>
        <w:t>Нарезка+загиб</w:t>
      </w:r>
      <w:proofErr w:type="spellEnd"/>
      <w:r w:rsidRPr="00151F68">
        <w:rPr>
          <w:rFonts w:ascii="Times New Roman" w:hAnsi="Times New Roman" w:cs="Times New Roman"/>
        </w:rPr>
        <w:t>. Тираж 500 штук</w:t>
      </w:r>
    </w:p>
    <w:p w14:paraId="7C292CA7" w14:textId="77777777" w:rsidR="00151F68" w:rsidRPr="00151F68" w:rsidRDefault="00151F68" w:rsidP="00151F68">
      <w:pPr>
        <w:spacing w:after="0" w:line="240" w:lineRule="auto"/>
        <w:jc w:val="both"/>
        <w:rPr>
          <w:rFonts w:ascii="Times New Roman" w:hAnsi="Times New Roman" w:cs="Times New Roman"/>
          <w:bCs/>
        </w:rPr>
      </w:pPr>
      <w:r w:rsidRPr="00151F68">
        <w:rPr>
          <w:rFonts w:ascii="Times New Roman" w:hAnsi="Times New Roman" w:cs="Times New Roman"/>
          <w:bCs/>
        </w:rPr>
        <w:t xml:space="preserve"> Образец</w:t>
      </w:r>
    </w:p>
    <w:p w14:paraId="52A2FF46" w14:textId="77777777" w:rsidR="00151F68" w:rsidRPr="00151F68" w:rsidRDefault="00151F68" w:rsidP="00151F68">
      <w:pPr>
        <w:spacing w:after="0" w:line="240" w:lineRule="auto"/>
        <w:rPr>
          <w:rFonts w:ascii="Times New Roman" w:eastAsia="Times New Roman" w:hAnsi="Times New Roman" w:cs="Times New Roman"/>
          <w:bCs/>
          <w:color w:val="000000"/>
          <w:lang w:eastAsia="ru-RU"/>
        </w:rPr>
      </w:pPr>
      <w:r w:rsidRPr="00151F68">
        <w:rPr>
          <w:rFonts w:ascii="Times New Roman" w:hAnsi="Times New Roman" w:cs="Times New Roman"/>
          <w:b/>
          <w:bCs/>
        </w:rPr>
        <w:t>5.3.</w:t>
      </w:r>
      <w:r w:rsidRPr="00151F68">
        <w:rPr>
          <w:rFonts w:ascii="Times New Roman" w:hAnsi="Times New Roman" w:cs="Times New Roman"/>
          <w:bCs/>
        </w:rPr>
        <w:t xml:space="preserve"> </w:t>
      </w:r>
      <w:r w:rsidRPr="00151F68">
        <w:rPr>
          <w:rFonts w:ascii="Times New Roman" w:eastAsia="Times New Roman" w:hAnsi="Times New Roman" w:cs="Times New Roman"/>
          <w:bCs/>
          <w:color w:val="000000"/>
          <w:u w:val="single"/>
          <w:lang w:eastAsia="ru-RU"/>
        </w:rPr>
        <w:t>Разработка оригинала макета баннера</w:t>
      </w:r>
      <w:r w:rsidRPr="00151F68">
        <w:rPr>
          <w:rFonts w:ascii="Times New Roman" w:eastAsia="Times New Roman" w:hAnsi="Times New Roman" w:cs="Times New Roman"/>
          <w:bCs/>
          <w:color w:val="000000"/>
          <w:lang w:eastAsia="ru-RU"/>
        </w:rPr>
        <w:t>. Широкоформатная печать баннера. Размер баннера: 700*500 мм. Тираж: 1 шт.</w:t>
      </w:r>
    </w:p>
    <w:p w14:paraId="5227FCF7" w14:textId="77777777" w:rsidR="00151F68" w:rsidRPr="00151F68" w:rsidRDefault="00151F68" w:rsidP="00151F68">
      <w:pPr>
        <w:spacing w:after="0" w:line="240" w:lineRule="auto"/>
        <w:rPr>
          <w:rFonts w:ascii="Times New Roman" w:hAnsi="Times New Roman" w:cs="Times New Roman"/>
          <w:bCs/>
        </w:rPr>
      </w:pPr>
    </w:p>
    <w:p w14:paraId="5D26D560" w14:textId="20C3688E" w:rsidR="00AC55F8" w:rsidRPr="00151F68" w:rsidRDefault="00151F68" w:rsidP="00151F68">
      <w:pPr>
        <w:spacing w:after="0" w:line="240" w:lineRule="auto"/>
        <w:rPr>
          <w:rFonts w:ascii="Times New Roman" w:eastAsia="Times New Roman" w:hAnsi="Times New Roman" w:cs="Times New Roman"/>
          <w:color w:val="000000"/>
          <w:lang w:eastAsia="ru-RU"/>
        </w:rPr>
      </w:pPr>
      <w:r w:rsidRPr="00151F68">
        <w:rPr>
          <w:rFonts w:ascii="Times New Roman" w:hAnsi="Times New Roman" w:cs="Times New Roman"/>
          <w:b/>
          <w:bCs/>
        </w:rPr>
        <w:t>5.4.</w:t>
      </w:r>
      <w:r w:rsidRPr="00151F68">
        <w:rPr>
          <w:rFonts w:ascii="Times New Roman" w:hAnsi="Times New Roman" w:cs="Times New Roman"/>
          <w:bCs/>
        </w:rPr>
        <w:t xml:space="preserve"> </w:t>
      </w:r>
      <w:r w:rsidRPr="00151F68">
        <w:rPr>
          <w:rFonts w:ascii="Times New Roman" w:eastAsia="Times New Roman" w:hAnsi="Times New Roman" w:cs="Times New Roman"/>
          <w:color w:val="000000"/>
          <w:u w:val="single"/>
          <w:lang w:eastAsia="ru-RU"/>
        </w:rPr>
        <w:t>Разработка оригинала макета визитки</w:t>
      </w:r>
      <w:r w:rsidRPr="00151F68">
        <w:rPr>
          <w:rFonts w:ascii="Times New Roman" w:eastAsia="Times New Roman" w:hAnsi="Times New Roman" w:cs="Times New Roman"/>
          <w:color w:val="000000"/>
          <w:lang w:eastAsia="ru-RU"/>
        </w:rPr>
        <w:t xml:space="preserve">. Печать </w:t>
      </w:r>
      <w:r w:rsidRPr="00151F68">
        <w:rPr>
          <w:rFonts w:ascii="Times New Roman" w:eastAsia="Times New Roman" w:hAnsi="Times New Roman" w:cs="Times New Roman"/>
          <w:bCs/>
          <w:color w:val="000000"/>
          <w:lang w:eastAsia="ru-RU"/>
        </w:rPr>
        <w:t>визиток, б</w:t>
      </w:r>
      <w:r w:rsidRPr="00151F68">
        <w:rPr>
          <w:rFonts w:ascii="Times New Roman" w:eastAsia="Times New Roman" w:hAnsi="Times New Roman" w:cs="Times New Roman"/>
          <w:color w:val="000000"/>
          <w:lang w:eastAsia="ru-RU"/>
        </w:rPr>
        <w:t>умага матовая, 300 грамм плотности. Печать формата А4 (4+4). Размер визитки 90*50 мм. Нарезка. Тираж 500 штук.</w:t>
      </w:r>
    </w:p>
    <w:p w14:paraId="78419903" w14:textId="77777777" w:rsidR="00B04437" w:rsidRPr="00151F68" w:rsidRDefault="00B04437" w:rsidP="00AC55F8">
      <w:pPr>
        <w:spacing w:after="0" w:line="240" w:lineRule="auto"/>
        <w:jc w:val="center"/>
        <w:rPr>
          <w:rFonts w:ascii="Times New Roman" w:hAnsi="Times New Roman" w:cs="Times New Roman"/>
        </w:rPr>
      </w:pPr>
    </w:p>
    <w:p w14:paraId="2B7F40E6" w14:textId="3CFBBE61" w:rsidR="00F51A2A" w:rsidRPr="00AC55F8" w:rsidRDefault="00F51A2A" w:rsidP="00AC55F8">
      <w:pPr>
        <w:spacing w:after="0" w:line="240" w:lineRule="auto"/>
        <w:jc w:val="both"/>
        <w:rPr>
          <w:rFonts w:ascii="Times New Roman" w:hAnsi="Times New Roman" w:cs="Times New Roman"/>
          <w:b/>
          <w:color w:val="000000"/>
        </w:rPr>
      </w:pPr>
      <w:bookmarkStart w:id="54" w:name="_Hlk86425854"/>
      <w:r w:rsidRPr="00151F68">
        <w:rPr>
          <w:rFonts w:ascii="Times New Roman" w:hAnsi="Times New Roman" w:cs="Times New Roman"/>
          <w:b/>
          <w:color w:val="000000"/>
        </w:rPr>
        <w:t xml:space="preserve">На </w:t>
      </w:r>
      <w:r w:rsidR="00151F68" w:rsidRPr="00151F68">
        <w:rPr>
          <w:rFonts w:ascii="Times New Roman" w:hAnsi="Times New Roman" w:cs="Times New Roman"/>
          <w:b/>
          <w:color w:val="000000"/>
        </w:rPr>
        <w:t>полиграфической продукции</w:t>
      </w:r>
      <w:r w:rsidRPr="00151F68">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w:t>
      </w:r>
      <w:r w:rsidRPr="00AC55F8">
        <w:rPr>
          <w:rFonts w:ascii="Times New Roman" w:hAnsi="Times New Roman" w:cs="Times New Roman"/>
          <w:b/>
          <w:color w:val="000000"/>
        </w:rPr>
        <w:t xml:space="preserve"> отделения от основного изделия.</w:t>
      </w:r>
    </w:p>
    <w:p w14:paraId="4BE97BD0" w14:textId="3C8D8A35" w:rsidR="00F51A2A" w:rsidRPr="00AC55F8" w:rsidRDefault="00AC55F8" w:rsidP="00AC55F8">
      <w:pPr>
        <w:pStyle w:val="a3"/>
        <w:spacing w:after="0" w:line="240" w:lineRule="auto"/>
        <w:ind w:left="0"/>
        <w:jc w:val="both"/>
        <w:rPr>
          <w:rStyle w:val="af"/>
          <w:rFonts w:ascii="Times New Roman" w:hAnsi="Times New Roman" w:cs="Times New Roman"/>
          <w:color w:val="000000"/>
          <w:shd w:val="clear" w:color="auto" w:fill="FFFFFF"/>
        </w:rPr>
      </w:pPr>
      <w:r>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5913BDB" w14:textId="18E67E69" w:rsidR="00426FF9"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lastRenderedPageBreak/>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8015C79" w14:textId="1B48DC68" w:rsidR="008C75E0" w:rsidRPr="00AC55F8" w:rsidRDefault="00705A2B" w:rsidP="00AC55F8">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F1B92B7" w14:textId="77777777" w:rsidR="008C75E0" w:rsidRDefault="008C75E0" w:rsidP="00742EAC">
      <w:pPr>
        <w:jc w:val="right"/>
        <w:rPr>
          <w:rFonts w:ascii="Times New Roman" w:hAnsi="Times New Roman" w:cs="Times New Roman"/>
          <w:bCs/>
          <w:sz w:val="24"/>
          <w:szCs w:val="24"/>
        </w:rPr>
      </w:pPr>
    </w:p>
    <w:p w14:paraId="4C487542"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02B8B2F8"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3092912B"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565A9F69"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0984557B"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2E016BF1"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4101C81F"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1AFAF1A4"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416B7684"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0DE783B6"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7BEADF93"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3E695D3E"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6A118CBF"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54B4BBE9"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06F7B430"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0BB2F2E3"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45C51D7B"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09DF646D"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0E22A875"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77BDD668"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063C8DA1"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39072E3E"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20C39736" w14:textId="77777777" w:rsidR="00151F68" w:rsidRDefault="00151F68" w:rsidP="006D451A">
      <w:pPr>
        <w:tabs>
          <w:tab w:val="left" w:pos="567"/>
        </w:tabs>
        <w:suppressAutoHyphens/>
        <w:jc w:val="right"/>
        <w:rPr>
          <w:rFonts w:ascii="Times New Roman" w:eastAsia="Times New Roman" w:hAnsi="Times New Roman" w:cs="Times New Roman"/>
          <w:lang w:eastAsia="ru-RU"/>
        </w:rPr>
      </w:pPr>
    </w:p>
    <w:p w14:paraId="36AD26DB" w14:textId="6385D83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151F68">
      <w:pPr>
        <w:rPr>
          <w:rFonts w:ascii="Times New Roman" w:hAnsi="Times New Roman" w:cs="Times New Roman"/>
          <w:bCs/>
          <w:sz w:val="24"/>
          <w:szCs w:val="24"/>
        </w:rPr>
      </w:pPr>
    </w:p>
    <w:sectPr w:rsidR="00742EAC"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5"/>
  </w:num>
  <w:num w:numId="5" w16cid:durableId="850997169">
    <w:abstractNumId w:val="9"/>
  </w:num>
  <w:num w:numId="6" w16cid:durableId="1727560239">
    <w:abstractNumId w:val="26"/>
  </w:num>
  <w:num w:numId="7" w16cid:durableId="1470368110">
    <w:abstractNumId w:val="30"/>
  </w:num>
  <w:num w:numId="8" w16cid:durableId="1895583567">
    <w:abstractNumId w:val="4"/>
  </w:num>
  <w:num w:numId="9" w16cid:durableId="1247031269">
    <w:abstractNumId w:val="19"/>
  </w:num>
  <w:num w:numId="10" w16cid:durableId="723791874">
    <w:abstractNumId w:val="10"/>
  </w:num>
  <w:num w:numId="11" w16cid:durableId="36974686">
    <w:abstractNumId w:val="21"/>
  </w:num>
  <w:num w:numId="12" w16cid:durableId="1337999908">
    <w:abstractNumId w:val="27"/>
  </w:num>
  <w:num w:numId="13" w16cid:durableId="581455723">
    <w:abstractNumId w:val="24"/>
  </w:num>
  <w:num w:numId="14" w16cid:durableId="193545981">
    <w:abstractNumId w:val="17"/>
  </w:num>
  <w:num w:numId="15" w16cid:durableId="591862527">
    <w:abstractNumId w:val="13"/>
  </w:num>
  <w:num w:numId="16" w16cid:durableId="1525090255">
    <w:abstractNumId w:val="23"/>
  </w:num>
  <w:num w:numId="17" w16cid:durableId="1353142195">
    <w:abstractNumId w:val="6"/>
  </w:num>
  <w:num w:numId="18" w16cid:durableId="1107652944">
    <w:abstractNumId w:val="14"/>
  </w:num>
  <w:num w:numId="19" w16cid:durableId="1758166668">
    <w:abstractNumId w:val="31"/>
  </w:num>
  <w:num w:numId="20" w16cid:durableId="276106678">
    <w:abstractNumId w:val="8"/>
  </w:num>
  <w:num w:numId="21" w16cid:durableId="1064914144">
    <w:abstractNumId w:val="16"/>
  </w:num>
  <w:num w:numId="22" w16cid:durableId="9723411">
    <w:abstractNumId w:val="5"/>
  </w:num>
  <w:num w:numId="23" w16cid:durableId="1303315469">
    <w:abstractNumId w:val="29"/>
  </w:num>
  <w:num w:numId="24" w16cid:durableId="337319381">
    <w:abstractNumId w:val="12"/>
  </w:num>
  <w:num w:numId="25" w16cid:durableId="876117938">
    <w:abstractNumId w:val="22"/>
  </w:num>
  <w:num w:numId="26" w16cid:durableId="885483313">
    <w:abstractNumId w:val="18"/>
  </w:num>
  <w:num w:numId="27" w16cid:durableId="76438428">
    <w:abstractNumId w:val="20"/>
  </w:num>
  <w:num w:numId="28" w16cid:durableId="1211113678">
    <w:abstractNumId w:val="32"/>
  </w:num>
  <w:num w:numId="29" w16cid:durableId="1211459723">
    <w:abstractNumId w:val="7"/>
  </w:num>
  <w:num w:numId="30" w16cid:durableId="173233988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51F68"/>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C55F8"/>
    <w:rsid w:val="00AD0B08"/>
    <w:rsid w:val="00AD3561"/>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13</Pages>
  <Words>5394</Words>
  <Characters>30748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105</cp:revision>
  <cp:lastPrinted>2023-03-01T03:13:00Z</cp:lastPrinted>
  <dcterms:created xsi:type="dcterms:W3CDTF">2021-07-27T07:59:00Z</dcterms:created>
  <dcterms:modified xsi:type="dcterms:W3CDTF">2023-03-03T03:04:00Z</dcterms:modified>
</cp:coreProperties>
</file>