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3270A78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6007BC">
        <w:rPr>
          <w:rFonts w:ascii="Times New Roman" w:eastAsia="Times New Roman" w:hAnsi="Times New Roman" w:cs="Times New Roman"/>
          <w:b/>
          <w:color w:val="000000" w:themeColor="text1"/>
          <w:lang w:eastAsia="ru-RU"/>
        </w:rPr>
        <w:t>06</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6007BC">
        <w:rPr>
          <w:rFonts w:ascii="Times New Roman" w:eastAsia="Times New Roman" w:hAnsi="Times New Roman" w:cs="Times New Roman"/>
          <w:b/>
          <w:color w:val="000000" w:themeColor="text1"/>
          <w:lang w:eastAsia="ru-RU"/>
        </w:rPr>
        <w:t>2</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78EB2A81"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6007BC">
        <w:rPr>
          <w:rFonts w:ascii="Times New Roman" w:eastAsiaTheme="minorEastAsia" w:hAnsi="Times New Roman" w:cs="Times New Roman"/>
          <w:b/>
          <w:bCs/>
          <w:color w:val="000000"/>
          <w:lang w:eastAsia="ru-RU"/>
        </w:rPr>
        <w:t>21</w:t>
      </w:r>
      <w:r w:rsidR="00C57F5A">
        <w:rPr>
          <w:rFonts w:ascii="Times New Roman" w:eastAsiaTheme="minorEastAsia" w:hAnsi="Times New Roman" w:cs="Times New Roman"/>
          <w:b/>
          <w:bCs/>
          <w:color w:val="000000"/>
          <w:lang w:eastAsia="ru-RU"/>
        </w:rPr>
        <w:t>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09685133"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bookmarkStart w:id="2" w:name="_Hlk46761565"/>
            <w:r w:rsidRPr="003D59FC">
              <w:rPr>
                <w:rFonts w:ascii="Times New Roman" w:eastAsiaTheme="minorEastAsia" w:hAnsi="Times New Roman"/>
                <w:color w:val="000000"/>
                <w:lang w:eastAsia="ru-RU"/>
              </w:rPr>
              <w:t>содействию в популяризации продукции субъект</w:t>
            </w:r>
            <w:r w:rsidR="00345B20" w:rsidRPr="003D59FC">
              <w:rPr>
                <w:rFonts w:ascii="Times New Roman" w:eastAsiaTheme="minorEastAsia" w:hAnsi="Times New Roman"/>
                <w:color w:val="000000"/>
                <w:lang w:eastAsia="ru-RU"/>
              </w:rPr>
              <w:t>а</w:t>
            </w:r>
            <w:r w:rsidRPr="003D59FC">
              <w:rPr>
                <w:rFonts w:ascii="Times New Roman" w:eastAsiaTheme="minorEastAsia" w:hAnsi="Times New Roman"/>
                <w:color w:val="000000"/>
                <w:lang w:eastAsia="ru-RU"/>
              </w:rPr>
              <w:t xml:space="preserve"> малого и среднего предпринимательства</w:t>
            </w:r>
            <w:bookmarkEnd w:id="2"/>
            <w:r w:rsidR="005F6A38">
              <w:rPr>
                <w:rFonts w:ascii="Times New Roman" w:eastAsiaTheme="minorEastAsia" w:hAnsi="Times New Roman"/>
                <w:color w:val="000000"/>
                <w:lang w:eastAsia="ru-RU"/>
              </w:rPr>
              <w:t>: разработка сайта</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53BF2F5" w:rsidR="00A731BF" w:rsidRPr="003D59FC" w:rsidRDefault="00C57F5A"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3</w:t>
            </w:r>
            <w:r w:rsidR="005F6A38">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тридцать</w:t>
            </w:r>
            <w:r w:rsidR="00345B20" w:rsidRPr="003D59FC">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791D6D8" w:rsidR="0057193E" w:rsidRPr="0057193E" w:rsidRDefault="00C57F5A" w:rsidP="00600097">
            <w:pPr>
              <w:spacing w:after="0" w:line="240" w:lineRule="auto"/>
              <w:rPr>
                <w:rFonts w:ascii="Times New Roman" w:hAnsi="Times New Roman" w:cs="Times New Roman"/>
                <w:b/>
                <w:bCs/>
              </w:rPr>
            </w:pPr>
            <w:r>
              <w:rPr>
                <w:rFonts w:ascii="Times New Roman" w:hAnsi="Times New Roman" w:cs="Times New Roman"/>
                <w:b/>
                <w:bCs/>
              </w:rPr>
              <w:t>ООО «Научно-практическая лаборатория «</w:t>
            </w:r>
            <w:proofErr w:type="spellStart"/>
            <w:r>
              <w:rPr>
                <w:rFonts w:ascii="Times New Roman" w:hAnsi="Times New Roman" w:cs="Times New Roman"/>
                <w:b/>
                <w:bCs/>
              </w:rPr>
              <w:t>Экосфера</w:t>
            </w:r>
            <w:proofErr w:type="spellEnd"/>
            <w:r>
              <w:rPr>
                <w:rFonts w:ascii="Times New Roman" w:hAnsi="Times New Roman" w:cs="Times New Roman"/>
                <w:b/>
                <w:bCs/>
              </w:rPr>
              <w:t>»</w:t>
            </w:r>
          </w:p>
          <w:p w14:paraId="4BD6A6B2" w14:textId="2FA6E0E3"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C57F5A">
              <w:rPr>
                <w:rFonts w:ascii="Times New Roman" w:eastAsiaTheme="minorEastAsia" w:hAnsi="Times New Roman" w:cs="Times New Roman"/>
                <w:color w:val="000000"/>
                <w:lang w:eastAsia="ru-RU"/>
              </w:rPr>
              <w:t>0326549413</w:t>
            </w:r>
          </w:p>
          <w:p w14:paraId="04C5C812" w14:textId="67A414C5"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C57F5A">
              <w:rPr>
                <w:rFonts w:ascii="Times New Roman" w:eastAsiaTheme="minorEastAsia" w:hAnsi="Times New Roman" w:cs="Times New Roman"/>
                <w:color w:val="000000"/>
                <w:lang w:eastAsia="ru-RU"/>
              </w:rPr>
              <w:t>1160327064303</w:t>
            </w:r>
          </w:p>
          <w:p w14:paraId="04321795" w14:textId="4E84C64F" w:rsidR="0085519A" w:rsidRDefault="00600097" w:rsidP="004C09D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w:t>
            </w:r>
            <w:r w:rsidR="0085519A">
              <w:rPr>
                <w:rFonts w:ascii="Times New Roman" w:hAnsi="Times New Roman"/>
                <w:color w:val="000000"/>
              </w:rPr>
              <w:t xml:space="preserve">Республика Бурятия, </w:t>
            </w:r>
            <w:r w:rsidR="00C57F5A">
              <w:rPr>
                <w:rFonts w:ascii="Times New Roman" w:hAnsi="Times New Roman"/>
                <w:color w:val="000000"/>
              </w:rPr>
              <w:t>г. Улан-Удэ, ул. Смолина, д. 54А, кв. 32</w:t>
            </w:r>
          </w:p>
          <w:p w14:paraId="3BC4087D" w14:textId="300E1E63" w:rsidR="00A731BF" w:rsidRPr="003D59FC" w:rsidRDefault="00600097" w:rsidP="004C09DC">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6007BC">
              <w:rPr>
                <w:rFonts w:ascii="Times New Roman" w:eastAsiaTheme="minorEastAsia" w:hAnsi="Times New Roman" w:cs="Times New Roman"/>
                <w:color w:val="000000"/>
                <w:lang w:eastAsia="ru-RU"/>
              </w:rPr>
              <w:t>89</w:t>
            </w:r>
            <w:r w:rsidR="00C57F5A">
              <w:rPr>
                <w:rFonts w:ascii="Times New Roman" w:eastAsiaTheme="minorEastAsia" w:hAnsi="Times New Roman" w:cs="Times New Roman"/>
                <w:color w:val="000000"/>
                <w:lang w:eastAsia="ru-RU"/>
              </w:rPr>
              <w:t xml:space="preserve">146304693 – </w:t>
            </w:r>
            <w:proofErr w:type="spellStart"/>
            <w:r w:rsidR="00C57F5A">
              <w:rPr>
                <w:rFonts w:ascii="Times New Roman" w:eastAsiaTheme="minorEastAsia" w:hAnsi="Times New Roman" w:cs="Times New Roman"/>
                <w:color w:val="000000"/>
                <w:lang w:eastAsia="ru-RU"/>
              </w:rPr>
              <w:t>Бочанова</w:t>
            </w:r>
            <w:proofErr w:type="spellEnd"/>
            <w:r w:rsidR="00C57F5A">
              <w:rPr>
                <w:rFonts w:ascii="Times New Roman" w:eastAsiaTheme="minorEastAsia" w:hAnsi="Times New Roman" w:cs="Times New Roman"/>
                <w:color w:val="000000"/>
                <w:lang w:eastAsia="ru-RU"/>
              </w:rPr>
              <w:t xml:space="preserve"> Лариса Васильевна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52A2307"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6007BC">
              <w:rPr>
                <w:rFonts w:ascii="Times New Roman" w:hAnsi="Times New Roman"/>
                <w:b/>
                <w:bCs/>
                <w:color w:val="000000" w:themeColor="text1"/>
              </w:rPr>
              <w:t>17</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4C09DC">
              <w:rPr>
                <w:rFonts w:ascii="Times New Roman" w:eastAsiaTheme="minorEastAsia" w:hAnsi="Times New Roman"/>
                <w:b/>
                <w:bCs/>
                <w:color w:val="000000"/>
                <w:lang w:eastAsia="ru-RU"/>
              </w:rPr>
              <w:t>2</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1608D8B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5F6A38">
              <w:rPr>
                <w:rFonts w:ascii="Times New Roman" w:eastAsiaTheme="minorEastAsia" w:hAnsi="Times New Roman" w:cs="Times New Roman"/>
                <w:b/>
                <w:bCs/>
                <w:i/>
                <w:color w:val="000000"/>
                <w:lang w:eastAsia="ru-RU"/>
              </w:rPr>
              <w:t>2</w:t>
            </w:r>
            <w:r w:rsidR="006007BC">
              <w:rPr>
                <w:rFonts w:ascii="Times New Roman" w:eastAsiaTheme="minorEastAsia" w:hAnsi="Times New Roman" w:cs="Times New Roman"/>
                <w:b/>
                <w:bCs/>
                <w:i/>
                <w:color w:val="000000"/>
                <w:lang w:eastAsia="ru-RU"/>
              </w:rPr>
              <w:t>1</w:t>
            </w:r>
            <w:r w:rsidR="00C57F5A">
              <w:rPr>
                <w:rFonts w:ascii="Times New Roman" w:eastAsiaTheme="minorEastAsia" w:hAnsi="Times New Roman" w:cs="Times New Roman"/>
                <w:b/>
                <w:bCs/>
                <w:i/>
                <w:color w:val="000000"/>
                <w:lang w:eastAsia="ru-RU"/>
              </w:rPr>
              <w:t>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007BC">
              <w:rPr>
                <w:rFonts w:ascii="Times New Roman" w:eastAsia="Calibri" w:hAnsi="Times New Roman" w:cs="Times New Roman"/>
                <w:b/>
                <w:bCs/>
                <w:i/>
              </w:rPr>
              <w:t>06</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6007BC">
              <w:rPr>
                <w:rFonts w:ascii="Times New Roman" w:eastAsia="Calibri" w:hAnsi="Times New Roman" w:cs="Times New Roman"/>
                <w:b/>
                <w:bCs/>
                <w:i/>
              </w:rPr>
              <w:t>2</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8B10F4"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6268FF58" w:rsidR="00A731BF" w:rsidRPr="00BC682F" w:rsidRDefault="008B10F4" w:rsidP="00CD240E">
            <w:pPr>
              <w:autoSpaceDE w:val="0"/>
              <w:autoSpaceDN w:val="0"/>
              <w:adjustRightInd w:val="0"/>
              <w:spacing w:after="0" w:line="240" w:lineRule="auto"/>
              <w:rPr>
                <w:rFonts w:ascii="Times New Roman" w:eastAsiaTheme="minorEastAsia" w:hAnsi="Times New Roman" w:cs="Times New Roman"/>
                <w:color w:val="000000"/>
                <w:lang w:eastAsia="ru-RU"/>
              </w:rPr>
            </w:pPr>
            <w:proofErr w:type="spellStart"/>
            <w:r>
              <w:rPr>
                <w:rFonts w:ascii="Times New Roman" w:eastAsiaTheme="minorEastAsia" w:hAnsi="Times New Roman" w:cs="Times New Roman"/>
                <w:color w:val="000000"/>
                <w:lang w:eastAsia="ru-RU"/>
              </w:rPr>
              <w:t>Барсова</w:t>
            </w:r>
            <w:proofErr w:type="spellEnd"/>
            <w:r>
              <w:rPr>
                <w:rFonts w:ascii="Times New Roman" w:eastAsiaTheme="minorEastAsia" w:hAnsi="Times New Roman" w:cs="Times New Roman"/>
                <w:color w:val="000000"/>
                <w:lang w:eastAsia="ru-RU"/>
              </w:rPr>
              <w:t xml:space="preserve">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33758D48" w14:textId="5A14454C" w:rsidR="008B10F4"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w:t>
            </w:r>
            <w:r w:rsidR="008B10F4">
              <w:rPr>
                <w:rFonts w:ascii="Times New Roman" w:eastAsiaTheme="minorEastAsia" w:hAnsi="Times New Roman" w:cs="Times New Roman"/>
                <w:color w:val="000000"/>
                <w:lang w:eastAsia="ru-RU"/>
              </w:rPr>
              <w:t>2</w:t>
            </w:r>
          </w:p>
          <w:p w14:paraId="4CE5FBA9" w14:textId="77777777" w:rsidR="00A731BF" w:rsidRPr="008B10F4" w:rsidRDefault="00A731BF" w:rsidP="00CD240E">
            <w:pPr>
              <w:autoSpaceDE w:val="0"/>
              <w:autoSpaceDN w:val="0"/>
              <w:adjustRightInd w:val="0"/>
              <w:spacing w:after="0" w:line="240" w:lineRule="auto"/>
              <w:rPr>
                <w:rFonts w:ascii="Times New Roman" w:eastAsiaTheme="minorEastAsia" w:hAnsi="Times New Roman" w:cs="Times New Roman"/>
                <w:color w:val="000000"/>
                <w:lang w:val="en-US" w:eastAsia="ru-RU"/>
              </w:rPr>
            </w:pPr>
            <w:r w:rsidRPr="00BC682F">
              <w:rPr>
                <w:rFonts w:ascii="Times New Roman" w:eastAsiaTheme="minorEastAsia" w:hAnsi="Times New Roman" w:cs="Times New Roman"/>
                <w:color w:val="000000"/>
                <w:lang w:val="en-US" w:eastAsia="ru-RU"/>
              </w:rPr>
              <w:t>e</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mail</w:t>
            </w:r>
            <w:r w:rsidRPr="008B10F4">
              <w:rPr>
                <w:rFonts w:ascii="Times New Roman" w:eastAsiaTheme="minorEastAsia" w:hAnsi="Times New Roman" w:cs="Times New Roman"/>
                <w:color w:val="000000"/>
                <w:lang w:val="en-US" w:eastAsia="ru-RU"/>
              </w:rPr>
              <w:t xml:space="preserve">: </w:t>
            </w:r>
            <w:r w:rsidRPr="00BC682F">
              <w:rPr>
                <w:rFonts w:ascii="Times New Roman" w:eastAsiaTheme="minorEastAsia" w:hAnsi="Times New Roman" w:cs="Times New Roman"/>
                <w:color w:val="000000"/>
                <w:lang w:val="en-US" w:eastAsia="ru-RU"/>
              </w:rPr>
              <w:t>info</w:t>
            </w:r>
            <w:r w:rsidRPr="008B10F4">
              <w:rPr>
                <w:rFonts w:ascii="Times New Roman" w:eastAsiaTheme="minorEastAsia" w:hAnsi="Times New Roman" w:cs="Times New Roman"/>
                <w:color w:val="000000"/>
                <w:lang w:val="en-US" w:eastAsia="ru-RU"/>
              </w:rPr>
              <w:t>@</w:t>
            </w:r>
            <w:r w:rsidRPr="00BC682F">
              <w:rPr>
                <w:rFonts w:ascii="Times New Roman" w:eastAsiaTheme="minorEastAsia" w:hAnsi="Times New Roman" w:cs="Times New Roman"/>
                <w:color w:val="000000"/>
                <w:lang w:val="en-US" w:eastAsia="ru-RU"/>
              </w:rPr>
              <w:t>msp</w:t>
            </w:r>
            <w:r w:rsidRPr="008B10F4">
              <w:rPr>
                <w:rFonts w:ascii="Times New Roman" w:eastAsiaTheme="minorEastAsia" w:hAnsi="Times New Roman" w:cs="Times New Roman"/>
                <w:color w:val="000000"/>
                <w:lang w:val="en-US" w:eastAsia="ru-RU"/>
              </w:rPr>
              <w:t>03.</w:t>
            </w:r>
            <w:r w:rsidRPr="00BC682F">
              <w:rPr>
                <w:rFonts w:ascii="Times New Roman" w:eastAsiaTheme="minorEastAsia" w:hAnsi="Times New Roman" w:cs="Times New Roman"/>
                <w:color w:val="000000"/>
                <w:lang w:val="en-US" w:eastAsia="ru-RU"/>
              </w:rPr>
              <w:t>ru</w:t>
            </w:r>
          </w:p>
          <w:p w14:paraId="2DF4726A" w14:textId="77777777" w:rsidR="00A731BF" w:rsidRPr="008B10F4"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lang w:val="en-US"/>
              </w:rPr>
            </w:pPr>
          </w:p>
        </w:tc>
      </w:tr>
    </w:tbl>
    <w:p w14:paraId="50F7B39E" w14:textId="77777777" w:rsidR="00A731BF" w:rsidRPr="008B10F4" w:rsidRDefault="00A731BF" w:rsidP="00A731BF">
      <w:pPr>
        <w:spacing w:after="0" w:line="256" w:lineRule="auto"/>
        <w:rPr>
          <w:rFonts w:ascii="Times New Roman" w:eastAsia="Times New Roman" w:hAnsi="Times New Roman" w:cs="Times New Roman"/>
          <w:color w:val="000000" w:themeColor="text1"/>
          <w:lang w:val="en-US" w:eastAsia="ru-RU"/>
        </w:rPr>
      </w:pPr>
      <w:r w:rsidRPr="008B10F4">
        <w:rPr>
          <w:rFonts w:ascii="Times New Roman" w:eastAsia="Times New Roman" w:hAnsi="Times New Roman" w:cs="Times New Roman"/>
          <w:color w:val="000000" w:themeColor="text1"/>
          <w:lang w:val="en-US"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50202B2F"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5F6A38">
        <w:rPr>
          <w:rFonts w:ascii="Times New Roman" w:eastAsia="Times New Roman" w:hAnsi="Times New Roman" w:cs="Times New Roman"/>
          <w:b/>
          <w:color w:val="000000" w:themeColor="text1"/>
          <w:lang w:eastAsia="ru-RU"/>
        </w:rPr>
        <w:t>2</w:t>
      </w:r>
      <w:r w:rsidR="00C907E9">
        <w:rPr>
          <w:rFonts w:ascii="Times New Roman" w:eastAsia="Times New Roman" w:hAnsi="Times New Roman" w:cs="Times New Roman"/>
          <w:b/>
          <w:color w:val="000000" w:themeColor="text1"/>
          <w:lang w:eastAsia="ru-RU"/>
        </w:rPr>
        <w:t>1</w:t>
      </w:r>
      <w:r w:rsidR="00C57F5A">
        <w:rPr>
          <w:rFonts w:ascii="Times New Roman" w:eastAsia="Times New Roman" w:hAnsi="Times New Roman" w:cs="Times New Roman"/>
          <w:b/>
          <w:color w:val="000000" w:themeColor="text1"/>
          <w:lang w:eastAsia="ru-RU"/>
        </w:rPr>
        <w:t>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C907E9">
        <w:rPr>
          <w:rFonts w:ascii="Times New Roman" w:eastAsia="Times New Roman" w:hAnsi="Times New Roman" w:cs="Times New Roman"/>
          <w:b/>
          <w:color w:val="000000" w:themeColor="text1"/>
          <w:lang w:eastAsia="ru-RU"/>
        </w:rPr>
        <w:t>06</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C907E9">
        <w:rPr>
          <w:rFonts w:ascii="Times New Roman" w:eastAsiaTheme="minorEastAsia" w:hAnsi="Times New Roman" w:cs="Times New Roman"/>
          <w:b/>
          <w:bCs/>
          <w:color w:val="000000"/>
          <w:lang w:eastAsia="ru-RU"/>
        </w:rPr>
        <w:t>2</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22F33A80" w14:textId="237A668B" w:rsidR="00A731BF" w:rsidRPr="00BA28B9" w:rsidRDefault="00A731BF" w:rsidP="00BA28B9">
      <w:pPr>
        <w:spacing w:after="0" w:line="240" w:lineRule="auto"/>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Pr="00BC682F">
        <w:rPr>
          <w:rFonts w:ascii="Times New Roman" w:hAnsi="Times New Roman" w:cs="Times New Roman"/>
          <w:color w:val="000000" w:themeColor="text1"/>
        </w:rPr>
        <w:t xml:space="preserve">для </w:t>
      </w:r>
      <w:r w:rsidR="00C57F5A">
        <w:rPr>
          <w:rFonts w:ascii="Times New Roman" w:hAnsi="Times New Roman" w:cs="Times New Roman"/>
          <w:b/>
          <w:bCs/>
        </w:rPr>
        <w:t>ООО НПЛ «</w:t>
      </w:r>
      <w:proofErr w:type="spellStart"/>
      <w:r w:rsidR="00C57F5A">
        <w:rPr>
          <w:rFonts w:ascii="Times New Roman" w:hAnsi="Times New Roman" w:cs="Times New Roman"/>
          <w:b/>
          <w:bCs/>
        </w:rPr>
        <w:t>Экосфера</w:t>
      </w:r>
      <w:proofErr w:type="spellEnd"/>
      <w:r w:rsidR="00C57F5A">
        <w:rPr>
          <w:rFonts w:ascii="Times New Roman" w:hAnsi="Times New Roman" w:cs="Times New Roman"/>
          <w:b/>
          <w:bCs/>
        </w:rPr>
        <w:t>»</w:t>
      </w:r>
      <w:r w:rsidR="00DE1DD7">
        <w:rPr>
          <w:rFonts w:ascii="Times New Roman" w:hAnsi="Times New Roman" w:cs="Times New Roman"/>
          <w:b/>
          <w:bCs/>
        </w:rPr>
        <w:t xml:space="preserve"> </w:t>
      </w:r>
      <w:r w:rsidR="00600097" w:rsidRPr="00600097">
        <w:rPr>
          <w:rFonts w:ascii="Times New Roman" w:eastAsiaTheme="minorEastAsia" w:hAnsi="Times New Roman"/>
          <w:color w:val="000000"/>
        </w:rPr>
        <w:t>_____</w:t>
      </w:r>
      <w:r w:rsidRPr="00BC682F">
        <w:rPr>
          <w:rFonts w:ascii="Times New Roman" w:hAnsi="Times New Roman" w:cs="Times New Roman"/>
          <w:color w:val="000000" w:themeColor="text1"/>
        </w:rPr>
        <w:t xml:space="preserve">___________________________________ </w:t>
      </w:r>
      <w:r w:rsidRPr="00BC682F">
        <w:rPr>
          <w:rFonts w:ascii="Times New Roman" w:hAnsi="Times New Roman" w:cs="Times New Roman"/>
          <w:i/>
          <w:color w:val="000000" w:themeColor="text1"/>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8C27EF">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8C27EF">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8C27EF">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8C27EF">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8C27EF">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8C27EF">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522F029E" w:rsidR="00A731BF" w:rsidRPr="0057193E" w:rsidRDefault="00A731BF" w:rsidP="00900256">
      <w:pPr>
        <w:spacing w:after="0" w:line="240" w:lineRule="auto"/>
        <w:rPr>
          <w:rFonts w:ascii="Times New Roman" w:hAnsi="Times New Roman" w:cs="Times New Roman"/>
          <w:b/>
          <w:bCs/>
        </w:rPr>
      </w:pPr>
      <w:r w:rsidRPr="00AA0FBF">
        <w:rPr>
          <w:rFonts w:ascii="Times New Roman" w:hAnsi="Times New Roman" w:cs="Times New Roman"/>
          <w:color w:val="000000" w:themeColor="text1"/>
        </w:rPr>
        <w:lastRenderedPageBreak/>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в популяризации продукции субъектов малого и среднего предпринимательства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C57F5A">
        <w:rPr>
          <w:rFonts w:ascii="Times New Roman" w:hAnsi="Times New Roman" w:cs="Times New Roman"/>
          <w:b/>
          <w:bCs/>
        </w:rPr>
        <w:t>ООО НПЛ «</w:t>
      </w:r>
      <w:proofErr w:type="spellStart"/>
      <w:r w:rsidR="00C57F5A">
        <w:rPr>
          <w:rFonts w:ascii="Times New Roman" w:hAnsi="Times New Roman" w:cs="Times New Roman"/>
          <w:b/>
          <w:bCs/>
        </w:rPr>
        <w:t>Экосфера</w:t>
      </w:r>
      <w:proofErr w:type="spellEnd"/>
      <w:r w:rsidR="00C57F5A">
        <w:rPr>
          <w:rFonts w:ascii="Times New Roman" w:hAnsi="Times New Roman" w:cs="Times New Roman"/>
          <w:b/>
          <w:bCs/>
        </w:rPr>
        <w:t xml:space="preserve">» </w:t>
      </w:r>
      <w:r w:rsidR="0071171A"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8C27EF">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8C27EF">
      <w:pPr>
        <w:pStyle w:val="a3"/>
        <w:numPr>
          <w:ilvl w:val="0"/>
          <w:numId w:val="9"/>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8C27EF">
      <w:pPr>
        <w:numPr>
          <w:ilvl w:val="0"/>
          <w:numId w:val="9"/>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8C27EF">
      <w:pPr>
        <w:numPr>
          <w:ilvl w:val="0"/>
          <w:numId w:val="9"/>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777A245A"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A23942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51213630" w:rsidR="00F109D9" w:rsidRDefault="00F109D9" w:rsidP="00D32AF1">
      <w:pPr>
        <w:spacing w:after="0" w:line="300" w:lineRule="auto"/>
        <w:ind w:firstLine="709"/>
        <w:jc w:val="right"/>
        <w:rPr>
          <w:rFonts w:ascii="Times New Roman" w:hAnsi="Times New Roman" w:cs="Times New Roman"/>
          <w:color w:val="000000" w:themeColor="text1"/>
        </w:rPr>
      </w:pPr>
    </w:p>
    <w:p w14:paraId="02289F9D" w14:textId="77777777" w:rsidR="00BA28B9" w:rsidRPr="00BC682F" w:rsidRDefault="00BA28B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lastRenderedPageBreak/>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EA4BD5E"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BA28B9">
        <w:rPr>
          <w:rFonts w:ascii="Times New Roman" w:eastAsiaTheme="minorEastAsia" w:hAnsi="Times New Roman" w:cs="Times New Roman"/>
          <w:b/>
          <w:bCs/>
          <w:color w:val="000000"/>
          <w:lang w:eastAsia="ru-RU"/>
        </w:rPr>
        <w:t>2</w:t>
      </w:r>
      <w:r w:rsidR="00DE1DD7">
        <w:rPr>
          <w:rFonts w:ascii="Times New Roman" w:eastAsiaTheme="minorEastAsia" w:hAnsi="Times New Roman" w:cs="Times New Roman"/>
          <w:b/>
          <w:bCs/>
          <w:color w:val="000000"/>
          <w:lang w:eastAsia="ru-RU"/>
        </w:rPr>
        <w:t>1</w:t>
      </w:r>
      <w:r w:rsidR="00C57F5A">
        <w:rPr>
          <w:rFonts w:ascii="Times New Roman" w:eastAsiaTheme="minorEastAsia" w:hAnsi="Times New Roman" w:cs="Times New Roman"/>
          <w:b/>
          <w:bCs/>
          <w:color w:val="000000"/>
          <w:lang w:eastAsia="ru-RU"/>
        </w:rPr>
        <w:t>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E1DD7">
        <w:rPr>
          <w:rFonts w:ascii="Times New Roman" w:eastAsiaTheme="minorEastAsia" w:hAnsi="Times New Roman" w:cs="Times New Roman"/>
          <w:b/>
          <w:bCs/>
          <w:color w:val="000000"/>
          <w:lang w:eastAsia="ru-RU"/>
        </w:rPr>
        <w:t>06</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DE1DD7">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8C27EF">
      <w:pPr>
        <w:numPr>
          <w:ilvl w:val="0"/>
          <w:numId w:val="2"/>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8C27EF">
      <w:pPr>
        <w:keepNext/>
        <w:keepLines/>
        <w:numPr>
          <w:ilvl w:val="0"/>
          <w:numId w:val="2"/>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8C27EF">
      <w:pPr>
        <w:numPr>
          <w:ilvl w:val="1"/>
          <w:numId w:val="3"/>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8C27EF">
      <w:pPr>
        <w:numPr>
          <w:ilvl w:val="1"/>
          <w:numId w:val="3"/>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8C27EF">
      <w:pPr>
        <w:numPr>
          <w:ilvl w:val="0"/>
          <w:numId w:val="2"/>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8C27EF">
      <w:pPr>
        <w:keepNext/>
        <w:keepLines/>
        <w:numPr>
          <w:ilvl w:val="0"/>
          <w:numId w:val="2"/>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8C27EF">
      <w:pPr>
        <w:numPr>
          <w:ilvl w:val="1"/>
          <w:numId w:val="4"/>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8C27EF">
      <w:pPr>
        <w:numPr>
          <w:ilvl w:val="2"/>
          <w:numId w:val="4"/>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8C27EF">
      <w:pPr>
        <w:pStyle w:val="3"/>
        <w:keepNext w:val="0"/>
        <w:keepLines w:val="0"/>
        <w:numPr>
          <w:ilvl w:val="2"/>
          <w:numId w:val="4"/>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 xml:space="preserve">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w:t>
      </w:r>
      <w:r w:rsidRPr="00BC682F">
        <w:rPr>
          <w:rFonts w:ascii="Times New Roman" w:hAnsi="Times New Roman" w:cs="Times New Roman"/>
          <w:color w:val="000000" w:themeColor="text1"/>
          <w:sz w:val="22"/>
          <w:szCs w:val="22"/>
        </w:rPr>
        <w:lastRenderedPageBreak/>
        <w:t>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8C27EF">
      <w:pPr>
        <w:pStyle w:val="a3"/>
        <w:numPr>
          <w:ilvl w:val="0"/>
          <w:numId w:val="5"/>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8C27EF">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8C27EF">
      <w:pPr>
        <w:pStyle w:val="a3"/>
        <w:numPr>
          <w:ilvl w:val="0"/>
          <w:numId w:val="5"/>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8C27EF">
      <w:pPr>
        <w:numPr>
          <w:ilvl w:val="0"/>
          <w:numId w:val="4"/>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8C27EF">
      <w:pPr>
        <w:keepNext/>
        <w:keepLines/>
        <w:numPr>
          <w:ilvl w:val="1"/>
          <w:numId w:val="4"/>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8C27EF">
      <w:pPr>
        <w:numPr>
          <w:ilvl w:val="1"/>
          <w:numId w:val="4"/>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8C27EF">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8C27EF">
      <w:pPr>
        <w:numPr>
          <w:ilvl w:val="0"/>
          <w:numId w:val="7"/>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8C27EF">
      <w:pPr>
        <w:numPr>
          <w:ilvl w:val="1"/>
          <w:numId w:val="4"/>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8C27EF">
      <w:pPr>
        <w:numPr>
          <w:ilvl w:val="1"/>
          <w:numId w:val="4"/>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8C27EF">
      <w:pPr>
        <w:numPr>
          <w:ilvl w:val="0"/>
          <w:numId w:val="4"/>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w:t>
      </w:r>
      <w:r w:rsidRPr="00BC682F">
        <w:rPr>
          <w:rFonts w:ascii="Times New Roman" w:eastAsia="Times New Roman" w:hAnsi="Times New Roman" w:cs="Times New Roman"/>
          <w:lang w:eastAsia="ru-RU"/>
        </w:rPr>
        <w:lastRenderedPageBreak/>
        <w:t>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8C27EF">
      <w:pPr>
        <w:numPr>
          <w:ilvl w:val="0"/>
          <w:numId w:val="4"/>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8C27EF">
      <w:pPr>
        <w:numPr>
          <w:ilvl w:val="2"/>
          <w:numId w:val="4"/>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8C27EF">
      <w:pPr>
        <w:keepNext/>
        <w:keepLines/>
        <w:numPr>
          <w:ilvl w:val="0"/>
          <w:numId w:val="4"/>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8C27EF">
      <w:pPr>
        <w:numPr>
          <w:ilvl w:val="1"/>
          <w:numId w:val="4"/>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lastRenderedPageBreak/>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8C27EF">
      <w:pPr>
        <w:numPr>
          <w:ilvl w:val="0"/>
          <w:numId w:val="6"/>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8C27EF">
      <w:pPr>
        <w:numPr>
          <w:ilvl w:val="2"/>
          <w:numId w:val="4"/>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r w:rsidRPr="00BC682F">
        <w:rPr>
          <w:rFonts w:ascii="Times New Roman" w:eastAsia="Times New Roman" w:hAnsi="Times New Roman" w:cs="Times New Roman"/>
          <w:lang w:eastAsia="ru-RU"/>
        </w:rPr>
        <w:lastRenderedPageBreak/>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8C27EF">
      <w:pPr>
        <w:pStyle w:val="a3"/>
        <w:numPr>
          <w:ilvl w:val="0"/>
          <w:numId w:val="8"/>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8C27EF">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8C27EF">
      <w:pPr>
        <w:numPr>
          <w:ilvl w:val="0"/>
          <w:numId w:val="8"/>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886FCDE" w:rsidR="00631B7B" w:rsidRPr="00E729A5"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E729A5">
        <w:rPr>
          <w:rFonts w:ascii="Times New Roman" w:hAnsi="Times New Roman" w:cs="Times New Roman"/>
          <w:b/>
          <w:bCs/>
        </w:rPr>
        <w:t xml:space="preserve">ООО </w:t>
      </w:r>
      <w:r w:rsidR="00E729A5" w:rsidRPr="00E729A5">
        <w:rPr>
          <w:rFonts w:ascii="Times New Roman" w:hAnsi="Times New Roman" w:cs="Times New Roman"/>
          <w:b/>
          <w:bCs/>
        </w:rPr>
        <w:t>НПЛ «</w:t>
      </w:r>
      <w:proofErr w:type="spellStart"/>
      <w:r w:rsidR="00E729A5" w:rsidRPr="00E729A5">
        <w:rPr>
          <w:rFonts w:ascii="Times New Roman" w:hAnsi="Times New Roman" w:cs="Times New Roman"/>
          <w:b/>
          <w:bCs/>
        </w:rPr>
        <w:t>Экосфера</w:t>
      </w:r>
      <w:proofErr w:type="spellEnd"/>
      <w:r w:rsidR="00E729A5" w:rsidRPr="00E729A5">
        <w:rPr>
          <w:rFonts w:ascii="Times New Roman" w:hAnsi="Times New Roman" w:cs="Times New Roman"/>
          <w:b/>
          <w:bCs/>
        </w:rPr>
        <w:t>»</w:t>
      </w:r>
    </w:p>
    <w:p w14:paraId="06B0F3ED" w14:textId="75B961A5" w:rsidR="00631B7B" w:rsidRPr="00E729A5" w:rsidRDefault="00631B7B" w:rsidP="00631B7B">
      <w:pPr>
        <w:spacing w:after="0" w:line="256" w:lineRule="auto"/>
        <w:jc w:val="both"/>
        <w:rPr>
          <w:rFonts w:ascii="Times New Roman" w:eastAsia="Times New Roman" w:hAnsi="Times New Roman" w:cs="Times New Roman"/>
          <w:bCs/>
          <w:color w:val="000000"/>
          <w:lang w:eastAsia="ru-RU"/>
        </w:rPr>
      </w:pPr>
      <w:r w:rsidRPr="00E729A5">
        <w:rPr>
          <w:rFonts w:ascii="Times New Roman" w:eastAsia="Times New Roman" w:hAnsi="Times New Roman" w:cs="Times New Roman"/>
          <w:b/>
          <w:bCs/>
          <w:color w:val="000000"/>
          <w:lang w:eastAsia="ru-RU"/>
        </w:rPr>
        <w:t>3.</w:t>
      </w:r>
      <w:r w:rsidR="003D59FC" w:rsidRPr="00E729A5">
        <w:rPr>
          <w:rFonts w:ascii="Times New Roman" w:eastAsia="Times New Roman" w:hAnsi="Times New Roman" w:cs="Times New Roman"/>
          <w:b/>
          <w:bCs/>
          <w:color w:val="000000"/>
          <w:lang w:eastAsia="ru-RU"/>
        </w:rPr>
        <w:t xml:space="preserve"> </w:t>
      </w:r>
      <w:r w:rsidRPr="00E729A5">
        <w:rPr>
          <w:rFonts w:ascii="Times New Roman" w:eastAsia="Times New Roman" w:hAnsi="Times New Roman" w:cs="Times New Roman"/>
          <w:b/>
          <w:bCs/>
          <w:color w:val="000000"/>
          <w:lang w:eastAsia="ru-RU"/>
        </w:rPr>
        <w:t>Источник финансирования</w:t>
      </w:r>
      <w:r w:rsidRPr="00E729A5">
        <w:rPr>
          <w:rFonts w:ascii="Times New Roman" w:eastAsia="Times New Roman" w:hAnsi="Times New Roman" w:cs="Times New Roman"/>
          <w:color w:val="000000"/>
          <w:lang w:eastAsia="ru-RU"/>
        </w:rPr>
        <w:t xml:space="preserve">: средства субсидии на развитие </w:t>
      </w:r>
      <w:r w:rsidRPr="00E729A5">
        <w:rPr>
          <w:rFonts w:ascii="Times New Roman" w:eastAsia="Times New Roman" w:hAnsi="Times New Roman" w:cs="Times New Roman"/>
          <w:bCs/>
          <w:color w:val="000000"/>
          <w:lang w:eastAsia="ru-RU"/>
        </w:rPr>
        <w:t>Центра предпринимательства «Мой бизнес»</w:t>
      </w:r>
    </w:p>
    <w:p w14:paraId="4D8A7AAD" w14:textId="16EC8E6F" w:rsidR="00631B7B" w:rsidRPr="00E729A5" w:rsidRDefault="00631B7B" w:rsidP="000D5C56">
      <w:pPr>
        <w:tabs>
          <w:tab w:val="left" w:pos="709"/>
          <w:tab w:val="left" w:pos="851"/>
          <w:tab w:val="left" w:pos="900"/>
          <w:tab w:val="left" w:pos="1134"/>
        </w:tabs>
        <w:suppressAutoHyphens/>
        <w:spacing w:after="0" w:line="240" w:lineRule="auto"/>
        <w:jc w:val="both"/>
        <w:rPr>
          <w:rFonts w:ascii="Times New Roman" w:hAnsi="Times New Roman" w:cs="Times New Roman"/>
        </w:rPr>
      </w:pPr>
      <w:r w:rsidRPr="00E729A5">
        <w:rPr>
          <w:rFonts w:ascii="Times New Roman" w:eastAsia="Times New Roman" w:hAnsi="Times New Roman" w:cs="Times New Roman"/>
          <w:b/>
          <w:bCs/>
          <w:color w:val="000000"/>
          <w:lang w:eastAsia="ru-RU"/>
        </w:rPr>
        <w:t>4.</w:t>
      </w:r>
      <w:r w:rsidR="003D59FC" w:rsidRPr="00E729A5">
        <w:rPr>
          <w:rFonts w:ascii="Times New Roman" w:eastAsia="Times New Roman" w:hAnsi="Times New Roman" w:cs="Times New Roman"/>
          <w:b/>
          <w:bCs/>
          <w:color w:val="000000"/>
          <w:lang w:eastAsia="ru-RU"/>
        </w:rPr>
        <w:t xml:space="preserve"> </w:t>
      </w:r>
      <w:r w:rsidRPr="00E729A5">
        <w:rPr>
          <w:rFonts w:ascii="Times New Roman" w:eastAsia="Times New Roman" w:hAnsi="Times New Roman" w:cs="Times New Roman"/>
          <w:b/>
          <w:bCs/>
          <w:color w:val="000000"/>
          <w:lang w:eastAsia="ru-RU"/>
        </w:rPr>
        <w:t xml:space="preserve">Наименование услуг: </w:t>
      </w:r>
      <w:r w:rsidR="000D5C56" w:rsidRPr="00E729A5">
        <w:rPr>
          <w:rFonts w:ascii="Times New Roman" w:hAnsi="Times New Roman" w:cs="Times New Roman"/>
          <w:bCs/>
          <w:color w:val="000000"/>
        </w:rPr>
        <w:t>Содействие в популяризации продукции СМСП, а также физических лиц, применяющих специальный налоговый режим "Налог на профессиональный доход"</w:t>
      </w:r>
      <w:r w:rsidR="000D5C56" w:rsidRPr="00E729A5">
        <w:rPr>
          <w:rFonts w:ascii="Times New Roman" w:eastAsia="Times New Roman" w:hAnsi="Times New Roman" w:cs="Times New Roman"/>
          <w:color w:val="000000"/>
        </w:rPr>
        <w:t xml:space="preserve">: </w:t>
      </w:r>
      <w:r w:rsidR="00E729A5" w:rsidRPr="00E729A5">
        <w:rPr>
          <w:rFonts w:ascii="Times New Roman" w:eastAsia="Times New Roman" w:hAnsi="Times New Roman" w:cs="Times New Roman"/>
        </w:rPr>
        <w:t>разработка и создание одностраничного сайта или одностраничного сайта целевого действия (</w:t>
      </w:r>
      <w:proofErr w:type="spellStart"/>
      <w:r w:rsidR="00E729A5" w:rsidRPr="00E729A5">
        <w:rPr>
          <w:rFonts w:ascii="Times New Roman" w:eastAsia="Times New Roman" w:hAnsi="Times New Roman" w:cs="Times New Roman"/>
        </w:rPr>
        <w:t>лендинга</w:t>
      </w:r>
      <w:proofErr w:type="spellEnd"/>
      <w:r w:rsidR="00E729A5" w:rsidRPr="00E729A5">
        <w:rPr>
          <w:rFonts w:ascii="Times New Roman" w:eastAsia="Times New Roman" w:hAnsi="Times New Roman" w:cs="Times New Roman"/>
        </w:rPr>
        <w:t>)</w:t>
      </w:r>
    </w:p>
    <w:p w14:paraId="3F273598" w14:textId="436DFF26" w:rsidR="00231C17" w:rsidRPr="00E729A5" w:rsidRDefault="00631B7B" w:rsidP="00231C17">
      <w:pPr>
        <w:spacing w:after="0" w:line="240" w:lineRule="auto"/>
        <w:jc w:val="both"/>
        <w:rPr>
          <w:rFonts w:ascii="Times New Roman" w:eastAsia="Calibri" w:hAnsi="Times New Roman" w:cs="Times New Roman"/>
          <w:b/>
          <w:color w:val="000000"/>
        </w:rPr>
      </w:pPr>
      <w:r w:rsidRPr="00E729A5">
        <w:rPr>
          <w:rFonts w:ascii="Times New Roman" w:eastAsia="Calibri" w:hAnsi="Times New Roman" w:cs="Times New Roman"/>
          <w:b/>
          <w:color w:val="000000"/>
        </w:rPr>
        <w:t>5.</w:t>
      </w:r>
      <w:r w:rsidR="003D59FC" w:rsidRPr="00E729A5">
        <w:rPr>
          <w:rFonts w:ascii="Times New Roman" w:eastAsia="Calibri" w:hAnsi="Times New Roman" w:cs="Times New Roman"/>
          <w:b/>
          <w:color w:val="000000"/>
        </w:rPr>
        <w:t xml:space="preserve"> </w:t>
      </w:r>
      <w:r w:rsidRPr="00E729A5">
        <w:rPr>
          <w:rFonts w:ascii="Times New Roman" w:eastAsia="Calibri" w:hAnsi="Times New Roman" w:cs="Times New Roman"/>
          <w:b/>
          <w:color w:val="000000"/>
        </w:rPr>
        <w:t>Основное содержание услуг:</w:t>
      </w:r>
      <w:r w:rsidR="007E3C7B" w:rsidRPr="00E729A5">
        <w:rPr>
          <w:rFonts w:ascii="Times New Roman" w:eastAsia="Calibri" w:hAnsi="Times New Roman" w:cs="Times New Roman"/>
          <w:b/>
          <w:color w:val="000000"/>
        </w:rPr>
        <w:t xml:space="preserve"> </w:t>
      </w:r>
      <w:bookmarkStart w:id="87" w:name="_2et92p0"/>
      <w:bookmarkEnd w:id="87"/>
    </w:p>
    <w:p w14:paraId="6CD76118" w14:textId="77777777" w:rsidR="00E729A5" w:rsidRPr="00E729A5" w:rsidRDefault="00E729A5" w:rsidP="00E729A5">
      <w:pPr>
        <w:spacing w:after="0" w:line="240" w:lineRule="auto"/>
        <w:jc w:val="both"/>
        <w:rPr>
          <w:rFonts w:ascii="Times New Roman" w:eastAsia="Times New Roman" w:hAnsi="Times New Roman" w:cs="Times New Roman"/>
          <w:color w:val="000000"/>
        </w:rPr>
      </w:pPr>
      <w:r w:rsidRPr="00E729A5">
        <w:rPr>
          <w:rFonts w:ascii="Times New Roman" w:eastAsia="Times New Roman" w:hAnsi="Times New Roman" w:cs="Times New Roman"/>
          <w:color w:val="000000"/>
        </w:rPr>
        <w:t>Оказание услуги состоит из 4 этапов:</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7649"/>
      </w:tblGrid>
      <w:tr w:rsidR="00E729A5" w:rsidRPr="00E729A5" w14:paraId="40CA5834" w14:textId="77777777" w:rsidTr="00BC46F0">
        <w:tc>
          <w:tcPr>
            <w:tcW w:w="1696" w:type="dxa"/>
          </w:tcPr>
          <w:p w14:paraId="0DDEB704" w14:textId="77777777" w:rsidR="00E729A5" w:rsidRPr="00E729A5" w:rsidRDefault="00E729A5" w:rsidP="00E729A5">
            <w:pPr>
              <w:spacing w:after="0" w:line="240" w:lineRule="auto"/>
              <w:rPr>
                <w:rFonts w:ascii="Times New Roman" w:eastAsia="Times New Roman" w:hAnsi="Times New Roman" w:cs="Times New Roman"/>
              </w:rPr>
            </w:pPr>
            <w:r w:rsidRPr="00E729A5">
              <w:rPr>
                <w:rFonts w:ascii="Times New Roman" w:eastAsia="Times New Roman" w:hAnsi="Times New Roman" w:cs="Times New Roman"/>
              </w:rPr>
              <w:t>Этап</w:t>
            </w:r>
          </w:p>
        </w:tc>
        <w:tc>
          <w:tcPr>
            <w:tcW w:w="7649" w:type="dxa"/>
          </w:tcPr>
          <w:p w14:paraId="341FBE0A" w14:textId="77777777" w:rsidR="00E729A5" w:rsidRPr="00E729A5" w:rsidRDefault="00E729A5" w:rsidP="00E729A5">
            <w:pPr>
              <w:spacing w:after="0" w:line="240" w:lineRule="auto"/>
              <w:rPr>
                <w:rFonts w:ascii="Times New Roman" w:eastAsia="Times New Roman" w:hAnsi="Times New Roman" w:cs="Times New Roman"/>
              </w:rPr>
            </w:pPr>
            <w:r w:rsidRPr="00E729A5">
              <w:rPr>
                <w:rFonts w:ascii="Times New Roman" w:eastAsia="Times New Roman" w:hAnsi="Times New Roman" w:cs="Times New Roman"/>
              </w:rPr>
              <w:t>Содержание</w:t>
            </w:r>
          </w:p>
        </w:tc>
      </w:tr>
      <w:tr w:rsidR="00E729A5" w:rsidRPr="00E729A5" w14:paraId="3E6F461F" w14:textId="77777777" w:rsidTr="00BC46F0">
        <w:tc>
          <w:tcPr>
            <w:tcW w:w="1696" w:type="dxa"/>
          </w:tcPr>
          <w:p w14:paraId="2DA6A32D" w14:textId="77777777" w:rsidR="00E729A5" w:rsidRPr="00E729A5" w:rsidRDefault="00E729A5" w:rsidP="00E729A5">
            <w:pPr>
              <w:spacing w:after="0" w:line="240" w:lineRule="auto"/>
              <w:rPr>
                <w:rFonts w:ascii="Times New Roman" w:eastAsia="Times New Roman" w:hAnsi="Times New Roman" w:cs="Times New Roman"/>
              </w:rPr>
            </w:pPr>
            <w:r w:rsidRPr="00E729A5">
              <w:rPr>
                <w:rFonts w:ascii="Times New Roman" w:eastAsia="Times New Roman" w:hAnsi="Times New Roman" w:cs="Times New Roman"/>
                <w:b/>
              </w:rPr>
              <w:t>Этап 1. Анализ деятельности заказчика</w:t>
            </w:r>
          </w:p>
        </w:tc>
        <w:tc>
          <w:tcPr>
            <w:tcW w:w="7649" w:type="dxa"/>
          </w:tcPr>
          <w:p w14:paraId="6CCEB87B"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 xml:space="preserve">Содержание этапа </w:t>
            </w:r>
            <w:r w:rsidRPr="00E729A5">
              <w:rPr>
                <w:rFonts w:ascii="Times New Roman" w:eastAsia="Times New Roman" w:hAnsi="Times New Roman" w:cs="Times New Roman"/>
              </w:rPr>
              <w:t>-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w:t>
            </w:r>
            <w:proofErr w:type="spellStart"/>
            <w:r w:rsidRPr="00E729A5">
              <w:rPr>
                <w:rFonts w:ascii="Times New Roman" w:eastAsia="Times New Roman" w:hAnsi="Times New Roman" w:cs="Times New Roman"/>
              </w:rPr>
              <w:t>лендинга</w:t>
            </w:r>
            <w:proofErr w:type="spellEnd"/>
            <w:r w:rsidRPr="00E729A5">
              <w:rPr>
                <w:rFonts w:ascii="Times New Roman" w:eastAsia="Times New Roman" w:hAnsi="Times New Roman" w:cs="Times New Roman"/>
              </w:rPr>
              <w:t xml:space="preserve">), описать структуру и функциональную модель. </w:t>
            </w:r>
          </w:p>
          <w:p w14:paraId="51883D4B"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 xml:space="preserve">Продолжительность этапа </w:t>
            </w:r>
            <w:r w:rsidRPr="00E729A5">
              <w:rPr>
                <w:rFonts w:ascii="Times New Roman" w:eastAsia="Times New Roman" w:hAnsi="Times New Roman" w:cs="Times New Roman"/>
              </w:rPr>
              <w:t>- не более 5 рабочих дней.</w:t>
            </w:r>
          </w:p>
          <w:p w14:paraId="72A454C3"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Результат этапа -</w:t>
            </w:r>
            <w:r w:rsidRPr="00E729A5">
              <w:rPr>
                <w:rFonts w:ascii="Times New Roman" w:eastAsia="Times New Roman" w:hAnsi="Times New Roman" w:cs="Times New Roman"/>
              </w:rPr>
              <w:t xml:space="preserve"> исполнитель представляет структурно и функциональную модель сайта (</w:t>
            </w:r>
            <w:proofErr w:type="spellStart"/>
            <w:r w:rsidRPr="00E729A5">
              <w:rPr>
                <w:rFonts w:ascii="Times New Roman" w:eastAsia="Times New Roman" w:hAnsi="Times New Roman" w:cs="Times New Roman"/>
              </w:rPr>
              <w:t>лендинга</w:t>
            </w:r>
            <w:proofErr w:type="spellEnd"/>
            <w:r w:rsidRPr="00E729A5">
              <w:rPr>
                <w:rFonts w:ascii="Times New Roman" w:eastAsia="Times New Roman" w:hAnsi="Times New Roman" w:cs="Times New Roman"/>
              </w:rPr>
              <w:t>), которая в течение 2-х дней должна быть рассмотрена и согласована Получателем услуги, по итогам чего подписывается промежуточный акт по форме, установленной договором.</w:t>
            </w:r>
          </w:p>
          <w:p w14:paraId="2554B9F9" w14:textId="77777777" w:rsidR="00E729A5" w:rsidRPr="00E729A5" w:rsidRDefault="00E729A5" w:rsidP="00E729A5">
            <w:pPr>
              <w:spacing w:after="0" w:line="240" w:lineRule="auto"/>
              <w:rPr>
                <w:rFonts w:ascii="Times New Roman" w:eastAsia="Times New Roman" w:hAnsi="Times New Roman" w:cs="Times New Roman"/>
              </w:rPr>
            </w:pPr>
            <w:r w:rsidRPr="00E729A5">
              <w:rPr>
                <w:rFonts w:ascii="Times New Roman" w:eastAsia="Times New Roman" w:hAnsi="Times New Roman" w:cs="Times New Roman"/>
                <w:b/>
              </w:rPr>
              <w:t xml:space="preserve">Ограничения и требования к выполняемым работам </w:t>
            </w:r>
            <w:r w:rsidRPr="00E729A5">
              <w:rPr>
                <w:rFonts w:ascii="Times New Roman" w:eastAsia="Times New Roman" w:hAnsi="Times New Roman" w:cs="Times New Roman"/>
              </w:rPr>
              <w:t xml:space="preserve">- в случае непринятия работы по качеству со стороны Получателя услуги, либо отсутствия промежуточного акта услуга может быть признана не выполненной </w:t>
            </w:r>
            <w:sdt>
              <w:sdtPr>
                <w:rPr>
                  <w:rFonts w:ascii="Times New Roman" w:hAnsi="Times New Roman" w:cs="Times New Roman"/>
                </w:rPr>
                <w:tag w:val="goog_rdk_0"/>
                <w:id w:val="485754718"/>
              </w:sdtPr>
              <w:sdtContent/>
            </w:sdt>
            <w:r w:rsidRPr="00E729A5">
              <w:rPr>
                <w:rFonts w:ascii="Times New Roman" w:eastAsia="Times New Roman" w:hAnsi="Times New Roman" w:cs="Times New Roman"/>
              </w:rPr>
              <w:t>и договор расторгнут в одностороннем порядке.</w:t>
            </w:r>
          </w:p>
        </w:tc>
      </w:tr>
      <w:tr w:rsidR="00E729A5" w:rsidRPr="00E729A5" w14:paraId="05FF1706" w14:textId="77777777" w:rsidTr="00BC46F0">
        <w:tc>
          <w:tcPr>
            <w:tcW w:w="1696" w:type="dxa"/>
          </w:tcPr>
          <w:p w14:paraId="4DE1E3BC" w14:textId="77777777" w:rsidR="00E729A5" w:rsidRPr="00E729A5" w:rsidRDefault="00E729A5" w:rsidP="00E729A5">
            <w:pPr>
              <w:spacing w:after="0" w:line="240" w:lineRule="auto"/>
              <w:rPr>
                <w:rFonts w:ascii="Times New Roman" w:eastAsia="Times New Roman" w:hAnsi="Times New Roman" w:cs="Times New Roman"/>
              </w:rPr>
            </w:pPr>
            <w:r w:rsidRPr="00E729A5">
              <w:rPr>
                <w:rFonts w:ascii="Times New Roman" w:eastAsia="Times New Roman" w:hAnsi="Times New Roman" w:cs="Times New Roman"/>
                <w:b/>
              </w:rPr>
              <w:t>Этап 2. Разработка визуальных концептов</w:t>
            </w:r>
          </w:p>
        </w:tc>
        <w:tc>
          <w:tcPr>
            <w:tcW w:w="7649" w:type="dxa"/>
          </w:tcPr>
          <w:p w14:paraId="6DEA8048"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 xml:space="preserve">Содержание этапа - </w:t>
            </w:r>
            <w:r w:rsidRPr="00E729A5">
              <w:rPr>
                <w:rFonts w:ascii="Times New Roman" w:eastAsia="Times New Roman" w:hAnsi="Times New Roman" w:cs="Times New Roman"/>
              </w:rPr>
              <w:t xml:space="preserve">в рамках этапа 2 Исполнитель </w:t>
            </w:r>
            <w:sdt>
              <w:sdtPr>
                <w:rPr>
                  <w:rFonts w:ascii="Times New Roman" w:hAnsi="Times New Roman" w:cs="Times New Roman"/>
                </w:rPr>
                <w:tag w:val="goog_rdk_1"/>
                <w:id w:val="105164784"/>
              </w:sdtPr>
              <w:sdtContent>
                <w:r w:rsidRPr="00E729A5">
                  <w:rPr>
                    <w:rFonts w:ascii="Times New Roman" w:eastAsia="Times New Roman" w:hAnsi="Times New Roman" w:cs="Times New Roman"/>
                  </w:rPr>
                  <w:t xml:space="preserve">на основе утвержденного Заказчиком цветовой схемы и эскизов страниц, должен предоставить на согласование Заказчику 3 (три) варианта дизайн-макета, разработанному в инструментах </w:t>
                </w:r>
                <w:proofErr w:type="spellStart"/>
                <w:r w:rsidRPr="00E729A5">
                  <w:rPr>
                    <w:rFonts w:ascii="Times New Roman" w:eastAsia="Times New Roman" w:hAnsi="Times New Roman" w:cs="Times New Roman"/>
                  </w:rPr>
                  <w:t>Figma</w:t>
                </w:r>
                <w:proofErr w:type="spellEnd"/>
                <w:r w:rsidRPr="00E729A5">
                  <w:rPr>
                    <w:rFonts w:ascii="Times New Roman" w:eastAsia="Times New Roman" w:hAnsi="Times New Roman" w:cs="Times New Roman"/>
                  </w:rPr>
                  <w:t xml:space="preserve"> или </w:t>
                </w:r>
                <w:proofErr w:type="spellStart"/>
                <w:r w:rsidRPr="00E729A5">
                  <w:rPr>
                    <w:rFonts w:ascii="Times New Roman" w:eastAsia="Times New Roman" w:hAnsi="Times New Roman" w:cs="Times New Roman"/>
                  </w:rPr>
                  <w:t>Azure</w:t>
                </w:r>
                <w:proofErr w:type="spellEnd"/>
                <w:r w:rsidRPr="00E729A5">
                  <w:rPr>
                    <w:rFonts w:ascii="Times New Roman" w:eastAsia="Times New Roman" w:hAnsi="Times New Roman" w:cs="Times New Roman"/>
                  </w:rPr>
                  <w:t>.</w:t>
                </w:r>
              </w:sdtContent>
            </w:sdt>
            <w:sdt>
              <w:sdtPr>
                <w:rPr>
                  <w:rFonts w:ascii="Times New Roman" w:hAnsi="Times New Roman" w:cs="Times New Roman"/>
                </w:rPr>
                <w:tag w:val="goog_rdk_2"/>
                <w:id w:val="-491105616"/>
                <w:showingPlcHdr/>
              </w:sdtPr>
              <w:sdtContent>
                <w:r w:rsidRPr="00E729A5">
                  <w:rPr>
                    <w:rFonts w:ascii="Times New Roman" w:hAnsi="Times New Roman" w:cs="Times New Roman"/>
                  </w:rPr>
                  <w:t xml:space="preserve">     </w:t>
                </w:r>
              </w:sdtContent>
            </w:sdt>
          </w:p>
          <w:p w14:paraId="584833F4"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Продолжительность этапа</w:t>
            </w:r>
            <w:r w:rsidRPr="00E729A5">
              <w:rPr>
                <w:rFonts w:ascii="Times New Roman" w:eastAsia="Times New Roman" w:hAnsi="Times New Roman" w:cs="Times New Roman"/>
              </w:rPr>
              <w:t>- не более 5 рабочих дней.</w:t>
            </w:r>
          </w:p>
          <w:sdt>
            <w:sdtPr>
              <w:rPr>
                <w:rFonts w:ascii="Times New Roman" w:hAnsi="Times New Roman" w:cs="Times New Roman"/>
              </w:rPr>
              <w:tag w:val="goog_rdk_4"/>
              <w:id w:val="975874568"/>
            </w:sdtPr>
            <w:sdtContent>
              <w:p w14:paraId="64FE03C3"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Результат этапа -</w:t>
                </w:r>
                <w:r w:rsidRPr="00E729A5">
                  <w:rPr>
                    <w:rFonts w:ascii="Times New Roman" w:eastAsia="Times New Roman" w:hAnsi="Times New Roman" w:cs="Times New Roman"/>
                  </w:rPr>
                  <w:t xml:space="preserve"> исполнитель не менее 3-х вариантов визуальной концепции сайта (</w:t>
                </w:r>
                <w:proofErr w:type="spellStart"/>
                <w:r w:rsidRPr="00E729A5">
                  <w:rPr>
                    <w:rFonts w:ascii="Times New Roman" w:eastAsia="Times New Roman" w:hAnsi="Times New Roman" w:cs="Times New Roman"/>
                  </w:rPr>
                  <w:t>лендинга</w:t>
                </w:r>
                <w:proofErr w:type="spellEnd"/>
                <w:r w:rsidRPr="00E729A5">
                  <w:rPr>
                    <w:rFonts w:ascii="Times New Roman" w:eastAsia="Times New Roman" w:hAnsi="Times New Roman" w:cs="Times New Roman"/>
                  </w:rPr>
                  <w:t xml:space="preserve">), которая в течение 2-х дней должна быть рассмотрена и согласована Получателем услуги. </w:t>
                </w:r>
                <w:sdt>
                  <w:sdtPr>
                    <w:rPr>
                      <w:rFonts w:ascii="Times New Roman" w:hAnsi="Times New Roman" w:cs="Times New Roman"/>
                    </w:rPr>
                    <w:tag w:val="goog_rdk_3"/>
                    <w:id w:val="2065211837"/>
                  </w:sdtPr>
                  <w:sdtContent>
                    <w:r w:rsidRPr="00E729A5">
                      <w:rPr>
                        <w:rFonts w:ascii="Times New Roman" w:eastAsia="Times New Roman" w:hAnsi="Times New Roman" w:cs="Times New Roman"/>
                      </w:rPr>
                      <w:t>Формат передачи результата на утверждение: в цифровом виде в формате JPEG.</w:t>
                    </w:r>
                  </w:sdtContent>
                </w:sdt>
              </w:p>
            </w:sdtContent>
          </w:sdt>
          <w:p w14:paraId="7FE32DCC"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rPr>
              <w:t>По итогам чего подписывается промежуточный акт по форме, установленной договором.</w:t>
            </w:r>
          </w:p>
          <w:p w14:paraId="4960E2C5" w14:textId="77777777" w:rsidR="00E729A5" w:rsidRPr="00E729A5" w:rsidRDefault="00E729A5" w:rsidP="00E729A5">
            <w:pPr>
              <w:spacing w:after="0" w:line="240" w:lineRule="auto"/>
              <w:jc w:val="both"/>
              <w:rPr>
                <w:rFonts w:ascii="Times New Roman" w:eastAsia="Times New Roman" w:hAnsi="Times New Roman" w:cs="Times New Roman"/>
              </w:rPr>
            </w:pPr>
            <w:sdt>
              <w:sdtPr>
                <w:rPr>
                  <w:rFonts w:ascii="Times New Roman" w:hAnsi="Times New Roman" w:cs="Times New Roman"/>
                </w:rPr>
                <w:tag w:val="goog_rdk_5"/>
                <w:id w:val="1673059485"/>
              </w:sdtPr>
              <w:sdtContent/>
            </w:sdt>
            <w:sdt>
              <w:sdtPr>
                <w:rPr>
                  <w:rFonts w:ascii="Times New Roman" w:hAnsi="Times New Roman" w:cs="Times New Roman"/>
                </w:rPr>
                <w:tag w:val="goog_rdk_6"/>
                <w:id w:val="-855103916"/>
              </w:sdtPr>
              <w:sdtContent/>
            </w:sdt>
            <w:r w:rsidRPr="00E729A5">
              <w:rPr>
                <w:rFonts w:ascii="Times New Roman" w:eastAsia="Times New Roman" w:hAnsi="Times New Roman" w:cs="Times New Roman"/>
                <w:b/>
              </w:rPr>
              <w:t xml:space="preserve">Ограничения и требования в выполняемым работам </w:t>
            </w:r>
            <w:r w:rsidRPr="00E729A5">
              <w:rPr>
                <w:rFonts w:ascii="Times New Roman" w:eastAsia="Times New Roman" w:hAnsi="Times New Roman" w:cs="Times New Roman"/>
              </w:rPr>
              <w:t xml:space="preserve">– в рамках этапа Исполнитель должен предусматривать возможность личного общения непосредственного исполнителей(я)работ с Получателем услуги. </w:t>
            </w:r>
          </w:p>
          <w:p w14:paraId="24E87C8E"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E729A5" w:rsidRPr="00E729A5" w14:paraId="1AC79865" w14:textId="77777777" w:rsidTr="00BC46F0">
        <w:tc>
          <w:tcPr>
            <w:tcW w:w="1696" w:type="dxa"/>
          </w:tcPr>
          <w:p w14:paraId="262306F1" w14:textId="77777777" w:rsidR="00E729A5" w:rsidRPr="00E729A5" w:rsidRDefault="00E729A5" w:rsidP="00E729A5">
            <w:pPr>
              <w:spacing w:after="0" w:line="240" w:lineRule="auto"/>
              <w:rPr>
                <w:rFonts w:ascii="Times New Roman" w:eastAsia="Times New Roman" w:hAnsi="Times New Roman" w:cs="Times New Roman"/>
                <w:b/>
              </w:rPr>
            </w:pPr>
            <w:r w:rsidRPr="00E729A5">
              <w:rPr>
                <w:rFonts w:ascii="Times New Roman" w:eastAsia="Times New Roman" w:hAnsi="Times New Roman" w:cs="Times New Roman"/>
                <w:b/>
              </w:rPr>
              <w:t>Этап 3. Разработка сайта</w:t>
            </w:r>
          </w:p>
        </w:tc>
        <w:tc>
          <w:tcPr>
            <w:tcW w:w="7649" w:type="dxa"/>
          </w:tcPr>
          <w:p w14:paraId="28CE0326"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Содержание этапа - в</w:t>
            </w:r>
            <w:r w:rsidRPr="00E729A5">
              <w:rPr>
                <w:rFonts w:ascii="Times New Roman" w:eastAsia="Times New Roman" w:hAnsi="Times New Roman" w:cs="Times New Roman"/>
              </w:rPr>
              <w:t xml:space="preserve"> рамках этапа 3 Исполнитель должен произвести разработку сайта (</w:t>
            </w:r>
            <w:proofErr w:type="spellStart"/>
            <w:r w:rsidRPr="00E729A5">
              <w:rPr>
                <w:rFonts w:ascii="Times New Roman" w:eastAsia="Times New Roman" w:hAnsi="Times New Roman" w:cs="Times New Roman"/>
              </w:rPr>
              <w:t>лендинга</w:t>
            </w:r>
            <w:proofErr w:type="spellEnd"/>
            <w:r w:rsidRPr="00E729A5">
              <w:rPr>
                <w:rFonts w:ascii="Times New Roman" w:eastAsia="Times New Roman" w:hAnsi="Times New Roman" w:cs="Times New Roman"/>
              </w:rPr>
              <w:t>) на основании согласованной структурно-функциональной модели и утвержденного визуального концепта.</w:t>
            </w:r>
          </w:p>
          <w:p w14:paraId="025B9A1B"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Продолжительность этапа</w:t>
            </w:r>
            <w:r w:rsidRPr="00E729A5">
              <w:rPr>
                <w:rFonts w:ascii="Times New Roman" w:eastAsia="Times New Roman" w:hAnsi="Times New Roman" w:cs="Times New Roman"/>
              </w:rPr>
              <w:t>- не более 10 рабочих дней.</w:t>
            </w:r>
          </w:p>
          <w:p w14:paraId="0F33B45C"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 xml:space="preserve">Результат этапа - </w:t>
            </w:r>
            <w:r w:rsidRPr="00E729A5">
              <w:rPr>
                <w:rFonts w:ascii="Times New Roman" w:eastAsia="Times New Roman" w:hAnsi="Times New Roman" w:cs="Times New Roman"/>
              </w:rPr>
              <w:t>должен представить работающий сайт (</w:t>
            </w:r>
            <w:proofErr w:type="spellStart"/>
            <w:r w:rsidRPr="00E729A5">
              <w:rPr>
                <w:rFonts w:ascii="Times New Roman" w:eastAsia="Times New Roman" w:hAnsi="Times New Roman" w:cs="Times New Roman"/>
              </w:rPr>
              <w:t>лендинг</w:t>
            </w:r>
            <w:proofErr w:type="spellEnd"/>
            <w:r w:rsidRPr="00E729A5">
              <w:rPr>
                <w:rFonts w:ascii="Times New Roman" w:eastAsia="Times New Roman" w:hAnsi="Times New Roman" w:cs="Times New Roman"/>
              </w:rPr>
              <w:t>), выполненный в соответствии с согласованной структурно-функциональной модели и утвержденного визуального концепта. Так же на почту Фонда (указанную в договоре) направляется архив с копией разработанного сайта (</w:t>
            </w:r>
            <w:proofErr w:type="spellStart"/>
            <w:r w:rsidRPr="00E729A5">
              <w:rPr>
                <w:rFonts w:ascii="Times New Roman" w:eastAsia="Times New Roman" w:hAnsi="Times New Roman" w:cs="Times New Roman"/>
              </w:rPr>
              <w:t>лендинга</w:t>
            </w:r>
            <w:proofErr w:type="spellEnd"/>
            <w:proofErr w:type="gramStart"/>
            <w:r w:rsidRPr="00E729A5">
              <w:rPr>
                <w:rFonts w:ascii="Times New Roman" w:eastAsia="Times New Roman" w:hAnsi="Times New Roman" w:cs="Times New Roman"/>
              </w:rPr>
              <w:t>).Сайт</w:t>
            </w:r>
            <w:proofErr w:type="gramEnd"/>
            <w:r w:rsidRPr="00E729A5">
              <w:rPr>
                <w:rFonts w:ascii="Times New Roman" w:eastAsia="Times New Roman" w:hAnsi="Times New Roman" w:cs="Times New Roman"/>
              </w:rPr>
              <w:t xml:space="preserve"> (</w:t>
            </w:r>
            <w:proofErr w:type="spellStart"/>
            <w:r w:rsidRPr="00E729A5">
              <w:rPr>
                <w:rFonts w:ascii="Times New Roman" w:eastAsia="Times New Roman" w:hAnsi="Times New Roman" w:cs="Times New Roman"/>
              </w:rPr>
              <w:t>лендинг</w:t>
            </w:r>
            <w:proofErr w:type="spellEnd"/>
            <w:r w:rsidRPr="00E729A5">
              <w:rPr>
                <w:rFonts w:ascii="Times New Roman" w:eastAsia="Times New Roman" w:hAnsi="Times New Roman" w:cs="Times New Roman"/>
              </w:rPr>
              <w:t>) должен быть рассмотрен и протестирован в течение 3-х дней Получателем услуги. По итогам чего подписывается промежуточный акт по форме, установленной договором.</w:t>
            </w:r>
          </w:p>
          <w:sdt>
            <w:sdtPr>
              <w:rPr>
                <w:rFonts w:ascii="Times New Roman" w:hAnsi="Times New Roman" w:cs="Times New Roman"/>
              </w:rPr>
              <w:tag w:val="goog_rdk_8"/>
              <w:id w:val="829480330"/>
            </w:sdtPr>
            <w:sdtContent>
              <w:p w14:paraId="4D9AE9E4" w14:textId="77777777" w:rsidR="00E729A5" w:rsidRPr="00E729A5" w:rsidRDefault="00E729A5" w:rsidP="00E729A5">
                <w:pPr>
                  <w:spacing w:after="0" w:line="240" w:lineRule="auto"/>
                  <w:rPr>
                    <w:rFonts w:ascii="Times New Roman" w:eastAsia="Times New Roman" w:hAnsi="Times New Roman" w:cs="Times New Roman"/>
                  </w:rPr>
                </w:pPr>
                <w:r w:rsidRPr="00E729A5">
                  <w:rPr>
                    <w:rFonts w:ascii="Times New Roman" w:eastAsia="Times New Roman" w:hAnsi="Times New Roman" w:cs="Times New Roman"/>
                    <w:b/>
                  </w:rPr>
                  <w:t>Ограничения и требования в выполняемым работам</w:t>
                </w:r>
                <w:r w:rsidRPr="00E729A5">
                  <w:rPr>
                    <w:rFonts w:ascii="Times New Roman" w:eastAsia="Times New Roman" w:hAnsi="Times New Roman" w:cs="Times New Roman"/>
                  </w:rPr>
                  <w:t xml:space="preserve"> –</w:t>
                </w:r>
                <w:sdt>
                  <w:sdtPr>
                    <w:rPr>
                      <w:rFonts w:ascii="Times New Roman" w:hAnsi="Times New Roman" w:cs="Times New Roman"/>
                    </w:rPr>
                    <w:tag w:val="goog_rdk_7"/>
                    <w:id w:val="-640652978"/>
                  </w:sdtPr>
                  <w:sdtContent>
                    <w:r w:rsidRPr="00E729A5">
                      <w:rPr>
                        <w:rFonts w:ascii="Times New Roman" w:eastAsia="Times New Roman" w:hAnsi="Times New Roman" w:cs="Times New Roman"/>
                      </w:rPr>
                      <w:t xml:space="preserve"> Сайт должен быть разработан на основании утвержденной дизайн-концепции, адаптивной верстки, обеспечивающей корректную работу сайта на всех компьютерных и мобильных устройствах.</w:t>
                    </w:r>
                  </w:sdtContent>
                </w:sdt>
              </w:p>
            </w:sdtContent>
          </w:sdt>
          <w:sdt>
            <w:sdtPr>
              <w:rPr>
                <w:rFonts w:ascii="Times New Roman" w:hAnsi="Times New Roman" w:cs="Times New Roman"/>
              </w:rPr>
              <w:tag w:val="goog_rdk_10"/>
              <w:id w:val="1093752082"/>
            </w:sdtPr>
            <w:sdtContent>
              <w:p w14:paraId="4B0BB0B6" w14:textId="77777777" w:rsidR="00E729A5" w:rsidRPr="00E729A5" w:rsidRDefault="00E729A5" w:rsidP="00E729A5">
                <w:pPr>
                  <w:spacing w:after="0" w:line="240" w:lineRule="auto"/>
                  <w:rPr>
                    <w:rFonts w:ascii="Times New Roman" w:eastAsia="Times New Roman" w:hAnsi="Times New Roman" w:cs="Times New Roman"/>
                  </w:rPr>
                </w:pPr>
                <w:sdt>
                  <w:sdtPr>
                    <w:rPr>
                      <w:rFonts w:ascii="Times New Roman" w:hAnsi="Times New Roman" w:cs="Times New Roman"/>
                    </w:rPr>
                    <w:tag w:val="goog_rdk_9"/>
                    <w:id w:val="1366868503"/>
                  </w:sdtPr>
                  <w:sdtContent>
                    <w:r w:rsidRPr="00E729A5">
                      <w:rPr>
                        <w:rFonts w:ascii="Times New Roman" w:eastAsia="Times New Roman" w:hAnsi="Times New Roman" w:cs="Times New Roman"/>
                      </w:rPr>
                      <w:t>Сайт должен корректно отображаться на следующих платформах (может быть уточнен по согласованию с Заказчиком):</w:t>
                    </w:r>
                  </w:sdtContent>
                </w:sdt>
              </w:p>
            </w:sdtContent>
          </w:sdt>
          <w:p w14:paraId="1A870AA4" w14:textId="77777777" w:rsidR="00E729A5" w:rsidRPr="00E729A5" w:rsidRDefault="00E729A5" w:rsidP="00E729A5">
            <w:pPr>
              <w:spacing w:after="0" w:line="240" w:lineRule="auto"/>
              <w:rPr>
                <w:rFonts w:ascii="Times New Roman" w:eastAsia="Times New Roman" w:hAnsi="Times New Roman" w:cs="Times New Roman"/>
              </w:rPr>
            </w:pPr>
            <w:sdt>
              <w:sdtPr>
                <w:rPr>
                  <w:rFonts w:ascii="Times New Roman" w:hAnsi="Times New Roman" w:cs="Times New Roman"/>
                </w:rPr>
                <w:tag w:val="goog_rdk_12"/>
                <w:id w:val="-302317988"/>
                <w:showingPlcHdr/>
              </w:sdtPr>
              <w:sdtContent>
                <w:r w:rsidRPr="00E729A5">
                  <w:rPr>
                    <w:rFonts w:ascii="Times New Roman" w:hAnsi="Times New Roman" w:cs="Times New Roman"/>
                  </w:rPr>
                  <w:t xml:space="preserve">     </w:t>
                </w:r>
              </w:sdtContent>
            </w:sdt>
          </w:p>
          <w:p w14:paraId="49AFE4DC" w14:textId="77777777" w:rsidR="00E729A5" w:rsidRPr="00E729A5" w:rsidRDefault="00E729A5" w:rsidP="00E729A5">
            <w:pPr>
              <w:numPr>
                <w:ilvl w:val="0"/>
                <w:numId w:val="31"/>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rPr>
            </w:pPr>
            <w:r w:rsidRPr="00E729A5">
              <w:rPr>
                <w:rFonts w:ascii="Times New Roman" w:eastAsia="Times New Roman" w:hAnsi="Times New Roman" w:cs="Times New Roman"/>
                <w:color w:val="000000"/>
              </w:rPr>
              <w:t>предусматривать возможность использования анимации HTML 5</w:t>
            </w:r>
          </w:p>
          <w:p w14:paraId="7BEB96FF" w14:textId="77777777" w:rsidR="00E729A5" w:rsidRPr="00E729A5" w:rsidRDefault="00E729A5" w:rsidP="00E729A5">
            <w:pPr>
              <w:numPr>
                <w:ilvl w:val="0"/>
                <w:numId w:val="31"/>
              </w:numPr>
              <w:pBdr>
                <w:top w:val="nil"/>
                <w:left w:val="nil"/>
                <w:bottom w:val="nil"/>
                <w:right w:val="nil"/>
                <w:between w:val="nil"/>
              </w:pBd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3"/>
                <w:id w:val="-2016453652"/>
              </w:sdtPr>
              <w:sdtContent/>
            </w:sdt>
            <w:r w:rsidRPr="00E729A5">
              <w:rPr>
                <w:rFonts w:ascii="Times New Roman" w:eastAsia="Times New Roman" w:hAnsi="Times New Roman" w:cs="Times New Roman"/>
                <w:color w:val="000000"/>
              </w:rPr>
              <w:t xml:space="preserve">предусматривать возможность отправки форм на электронную почту, </w:t>
            </w:r>
            <w:sdt>
              <w:sdtPr>
                <w:rPr>
                  <w:rFonts w:ascii="Times New Roman" w:hAnsi="Times New Roman" w:cs="Times New Roman"/>
                </w:rPr>
                <w:tag w:val="goog_rdk_14"/>
                <w:id w:val="-1714426016"/>
              </w:sdtPr>
              <w:sdtContent>
                <w:proofErr w:type="spellStart"/>
                <w:r w:rsidRPr="00E729A5">
                  <w:rPr>
                    <w:rFonts w:ascii="Times New Roman" w:eastAsia="Times New Roman" w:hAnsi="Times New Roman" w:cs="Times New Roman"/>
                    <w:color w:val="000000"/>
                  </w:rPr>
                  <w:t>Вконтакте</w:t>
                </w:r>
                <w:proofErr w:type="spellEnd"/>
                <w:r w:rsidRPr="00E729A5">
                  <w:rPr>
                    <w:rFonts w:ascii="Times New Roman" w:eastAsia="Times New Roman" w:hAnsi="Times New Roman" w:cs="Times New Roman"/>
                    <w:color w:val="000000"/>
                  </w:rPr>
                  <w:t xml:space="preserve">, мессенджер </w:t>
                </w:r>
                <w:proofErr w:type="spellStart"/>
                <w:r w:rsidRPr="00E729A5">
                  <w:rPr>
                    <w:rFonts w:ascii="Times New Roman" w:eastAsia="Times New Roman" w:hAnsi="Times New Roman" w:cs="Times New Roman"/>
                    <w:color w:val="000000"/>
                  </w:rPr>
                  <w:t>Телеграм</w:t>
                </w:r>
                <w:proofErr w:type="spellEnd"/>
                <w:r w:rsidRPr="00E729A5">
                  <w:rPr>
                    <w:rFonts w:ascii="Times New Roman" w:eastAsia="Times New Roman" w:hAnsi="Times New Roman" w:cs="Times New Roman"/>
                    <w:color w:val="000000"/>
                  </w:rPr>
                  <w:t>.</w:t>
                </w:r>
              </w:sdtContent>
            </w:sdt>
            <w:sdt>
              <w:sdtPr>
                <w:rPr>
                  <w:rFonts w:ascii="Times New Roman" w:hAnsi="Times New Roman" w:cs="Times New Roman"/>
                </w:rPr>
                <w:tag w:val="goog_rdk_15"/>
                <w:id w:val="-1468192783"/>
                <w:showingPlcHdr/>
              </w:sdtPr>
              <w:sdtContent>
                <w:r w:rsidRPr="00E729A5">
                  <w:rPr>
                    <w:rFonts w:ascii="Times New Roman" w:hAnsi="Times New Roman" w:cs="Times New Roman"/>
                  </w:rPr>
                  <w:t xml:space="preserve">     </w:t>
                </w:r>
              </w:sdtContent>
            </w:sdt>
          </w:p>
          <w:sdt>
            <w:sdtPr>
              <w:rPr>
                <w:rFonts w:ascii="Times New Roman" w:hAnsi="Times New Roman" w:cs="Times New Roman"/>
              </w:rPr>
              <w:tag w:val="goog_rdk_18"/>
              <w:id w:val="-949699995"/>
            </w:sdtPr>
            <w:sdtContent>
              <w:p w14:paraId="180CB4FE"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7"/>
                    <w:id w:val="-1530097870"/>
                  </w:sdtPr>
                  <w:sdtContent>
                    <w:r w:rsidRPr="00E729A5">
                      <w:rPr>
                        <w:rFonts w:ascii="Times New Roman" w:eastAsia="Times New Roman" w:hAnsi="Times New Roman" w:cs="Times New Roman"/>
                        <w:color w:val="000000"/>
                      </w:rPr>
                      <w:t>·         Десктопные версии браузеров:</w:t>
                    </w:r>
                  </w:sdtContent>
                </w:sdt>
              </w:p>
            </w:sdtContent>
          </w:sdt>
          <w:sdt>
            <w:sdtPr>
              <w:rPr>
                <w:rFonts w:ascii="Times New Roman" w:hAnsi="Times New Roman" w:cs="Times New Roman"/>
              </w:rPr>
              <w:tag w:val="goog_rdk_20"/>
              <w:id w:val="-127018627"/>
            </w:sdtPr>
            <w:sdtContent>
              <w:p w14:paraId="3A882D98"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19"/>
                    <w:id w:val="704370168"/>
                  </w:sdtPr>
                  <w:sdtContent>
                    <w:r w:rsidRPr="00E729A5">
                      <w:rPr>
                        <w:rFonts w:ascii="Times New Roman" w:eastAsia="Times New Roman" w:hAnsi="Times New Roman" w:cs="Times New Roman"/>
                        <w:color w:val="000000"/>
                      </w:rPr>
                      <w:t>o    Internet Explorer 11/Edge и выше;</w:t>
                    </w:r>
                  </w:sdtContent>
                </w:sdt>
              </w:p>
            </w:sdtContent>
          </w:sdt>
          <w:sdt>
            <w:sdtPr>
              <w:rPr>
                <w:rFonts w:ascii="Times New Roman" w:hAnsi="Times New Roman" w:cs="Times New Roman"/>
              </w:rPr>
              <w:tag w:val="goog_rdk_22"/>
              <w:id w:val="1712448012"/>
            </w:sdtPr>
            <w:sdtContent>
              <w:p w14:paraId="1549F856"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1"/>
                    <w:id w:val="134615215"/>
                  </w:sdtPr>
                  <w:sdtContent>
                    <w:r w:rsidRPr="00E729A5">
                      <w:rPr>
                        <w:rFonts w:ascii="Times New Roman" w:eastAsia="Times New Roman" w:hAnsi="Times New Roman" w:cs="Times New Roman"/>
                        <w:color w:val="000000"/>
                        <w:lang w:val="en-US"/>
                      </w:rPr>
                      <w:t xml:space="preserve">o    Opera Browser 50 </w:t>
                    </w:r>
                    <w:r w:rsidRPr="00E729A5">
                      <w:rPr>
                        <w:rFonts w:ascii="Times New Roman" w:eastAsia="Times New Roman" w:hAnsi="Times New Roman" w:cs="Times New Roman"/>
                        <w:color w:val="000000"/>
                      </w:rPr>
                      <w:t>и</w:t>
                    </w:r>
                    <w:r w:rsidRPr="00E729A5">
                      <w:rPr>
                        <w:rFonts w:ascii="Times New Roman" w:eastAsia="Times New Roman" w:hAnsi="Times New Roman" w:cs="Times New Roman"/>
                        <w:color w:val="000000"/>
                        <w:lang w:val="en-US"/>
                      </w:rPr>
                      <w:t xml:space="preserve"> </w:t>
                    </w:r>
                    <w:r w:rsidRPr="00E729A5">
                      <w:rPr>
                        <w:rFonts w:ascii="Times New Roman" w:eastAsia="Times New Roman" w:hAnsi="Times New Roman" w:cs="Times New Roman"/>
                        <w:color w:val="000000"/>
                      </w:rPr>
                      <w:t>выше</w:t>
                    </w:r>
                    <w:r w:rsidRPr="00E729A5">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4"/>
              <w:id w:val="-1417465663"/>
            </w:sdtPr>
            <w:sdtContent>
              <w:p w14:paraId="51C8C618"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3"/>
                    <w:id w:val="1503470160"/>
                  </w:sdtPr>
                  <w:sdtContent>
                    <w:r w:rsidRPr="00E729A5">
                      <w:rPr>
                        <w:rFonts w:ascii="Times New Roman" w:eastAsia="Times New Roman" w:hAnsi="Times New Roman" w:cs="Times New Roman"/>
                        <w:color w:val="000000"/>
                        <w:lang w:val="en-US"/>
                      </w:rPr>
                      <w:t xml:space="preserve">o    Mozilla Firefox 63 </w:t>
                    </w:r>
                    <w:r w:rsidRPr="00E729A5">
                      <w:rPr>
                        <w:rFonts w:ascii="Times New Roman" w:eastAsia="Times New Roman" w:hAnsi="Times New Roman" w:cs="Times New Roman"/>
                        <w:color w:val="000000"/>
                      </w:rPr>
                      <w:t>и</w:t>
                    </w:r>
                    <w:r w:rsidRPr="00E729A5">
                      <w:rPr>
                        <w:rFonts w:ascii="Times New Roman" w:eastAsia="Times New Roman" w:hAnsi="Times New Roman" w:cs="Times New Roman"/>
                        <w:color w:val="000000"/>
                        <w:lang w:val="en-US"/>
                      </w:rPr>
                      <w:t xml:space="preserve"> </w:t>
                    </w:r>
                    <w:r w:rsidRPr="00E729A5">
                      <w:rPr>
                        <w:rFonts w:ascii="Times New Roman" w:eastAsia="Times New Roman" w:hAnsi="Times New Roman" w:cs="Times New Roman"/>
                        <w:color w:val="000000"/>
                      </w:rPr>
                      <w:t>выше</w:t>
                    </w:r>
                    <w:r w:rsidRPr="00E729A5">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6"/>
              <w:id w:val="1747688624"/>
            </w:sdtPr>
            <w:sdtContent>
              <w:p w14:paraId="1E64722B"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lang w:val="en-US"/>
                  </w:rPr>
                </w:pPr>
                <w:sdt>
                  <w:sdtPr>
                    <w:rPr>
                      <w:rFonts w:ascii="Times New Roman" w:hAnsi="Times New Roman" w:cs="Times New Roman"/>
                    </w:rPr>
                    <w:tag w:val="goog_rdk_25"/>
                    <w:id w:val="-1452077087"/>
                  </w:sdtPr>
                  <w:sdtContent>
                    <w:r w:rsidRPr="00E729A5">
                      <w:rPr>
                        <w:rFonts w:ascii="Times New Roman" w:eastAsia="Times New Roman" w:hAnsi="Times New Roman" w:cs="Times New Roman"/>
                        <w:color w:val="000000"/>
                        <w:lang w:val="en-US"/>
                      </w:rPr>
                      <w:t xml:space="preserve">o    Google Chrome 61 </w:t>
                    </w:r>
                    <w:r w:rsidRPr="00E729A5">
                      <w:rPr>
                        <w:rFonts w:ascii="Times New Roman" w:eastAsia="Times New Roman" w:hAnsi="Times New Roman" w:cs="Times New Roman"/>
                        <w:color w:val="000000"/>
                      </w:rPr>
                      <w:t>и</w:t>
                    </w:r>
                    <w:r w:rsidRPr="00E729A5">
                      <w:rPr>
                        <w:rFonts w:ascii="Times New Roman" w:eastAsia="Times New Roman" w:hAnsi="Times New Roman" w:cs="Times New Roman"/>
                        <w:color w:val="000000"/>
                        <w:lang w:val="en-US"/>
                      </w:rPr>
                      <w:t xml:space="preserve"> </w:t>
                    </w:r>
                    <w:r w:rsidRPr="00E729A5">
                      <w:rPr>
                        <w:rFonts w:ascii="Times New Roman" w:eastAsia="Times New Roman" w:hAnsi="Times New Roman" w:cs="Times New Roman"/>
                        <w:color w:val="000000"/>
                      </w:rPr>
                      <w:t>выше</w:t>
                    </w:r>
                    <w:r w:rsidRPr="00E729A5">
                      <w:rPr>
                        <w:rFonts w:ascii="Times New Roman" w:eastAsia="Times New Roman" w:hAnsi="Times New Roman" w:cs="Times New Roman"/>
                        <w:color w:val="000000"/>
                        <w:lang w:val="en-US"/>
                      </w:rPr>
                      <w:t>;</w:t>
                    </w:r>
                  </w:sdtContent>
                </w:sdt>
              </w:p>
            </w:sdtContent>
          </w:sdt>
          <w:sdt>
            <w:sdtPr>
              <w:rPr>
                <w:rFonts w:ascii="Times New Roman" w:hAnsi="Times New Roman" w:cs="Times New Roman"/>
              </w:rPr>
              <w:tag w:val="goog_rdk_28"/>
              <w:id w:val="-1699070965"/>
            </w:sdtPr>
            <w:sdtContent>
              <w:p w14:paraId="0E7CA13C"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27"/>
                    <w:id w:val="2063904189"/>
                  </w:sdtPr>
                  <w:sdtContent>
                    <w:r w:rsidRPr="00E729A5">
                      <w:rPr>
                        <w:rFonts w:ascii="Times New Roman" w:eastAsia="Times New Roman" w:hAnsi="Times New Roman" w:cs="Times New Roman"/>
                        <w:color w:val="000000"/>
                      </w:rPr>
                      <w:t xml:space="preserve">o    </w:t>
                    </w:r>
                    <w:proofErr w:type="spellStart"/>
                    <w:r w:rsidRPr="00E729A5">
                      <w:rPr>
                        <w:rFonts w:ascii="Times New Roman" w:eastAsia="Times New Roman" w:hAnsi="Times New Roman" w:cs="Times New Roman"/>
                        <w:color w:val="000000"/>
                      </w:rPr>
                      <w:t>Yandex</w:t>
                    </w:r>
                    <w:proofErr w:type="spellEnd"/>
                    <w:r w:rsidRPr="00E729A5">
                      <w:rPr>
                        <w:rFonts w:ascii="Times New Roman" w:eastAsia="Times New Roman" w:hAnsi="Times New Roman" w:cs="Times New Roman"/>
                        <w:color w:val="000000"/>
                      </w:rPr>
                      <w:t xml:space="preserve"> </w:t>
                    </w:r>
                    <w:proofErr w:type="spellStart"/>
                    <w:r w:rsidRPr="00E729A5">
                      <w:rPr>
                        <w:rFonts w:ascii="Times New Roman" w:eastAsia="Times New Roman" w:hAnsi="Times New Roman" w:cs="Times New Roman"/>
                        <w:color w:val="000000"/>
                      </w:rPr>
                      <w:t>Browser</w:t>
                    </w:r>
                    <w:proofErr w:type="spellEnd"/>
                    <w:r w:rsidRPr="00E729A5">
                      <w:rPr>
                        <w:rFonts w:ascii="Times New Roman" w:eastAsia="Times New Roman" w:hAnsi="Times New Roman" w:cs="Times New Roman"/>
                        <w:color w:val="000000"/>
                      </w:rPr>
                      <w:t xml:space="preserve"> 18 и выше;</w:t>
                    </w:r>
                  </w:sdtContent>
                </w:sdt>
              </w:p>
            </w:sdtContent>
          </w:sdt>
          <w:sdt>
            <w:sdtPr>
              <w:rPr>
                <w:rFonts w:ascii="Times New Roman" w:hAnsi="Times New Roman" w:cs="Times New Roman"/>
              </w:rPr>
              <w:tag w:val="goog_rdk_30"/>
              <w:id w:val="-1289659076"/>
            </w:sdtPr>
            <w:sdtContent>
              <w:p w14:paraId="5E422475"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29"/>
                    <w:id w:val="-876459810"/>
                  </w:sdtPr>
                  <w:sdtContent>
                    <w:r w:rsidRPr="00E729A5">
                      <w:rPr>
                        <w:rFonts w:ascii="Times New Roman" w:eastAsia="Times New Roman" w:hAnsi="Times New Roman" w:cs="Times New Roman"/>
                        <w:color w:val="000000"/>
                      </w:rPr>
                      <w:t xml:space="preserve">·         Браузеры для платформы </w:t>
                    </w:r>
                    <w:proofErr w:type="spellStart"/>
                    <w:r w:rsidRPr="00E729A5">
                      <w:rPr>
                        <w:rFonts w:ascii="Times New Roman" w:eastAsia="Times New Roman" w:hAnsi="Times New Roman" w:cs="Times New Roman"/>
                        <w:color w:val="000000"/>
                      </w:rPr>
                      <w:t>Android</w:t>
                    </w:r>
                    <w:proofErr w:type="spellEnd"/>
                    <w:r w:rsidRPr="00E729A5">
                      <w:rPr>
                        <w:rFonts w:ascii="Times New Roman" w:eastAsia="Times New Roman" w:hAnsi="Times New Roman" w:cs="Times New Roman"/>
                        <w:color w:val="000000"/>
                      </w:rPr>
                      <w:t xml:space="preserve"> версии 8.0 и более поздних:</w:t>
                    </w:r>
                  </w:sdtContent>
                </w:sdt>
              </w:p>
            </w:sdtContent>
          </w:sdt>
          <w:sdt>
            <w:sdtPr>
              <w:rPr>
                <w:rFonts w:ascii="Times New Roman" w:hAnsi="Times New Roman" w:cs="Times New Roman"/>
              </w:rPr>
              <w:tag w:val="goog_rdk_32"/>
              <w:id w:val="-1169788791"/>
            </w:sdtPr>
            <w:sdtContent>
              <w:p w14:paraId="2A7D760B"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1"/>
                    <w:id w:val="785392402"/>
                  </w:sdtPr>
                  <w:sdtContent>
                    <w:r w:rsidRPr="00E729A5">
                      <w:rPr>
                        <w:rFonts w:ascii="Times New Roman" w:eastAsia="Times New Roman" w:hAnsi="Times New Roman" w:cs="Times New Roman"/>
                        <w:color w:val="000000"/>
                      </w:rPr>
                      <w:t xml:space="preserve">o    Google </w:t>
                    </w:r>
                    <w:proofErr w:type="spellStart"/>
                    <w:r w:rsidRPr="00E729A5">
                      <w:rPr>
                        <w:rFonts w:ascii="Times New Roman" w:eastAsia="Times New Roman" w:hAnsi="Times New Roman" w:cs="Times New Roman"/>
                        <w:color w:val="000000"/>
                      </w:rPr>
                      <w:t>Chrome</w:t>
                    </w:r>
                    <w:proofErr w:type="spellEnd"/>
                    <w:r w:rsidRPr="00E729A5">
                      <w:rPr>
                        <w:rFonts w:ascii="Times New Roman" w:eastAsia="Times New Roman" w:hAnsi="Times New Roman" w:cs="Times New Roman"/>
                        <w:color w:val="000000"/>
                      </w:rPr>
                      <w:t xml:space="preserve"> последней версии с Play Market;</w:t>
                    </w:r>
                  </w:sdtContent>
                </w:sdt>
              </w:p>
            </w:sdtContent>
          </w:sdt>
          <w:sdt>
            <w:sdtPr>
              <w:rPr>
                <w:rFonts w:ascii="Times New Roman" w:hAnsi="Times New Roman" w:cs="Times New Roman"/>
              </w:rPr>
              <w:tag w:val="goog_rdk_34"/>
              <w:id w:val="-1113047837"/>
            </w:sdtPr>
            <w:sdtContent>
              <w:p w14:paraId="2A266029"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3"/>
                    <w:id w:val="-1998026298"/>
                  </w:sdtPr>
                  <w:sdtContent>
                    <w:r w:rsidRPr="00E729A5">
                      <w:rPr>
                        <w:rFonts w:ascii="Times New Roman" w:eastAsia="Times New Roman" w:hAnsi="Times New Roman" w:cs="Times New Roman"/>
                        <w:color w:val="000000"/>
                      </w:rPr>
                      <w:t>o    Mozilla Firefox последней версии с Play Market;</w:t>
                    </w:r>
                  </w:sdtContent>
                </w:sdt>
              </w:p>
            </w:sdtContent>
          </w:sdt>
          <w:sdt>
            <w:sdtPr>
              <w:rPr>
                <w:rFonts w:ascii="Times New Roman" w:hAnsi="Times New Roman" w:cs="Times New Roman"/>
              </w:rPr>
              <w:tag w:val="goog_rdk_36"/>
              <w:id w:val="-2060468560"/>
            </w:sdtPr>
            <w:sdtContent>
              <w:p w14:paraId="1D43C868"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5"/>
                    <w:id w:val="314391114"/>
                  </w:sdtPr>
                  <w:sdtContent>
                    <w:r w:rsidRPr="00E729A5">
                      <w:rPr>
                        <w:rFonts w:ascii="Times New Roman" w:eastAsia="Times New Roman" w:hAnsi="Times New Roman" w:cs="Times New Roman"/>
                        <w:color w:val="000000"/>
                      </w:rPr>
                      <w:t>o    Стандартный браузер (браузер по умолчанию) – с упрощениями отображения и функционала, обусловленных некорректной работой и плохой поддержкой новых спецификаций данным браузером.</w:t>
                    </w:r>
                  </w:sdtContent>
                </w:sdt>
              </w:p>
            </w:sdtContent>
          </w:sdt>
          <w:sdt>
            <w:sdtPr>
              <w:rPr>
                <w:rFonts w:ascii="Times New Roman" w:hAnsi="Times New Roman" w:cs="Times New Roman"/>
              </w:rPr>
              <w:tag w:val="goog_rdk_38"/>
              <w:id w:val="212626808"/>
            </w:sdtPr>
            <w:sdtContent>
              <w:p w14:paraId="4C6C0A82"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7"/>
                    <w:id w:val="-1056156924"/>
                  </w:sdtPr>
                  <w:sdtContent>
                    <w:r w:rsidRPr="00E729A5">
                      <w:rPr>
                        <w:rFonts w:ascii="Times New Roman" w:eastAsia="Times New Roman" w:hAnsi="Times New Roman" w:cs="Times New Roman"/>
                        <w:color w:val="000000"/>
                      </w:rPr>
                      <w:t xml:space="preserve">·         Браузеры для платформы </w:t>
                    </w:r>
                    <w:proofErr w:type="spellStart"/>
                    <w:r w:rsidRPr="00E729A5">
                      <w:rPr>
                        <w:rFonts w:ascii="Times New Roman" w:eastAsia="Times New Roman" w:hAnsi="Times New Roman" w:cs="Times New Roman"/>
                        <w:color w:val="000000"/>
                      </w:rPr>
                      <w:t>iOS</w:t>
                    </w:r>
                    <w:proofErr w:type="spellEnd"/>
                    <w:r w:rsidRPr="00E729A5">
                      <w:rPr>
                        <w:rFonts w:ascii="Times New Roman" w:eastAsia="Times New Roman" w:hAnsi="Times New Roman" w:cs="Times New Roman"/>
                        <w:color w:val="000000"/>
                      </w:rPr>
                      <w:t xml:space="preserve"> 12.0 и более поздних:</w:t>
                    </w:r>
                  </w:sdtContent>
                </w:sdt>
              </w:p>
            </w:sdtContent>
          </w:sdt>
          <w:sdt>
            <w:sdtPr>
              <w:rPr>
                <w:rFonts w:ascii="Times New Roman" w:hAnsi="Times New Roman" w:cs="Times New Roman"/>
              </w:rPr>
              <w:tag w:val="goog_rdk_40"/>
              <w:id w:val="298735529"/>
            </w:sdtPr>
            <w:sdtContent>
              <w:p w14:paraId="67DBF710"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39"/>
                    <w:id w:val="-282570481"/>
                  </w:sdtPr>
                  <w:sdtContent>
                    <w:r w:rsidRPr="00E729A5">
                      <w:rPr>
                        <w:rFonts w:ascii="Times New Roman" w:eastAsia="Times New Roman" w:hAnsi="Times New Roman" w:cs="Times New Roman"/>
                        <w:color w:val="000000"/>
                      </w:rPr>
                      <w:t>o    Safari от 12 и выше.</w:t>
                    </w:r>
                  </w:sdtContent>
                </w:sdt>
              </w:p>
            </w:sdtContent>
          </w:sdt>
          <w:sdt>
            <w:sdtPr>
              <w:rPr>
                <w:rFonts w:ascii="Times New Roman" w:hAnsi="Times New Roman" w:cs="Times New Roman"/>
              </w:rPr>
              <w:tag w:val="goog_rdk_42"/>
              <w:id w:val="-1881777511"/>
            </w:sdtPr>
            <w:sdtContent>
              <w:p w14:paraId="7CA218D8" w14:textId="77777777" w:rsidR="00E729A5" w:rsidRPr="00E729A5" w:rsidRDefault="00E729A5" w:rsidP="00E729A5">
                <w:pPr>
                  <w:spacing w:after="0" w:line="240" w:lineRule="auto"/>
                  <w:ind w:left="171" w:firstLine="189"/>
                  <w:jc w:val="both"/>
                  <w:rPr>
                    <w:rFonts w:ascii="Times New Roman" w:eastAsia="Times New Roman" w:hAnsi="Times New Roman" w:cs="Times New Roman"/>
                    <w:color w:val="000000"/>
                  </w:rPr>
                </w:pPr>
                <w:sdt>
                  <w:sdtPr>
                    <w:rPr>
                      <w:rFonts w:ascii="Times New Roman" w:hAnsi="Times New Roman" w:cs="Times New Roman"/>
                    </w:rPr>
                    <w:tag w:val="goog_rdk_41"/>
                    <w:id w:val="1180619977"/>
                  </w:sdtPr>
                  <w:sdtContent>
                    <w:r w:rsidRPr="00E729A5">
                      <w:rPr>
                        <w:rFonts w:ascii="Times New Roman" w:eastAsia="Times New Roman" w:hAnsi="Times New Roman" w:cs="Times New Roman"/>
                        <w:color w:val="000000"/>
                      </w:rPr>
                      <w:t xml:space="preserve">o    Google </w:t>
                    </w:r>
                    <w:proofErr w:type="spellStart"/>
                    <w:r w:rsidRPr="00E729A5">
                      <w:rPr>
                        <w:rFonts w:ascii="Times New Roman" w:eastAsia="Times New Roman" w:hAnsi="Times New Roman" w:cs="Times New Roman"/>
                        <w:color w:val="000000"/>
                      </w:rPr>
                      <w:t>Chrome</w:t>
                    </w:r>
                    <w:proofErr w:type="spellEnd"/>
                    <w:r w:rsidRPr="00E729A5">
                      <w:rPr>
                        <w:rFonts w:ascii="Times New Roman" w:eastAsia="Times New Roman" w:hAnsi="Times New Roman" w:cs="Times New Roman"/>
                        <w:color w:val="000000"/>
                      </w:rPr>
                      <w:t xml:space="preserve"> последней версии</w:t>
                    </w:r>
                  </w:sdtContent>
                </w:sdt>
              </w:p>
            </w:sdtContent>
          </w:sdt>
          <w:p w14:paraId="71A01638" w14:textId="77777777" w:rsidR="00E729A5" w:rsidRPr="00E729A5" w:rsidRDefault="00E729A5" w:rsidP="00E729A5">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rPr>
            </w:pPr>
            <w:sdt>
              <w:sdtPr>
                <w:rPr>
                  <w:rFonts w:ascii="Times New Roman" w:hAnsi="Times New Roman" w:cs="Times New Roman"/>
                </w:rPr>
                <w:tag w:val="goog_rdk_44"/>
                <w:id w:val="-207572673"/>
                <w:showingPlcHdr/>
              </w:sdtPr>
              <w:sdtContent>
                <w:r w:rsidRPr="00E729A5">
                  <w:rPr>
                    <w:rFonts w:ascii="Times New Roman" w:hAnsi="Times New Roman" w:cs="Times New Roman"/>
                  </w:rPr>
                  <w:t xml:space="preserve">     </w:t>
                </w:r>
              </w:sdtContent>
            </w:sdt>
          </w:p>
          <w:p w14:paraId="25815702"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rPr>
              <w:t xml:space="preserve">Исполнитель должен предусматривать возможность выезда к получателю поддержки в пределах </w:t>
            </w:r>
            <w:sdt>
              <w:sdtPr>
                <w:rPr>
                  <w:rFonts w:ascii="Times New Roman" w:hAnsi="Times New Roman" w:cs="Times New Roman"/>
                </w:rPr>
                <w:tag w:val="goog_rdk_45"/>
                <w:id w:val="674535687"/>
              </w:sdtPr>
              <w:sdtContent>
                <w:r w:rsidRPr="00E729A5">
                  <w:rPr>
                    <w:rFonts w:ascii="Times New Roman" w:eastAsia="Times New Roman" w:hAnsi="Times New Roman" w:cs="Times New Roman"/>
                  </w:rPr>
                  <w:t>города Улан-Удэ</w:t>
                </w:r>
              </w:sdtContent>
            </w:sdt>
            <w:sdt>
              <w:sdtPr>
                <w:rPr>
                  <w:rFonts w:ascii="Times New Roman" w:hAnsi="Times New Roman" w:cs="Times New Roman"/>
                </w:rPr>
                <w:tag w:val="goog_rdk_46"/>
                <w:id w:val="46884931"/>
                <w:showingPlcHdr/>
              </w:sdtPr>
              <w:sdtContent>
                <w:r w:rsidRPr="00E729A5">
                  <w:rPr>
                    <w:rFonts w:ascii="Times New Roman" w:hAnsi="Times New Roman" w:cs="Times New Roman"/>
                  </w:rPr>
                  <w:t xml:space="preserve">     </w:t>
                </w:r>
              </w:sdtContent>
            </w:sdt>
            <w:r w:rsidRPr="00E729A5">
              <w:rPr>
                <w:rFonts w:ascii="Times New Roman" w:eastAsia="Times New Roman" w:hAnsi="Times New Roman" w:cs="Times New Roman"/>
              </w:rPr>
              <w:t xml:space="preserve">, в случае особенности получателя поддержки в рамках бизнеса, торговой точки, продукции, технологического процесса и </w:t>
            </w:r>
            <w:proofErr w:type="gramStart"/>
            <w:r w:rsidRPr="00E729A5">
              <w:rPr>
                <w:rFonts w:ascii="Times New Roman" w:eastAsia="Times New Roman" w:hAnsi="Times New Roman" w:cs="Times New Roman"/>
              </w:rPr>
              <w:t>прочих факторов</w:t>
            </w:r>
            <w:proofErr w:type="gramEnd"/>
            <w:r w:rsidRPr="00E729A5">
              <w:rPr>
                <w:rFonts w:ascii="Times New Roman" w:eastAsia="Times New Roman" w:hAnsi="Times New Roman" w:cs="Times New Roman"/>
              </w:rPr>
              <w:t xml:space="preserve"> которые могут не позволить дистанционно провести разработку сайта (</w:t>
            </w:r>
            <w:proofErr w:type="spellStart"/>
            <w:r w:rsidRPr="00E729A5">
              <w:rPr>
                <w:rFonts w:ascii="Times New Roman" w:eastAsia="Times New Roman" w:hAnsi="Times New Roman" w:cs="Times New Roman"/>
              </w:rPr>
              <w:t>лендинга</w:t>
            </w:r>
            <w:proofErr w:type="spellEnd"/>
            <w:r w:rsidRPr="00E729A5">
              <w:rPr>
                <w:rFonts w:ascii="Times New Roman" w:eastAsia="Times New Roman" w:hAnsi="Times New Roman" w:cs="Times New Roman"/>
              </w:rPr>
              <w:t>) – потребность определяется получателем поддержки совместно с Фондом</w:t>
            </w:r>
          </w:p>
          <w:p w14:paraId="6DF3BA85"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u w:val="single"/>
              </w:rPr>
              <w:t xml:space="preserve">Допускается </w:t>
            </w:r>
            <w:sdt>
              <w:sdtPr>
                <w:rPr>
                  <w:rFonts w:ascii="Times New Roman" w:hAnsi="Times New Roman" w:cs="Times New Roman"/>
                </w:rPr>
                <w:tag w:val="goog_rdk_47"/>
                <w:id w:val="671225846"/>
              </w:sdtPr>
              <w:sdtContent/>
            </w:sdt>
            <w:r w:rsidRPr="00E729A5">
              <w:rPr>
                <w:rFonts w:ascii="Times New Roman" w:eastAsia="Times New Roman" w:hAnsi="Times New Roman" w:cs="Times New Roman"/>
              </w:rPr>
              <w:t>разработка сайта (</w:t>
            </w:r>
            <w:proofErr w:type="spellStart"/>
            <w:r w:rsidRPr="00E729A5">
              <w:rPr>
                <w:rFonts w:ascii="Times New Roman" w:eastAsia="Times New Roman" w:hAnsi="Times New Roman" w:cs="Times New Roman"/>
              </w:rPr>
              <w:t>лендинга</w:t>
            </w:r>
            <w:proofErr w:type="spellEnd"/>
            <w:r w:rsidRPr="00E729A5">
              <w:rPr>
                <w:rFonts w:ascii="Times New Roman" w:eastAsia="Times New Roman" w:hAnsi="Times New Roman" w:cs="Times New Roman"/>
              </w:rPr>
              <w:t>) с помощью онлайн-конструкторов сайта (</w:t>
            </w:r>
            <w:proofErr w:type="spellStart"/>
            <w:r w:rsidRPr="00E729A5">
              <w:rPr>
                <w:rFonts w:ascii="Times New Roman" w:eastAsia="Times New Roman" w:hAnsi="Times New Roman" w:cs="Times New Roman"/>
              </w:rPr>
              <w:t>Tilda</w:t>
            </w:r>
            <w:proofErr w:type="spellEnd"/>
            <w:r w:rsidRPr="00E729A5">
              <w:rPr>
                <w:rFonts w:ascii="Times New Roman" w:eastAsia="Times New Roman" w:hAnsi="Times New Roman" w:cs="Times New Roman"/>
              </w:rPr>
              <w:t xml:space="preserve">, Сайты Битрикс24). Доступ к управлению онлайн конструктором должен быть оформлен на </w:t>
            </w:r>
            <w:proofErr w:type="spellStart"/>
            <w:r w:rsidRPr="00E729A5">
              <w:rPr>
                <w:rFonts w:ascii="Times New Roman" w:eastAsia="Times New Roman" w:hAnsi="Times New Roman" w:cs="Times New Roman"/>
              </w:rPr>
              <w:t>e-mail</w:t>
            </w:r>
            <w:proofErr w:type="spellEnd"/>
            <w:r w:rsidRPr="00E729A5">
              <w:rPr>
                <w:rFonts w:ascii="Times New Roman" w:eastAsia="Times New Roman" w:hAnsi="Times New Roman" w:cs="Times New Roman"/>
              </w:rPr>
              <w:t xml:space="preserve"> заказчика услуги.</w:t>
            </w:r>
          </w:p>
          <w:p w14:paraId="3A477581"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rPr>
              <w:t xml:space="preserve">Все материалы </w:t>
            </w:r>
            <w:sdt>
              <w:sdtPr>
                <w:rPr>
                  <w:rFonts w:ascii="Times New Roman" w:hAnsi="Times New Roman" w:cs="Times New Roman"/>
                </w:rPr>
                <w:tag w:val="goog_rdk_48"/>
                <w:id w:val="-619607847"/>
              </w:sdtPr>
              <w:sdtContent>
                <w:r w:rsidRPr="00E729A5">
                  <w:rPr>
                    <w:rFonts w:ascii="Times New Roman" w:eastAsia="Times New Roman" w:hAnsi="Times New Roman" w:cs="Times New Roman"/>
                  </w:rPr>
                  <w:t xml:space="preserve">предоставляет Заказчик или должны быть использованы бесплатные </w:t>
                </w:r>
                <w:proofErr w:type="spellStart"/>
                <w:r w:rsidRPr="00E729A5">
                  <w:rPr>
                    <w:rFonts w:ascii="Times New Roman" w:eastAsia="Times New Roman" w:hAnsi="Times New Roman" w:cs="Times New Roman"/>
                  </w:rPr>
                  <w:t>фотостоки</w:t>
                </w:r>
                <w:proofErr w:type="spellEnd"/>
                <w:r w:rsidRPr="00E729A5">
                  <w:rPr>
                    <w:rFonts w:ascii="Times New Roman" w:eastAsia="Times New Roman" w:hAnsi="Times New Roman" w:cs="Times New Roman"/>
                  </w:rPr>
                  <w:t xml:space="preserve"> (pexels.com, pixabay.com и др.)</w:t>
                </w:r>
              </w:sdtContent>
            </w:sdt>
            <w:sdt>
              <w:sdtPr>
                <w:rPr>
                  <w:rFonts w:ascii="Times New Roman" w:hAnsi="Times New Roman" w:cs="Times New Roman"/>
                </w:rPr>
                <w:tag w:val="goog_rdk_49"/>
                <w:id w:val="1012340775"/>
                <w:showingPlcHdr/>
              </w:sdtPr>
              <w:sdtContent>
                <w:r w:rsidRPr="00E729A5">
                  <w:rPr>
                    <w:rFonts w:ascii="Times New Roman" w:hAnsi="Times New Roman" w:cs="Times New Roman"/>
                  </w:rPr>
                  <w:t xml:space="preserve">     </w:t>
                </w:r>
              </w:sdtContent>
            </w:sdt>
            <w:sdt>
              <w:sdtPr>
                <w:rPr>
                  <w:rFonts w:ascii="Times New Roman" w:hAnsi="Times New Roman" w:cs="Times New Roman"/>
                </w:rPr>
                <w:tag w:val="goog_rdk_50"/>
                <w:id w:val="-458727208"/>
              </w:sdtPr>
              <w:sdtContent>
                <w:r w:rsidRPr="00E729A5">
                  <w:rPr>
                    <w:rFonts w:ascii="Times New Roman" w:eastAsia="Times New Roman" w:hAnsi="Times New Roman" w:cs="Times New Roman"/>
                  </w:rPr>
                  <w:t>.</w:t>
                </w:r>
              </w:sdtContent>
            </w:sdt>
            <w:sdt>
              <w:sdtPr>
                <w:rPr>
                  <w:rFonts w:ascii="Times New Roman" w:hAnsi="Times New Roman" w:cs="Times New Roman"/>
                </w:rPr>
                <w:tag w:val="goog_rdk_51"/>
                <w:id w:val="-1482379721"/>
                <w:showingPlcHdr/>
              </w:sdtPr>
              <w:sdtContent>
                <w:r w:rsidRPr="00E729A5">
                  <w:rPr>
                    <w:rFonts w:ascii="Times New Roman" w:hAnsi="Times New Roman" w:cs="Times New Roman"/>
                  </w:rPr>
                  <w:t xml:space="preserve">     </w:t>
                </w:r>
              </w:sdtContent>
            </w:sdt>
            <w:sdt>
              <w:sdtPr>
                <w:rPr>
                  <w:rFonts w:ascii="Times New Roman" w:hAnsi="Times New Roman" w:cs="Times New Roman"/>
                </w:rPr>
                <w:tag w:val="goog_rdk_52"/>
                <w:id w:val="-814479111"/>
              </w:sdtPr>
              <w:sdtContent>
                <w:r w:rsidRPr="00E729A5">
                  <w:rPr>
                    <w:rFonts w:ascii="Times New Roman" w:eastAsia="Times New Roman" w:hAnsi="Times New Roman" w:cs="Times New Roman"/>
                  </w:rPr>
                  <w:t>Ф</w:t>
                </w:r>
              </w:sdtContent>
            </w:sdt>
            <w:r w:rsidRPr="00E729A5">
              <w:rPr>
                <w:rFonts w:ascii="Times New Roman" w:eastAsia="Times New Roman" w:hAnsi="Times New Roman" w:cs="Times New Roman"/>
              </w:rPr>
              <w:t>отографии, анимация, векторы, шрифты, видеоматериалы, текст</w:t>
            </w:r>
            <w:sdt>
              <w:sdtPr>
                <w:rPr>
                  <w:rFonts w:ascii="Times New Roman" w:hAnsi="Times New Roman" w:cs="Times New Roman"/>
                </w:rPr>
                <w:tag w:val="goog_rdk_53"/>
                <w:id w:val="2080868061"/>
                <w:showingPlcHdr/>
              </w:sdtPr>
              <w:sdtContent>
                <w:r w:rsidRPr="00E729A5">
                  <w:rPr>
                    <w:rFonts w:ascii="Times New Roman" w:hAnsi="Times New Roman" w:cs="Times New Roman"/>
                  </w:rPr>
                  <w:t xml:space="preserve">     </w:t>
                </w:r>
              </w:sdtContent>
            </w:sdt>
            <w:r w:rsidRPr="00E729A5">
              <w:rPr>
                <w:rFonts w:ascii="Times New Roman" w:eastAsia="Times New Roman" w:hAnsi="Times New Roman" w:cs="Times New Roman"/>
              </w:rPr>
              <w:t xml:space="preserve"> размещённые на сайте (</w:t>
            </w:r>
            <w:proofErr w:type="spellStart"/>
            <w:r w:rsidRPr="00E729A5">
              <w:rPr>
                <w:rFonts w:ascii="Times New Roman" w:eastAsia="Times New Roman" w:hAnsi="Times New Roman" w:cs="Times New Roman"/>
              </w:rPr>
              <w:t>лендинге</w:t>
            </w:r>
            <w:proofErr w:type="spellEnd"/>
            <w:r w:rsidRPr="00E729A5">
              <w:rPr>
                <w:rFonts w:ascii="Times New Roman" w:eastAsia="Times New Roman" w:hAnsi="Times New Roman" w:cs="Times New Roman"/>
              </w:rPr>
              <w:t>) должны соответствовать нормам авторского права.</w:t>
            </w:r>
          </w:p>
          <w:p w14:paraId="6273B2FF"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rPr>
              <w:t xml:space="preserve">Размещение </w:t>
            </w:r>
            <w:sdt>
              <w:sdtPr>
                <w:rPr>
                  <w:rFonts w:ascii="Times New Roman" w:hAnsi="Times New Roman" w:cs="Times New Roman"/>
                </w:rPr>
                <w:tag w:val="goog_rdk_54"/>
                <w:id w:val="982576298"/>
                <w:showingPlcHdr/>
              </w:sdtPr>
              <w:sdtContent>
                <w:r w:rsidRPr="00E729A5">
                  <w:rPr>
                    <w:rFonts w:ascii="Times New Roman" w:hAnsi="Times New Roman" w:cs="Times New Roman"/>
                  </w:rPr>
                  <w:t xml:space="preserve">     </w:t>
                </w:r>
              </w:sdtContent>
            </w:sdt>
            <w:r w:rsidRPr="00E729A5">
              <w:rPr>
                <w:rFonts w:ascii="Times New Roman" w:eastAsia="Times New Roman" w:hAnsi="Times New Roman" w:cs="Times New Roman"/>
              </w:rPr>
              <w:t>контента (фотографии, анимация, векторы, шрифты, видеоматериалы, текст) на сайт (</w:t>
            </w:r>
            <w:proofErr w:type="spellStart"/>
            <w:r w:rsidRPr="00E729A5">
              <w:rPr>
                <w:rFonts w:ascii="Times New Roman" w:eastAsia="Times New Roman" w:hAnsi="Times New Roman" w:cs="Times New Roman"/>
              </w:rPr>
              <w:t>лендинг</w:t>
            </w:r>
            <w:proofErr w:type="spellEnd"/>
            <w:r w:rsidRPr="00E729A5">
              <w:rPr>
                <w:rFonts w:ascii="Times New Roman" w:eastAsia="Times New Roman" w:hAnsi="Times New Roman" w:cs="Times New Roman"/>
              </w:rPr>
              <w:t>) является обязанностью Исполнителя</w:t>
            </w:r>
            <w:sdt>
              <w:sdtPr>
                <w:rPr>
                  <w:rFonts w:ascii="Times New Roman" w:hAnsi="Times New Roman" w:cs="Times New Roman"/>
                </w:rPr>
                <w:tag w:val="goog_rdk_55"/>
                <w:id w:val="-1548445382"/>
              </w:sdtPr>
              <w:sdtContent>
                <w:r w:rsidRPr="00E729A5">
                  <w:rPr>
                    <w:rFonts w:ascii="Times New Roman" w:eastAsia="Times New Roman" w:hAnsi="Times New Roman" w:cs="Times New Roman"/>
                  </w:rPr>
                  <w:t xml:space="preserve"> в рамках оказания услуги разработки.</w:t>
                </w:r>
              </w:sdtContent>
            </w:sdt>
            <w:sdt>
              <w:sdtPr>
                <w:rPr>
                  <w:rFonts w:ascii="Times New Roman" w:hAnsi="Times New Roman" w:cs="Times New Roman"/>
                </w:rPr>
                <w:tag w:val="goog_rdk_56"/>
                <w:id w:val="-1494404753"/>
                <w:showingPlcHdr/>
              </w:sdtPr>
              <w:sdtContent>
                <w:r w:rsidRPr="00E729A5">
                  <w:rPr>
                    <w:rFonts w:ascii="Times New Roman" w:hAnsi="Times New Roman" w:cs="Times New Roman"/>
                  </w:rPr>
                  <w:t xml:space="preserve">     </w:t>
                </w:r>
              </w:sdtContent>
            </w:sdt>
          </w:p>
          <w:p w14:paraId="0BA6D860" w14:textId="77777777" w:rsidR="00E729A5" w:rsidRPr="00E729A5" w:rsidRDefault="00E729A5" w:rsidP="00E729A5">
            <w:pPr>
              <w:spacing w:after="0" w:line="240" w:lineRule="auto"/>
              <w:jc w:val="both"/>
              <w:rPr>
                <w:rFonts w:ascii="Times New Roman" w:eastAsia="Times New Roman" w:hAnsi="Times New Roman" w:cs="Times New Roman"/>
                <w:b/>
              </w:rPr>
            </w:pPr>
            <w:r w:rsidRPr="00E729A5">
              <w:rPr>
                <w:rFonts w:ascii="Times New Roman" w:eastAsia="Times New Roman" w:hAnsi="Times New Roman" w:cs="Times New Roman"/>
              </w:rPr>
              <w:t>В случае непринятия работы по качеству со стороны Получателя услуги, либо отсутствия промежуточного акта услуга может быть признана не выполненной и договор расторгнут в одностороннем порядке.</w:t>
            </w:r>
          </w:p>
        </w:tc>
      </w:tr>
      <w:tr w:rsidR="00E729A5" w:rsidRPr="00E729A5" w14:paraId="6FFC5F7E" w14:textId="77777777" w:rsidTr="00BC46F0">
        <w:tc>
          <w:tcPr>
            <w:tcW w:w="1696" w:type="dxa"/>
          </w:tcPr>
          <w:p w14:paraId="762E1309" w14:textId="77777777" w:rsidR="00E729A5" w:rsidRPr="00E729A5" w:rsidRDefault="00E729A5" w:rsidP="00E729A5">
            <w:pPr>
              <w:spacing w:after="0" w:line="240" w:lineRule="auto"/>
              <w:rPr>
                <w:rFonts w:ascii="Times New Roman" w:eastAsia="Times New Roman" w:hAnsi="Times New Roman" w:cs="Times New Roman"/>
                <w:b/>
              </w:rPr>
            </w:pPr>
            <w:r w:rsidRPr="00E729A5">
              <w:rPr>
                <w:rFonts w:ascii="Times New Roman" w:eastAsia="Times New Roman" w:hAnsi="Times New Roman" w:cs="Times New Roman"/>
                <w:b/>
              </w:rPr>
              <w:lastRenderedPageBreak/>
              <w:t>Этап 4. Запуск, настройка, подключение аналитики и тестирование сайта</w:t>
            </w:r>
          </w:p>
        </w:tc>
        <w:tc>
          <w:tcPr>
            <w:tcW w:w="7649" w:type="dxa"/>
          </w:tcPr>
          <w:p w14:paraId="609D30E3"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 xml:space="preserve">Содержание этапа - </w:t>
            </w:r>
            <w:r w:rsidRPr="00E729A5">
              <w:rPr>
                <w:rFonts w:ascii="Times New Roman" w:eastAsia="Times New Roman" w:hAnsi="Times New Roman" w:cs="Times New Roman"/>
              </w:rPr>
              <w:t>в рамках этапа 4 Исполнитель должен произвести запуск сайта (</w:t>
            </w:r>
            <w:proofErr w:type="spellStart"/>
            <w:r w:rsidRPr="00E729A5">
              <w:rPr>
                <w:rFonts w:ascii="Times New Roman" w:eastAsia="Times New Roman" w:hAnsi="Times New Roman" w:cs="Times New Roman"/>
              </w:rPr>
              <w:t>лендинга</w:t>
            </w:r>
            <w:proofErr w:type="spellEnd"/>
            <w:r w:rsidRPr="00E729A5">
              <w:rPr>
                <w:rFonts w:ascii="Times New Roman" w:eastAsia="Times New Roman" w:hAnsi="Times New Roman" w:cs="Times New Roman"/>
              </w:rPr>
              <w:t>) путем закачки через работоспособной копии сайта (</w:t>
            </w:r>
            <w:proofErr w:type="spellStart"/>
            <w:r w:rsidRPr="00E729A5">
              <w:rPr>
                <w:rFonts w:ascii="Times New Roman" w:eastAsia="Times New Roman" w:hAnsi="Times New Roman" w:cs="Times New Roman"/>
              </w:rPr>
              <w:t>лендинга</w:t>
            </w:r>
            <w:proofErr w:type="spellEnd"/>
            <w:r w:rsidRPr="00E729A5">
              <w:rPr>
                <w:rFonts w:ascii="Times New Roman" w:eastAsia="Times New Roman" w:hAnsi="Times New Roman" w:cs="Times New Roman"/>
              </w:rPr>
              <w:t>), согласованной в рамках Этапа 3 (в виде набора взаимосвязанных файлов) по FTP на хостинг или сервер.</w:t>
            </w:r>
          </w:p>
          <w:p w14:paraId="09694E9B"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rPr>
              <w:t xml:space="preserve">Исполнитель должен подключить и настроить метрики аналитики (Google Analytics и Яндекс Метрика. </w:t>
            </w:r>
            <w:sdt>
              <w:sdtPr>
                <w:rPr>
                  <w:rFonts w:ascii="Times New Roman" w:hAnsi="Times New Roman" w:cs="Times New Roman"/>
                </w:rPr>
                <w:tag w:val="goog_rdk_57"/>
                <w:id w:val="650642585"/>
              </w:sdtPr>
              <w:sdtContent/>
            </w:sdt>
            <w:r w:rsidRPr="00E729A5">
              <w:rPr>
                <w:rFonts w:ascii="Times New Roman" w:eastAsia="Times New Roman" w:hAnsi="Times New Roman" w:cs="Times New Roman"/>
              </w:rPr>
              <w:t>По требованию Получателя услуги и Фонда может потребоваться подключение пикселей Facebook и\или VK</w:t>
            </w:r>
            <w:sdt>
              <w:sdtPr>
                <w:rPr>
                  <w:rFonts w:ascii="Times New Roman" w:hAnsi="Times New Roman" w:cs="Times New Roman"/>
                </w:rPr>
                <w:tag w:val="goog_rdk_58"/>
                <w:id w:val="-1357182805"/>
              </w:sdtPr>
              <w:sdtContent>
                <w:r w:rsidRPr="00E729A5">
                  <w:rPr>
                    <w:rFonts w:ascii="Times New Roman" w:eastAsia="Times New Roman" w:hAnsi="Times New Roman" w:cs="Times New Roman"/>
                  </w:rPr>
                  <w:t>, при предоставлении кода пикселей или доступов личные кабинеты ресурсов</w:t>
                </w:r>
              </w:sdtContent>
            </w:sdt>
            <w:r w:rsidRPr="00E729A5">
              <w:rPr>
                <w:rFonts w:ascii="Times New Roman" w:eastAsia="Times New Roman" w:hAnsi="Times New Roman" w:cs="Times New Roman"/>
              </w:rPr>
              <w:t xml:space="preserve">). При необходимости Исполнитель должен создать личные кабинеты для </w:t>
            </w:r>
            <w:sdt>
              <w:sdtPr>
                <w:rPr>
                  <w:rFonts w:ascii="Times New Roman" w:hAnsi="Times New Roman" w:cs="Times New Roman"/>
                </w:rPr>
                <w:tag w:val="goog_rdk_59"/>
                <w:id w:val="1225181829"/>
              </w:sdtPr>
              <w:sdtContent>
                <w:r w:rsidRPr="00E729A5">
                  <w:rPr>
                    <w:rFonts w:ascii="Times New Roman" w:eastAsia="Times New Roman" w:hAnsi="Times New Roman" w:cs="Times New Roman"/>
                  </w:rPr>
                  <w:t>Google Analytics и Яндекс Метрика</w:t>
                </w:r>
              </w:sdtContent>
            </w:sdt>
            <w:sdt>
              <w:sdtPr>
                <w:rPr>
                  <w:rFonts w:ascii="Times New Roman" w:hAnsi="Times New Roman" w:cs="Times New Roman"/>
                </w:rPr>
                <w:tag w:val="goog_rdk_60"/>
                <w:id w:val="-1035116935"/>
                <w:showingPlcHdr/>
              </w:sdtPr>
              <w:sdtContent>
                <w:r w:rsidRPr="00E729A5">
                  <w:rPr>
                    <w:rFonts w:ascii="Times New Roman" w:hAnsi="Times New Roman" w:cs="Times New Roman"/>
                  </w:rPr>
                  <w:t xml:space="preserve">     </w:t>
                </w:r>
              </w:sdtContent>
            </w:sdt>
            <w:r w:rsidRPr="00E729A5">
              <w:rPr>
                <w:rFonts w:ascii="Times New Roman" w:eastAsia="Times New Roman" w:hAnsi="Times New Roman" w:cs="Times New Roman"/>
              </w:rPr>
              <w:t>.</w:t>
            </w:r>
          </w:p>
          <w:p w14:paraId="27F9577E"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rPr>
              <w:t xml:space="preserve">В случае необходимости и по предварительному уведомлению со стороны Получателя поддержки может потребоваться со стороны Исполнителя </w:t>
            </w:r>
            <w:r w:rsidRPr="00E729A5">
              <w:rPr>
                <w:rFonts w:ascii="Times New Roman" w:eastAsia="Times New Roman" w:hAnsi="Times New Roman" w:cs="Times New Roman"/>
              </w:rPr>
              <w:lastRenderedPageBreak/>
              <w:t>создать\приобрести хостинг и домен для сайта (</w:t>
            </w:r>
            <w:proofErr w:type="spellStart"/>
            <w:r w:rsidRPr="00E729A5">
              <w:rPr>
                <w:rFonts w:ascii="Times New Roman" w:eastAsia="Times New Roman" w:hAnsi="Times New Roman" w:cs="Times New Roman"/>
              </w:rPr>
              <w:t>лендинги</w:t>
            </w:r>
            <w:proofErr w:type="spellEnd"/>
            <w:r w:rsidRPr="00E729A5">
              <w:rPr>
                <w:rFonts w:ascii="Times New Roman" w:eastAsia="Times New Roman" w:hAnsi="Times New Roman" w:cs="Times New Roman"/>
              </w:rPr>
              <w:t xml:space="preserve">), зарегистрировав их на Получателя поддержки. </w:t>
            </w:r>
            <w:sdt>
              <w:sdtPr>
                <w:rPr>
                  <w:rFonts w:ascii="Times New Roman" w:hAnsi="Times New Roman" w:cs="Times New Roman"/>
                </w:rPr>
                <w:tag w:val="goog_rdk_61"/>
                <w:id w:val="-1485083136"/>
              </w:sdtPr>
              <w:sdtContent/>
            </w:sdt>
            <w:sdt>
              <w:sdtPr>
                <w:rPr>
                  <w:rFonts w:ascii="Times New Roman" w:hAnsi="Times New Roman" w:cs="Times New Roman"/>
                </w:rPr>
                <w:tag w:val="goog_rdk_62"/>
                <w:id w:val="1326788223"/>
              </w:sdtPr>
              <w:sdtContent/>
            </w:sdt>
            <w:r w:rsidRPr="00E729A5">
              <w:rPr>
                <w:rFonts w:ascii="Times New Roman" w:eastAsia="Times New Roman" w:hAnsi="Times New Roman" w:cs="Times New Roman"/>
              </w:rPr>
              <w:t xml:space="preserve">Затраты на их приобретение </w:t>
            </w:r>
            <w:sdt>
              <w:sdtPr>
                <w:rPr>
                  <w:rFonts w:ascii="Times New Roman" w:hAnsi="Times New Roman" w:cs="Times New Roman"/>
                </w:rPr>
                <w:tag w:val="goog_rdk_63"/>
                <w:id w:val="129915130"/>
              </w:sdtPr>
              <w:sdtContent>
                <w:r w:rsidRPr="00E729A5">
                  <w:rPr>
                    <w:rFonts w:ascii="Times New Roman" w:eastAsia="Times New Roman" w:hAnsi="Times New Roman" w:cs="Times New Roman"/>
                  </w:rPr>
                  <w:t>ложатся на заказчика услуги и оплачиваются отдельно. Исполнитель оказывает консультационные по приобретению домена в рамках договора</w:t>
                </w:r>
              </w:sdtContent>
            </w:sdt>
            <w:sdt>
              <w:sdtPr>
                <w:rPr>
                  <w:rFonts w:ascii="Times New Roman" w:hAnsi="Times New Roman" w:cs="Times New Roman"/>
                </w:rPr>
                <w:tag w:val="goog_rdk_64"/>
                <w:id w:val="-1242940933"/>
                <w:showingPlcHdr/>
              </w:sdtPr>
              <w:sdtContent>
                <w:r w:rsidRPr="00E729A5">
                  <w:rPr>
                    <w:rFonts w:ascii="Times New Roman" w:hAnsi="Times New Roman" w:cs="Times New Roman"/>
                  </w:rPr>
                  <w:t xml:space="preserve">     </w:t>
                </w:r>
              </w:sdtContent>
            </w:sdt>
            <w:r w:rsidRPr="00E729A5">
              <w:rPr>
                <w:rFonts w:ascii="Times New Roman" w:eastAsia="Times New Roman" w:hAnsi="Times New Roman" w:cs="Times New Roman"/>
              </w:rPr>
              <w:t>.</w:t>
            </w:r>
          </w:p>
          <w:p w14:paraId="239E45AE"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Продолжительность этапа</w:t>
            </w:r>
            <w:r w:rsidRPr="00E729A5">
              <w:rPr>
                <w:rFonts w:ascii="Times New Roman" w:eastAsia="Times New Roman" w:hAnsi="Times New Roman" w:cs="Times New Roman"/>
              </w:rPr>
              <w:t xml:space="preserve">- не более </w:t>
            </w:r>
            <w:sdt>
              <w:sdtPr>
                <w:rPr>
                  <w:rFonts w:ascii="Times New Roman" w:hAnsi="Times New Roman" w:cs="Times New Roman"/>
                </w:rPr>
                <w:tag w:val="goog_rdk_65"/>
                <w:id w:val="1230034887"/>
              </w:sdtPr>
              <w:sdtContent>
                <w:r w:rsidRPr="00E729A5">
                  <w:rPr>
                    <w:rFonts w:ascii="Times New Roman" w:eastAsia="Times New Roman" w:hAnsi="Times New Roman" w:cs="Times New Roman"/>
                  </w:rPr>
                  <w:t>5 рабочих</w:t>
                </w:r>
              </w:sdtContent>
            </w:sdt>
            <w:sdt>
              <w:sdtPr>
                <w:rPr>
                  <w:rFonts w:ascii="Times New Roman" w:hAnsi="Times New Roman" w:cs="Times New Roman"/>
                </w:rPr>
                <w:tag w:val="goog_rdk_66"/>
                <w:id w:val="1201283868"/>
                <w:showingPlcHdr/>
              </w:sdtPr>
              <w:sdtContent>
                <w:r w:rsidRPr="00E729A5">
                  <w:rPr>
                    <w:rFonts w:ascii="Times New Roman" w:hAnsi="Times New Roman" w:cs="Times New Roman"/>
                  </w:rPr>
                  <w:t xml:space="preserve">     </w:t>
                </w:r>
              </w:sdtContent>
            </w:sdt>
            <w:r w:rsidRPr="00E729A5">
              <w:rPr>
                <w:rFonts w:ascii="Times New Roman" w:eastAsia="Times New Roman" w:hAnsi="Times New Roman" w:cs="Times New Roman"/>
              </w:rPr>
              <w:t xml:space="preserve"> дней.</w:t>
            </w:r>
          </w:p>
          <w:p w14:paraId="09E3F3F0"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 xml:space="preserve">Результат этапа - </w:t>
            </w:r>
            <w:r w:rsidRPr="00E729A5">
              <w:rPr>
                <w:rFonts w:ascii="Times New Roman" w:eastAsia="Times New Roman" w:hAnsi="Times New Roman" w:cs="Times New Roman"/>
              </w:rPr>
              <w:t>должен представить функционирующий сайт выполненный в соответствии с согласованной структурно-функциональной модели и утвержденного визуального концепта. Сайт (</w:t>
            </w:r>
            <w:proofErr w:type="spellStart"/>
            <w:r w:rsidRPr="00E729A5">
              <w:rPr>
                <w:rFonts w:ascii="Times New Roman" w:eastAsia="Times New Roman" w:hAnsi="Times New Roman" w:cs="Times New Roman"/>
              </w:rPr>
              <w:t>лендинг</w:t>
            </w:r>
            <w:proofErr w:type="spellEnd"/>
            <w:r w:rsidRPr="00E729A5">
              <w:rPr>
                <w:rFonts w:ascii="Times New Roman" w:eastAsia="Times New Roman" w:hAnsi="Times New Roman" w:cs="Times New Roman"/>
              </w:rPr>
              <w:t>) должен быть размещен в виде набора файлов через FTP на хостинг или сервер и копия с его архивом должна быть направлена на почту Фонду (указанную в договоре).</w:t>
            </w:r>
          </w:p>
          <w:p w14:paraId="0911FBDB"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rPr>
              <w:t>Сайт (</w:t>
            </w:r>
            <w:proofErr w:type="spellStart"/>
            <w:r w:rsidRPr="00E729A5">
              <w:rPr>
                <w:rFonts w:ascii="Times New Roman" w:eastAsia="Times New Roman" w:hAnsi="Times New Roman" w:cs="Times New Roman"/>
              </w:rPr>
              <w:t>лендинг</w:t>
            </w:r>
            <w:proofErr w:type="spellEnd"/>
            <w:r w:rsidRPr="00E729A5">
              <w:rPr>
                <w:rFonts w:ascii="Times New Roman" w:eastAsia="Times New Roman" w:hAnsi="Times New Roman" w:cs="Times New Roman"/>
              </w:rPr>
              <w:t>) должен быть рассмотрен и протестирован в течение 5-х дней получателем поддержки и Фондом. По итогам чего подписывается итоговый акт по форме, установленной договором.</w:t>
            </w:r>
          </w:p>
          <w:p w14:paraId="11F7C6D8" w14:textId="77777777" w:rsidR="00E729A5" w:rsidRPr="00E729A5" w:rsidRDefault="00E729A5" w:rsidP="00E729A5">
            <w:pPr>
              <w:spacing w:after="0" w:line="240" w:lineRule="auto"/>
              <w:jc w:val="both"/>
              <w:rPr>
                <w:rFonts w:ascii="Times New Roman" w:eastAsia="Times New Roman" w:hAnsi="Times New Roman" w:cs="Times New Roman"/>
              </w:rPr>
            </w:pPr>
            <w:r w:rsidRPr="00E729A5">
              <w:rPr>
                <w:rFonts w:ascii="Times New Roman" w:eastAsia="Times New Roman" w:hAnsi="Times New Roman" w:cs="Times New Roman"/>
                <w:b/>
              </w:rPr>
              <w:t xml:space="preserve">Ограничения и требования в выполняемым работам </w:t>
            </w:r>
            <w:r w:rsidRPr="00E729A5">
              <w:rPr>
                <w:rFonts w:ascii="Times New Roman" w:eastAsia="Times New Roman" w:hAnsi="Times New Roman" w:cs="Times New Roman"/>
              </w:rPr>
              <w:t>- при создании хостинга и домена Исполнитель обязан передать все доступы и права хостинга и домена получателя поддержки, по окончанию и согласованию всех работ и подписать акт передачи.</w:t>
            </w:r>
          </w:p>
          <w:p w14:paraId="69940E7A" w14:textId="77777777" w:rsidR="00E729A5" w:rsidRPr="00E729A5" w:rsidRDefault="00E729A5" w:rsidP="00E729A5">
            <w:pPr>
              <w:spacing w:after="0" w:line="240" w:lineRule="auto"/>
              <w:jc w:val="both"/>
              <w:rPr>
                <w:rFonts w:ascii="Times New Roman" w:eastAsia="Times New Roman" w:hAnsi="Times New Roman" w:cs="Times New Roman"/>
                <w:b/>
              </w:rPr>
            </w:pPr>
            <w:r w:rsidRPr="00E729A5">
              <w:rPr>
                <w:rFonts w:ascii="Times New Roman" w:eastAsia="Times New Roman" w:hAnsi="Times New Roman" w:cs="Times New Roman"/>
              </w:rPr>
              <w:t>По окончанию настроек аналитики должно быть проведено финальное тестирование сайта, и передача его заказчику включая все логины и пароли</w:t>
            </w:r>
            <w:sdt>
              <w:sdtPr>
                <w:rPr>
                  <w:rFonts w:ascii="Times New Roman" w:hAnsi="Times New Roman" w:cs="Times New Roman"/>
                </w:rPr>
                <w:tag w:val="goog_rdk_67"/>
                <w:id w:val="1067226151"/>
              </w:sdtPr>
              <w:sdtContent>
                <w:r w:rsidRPr="00E729A5">
                  <w:rPr>
                    <w:rFonts w:ascii="Times New Roman" w:eastAsia="Times New Roman" w:hAnsi="Times New Roman" w:cs="Times New Roman"/>
                  </w:rPr>
                  <w:t>, в т.ч. от аналитических систем (Google, Яндекс)</w:t>
                </w:r>
              </w:sdtContent>
            </w:sdt>
            <w:r w:rsidRPr="00E729A5">
              <w:rPr>
                <w:rFonts w:ascii="Times New Roman" w:eastAsia="Times New Roman" w:hAnsi="Times New Roman" w:cs="Times New Roman"/>
              </w:rPr>
              <w:t>.</w:t>
            </w:r>
          </w:p>
        </w:tc>
      </w:tr>
    </w:tbl>
    <w:p w14:paraId="2DB4369B" w14:textId="68F37B7B" w:rsidR="007C6BAA" w:rsidRPr="00E729A5" w:rsidRDefault="007C6BAA" w:rsidP="00EC35B6">
      <w:pPr>
        <w:keepNext/>
        <w:keepLines/>
        <w:spacing w:after="0" w:line="240" w:lineRule="auto"/>
        <w:outlineLvl w:val="0"/>
        <w:rPr>
          <w:rFonts w:ascii="Times New Roman" w:eastAsia="Times New Roman" w:hAnsi="Times New Roman" w:cs="Times New Roman"/>
          <w:b/>
          <w:bCs/>
          <w:color w:val="000000" w:themeColor="text1"/>
          <w:lang w:eastAsia="ru-RU"/>
        </w:rPr>
      </w:pPr>
    </w:p>
    <w:p w14:paraId="1DDC2966" w14:textId="41951E05" w:rsidR="007D7517" w:rsidRPr="00E729A5" w:rsidRDefault="007D7517" w:rsidP="007C6BAA">
      <w:pPr>
        <w:spacing w:after="0" w:line="240" w:lineRule="auto"/>
        <w:jc w:val="both"/>
        <w:rPr>
          <w:rFonts w:ascii="Times New Roman" w:eastAsia="Times New Roman" w:hAnsi="Times New Roman" w:cs="Times New Roman"/>
          <w:b/>
          <w:bCs/>
          <w:color w:val="000000"/>
          <w:lang w:eastAsia="ru-RU"/>
        </w:rPr>
      </w:pPr>
      <w:r w:rsidRPr="00E729A5">
        <w:rPr>
          <w:rFonts w:ascii="Times New Roman" w:eastAsia="Times New Roman" w:hAnsi="Times New Roman" w:cs="Times New Roman"/>
          <w:b/>
          <w:bCs/>
          <w:color w:val="000000"/>
          <w:lang w:eastAsia="ru-RU"/>
        </w:rPr>
        <w:t xml:space="preserve">На </w:t>
      </w:r>
      <w:r w:rsidR="00BA28B9" w:rsidRPr="00E729A5">
        <w:rPr>
          <w:rFonts w:ascii="Times New Roman" w:eastAsia="Times New Roman" w:hAnsi="Times New Roman" w:cs="Times New Roman"/>
          <w:b/>
          <w:bCs/>
          <w:color w:val="000000"/>
          <w:lang w:eastAsia="ru-RU"/>
        </w:rPr>
        <w:t>странице сайта</w:t>
      </w:r>
      <w:r w:rsidR="007C6BAA" w:rsidRPr="00E729A5">
        <w:rPr>
          <w:rFonts w:ascii="Times New Roman" w:eastAsia="Times New Roman" w:hAnsi="Times New Roman" w:cs="Times New Roman"/>
          <w:b/>
          <w:bCs/>
          <w:color w:val="000000"/>
          <w:lang w:eastAsia="ru-RU"/>
        </w:rPr>
        <w:t xml:space="preserve"> </w:t>
      </w:r>
      <w:r w:rsidRPr="00E729A5">
        <w:rPr>
          <w:rFonts w:ascii="Times New Roman" w:eastAsia="Times New Roman" w:hAnsi="Times New Roman" w:cs="Times New Roman"/>
          <w:b/>
          <w:bCs/>
          <w:color w:val="000000"/>
          <w:lang w:eastAsia="ru-RU"/>
        </w:rPr>
        <w:t>обязательно наличие информации «Изготовлено при поддержке</w:t>
      </w:r>
    </w:p>
    <w:p w14:paraId="4B75CFC7" w14:textId="4B1A46AD" w:rsidR="00D25E6B" w:rsidRPr="00E729A5" w:rsidRDefault="007D7517" w:rsidP="008C27EF">
      <w:pPr>
        <w:spacing w:after="0" w:line="240" w:lineRule="auto"/>
        <w:jc w:val="both"/>
        <w:rPr>
          <w:rFonts w:ascii="Times New Roman" w:eastAsia="Times New Roman" w:hAnsi="Times New Roman" w:cs="Times New Roman"/>
          <w:b/>
          <w:bCs/>
          <w:color w:val="000000"/>
          <w:lang w:eastAsia="ru-RU"/>
        </w:rPr>
      </w:pPr>
      <w:r w:rsidRPr="00E729A5">
        <w:rPr>
          <w:rFonts w:ascii="Times New Roman" w:eastAsia="Times New Roman" w:hAnsi="Times New Roman" w:cs="Times New Roman"/>
          <w:b/>
          <w:bCs/>
          <w:color w:val="000000"/>
          <w:lang w:eastAsia="ru-RU"/>
        </w:rPr>
        <w:t>Центра предпринимательства «Мой бизнес» с использованием фирменного блока.</w:t>
      </w:r>
    </w:p>
    <w:p w14:paraId="4A163CA1" w14:textId="77777777" w:rsidR="00EC35B6" w:rsidRPr="00E729A5" w:rsidRDefault="00EC35B6" w:rsidP="008C27EF">
      <w:pPr>
        <w:spacing w:after="0" w:line="240" w:lineRule="auto"/>
        <w:jc w:val="both"/>
        <w:rPr>
          <w:rFonts w:ascii="Times New Roman" w:eastAsia="Times New Roman" w:hAnsi="Times New Roman" w:cs="Times New Roman"/>
          <w:b/>
          <w:bCs/>
          <w:color w:val="000000"/>
          <w:lang w:eastAsia="ru-RU"/>
        </w:rPr>
      </w:pPr>
    </w:p>
    <w:p w14:paraId="7AB1F15E" w14:textId="59460E28" w:rsidR="00631B7B" w:rsidRPr="0027638B" w:rsidRDefault="00185435" w:rsidP="00631B7B">
      <w:pPr>
        <w:widowControl w:val="0"/>
        <w:autoSpaceDE w:val="0"/>
        <w:autoSpaceDN w:val="0"/>
        <w:adjustRightInd w:val="0"/>
        <w:spacing w:after="0" w:line="240" w:lineRule="auto"/>
        <w:jc w:val="both"/>
        <w:rPr>
          <w:rFonts w:ascii="Times New Roman" w:eastAsia="Calibri" w:hAnsi="Times New Roman" w:cs="Times New Roman"/>
          <w:bCs/>
        </w:rPr>
      </w:pPr>
      <w:r w:rsidRPr="00E729A5">
        <w:rPr>
          <w:rFonts w:ascii="Times New Roman" w:eastAsia="Calibri" w:hAnsi="Times New Roman" w:cs="Times New Roman"/>
          <w:b/>
          <w:bCs/>
        </w:rPr>
        <w:t>6</w:t>
      </w:r>
      <w:r w:rsidR="00631B7B" w:rsidRPr="00E729A5">
        <w:rPr>
          <w:rFonts w:ascii="Times New Roman" w:eastAsia="Calibri" w:hAnsi="Times New Roman" w:cs="Times New Roman"/>
          <w:b/>
          <w:bCs/>
        </w:rPr>
        <w:t xml:space="preserve">. Конфиденциальность информации: </w:t>
      </w:r>
      <w:r w:rsidR="00631B7B" w:rsidRPr="00E729A5">
        <w:rPr>
          <w:rFonts w:ascii="Times New Roman" w:eastAsia="Calibri" w:hAnsi="Times New Roman" w:cs="Times New Roman"/>
          <w:bCs/>
        </w:rPr>
        <w:t>Результаты работы являются конфиденциальной</w:t>
      </w:r>
      <w:r w:rsidR="00631B7B" w:rsidRPr="0027638B">
        <w:rPr>
          <w:rFonts w:ascii="Times New Roman" w:eastAsia="Calibri" w:hAnsi="Times New Roman" w:cs="Times New Roman"/>
          <w:bCs/>
        </w:rPr>
        <w:t xml:space="preserve"> информацией. </w:t>
      </w:r>
      <w:r w:rsidR="00631B7B" w:rsidRPr="0027638B">
        <w:rPr>
          <w:rFonts w:ascii="Times New Roman" w:eastAsia="Calibri" w:hAnsi="Times New Roman" w:cs="Times New Roman"/>
        </w:rPr>
        <w:t>Получатель услуги</w:t>
      </w:r>
      <w:r w:rsidR="00631B7B"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00631B7B" w:rsidRPr="0027638B">
        <w:rPr>
          <w:rFonts w:ascii="Times New Roman" w:eastAsia="Calibri" w:hAnsi="Times New Roman" w:cs="Times New Roman"/>
        </w:rPr>
        <w:t>Получателя услуги</w:t>
      </w:r>
      <w:r w:rsidR="00631B7B" w:rsidRPr="0027638B">
        <w:rPr>
          <w:rFonts w:ascii="Times New Roman" w:eastAsia="Calibri" w:hAnsi="Times New Roman" w:cs="Times New Roman"/>
          <w:bCs/>
        </w:rPr>
        <w:t xml:space="preserve">. </w:t>
      </w:r>
    </w:p>
    <w:p w14:paraId="17858DC6" w14:textId="0B562B20" w:rsidR="00631B7B" w:rsidRPr="0027638B" w:rsidRDefault="00185435" w:rsidP="00631B7B">
      <w:pPr>
        <w:spacing w:after="0" w:line="240" w:lineRule="auto"/>
        <w:jc w:val="both"/>
        <w:rPr>
          <w:rFonts w:ascii="Times New Roman" w:eastAsia="Times New Roman" w:hAnsi="Times New Roman" w:cs="Times New Roman"/>
          <w:color w:val="000000"/>
          <w:lang w:eastAsia="ru-RU"/>
        </w:rPr>
      </w:pPr>
      <w:r w:rsidRPr="00C57F5A">
        <w:rPr>
          <w:rFonts w:ascii="Times New Roman" w:eastAsia="Times New Roman" w:hAnsi="Times New Roman" w:cs="Times New Roman"/>
          <w:b/>
          <w:bCs/>
          <w:color w:val="000000"/>
          <w:lang w:eastAsia="ru-RU"/>
        </w:rPr>
        <w:t>7</w:t>
      </w:r>
      <w:r w:rsidR="00631B7B" w:rsidRPr="0027638B">
        <w:rPr>
          <w:rFonts w:ascii="Times New Roman" w:eastAsia="Times New Roman" w:hAnsi="Times New Roman" w:cs="Times New Roman"/>
          <w:b/>
          <w:bCs/>
          <w:color w:val="000000"/>
          <w:lang w:eastAsia="ru-RU"/>
        </w:rPr>
        <w:t>. По требованию Получателя</w:t>
      </w:r>
      <w:r w:rsidR="00631B7B"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42D5CD1D" w:rsidR="00631B7B" w:rsidRPr="0027638B" w:rsidRDefault="00185435" w:rsidP="00631B7B">
      <w:pPr>
        <w:spacing w:after="0" w:line="240" w:lineRule="auto"/>
        <w:jc w:val="both"/>
        <w:rPr>
          <w:rFonts w:ascii="Times New Roman" w:eastAsia="Times New Roman" w:hAnsi="Times New Roman" w:cs="Times New Roman"/>
          <w:color w:val="000000"/>
          <w:lang w:eastAsia="ru-RU"/>
        </w:rPr>
      </w:pPr>
      <w:r w:rsidRPr="00185435">
        <w:rPr>
          <w:rFonts w:ascii="Times New Roman" w:eastAsia="Times New Roman" w:hAnsi="Times New Roman" w:cs="Times New Roman"/>
          <w:b/>
          <w:bCs/>
          <w:color w:val="000000"/>
          <w:lang w:eastAsia="ru-RU"/>
        </w:rPr>
        <w:t>8</w:t>
      </w:r>
      <w:r w:rsidR="00631B7B" w:rsidRPr="0027638B">
        <w:rPr>
          <w:rFonts w:ascii="Times New Roman" w:eastAsia="Times New Roman" w:hAnsi="Times New Roman" w:cs="Times New Roman"/>
          <w:b/>
          <w:bCs/>
          <w:color w:val="000000"/>
          <w:lang w:eastAsia="ru-RU"/>
        </w:rPr>
        <w:t>. Исполнитель обязуется</w:t>
      </w:r>
      <w:r w:rsidR="00631B7B"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3EB2BAE5" w:rsidR="00631B7B" w:rsidRPr="0027638B" w:rsidRDefault="00185435" w:rsidP="00631B7B">
      <w:pPr>
        <w:spacing w:after="0" w:line="240" w:lineRule="auto"/>
        <w:contextualSpacing/>
        <w:jc w:val="both"/>
        <w:rPr>
          <w:rFonts w:ascii="Times New Roman" w:eastAsia="Times New Roman" w:hAnsi="Times New Roman" w:cs="Times New Roman"/>
          <w:lang w:eastAsia="ru-RU"/>
        </w:rPr>
      </w:pPr>
      <w:r w:rsidRPr="00185435">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15AED5AD" w:rsidR="00631B7B" w:rsidRDefault="00EC35B6" w:rsidP="00631B7B">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1</w:t>
      </w:r>
      <w:r w:rsidR="00185435" w:rsidRPr="00185435">
        <w:rPr>
          <w:rFonts w:ascii="Times New Roman" w:eastAsia="Times New Roman" w:hAnsi="Times New Roman" w:cs="Times New Roman"/>
          <w:b/>
          <w:bCs/>
          <w:color w:val="000000"/>
          <w:lang w:eastAsia="ru-RU"/>
        </w:rPr>
        <w:t>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6F480538" w14:textId="77777777" w:rsidR="00185435" w:rsidRPr="0027638B" w:rsidRDefault="00185435" w:rsidP="00631B7B">
      <w:pPr>
        <w:spacing w:after="0" w:line="240" w:lineRule="auto"/>
        <w:jc w:val="both"/>
        <w:rPr>
          <w:rFonts w:ascii="Times New Roman" w:eastAsia="Times New Roman" w:hAnsi="Times New Roman" w:cs="Times New Roman"/>
          <w:color w:val="000000"/>
          <w:lang w:eastAsia="ru-RU"/>
        </w:rPr>
      </w:pPr>
    </w:p>
    <w:p w14:paraId="545620F9" w14:textId="6E4DB0EA" w:rsidR="00E66895" w:rsidRPr="008C27EF" w:rsidRDefault="00705A2B" w:rsidP="008C27EF">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43B16988" w14:textId="082A6977" w:rsidR="007C6BAA" w:rsidRDefault="007C6BAA" w:rsidP="009573A9">
      <w:pPr>
        <w:jc w:val="right"/>
        <w:rPr>
          <w:rFonts w:ascii="Times New Roman" w:hAnsi="Times New Roman" w:cs="Times New Roman"/>
          <w:bCs/>
          <w:sz w:val="24"/>
          <w:szCs w:val="24"/>
        </w:rPr>
      </w:pPr>
    </w:p>
    <w:p w14:paraId="5E1CBE1D" w14:textId="0FB64E1B" w:rsidR="007C6BAA" w:rsidRDefault="007C6BAA" w:rsidP="009573A9">
      <w:pPr>
        <w:jc w:val="right"/>
        <w:rPr>
          <w:rFonts w:ascii="Times New Roman" w:hAnsi="Times New Roman" w:cs="Times New Roman"/>
          <w:bCs/>
          <w:sz w:val="24"/>
          <w:szCs w:val="24"/>
        </w:rPr>
      </w:pPr>
    </w:p>
    <w:p w14:paraId="6F8C70BF" w14:textId="79CE366A" w:rsidR="007C6BAA" w:rsidRDefault="007C6BAA" w:rsidP="009573A9">
      <w:pPr>
        <w:jc w:val="right"/>
        <w:rPr>
          <w:rFonts w:ascii="Times New Roman" w:hAnsi="Times New Roman" w:cs="Times New Roman"/>
          <w:bCs/>
          <w:sz w:val="24"/>
          <w:szCs w:val="24"/>
        </w:rPr>
      </w:pPr>
    </w:p>
    <w:p w14:paraId="2BA8F12B" w14:textId="77777777" w:rsidR="00E66895" w:rsidRDefault="00E66895" w:rsidP="009573A9">
      <w:pPr>
        <w:jc w:val="right"/>
        <w:rPr>
          <w:rFonts w:ascii="Times New Roman" w:hAnsi="Times New Roman" w:cs="Times New Roman"/>
          <w:bCs/>
          <w:sz w:val="24"/>
          <w:szCs w:val="24"/>
        </w:rPr>
      </w:pPr>
    </w:p>
    <w:p w14:paraId="1E9B7B21" w14:textId="77777777" w:rsidR="00E66895" w:rsidRDefault="00E66895" w:rsidP="009573A9">
      <w:pPr>
        <w:jc w:val="right"/>
        <w:rPr>
          <w:rFonts w:ascii="Times New Roman" w:hAnsi="Times New Roman" w:cs="Times New Roman"/>
          <w:bCs/>
          <w:sz w:val="24"/>
          <w:szCs w:val="24"/>
        </w:rPr>
      </w:pPr>
    </w:p>
    <w:p w14:paraId="26B161DA" w14:textId="6E0FC56E" w:rsidR="00E66895" w:rsidRDefault="00E66895" w:rsidP="009573A9">
      <w:pPr>
        <w:jc w:val="right"/>
        <w:rPr>
          <w:rFonts w:ascii="Times New Roman" w:hAnsi="Times New Roman" w:cs="Times New Roman"/>
          <w:bCs/>
          <w:sz w:val="24"/>
          <w:szCs w:val="24"/>
        </w:rPr>
      </w:pPr>
    </w:p>
    <w:p w14:paraId="46BD9FB2" w14:textId="73A43C17" w:rsidR="00BE6F2B" w:rsidRPr="00705A2B" w:rsidRDefault="00BE6F2B" w:rsidP="00A731BF">
      <w:pPr>
        <w:rPr>
          <w:rFonts w:ascii="Times New Roman" w:hAnsi="Times New Roman" w:cs="Times New Roman"/>
          <w:sz w:val="24"/>
          <w:szCs w:val="24"/>
        </w:rPr>
      </w:pPr>
    </w:p>
    <w:p w14:paraId="7EA222AE" w14:textId="795607E2" w:rsidR="00BE6F2B" w:rsidRDefault="00BE6F2B" w:rsidP="00A731BF">
      <w:pPr>
        <w:rPr>
          <w:rFonts w:ascii="Times New Roman" w:hAnsi="Times New Roman" w:cs="Times New Roman"/>
          <w:sz w:val="24"/>
          <w:szCs w:val="24"/>
        </w:rPr>
      </w:pPr>
    </w:p>
    <w:p w14:paraId="12DBE495" w14:textId="77777777" w:rsidR="00BE6F2B" w:rsidRDefault="00BE6F2B" w:rsidP="00A731BF">
      <w:pPr>
        <w:rPr>
          <w:rFonts w:ascii="Times New Roman" w:hAnsi="Times New Roman" w:cs="Times New Roman"/>
        </w:rPr>
      </w:pPr>
    </w:p>
    <w:sectPr w:rsidR="00BE6F2B" w:rsidSect="00382317">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5A087F"/>
    <w:multiLevelType w:val="hybridMultilevel"/>
    <w:tmpl w:val="3C388388"/>
    <w:lvl w:ilvl="0" w:tplc="87460EEC">
      <w:start w:val="1"/>
      <w:numFmt w:val="bullet"/>
      <w:lvlText w:val=""/>
      <w:lvlJc w:val="left"/>
      <w:pPr>
        <w:ind w:left="720" w:hanging="360"/>
      </w:pPr>
      <w:rPr>
        <w:rFonts w:ascii="Symbol" w:hAnsi="Symbol" w:hint="default"/>
      </w:rPr>
    </w:lvl>
    <w:lvl w:ilvl="1" w:tplc="E2100130">
      <w:start w:val="1"/>
      <w:numFmt w:val="bullet"/>
      <w:lvlText w:val="o"/>
      <w:lvlJc w:val="left"/>
      <w:pPr>
        <w:ind w:left="1440" w:hanging="360"/>
      </w:pPr>
      <w:rPr>
        <w:rFonts w:ascii="Courier New" w:hAnsi="Courier New" w:cs="Courier New" w:hint="default"/>
      </w:rPr>
    </w:lvl>
    <w:lvl w:ilvl="2" w:tplc="D270A5A2">
      <w:start w:val="1"/>
      <w:numFmt w:val="bullet"/>
      <w:lvlText w:val=""/>
      <w:lvlJc w:val="left"/>
      <w:pPr>
        <w:ind w:left="2160" w:hanging="360"/>
      </w:pPr>
      <w:rPr>
        <w:rFonts w:ascii="Wingdings" w:hAnsi="Wingdings" w:hint="default"/>
      </w:rPr>
    </w:lvl>
    <w:lvl w:ilvl="3" w:tplc="B90693AE">
      <w:start w:val="1"/>
      <w:numFmt w:val="bullet"/>
      <w:lvlText w:val=""/>
      <w:lvlJc w:val="left"/>
      <w:pPr>
        <w:ind w:left="2880" w:hanging="360"/>
      </w:pPr>
      <w:rPr>
        <w:rFonts w:ascii="Symbol" w:hAnsi="Symbol" w:hint="default"/>
      </w:rPr>
    </w:lvl>
    <w:lvl w:ilvl="4" w:tplc="E2927DB4">
      <w:start w:val="1"/>
      <w:numFmt w:val="bullet"/>
      <w:lvlText w:val="o"/>
      <w:lvlJc w:val="left"/>
      <w:pPr>
        <w:ind w:left="3600" w:hanging="360"/>
      </w:pPr>
      <w:rPr>
        <w:rFonts w:ascii="Courier New" w:hAnsi="Courier New" w:cs="Courier New" w:hint="default"/>
      </w:rPr>
    </w:lvl>
    <w:lvl w:ilvl="5" w:tplc="E06AFE2C">
      <w:start w:val="1"/>
      <w:numFmt w:val="bullet"/>
      <w:lvlText w:val=""/>
      <w:lvlJc w:val="left"/>
      <w:pPr>
        <w:ind w:left="4320" w:hanging="360"/>
      </w:pPr>
      <w:rPr>
        <w:rFonts w:ascii="Wingdings" w:hAnsi="Wingdings" w:hint="default"/>
      </w:rPr>
    </w:lvl>
    <w:lvl w:ilvl="6" w:tplc="681EB52A">
      <w:start w:val="1"/>
      <w:numFmt w:val="bullet"/>
      <w:lvlText w:val=""/>
      <w:lvlJc w:val="left"/>
      <w:pPr>
        <w:ind w:left="5040" w:hanging="360"/>
      </w:pPr>
      <w:rPr>
        <w:rFonts w:ascii="Symbol" w:hAnsi="Symbol" w:hint="default"/>
      </w:rPr>
    </w:lvl>
    <w:lvl w:ilvl="7" w:tplc="9274D2A0">
      <w:start w:val="1"/>
      <w:numFmt w:val="bullet"/>
      <w:lvlText w:val="o"/>
      <w:lvlJc w:val="left"/>
      <w:pPr>
        <w:ind w:left="5760" w:hanging="360"/>
      </w:pPr>
      <w:rPr>
        <w:rFonts w:ascii="Courier New" w:hAnsi="Courier New" w:cs="Courier New" w:hint="default"/>
      </w:rPr>
    </w:lvl>
    <w:lvl w:ilvl="8" w:tplc="D9C4C094">
      <w:start w:val="1"/>
      <w:numFmt w:val="bullet"/>
      <w:lvlText w:val=""/>
      <w:lvlJc w:val="left"/>
      <w:pPr>
        <w:ind w:left="6480" w:hanging="360"/>
      </w:pPr>
      <w:rPr>
        <w:rFonts w:ascii="Wingdings" w:hAnsi="Wingding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2853918"/>
    <w:multiLevelType w:val="multilevel"/>
    <w:tmpl w:val="F93E6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3F1683"/>
    <w:multiLevelType w:val="hybridMultilevel"/>
    <w:tmpl w:val="CF24361E"/>
    <w:lvl w:ilvl="0" w:tplc="797AB50E">
      <w:start w:val="1"/>
      <w:numFmt w:val="bullet"/>
      <w:lvlText w:val="●"/>
      <w:lvlJc w:val="left"/>
      <w:pPr>
        <w:ind w:left="720" w:hanging="360"/>
      </w:pPr>
      <w:rPr>
        <w:u w:val="none"/>
      </w:rPr>
    </w:lvl>
    <w:lvl w:ilvl="1" w:tplc="5BB4A452">
      <w:start w:val="1"/>
      <w:numFmt w:val="bullet"/>
      <w:lvlText w:val="○"/>
      <w:lvlJc w:val="left"/>
      <w:pPr>
        <w:ind w:left="1440" w:hanging="360"/>
      </w:pPr>
      <w:rPr>
        <w:u w:val="none"/>
      </w:rPr>
    </w:lvl>
    <w:lvl w:ilvl="2" w:tplc="5ECC18C6">
      <w:start w:val="1"/>
      <w:numFmt w:val="bullet"/>
      <w:lvlText w:val="■"/>
      <w:lvlJc w:val="left"/>
      <w:pPr>
        <w:ind w:left="2160" w:hanging="360"/>
      </w:pPr>
      <w:rPr>
        <w:u w:val="none"/>
      </w:rPr>
    </w:lvl>
    <w:lvl w:ilvl="3" w:tplc="CEC02E3E">
      <w:start w:val="1"/>
      <w:numFmt w:val="bullet"/>
      <w:lvlText w:val="●"/>
      <w:lvlJc w:val="left"/>
      <w:pPr>
        <w:ind w:left="2880" w:hanging="360"/>
      </w:pPr>
      <w:rPr>
        <w:u w:val="none"/>
      </w:rPr>
    </w:lvl>
    <w:lvl w:ilvl="4" w:tplc="8E500436">
      <w:start w:val="1"/>
      <w:numFmt w:val="bullet"/>
      <w:lvlText w:val="○"/>
      <w:lvlJc w:val="left"/>
      <w:pPr>
        <w:ind w:left="3600" w:hanging="360"/>
      </w:pPr>
      <w:rPr>
        <w:u w:val="none"/>
      </w:rPr>
    </w:lvl>
    <w:lvl w:ilvl="5" w:tplc="C87A6A8E">
      <w:start w:val="1"/>
      <w:numFmt w:val="bullet"/>
      <w:lvlText w:val="■"/>
      <w:lvlJc w:val="left"/>
      <w:pPr>
        <w:ind w:left="4320" w:hanging="360"/>
      </w:pPr>
      <w:rPr>
        <w:u w:val="none"/>
      </w:rPr>
    </w:lvl>
    <w:lvl w:ilvl="6" w:tplc="5D388578">
      <w:start w:val="1"/>
      <w:numFmt w:val="bullet"/>
      <w:lvlText w:val="●"/>
      <w:lvlJc w:val="left"/>
      <w:pPr>
        <w:ind w:left="5040" w:hanging="360"/>
      </w:pPr>
      <w:rPr>
        <w:u w:val="none"/>
      </w:rPr>
    </w:lvl>
    <w:lvl w:ilvl="7" w:tplc="BAD02E6A">
      <w:start w:val="1"/>
      <w:numFmt w:val="bullet"/>
      <w:lvlText w:val="○"/>
      <w:lvlJc w:val="left"/>
      <w:pPr>
        <w:ind w:left="5760" w:hanging="360"/>
      </w:pPr>
      <w:rPr>
        <w:u w:val="none"/>
      </w:rPr>
    </w:lvl>
    <w:lvl w:ilvl="8" w:tplc="059A55CE">
      <w:start w:val="1"/>
      <w:numFmt w:val="bullet"/>
      <w:lvlText w:val="■"/>
      <w:lvlJc w:val="left"/>
      <w:pPr>
        <w:ind w:left="6480" w:hanging="360"/>
      </w:pPr>
      <w:rPr>
        <w:u w:val="none"/>
      </w:rPr>
    </w:lvl>
  </w:abstractNum>
  <w:abstractNum w:abstractNumId="12" w15:restartNumberingAfterBreak="0">
    <w:nsid w:val="1A99149B"/>
    <w:multiLevelType w:val="multilevel"/>
    <w:tmpl w:val="8150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5013F6"/>
    <w:multiLevelType w:val="hybridMultilevel"/>
    <w:tmpl w:val="EA80E450"/>
    <w:lvl w:ilvl="0" w:tplc="6C9619EE">
      <w:start w:val="1"/>
      <w:numFmt w:val="decimal"/>
      <w:lvlText w:val="%1."/>
      <w:lvlJc w:val="left"/>
      <w:pPr>
        <w:ind w:left="360" w:hanging="360"/>
      </w:pPr>
    </w:lvl>
    <w:lvl w:ilvl="1" w:tplc="19C64B38">
      <w:start w:val="1"/>
      <w:numFmt w:val="lowerLetter"/>
      <w:lvlText w:val="%2."/>
      <w:lvlJc w:val="left"/>
      <w:pPr>
        <w:ind w:left="1080" w:hanging="360"/>
      </w:pPr>
    </w:lvl>
    <w:lvl w:ilvl="2" w:tplc="07EAE4AA">
      <w:start w:val="1"/>
      <w:numFmt w:val="lowerRoman"/>
      <w:lvlText w:val="%3."/>
      <w:lvlJc w:val="right"/>
      <w:pPr>
        <w:ind w:left="1800" w:hanging="180"/>
      </w:pPr>
    </w:lvl>
    <w:lvl w:ilvl="3" w:tplc="FE9E9204">
      <w:start w:val="1"/>
      <w:numFmt w:val="decimal"/>
      <w:lvlText w:val="%4."/>
      <w:lvlJc w:val="left"/>
      <w:pPr>
        <w:ind w:left="2520" w:hanging="360"/>
      </w:pPr>
    </w:lvl>
    <w:lvl w:ilvl="4" w:tplc="2BD04580">
      <w:start w:val="1"/>
      <w:numFmt w:val="lowerLetter"/>
      <w:lvlText w:val="%5."/>
      <w:lvlJc w:val="left"/>
      <w:pPr>
        <w:ind w:left="3240" w:hanging="360"/>
      </w:pPr>
    </w:lvl>
    <w:lvl w:ilvl="5" w:tplc="C6E281E6">
      <w:start w:val="1"/>
      <w:numFmt w:val="lowerRoman"/>
      <w:lvlText w:val="%6."/>
      <w:lvlJc w:val="right"/>
      <w:pPr>
        <w:ind w:left="3960" w:hanging="180"/>
      </w:pPr>
    </w:lvl>
    <w:lvl w:ilvl="6" w:tplc="E96447AE">
      <w:start w:val="1"/>
      <w:numFmt w:val="decimal"/>
      <w:lvlText w:val="%7."/>
      <w:lvlJc w:val="left"/>
      <w:pPr>
        <w:ind w:left="4680" w:hanging="360"/>
      </w:pPr>
    </w:lvl>
    <w:lvl w:ilvl="7" w:tplc="6DF48F64">
      <w:start w:val="1"/>
      <w:numFmt w:val="lowerLetter"/>
      <w:lvlText w:val="%8."/>
      <w:lvlJc w:val="left"/>
      <w:pPr>
        <w:ind w:left="5400" w:hanging="360"/>
      </w:pPr>
    </w:lvl>
    <w:lvl w:ilvl="8" w:tplc="96408CE6">
      <w:start w:val="1"/>
      <w:numFmt w:val="lowerRoman"/>
      <w:lvlText w:val="%9."/>
      <w:lvlJc w:val="right"/>
      <w:pPr>
        <w:ind w:left="6120" w:hanging="180"/>
      </w:pPr>
    </w:lvl>
  </w:abstractNum>
  <w:abstractNum w:abstractNumId="14" w15:restartNumberingAfterBreak="0">
    <w:nsid w:val="21B6690F"/>
    <w:multiLevelType w:val="hybridMultilevel"/>
    <w:tmpl w:val="753AAB8C"/>
    <w:lvl w:ilvl="0" w:tplc="AEB4C538">
      <w:start w:val="1"/>
      <w:numFmt w:val="decimal"/>
      <w:lvlText w:val="%1."/>
      <w:lvlJc w:val="left"/>
      <w:pPr>
        <w:ind w:left="720" w:hanging="360"/>
      </w:pPr>
      <w:rPr>
        <w:u w:val="none"/>
      </w:rPr>
    </w:lvl>
    <w:lvl w:ilvl="1" w:tplc="AD066E48">
      <w:start w:val="1"/>
      <w:numFmt w:val="bullet"/>
      <w:lvlText w:val="○"/>
      <w:lvlJc w:val="left"/>
      <w:pPr>
        <w:ind w:left="1440" w:hanging="360"/>
      </w:pPr>
      <w:rPr>
        <w:u w:val="none"/>
      </w:rPr>
    </w:lvl>
    <w:lvl w:ilvl="2" w:tplc="28B4DECE">
      <w:start w:val="1"/>
      <w:numFmt w:val="bullet"/>
      <w:lvlText w:val="■"/>
      <w:lvlJc w:val="left"/>
      <w:pPr>
        <w:ind w:left="2160" w:hanging="360"/>
      </w:pPr>
      <w:rPr>
        <w:u w:val="none"/>
      </w:rPr>
    </w:lvl>
    <w:lvl w:ilvl="3" w:tplc="48FC7E64">
      <w:start w:val="1"/>
      <w:numFmt w:val="bullet"/>
      <w:lvlText w:val="●"/>
      <w:lvlJc w:val="left"/>
      <w:pPr>
        <w:ind w:left="2880" w:hanging="360"/>
      </w:pPr>
      <w:rPr>
        <w:u w:val="none"/>
      </w:rPr>
    </w:lvl>
    <w:lvl w:ilvl="4" w:tplc="4D38D9A4">
      <w:start w:val="1"/>
      <w:numFmt w:val="bullet"/>
      <w:lvlText w:val="○"/>
      <w:lvlJc w:val="left"/>
      <w:pPr>
        <w:ind w:left="3600" w:hanging="360"/>
      </w:pPr>
      <w:rPr>
        <w:u w:val="none"/>
      </w:rPr>
    </w:lvl>
    <w:lvl w:ilvl="5" w:tplc="E6248444">
      <w:start w:val="1"/>
      <w:numFmt w:val="bullet"/>
      <w:lvlText w:val="■"/>
      <w:lvlJc w:val="left"/>
      <w:pPr>
        <w:ind w:left="4320" w:hanging="360"/>
      </w:pPr>
      <w:rPr>
        <w:u w:val="none"/>
      </w:rPr>
    </w:lvl>
    <w:lvl w:ilvl="6" w:tplc="95149D28">
      <w:start w:val="1"/>
      <w:numFmt w:val="bullet"/>
      <w:lvlText w:val="●"/>
      <w:lvlJc w:val="left"/>
      <w:pPr>
        <w:ind w:left="5040" w:hanging="360"/>
      </w:pPr>
      <w:rPr>
        <w:u w:val="none"/>
      </w:rPr>
    </w:lvl>
    <w:lvl w:ilvl="7" w:tplc="A2FE7D84">
      <w:start w:val="1"/>
      <w:numFmt w:val="bullet"/>
      <w:lvlText w:val="○"/>
      <w:lvlJc w:val="left"/>
      <w:pPr>
        <w:ind w:left="5760" w:hanging="360"/>
      </w:pPr>
      <w:rPr>
        <w:u w:val="none"/>
      </w:rPr>
    </w:lvl>
    <w:lvl w:ilvl="8" w:tplc="9D16D472">
      <w:start w:val="1"/>
      <w:numFmt w:val="bullet"/>
      <w:lvlText w:val="■"/>
      <w:lvlJc w:val="left"/>
      <w:pPr>
        <w:ind w:left="6480" w:hanging="360"/>
      </w:pPr>
      <w:rPr>
        <w:u w:val="none"/>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C13172C"/>
    <w:multiLevelType w:val="hybridMultilevel"/>
    <w:tmpl w:val="4F283218"/>
    <w:lvl w:ilvl="0" w:tplc="349CCBD0">
      <w:start w:val="1"/>
      <w:numFmt w:val="bullet"/>
      <w:lvlText w:val=""/>
      <w:lvlJc w:val="left"/>
      <w:pPr>
        <w:ind w:left="720" w:hanging="360"/>
      </w:pPr>
      <w:rPr>
        <w:rFonts w:ascii="Symbol" w:hAnsi="Symbol" w:hint="default"/>
      </w:rPr>
    </w:lvl>
    <w:lvl w:ilvl="1" w:tplc="9D24F5BE">
      <w:start w:val="1"/>
      <w:numFmt w:val="bullet"/>
      <w:lvlText w:val="o"/>
      <w:lvlJc w:val="left"/>
      <w:pPr>
        <w:ind w:left="1440" w:hanging="360"/>
      </w:pPr>
      <w:rPr>
        <w:rFonts w:ascii="Courier New" w:hAnsi="Courier New" w:cs="Courier New" w:hint="default"/>
      </w:rPr>
    </w:lvl>
    <w:lvl w:ilvl="2" w:tplc="06064D4E">
      <w:start w:val="1"/>
      <w:numFmt w:val="bullet"/>
      <w:lvlText w:val=""/>
      <w:lvlJc w:val="left"/>
      <w:pPr>
        <w:ind w:left="2160" w:hanging="360"/>
      </w:pPr>
      <w:rPr>
        <w:rFonts w:ascii="Wingdings" w:hAnsi="Wingdings" w:hint="default"/>
      </w:rPr>
    </w:lvl>
    <w:lvl w:ilvl="3" w:tplc="0D92D8F2">
      <w:start w:val="1"/>
      <w:numFmt w:val="bullet"/>
      <w:lvlText w:val=""/>
      <w:lvlJc w:val="left"/>
      <w:pPr>
        <w:ind w:left="2880" w:hanging="360"/>
      </w:pPr>
      <w:rPr>
        <w:rFonts w:ascii="Symbol" w:hAnsi="Symbol" w:hint="default"/>
      </w:rPr>
    </w:lvl>
    <w:lvl w:ilvl="4" w:tplc="6EDAFC56">
      <w:start w:val="1"/>
      <w:numFmt w:val="bullet"/>
      <w:lvlText w:val="o"/>
      <w:lvlJc w:val="left"/>
      <w:pPr>
        <w:ind w:left="3600" w:hanging="360"/>
      </w:pPr>
      <w:rPr>
        <w:rFonts w:ascii="Courier New" w:hAnsi="Courier New" w:cs="Courier New" w:hint="default"/>
      </w:rPr>
    </w:lvl>
    <w:lvl w:ilvl="5" w:tplc="F9C80526">
      <w:start w:val="1"/>
      <w:numFmt w:val="bullet"/>
      <w:lvlText w:val=""/>
      <w:lvlJc w:val="left"/>
      <w:pPr>
        <w:ind w:left="4320" w:hanging="360"/>
      </w:pPr>
      <w:rPr>
        <w:rFonts w:ascii="Wingdings" w:hAnsi="Wingdings" w:hint="default"/>
      </w:rPr>
    </w:lvl>
    <w:lvl w:ilvl="6" w:tplc="04DE205E">
      <w:start w:val="1"/>
      <w:numFmt w:val="bullet"/>
      <w:lvlText w:val=""/>
      <w:lvlJc w:val="left"/>
      <w:pPr>
        <w:ind w:left="5040" w:hanging="360"/>
      </w:pPr>
      <w:rPr>
        <w:rFonts w:ascii="Symbol" w:hAnsi="Symbol" w:hint="default"/>
      </w:rPr>
    </w:lvl>
    <w:lvl w:ilvl="7" w:tplc="F74E2A32">
      <w:start w:val="1"/>
      <w:numFmt w:val="bullet"/>
      <w:lvlText w:val="o"/>
      <w:lvlJc w:val="left"/>
      <w:pPr>
        <w:ind w:left="5760" w:hanging="360"/>
      </w:pPr>
      <w:rPr>
        <w:rFonts w:ascii="Courier New" w:hAnsi="Courier New" w:cs="Courier New" w:hint="default"/>
      </w:rPr>
    </w:lvl>
    <w:lvl w:ilvl="8" w:tplc="3F04F766">
      <w:start w:val="1"/>
      <w:numFmt w:val="bullet"/>
      <w:lvlText w:val=""/>
      <w:lvlJc w:val="left"/>
      <w:pPr>
        <w:ind w:left="6480" w:hanging="360"/>
      </w:pPr>
      <w:rPr>
        <w:rFonts w:ascii="Wingdings" w:hAnsi="Wingdings" w:hint="default"/>
      </w:rPr>
    </w:lvl>
  </w:abstractNum>
  <w:abstractNum w:abstractNumId="17" w15:restartNumberingAfterBreak="0">
    <w:nsid w:val="2F4774BF"/>
    <w:multiLevelType w:val="multilevel"/>
    <w:tmpl w:val="1BCE3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32540099"/>
    <w:multiLevelType w:val="hybridMultilevel"/>
    <w:tmpl w:val="5C7A22D4"/>
    <w:lvl w:ilvl="0" w:tplc="A69655F6">
      <w:start w:val="1"/>
      <w:numFmt w:val="bullet"/>
      <w:lvlText w:val="•"/>
      <w:lvlJc w:val="left"/>
      <w:pPr>
        <w:ind w:left="705" w:hanging="705"/>
      </w:pPr>
      <w:rPr>
        <w:rFonts w:ascii="Calibri" w:eastAsia="Times New Roman" w:hAnsi="Calibri" w:cs="Calibri" w:hint="default"/>
      </w:rPr>
    </w:lvl>
    <w:lvl w:ilvl="1" w:tplc="39F4CCCE">
      <w:start w:val="1"/>
      <w:numFmt w:val="bullet"/>
      <w:lvlText w:val="o"/>
      <w:lvlJc w:val="left"/>
      <w:pPr>
        <w:ind w:left="1080" w:hanging="360"/>
      </w:pPr>
      <w:rPr>
        <w:rFonts w:ascii="Courier New" w:hAnsi="Courier New" w:cs="Courier New" w:hint="default"/>
      </w:rPr>
    </w:lvl>
    <w:lvl w:ilvl="2" w:tplc="9D4022FA">
      <w:start w:val="1"/>
      <w:numFmt w:val="bullet"/>
      <w:lvlText w:val=""/>
      <w:lvlJc w:val="left"/>
      <w:pPr>
        <w:ind w:left="1800" w:hanging="360"/>
      </w:pPr>
      <w:rPr>
        <w:rFonts w:ascii="Wingdings" w:hAnsi="Wingdings" w:hint="default"/>
      </w:rPr>
    </w:lvl>
    <w:lvl w:ilvl="3" w:tplc="58A05EE8">
      <w:start w:val="1"/>
      <w:numFmt w:val="bullet"/>
      <w:lvlText w:val=""/>
      <w:lvlJc w:val="left"/>
      <w:pPr>
        <w:ind w:left="786" w:hanging="360"/>
      </w:pPr>
      <w:rPr>
        <w:rFonts w:ascii="Symbol" w:hAnsi="Symbol" w:hint="default"/>
      </w:rPr>
    </w:lvl>
    <w:lvl w:ilvl="4" w:tplc="70D6361E">
      <w:start w:val="1"/>
      <w:numFmt w:val="bullet"/>
      <w:lvlText w:val="o"/>
      <w:lvlJc w:val="left"/>
      <w:pPr>
        <w:ind w:left="3240" w:hanging="360"/>
      </w:pPr>
      <w:rPr>
        <w:rFonts w:ascii="Courier New" w:hAnsi="Courier New" w:cs="Courier New" w:hint="default"/>
      </w:rPr>
    </w:lvl>
    <w:lvl w:ilvl="5" w:tplc="8F623FF2">
      <w:start w:val="1"/>
      <w:numFmt w:val="bullet"/>
      <w:lvlText w:val=""/>
      <w:lvlJc w:val="left"/>
      <w:pPr>
        <w:ind w:left="3960" w:hanging="360"/>
      </w:pPr>
      <w:rPr>
        <w:rFonts w:ascii="Wingdings" w:hAnsi="Wingdings" w:hint="default"/>
      </w:rPr>
    </w:lvl>
    <w:lvl w:ilvl="6" w:tplc="9286AB8C">
      <w:start w:val="1"/>
      <w:numFmt w:val="bullet"/>
      <w:lvlText w:val=""/>
      <w:lvlJc w:val="left"/>
      <w:pPr>
        <w:ind w:left="4680" w:hanging="360"/>
      </w:pPr>
      <w:rPr>
        <w:rFonts w:ascii="Symbol" w:hAnsi="Symbol" w:hint="default"/>
      </w:rPr>
    </w:lvl>
    <w:lvl w:ilvl="7" w:tplc="85349F8E">
      <w:start w:val="1"/>
      <w:numFmt w:val="bullet"/>
      <w:lvlText w:val="o"/>
      <w:lvlJc w:val="left"/>
      <w:pPr>
        <w:ind w:left="5400" w:hanging="360"/>
      </w:pPr>
      <w:rPr>
        <w:rFonts w:ascii="Courier New" w:hAnsi="Courier New" w:cs="Courier New" w:hint="default"/>
      </w:rPr>
    </w:lvl>
    <w:lvl w:ilvl="8" w:tplc="A718BD24">
      <w:start w:val="1"/>
      <w:numFmt w:val="bullet"/>
      <w:lvlText w:val=""/>
      <w:lvlJc w:val="left"/>
      <w:pPr>
        <w:ind w:left="6120" w:hanging="360"/>
      </w:pPr>
      <w:rPr>
        <w:rFonts w:ascii="Wingdings" w:hAnsi="Wingdings" w:hint="default"/>
      </w:rPr>
    </w:lvl>
  </w:abstractNum>
  <w:abstractNum w:abstractNumId="19" w15:restartNumberingAfterBreak="0">
    <w:nsid w:val="498C33B9"/>
    <w:multiLevelType w:val="multilevel"/>
    <w:tmpl w:val="E1787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B734F91"/>
    <w:multiLevelType w:val="multilevel"/>
    <w:tmpl w:val="72582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235A4C"/>
    <w:multiLevelType w:val="hybridMultilevel"/>
    <w:tmpl w:val="C508777A"/>
    <w:lvl w:ilvl="0" w:tplc="08FC0EC6">
      <w:start w:val="1"/>
      <w:numFmt w:val="bullet"/>
      <w:lvlText w:val="●"/>
      <w:lvlJc w:val="left"/>
      <w:pPr>
        <w:ind w:left="720" w:hanging="360"/>
      </w:pPr>
      <w:rPr>
        <w:u w:val="none"/>
      </w:rPr>
    </w:lvl>
    <w:lvl w:ilvl="1" w:tplc="3FDE8F74">
      <w:start w:val="1"/>
      <w:numFmt w:val="bullet"/>
      <w:lvlText w:val="○"/>
      <w:lvlJc w:val="left"/>
      <w:pPr>
        <w:ind w:left="1440" w:hanging="360"/>
      </w:pPr>
      <w:rPr>
        <w:u w:val="none"/>
      </w:rPr>
    </w:lvl>
    <w:lvl w:ilvl="2" w:tplc="B8B6CBB8">
      <w:start w:val="1"/>
      <w:numFmt w:val="bullet"/>
      <w:lvlText w:val="■"/>
      <w:lvlJc w:val="left"/>
      <w:pPr>
        <w:ind w:left="2160" w:hanging="360"/>
      </w:pPr>
      <w:rPr>
        <w:u w:val="none"/>
      </w:rPr>
    </w:lvl>
    <w:lvl w:ilvl="3" w:tplc="D52EF2CA">
      <w:start w:val="1"/>
      <w:numFmt w:val="bullet"/>
      <w:lvlText w:val="●"/>
      <w:lvlJc w:val="left"/>
      <w:pPr>
        <w:ind w:left="2880" w:hanging="360"/>
      </w:pPr>
      <w:rPr>
        <w:u w:val="none"/>
      </w:rPr>
    </w:lvl>
    <w:lvl w:ilvl="4" w:tplc="F5100C2C">
      <w:start w:val="1"/>
      <w:numFmt w:val="bullet"/>
      <w:lvlText w:val="○"/>
      <w:lvlJc w:val="left"/>
      <w:pPr>
        <w:ind w:left="3600" w:hanging="360"/>
      </w:pPr>
      <w:rPr>
        <w:u w:val="none"/>
      </w:rPr>
    </w:lvl>
    <w:lvl w:ilvl="5" w:tplc="5B6CA2AA">
      <w:start w:val="1"/>
      <w:numFmt w:val="bullet"/>
      <w:lvlText w:val="■"/>
      <w:lvlJc w:val="left"/>
      <w:pPr>
        <w:ind w:left="4320" w:hanging="360"/>
      </w:pPr>
      <w:rPr>
        <w:u w:val="none"/>
      </w:rPr>
    </w:lvl>
    <w:lvl w:ilvl="6" w:tplc="F60A6C1C">
      <w:start w:val="1"/>
      <w:numFmt w:val="bullet"/>
      <w:lvlText w:val="●"/>
      <w:lvlJc w:val="left"/>
      <w:pPr>
        <w:ind w:left="5040" w:hanging="360"/>
      </w:pPr>
      <w:rPr>
        <w:u w:val="none"/>
      </w:rPr>
    </w:lvl>
    <w:lvl w:ilvl="7" w:tplc="F25664FA">
      <w:start w:val="1"/>
      <w:numFmt w:val="bullet"/>
      <w:lvlText w:val="○"/>
      <w:lvlJc w:val="left"/>
      <w:pPr>
        <w:ind w:left="5760" w:hanging="360"/>
      </w:pPr>
      <w:rPr>
        <w:u w:val="none"/>
      </w:rPr>
    </w:lvl>
    <w:lvl w:ilvl="8" w:tplc="627247CC">
      <w:start w:val="1"/>
      <w:numFmt w:val="bullet"/>
      <w:lvlText w:val="■"/>
      <w:lvlJc w:val="left"/>
      <w:pPr>
        <w:ind w:left="6480" w:hanging="360"/>
      </w:pPr>
      <w:rPr>
        <w:u w:val="none"/>
      </w:rPr>
    </w:lvl>
  </w:abstractNum>
  <w:abstractNum w:abstractNumId="22" w15:restartNumberingAfterBreak="0">
    <w:nsid w:val="553474C6"/>
    <w:multiLevelType w:val="hybridMultilevel"/>
    <w:tmpl w:val="3B46775A"/>
    <w:lvl w:ilvl="0" w:tplc="3A588BFE">
      <w:start w:val="1"/>
      <w:numFmt w:val="decimal"/>
      <w:lvlText w:val="%1."/>
      <w:lvlJc w:val="left"/>
      <w:pPr>
        <w:ind w:left="360" w:hanging="360"/>
      </w:pPr>
    </w:lvl>
    <w:lvl w:ilvl="1" w:tplc="1122BE3C">
      <w:start w:val="1"/>
      <w:numFmt w:val="lowerLetter"/>
      <w:lvlText w:val="%2."/>
      <w:lvlJc w:val="left"/>
      <w:pPr>
        <w:ind w:left="1080" w:hanging="360"/>
      </w:pPr>
    </w:lvl>
    <w:lvl w:ilvl="2" w:tplc="874CF650">
      <w:start w:val="1"/>
      <w:numFmt w:val="lowerRoman"/>
      <w:lvlText w:val="%3."/>
      <w:lvlJc w:val="right"/>
      <w:pPr>
        <w:ind w:left="1800" w:hanging="180"/>
      </w:pPr>
    </w:lvl>
    <w:lvl w:ilvl="3" w:tplc="DB4EF5D8">
      <w:start w:val="1"/>
      <w:numFmt w:val="decimal"/>
      <w:lvlText w:val="%4."/>
      <w:lvlJc w:val="left"/>
      <w:pPr>
        <w:ind w:left="2520" w:hanging="360"/>
      </w:pPr>
    </w:lvl>
    <w:lvl w:ilvl="4" w:tplc="014288D8">
      <w:start w:val="1"/>
      <w:numFmt w:val="lowerLetter"/>
      <w:lvlText w:val="%5."/>
      <w:lvlJc w:val="left"/>
      <w:pPr>
        <w:ind w:left="3240" w:hanging="360"/>
      </w:pPr>
    </w:lvl>
    <w:lvl w:ilvl="5" w:tplc="507E8C7E">
      <w:start w:val="1"/>
      <w:numFmt w:val="lowerRoman"/>
      <w:lvlText w:val="%6."/>
      <w:lvlJc w:val="right"/>
      <w:pPr>
        <w:ind w:left="3960" w:hanging="180"/>
      </w:pPr>
    </w:lvl>
    <w:lvl w:ilvl="6" w:tplc="3730B938">
      <w:start w:val="1"/>
      <w:numFmt w:val="decimal"/>
      <w:lvlText w:val="%7."/>
      <w:lvlJc w:val="left"/>
      <w:pPr>
        <w:ind w:left="4680" w:hanging="360"/>
      </w:pPr>
    </w:lvl>
    <w:lvl w:ilvl="7" w:tplc="080281A4">
      <w:start w:val="1"/>
      <w:numFmt w:val="lowerLetter"/>
      <w:lvlText w:val="%8."/>
      <w:lvlJc w:val="left"/>
      <w:pPr>
        <w:ind w:left="5400" w:hanging="360"/>
      </w:pPr>
    </w:lvl>
    <w:lvl w:ilvl="8" w:tplc="EB3882BC">
      <w:start w:val="1"/>
      <w:numFmt w:val="lowerRoman"/>
      <w:lvlText w:val="%9."/>
      <w:lvlJc w:val="right"/>
      <w:pPr>
        <w:ind w:left="6120" w:hanging="180"/>
      </w:p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607D5920"/>
    <w:multiLevelType w:val="hybridMultilevel"/>
    <w:tmpl w:val="F45275E8"/>
    <w:lvl w:ilvl="0" w:tplc="D16E1FD6">
      <w:start w:val="1"/>
      <w:numFmt w:val="bullet"/>
      <w:lvlText w:val=""/>
      <w:lvlJc w:val="left"/>
      <w:pPr>
        <w:ind w:left="720" w:hanging="360"/>
      </w:pPr>
      <w:rPr>
        <w:rFonts w:ascii="Symbol" w:hAnsi="Symbol" w:hint="default"/>
      </w:rPr>
    </w:lvl>
    <w:lvl w:ilvl="1" w:tplc="B9244C1E">
      <w:start w:val="1"/>
      <w:numFmt w:val="bullet"/>
      <w:lvlText w:val="o"/>
      <w:lvlJc w:val="left"/>
      <w:pPr>
        <w:ind w:left="1440" w:hanging="360"/>
      </w:pPr>
      <w:rPr>
        <w:rFonts w:ascii="Courier New" w:hAnsi="Courier New" w:cs="Courier New" w:hint="default"/>
      </w:rPr>
    </w:lvl>
    <w:lvl w:ilvl="2" w:tplc="6A0CE32C">
      <w:start w:val="1"/>
      <w:numFmt w:val="bullet"/>
      <w:lvlText w:val=""/>
      <w:lvlJc w:val="left"/>
      <w:pPr>
        <w:ind w:left="2160" w:hanging="360"/>
      </w:pPr>
      <w:rPr>
        <w:rFonts w:ascii="Wingdings" w:hAnsi="Wingdings" w:hint="default"/>
      </w:rPr>
    </w:lvl>
    <w:lvl w:ilvl="3" w:tplc="B3A66AD8">
      <w:start w:val="1"/>
      <w:numFmt w:val="bullet"/>
      <w:lvlText w:val=""/>
      <w:lvlJc w:val="left"/>
      <w:pPr>
        <w:ind w:left="2880" w:hanging="360"/>
      </w:pPr>
      <w:rPr>
        <w:rFonts w:ascii="Symbol" w:hAnsi="Symbol" w:hint="default"/>
      </w:rPr>
    </w:lvl>
    <w:lvl w:ilvl="4" w:tplc="56A8E2C4">
      <w:start w:val="1"/>
      <w:numFmt w:val="bullet"/>
      <w:lvlText w:val="o"/>
      <w:lvlJc w:val="left"/>
      <w:pPr>
        <w:ind w:left="3600" w:hanging="360"/>
      </w:pPr>
      <w:rPr>
        <w:rFonts w:ascii="Courier New" w:hAnsi="Courier New" w:cs="Courier New" w:hint="default"/>
      </w:rPr>
    </w:lvl>
    <w:lvl w:ilvl="5" w:tplc="0932464A">
      <w:start w:val="1"/>
      <w:numFmt w:val="bullet"/>
      <w:lvlText w:val=""/>
      <w:lvlJc w:val="left"/>
      <w:pPr>
        <w:ind w:left="4320" w:hanging="360"/>
      </w:pPr>
      <w:rPr>
        <w:rFonts w:ascii="Wingdings" w:hAnsi="Wingdings" w:hint="default"/>
      </w:rPr>
    </w:lvl>
    <w:lvl w:ilvl="6" w:tplc="F0F481AA">
      <w:start w:val="1"/>
      <w:numFmt w:val="bullet"/>
      <w:lvlText w:val=""/>
      <w:lvlJc w:val="left"/>
      <w:pPr>
        <w:ind w:left="5040" w:hanging="360"/>
      </w:pPr>
      <w:rPr>
        <w:rFonts w:ascii="Symbol" w:hAnsi="Symbol" w:hint="default"/>
      </w:rPr>
    </w:lvl>
    <w:lvl w:ilvl="7" w:tplc="D4BE0750">
      <w:start w:val="1"/>
      <w:numFmt w:val="bullet"/>
      <w:lvlText w:val="o"/>
      <w:lvlJc w:val="left"/>
      <w:pPr>
        <w:ind w:left="5760" w:hanging="360"/>
      </w:pPr>
      <w:rPr>
        <w:rFonts w:ascii="Courier New" w:hAnsi="Courier New" w:cs="Courier New" w:hint="default"/>
      </w:rPr>
    </w:lvl>
    <w:lvl w:ilvl="8" w:tplc="C4C41714">
      <w:start w:val="1"/>
      <w:numFmt w:val="bullet"/>
      <w:lvlText w:val=""/>
      <w:lvlJc w:val="left"/>
      <w:pPr>
        <w:ind w:left="6480" w:hanging="360"/>
      </w:pPr>
      <w:rPr>
        <w:rFonts w:ascii="Wingdings" w:hAnsi="Wingdings" w:hint="default"/>
      </w:rPr>
    </w:lvl>
  </w:abstractNum>
  <w:abstractNum w:abstractNumId="26" w15:restartNumberingAfterBreak="0">
    <w:nsid w:val="63E04355"/>
    <w:multiLevelType w:val="hybridMultilevel"/>
    <w:tmpl w:val="BCDE16FC"/>
    <w:lvl w:ilvl="0" w:tplc="FF9CBD18">
      <w:start w:val="1"/>
      <w:numFmt w:val="bullet"/>
      <w:lvlText w:val=""/>
      <w:lvlJc w:val="left"/>
      <w:pPr>
        <w:ind w:left="720" w:hanging="360"/>
      </w:pPr>
      <w:rPr>
        <w:rFonts w:ascii="Symbol" w:hAnsi="Symbol" w:hint="default"/>
      </w:rPr>
    </w:lvl>
    <w:lvl w:ilvl="1" w:tplc="B0EE22E4">
      <w:start w:val="1"/>
      <w:numFmt w:val="bullet"/>
      <w:lvlText w:val="o"/>
      <w:lvlJc w:val="left"/>
      <w:pPr>
        <w:ind w:left="1440" w:hanging="360"/>
      </w:pPr>
      <w:rPr>
        <w:rFonts w:ascii="Courier New" w:hAnsi="Courier New" w:cs="Courier New" w:hint="default"/>
      </w:rPr>
    </w:lvl>
    <w:lvl w:ilvl="2" w:tplc="CCF46C58">
      <w:start w:val="1"/>
      <w:numFmt w:val="bullet"/>
      <w:lvlText w:val=""/>
      <w:lvlJc w:val="left"/>
      <w:pPr>
        <w:ind w:left="2160" w:hanging="360"/>
      </w:pPr>
      <w:rPr>
        <w:rFonts w:ascii="Wingdings" w:hAnsi="Wingdings" w:hint="default"/>
      </w:rPr>
    </w:lvl>
    <w:lvl w:ilvl="3" w:tplc="E6D28802">
      <w:start w:val="1"/>
      <w:numFmt w:val="bullet"/>
      <w:lvlText w:val=""/>
      <w:lvlJc w:val="left"/>
      <w:pPr>
        <w:ind w:left="2880" w:hanging="360"/>
      </w:pPr>
      <w:rPr>
        <w:rFonts w:ascii="Symbol" w:hAnsi="Symbol" w:hint="default"/>
      </w:rPr>
    </w:lvl>
    <w:lvl w:ilvl="4" w:tplc="43487156">
      <w:start w:val="1"/>
      <w:numFmt w:val="bullet"/>
      <w:lvlText w:val="o"/>
      <w:lvlJc w:val="left"/>
      <w:pPr>
        <w:ind w:left="3600" w:hanging="360"/>
      </w:pPr>
      <w:rPr>
        <w:rFonts w:ascii="Courier New" w:hAnsi="Courier New" w:cs="Courier New" w:hint="default"/>
      </w:rPr>
    </w:lvl>
    <w:lvl w:ilvl="5" w:tplc="64440568">
      <w:start w:val="1"/>
      <w:numFmt w:val="bullet"/>
      <w:lvlText w:val=""/>
      <w:lvlJc w:val="left"/>
      <w:pPr>
        <w:ind w:left="4320" w:hanging="360"/>
      </w:pPr>
      <w:rPr>
        <w:rFonts w:ascii="Wingdings" w:hAnsi="Wingdings" w:hint="default"/>
      </w:rPr>
    </w:lvl>
    <w:lvl w:ilvl="6" w:tplc="E56E48D4">
      <w:start w:val="1"/>
      <w:numFmt w:val="bullet"/>
      <w:lvlText w:val=""/>
      <w:lvlJc w:val="left"/>
      <w:pPr>
        <w:ind w:left="5040" w:hanging="360"/>
      </w:pPr>
      <w:rPr>
        <w:rFonts w:ascii="Symbol" w:hAnsi="Symbol" w:hint="default"/>
      </w:rPr>
    </w:lvl>
    <w:lvl w:ilvl="7" w:tplc="5B322346">
      <w:start w:val="1"/>
      <w:numFmt w:val="bullet"/>
      <w:lvlText w:val="o"/>
      <w:lvlJc w:val="left"/>
      <w:pPr>
        <w:ind w:left="5760" w:hanging="360"/>
      </w:pPr>
      <w:rPr>
        <w:rFonts w:ascii="Courier New" w:hAnsi="Courier New" w:cs="Courier New" w:hint="default"/>
      </w:rPr>
    </w:lvl>
    <w:lvl w:ilvl="8" w:tplc="918E6C2A">
      <w:start w:val="1"/>
      <w:numFmt w:val="bullet"/>
      <w:lvlText w:val=""/>
      <w:lvlJc w:val="left"/>
      <w:pPr>
        <w:ind w:left="6480" w:hanging="360"/>
      </w:pPr>
      <w:rPr>
        <w:rFonts w:ascii="Wingdings" w:hAnsi="Wingdings" w:hint="default"/>
      </w:rPr>
    </w:lvl>
  </w:abstractNum>
  <w:abstractNum w:abstractNumId="27" w15:restartNumberingAfterBreak="0">
    <w:nsid w:val="6B6016A1"/>
    <w:multiLevelType w:val="multilevel"/>
    <w:tmpl w:val="84703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AB6CA1"/>
    <w:multiLevelType w:val="hybridMultilevel"/>
    <w:tmpl w:val="DFEA9576"/>
    <w:lvl w:ilvl="0" w:tplc="EDACA2B0">
      <w:start w:val="1"/>
      <w:numFmt w:val="bullet"/>
      <w:lvlText w:val="•"/>
      <w:lvlJc w:val="left"/>
      <w:pPr>
        <w:ind w:left="705" w:hanging="308"/>
      </w:pPr>
      <w:rPr>
        <w:rFonts w:ascii="Calibri" w:eastAsia="Times New Roman" w:hAnsi="Calibri" w:hint="default"/>
      </w:rPr>
    </w:lvl>
    <w:lvl w:ilvl="1" w:tplc="39F4CCCE">
      <w:start w:val="1"/>
      <w:numFmt w:val="bullet"/>
      <w:lvlText w:val="o"/>
      <w:lvlJc w:val="left"/>
      <w:pPr>
        <w:ind w:left="1080" w:hanging="360"/>
      </w:pPr>
      <w:rPr>
        <w:rFonts w:ascii="Courier New" w:hAnsi="Courier New" w:cs="Courier New" w:hint="default"/>
      </w:rPr>
    </w:lvl>
    <w:lvl w:ilvl="2" w:tplc="9D4022FA">
      <w:start w:val="1"/>
      <w:numFmt w:val="bullet"/>
      <w:lvlText w:val=""/>
      <w:lvlJc w:val="left"/>
      <w:pPr>
        <w:ind w:left="1800" w:hanging="360"/>
      </w:pPr>
      <w:rPr>
        <w:rFonts w:ascii="Wingdings" w:hAnsi="Wingdings" w:hint="default"/>
      </w:rPr>
    </w:lvl>
    <w:lvl w:ilvl="3" w:tplc="58A05EE8">
      <w:start w:val="1"/>
      <w:numFmt w:val="bullet"/>
      <w:lvlText w:val=""/>
      <w:lvlJc w:val="left"/>
      <w:pPr>
        <w:ind w:left="2520" w:hanging="360"/>
      </w:pPr>
      <w:rPr>
        <w:rFonts w:ascii="Symbol" w:hAnsi="Symbol" w:hint="default"/>
      </w:rPr>
    </w:lvl>
    <w:lvl w:ilvl="4" w:tplc="70D6361E">
      <w:start w:val="1"/>
      <w:numFmt w:val="bullet"/>
      <w:lvlText w:val="o"/>
      <w:lvlJc w:val="left"/>
      <w:pPr>
        <w:ind w:left="3240" w:hanging="360"/>
      </w:pPr>
      <w:rPr>
        <w:rFonts w:ascii="Courier New" w:hAnsi="Courier New" w:cs="Courier New" w:hint="default"/>
      </w:rPr>
    </w:lvl>
    <w:lvl w:ilvl="5" w:tplc="8F623FF2">
      <w:start w:val="1"/>
      <w:numFmt w:val="bullet"/>
      <w:lvlText w:val=""/>
      <w:lvlJc w:val="left"/>
      <w:pPr>
        <w:ind w:left="3960" w:hanging="360"/>
      </w:pPr>
      <w:rPr>
        <w:rFonts w:ascii="Wingdings" w:hAnsi="Wingdings" w:hint="default"/>
      </w:rPr>
    </w:lvl>
    <w:lvl w:ilvl="6" w:tplc="9286AB8C">
      <w:start w:val="1"/>
      <w:numFmt w:val="bullet"/>
      <w:lvlText w:val=""/>
      <w:lvlJc w:val="left"/>
      <w:pPr>
        <w:ind w:left="4680" w:hanging="360"/>
      </w:pPr>
      <w:rPr>
        <w:rFonts w:ascii="Symbol" w:hAnsi="Symbol" w:hint="default"/>
      </w:rPr>
    </w:lvl>
    <w:lvl w:ilvl="7" w:tplc="85349F8E">
      <w:start w:val="1"/>
      <w:numFmt w:val="bullet"/>
      <w:lvlText w:val="o"/>
      <w:lvlJc w:val="left"/>
      <w:pPr>
        <w:ind w:left="5400" w:hanging="360"/>
      </w:pPr>
      <w:rPr>
        <w:rFonts w:ascii="Courier New" w:hAnsi="Courier New" w:cs="Courier New" w:hint="default"/>
      </w:rPr>
    </w:lvl>
    <w:lvl w:ilvl="8" w:tplc="A718BD24">
      <w:start w:val="1"/>
      <w:numFmt w:val="bullet"/>
      <w:lvlText w:val=""/>
      <w:lvlJc w:val="left"/>
      <w:pPr>
        <w:ind w:left="6120" w:hanging="360"/>
      </w:pPr>
      <w:rPr>
        <w:rFonts w:ascii="Wingdings" w:hAnsi="Wingdings" w:hint="default"/>
      </w:rPr>
    </w:lvl>
  </w:abstractNum>
  <w:abstractNum w:abstractNumId="30" w15:restartNumberingAfterBreak="0">
    <w:nsid w:val="791021BB"/>
    <w:multiLevelType w:val="hybridMultilevel"/>
    <w:tmpl w:val="78C49C06"/>
    <w:lvl w:ilvl="0" w:tplc="35B85462">
      <w:start w:val="1"/>
      <w:numFmt w:val="bullet"/>
      <w:lvlText w:val=""/>
      <w:lvlJc w:val="left"/>
      <w:pPr>
        <w:ind w:left="720" w:hanging="360"/>
      </w:pPr>
      <w:rPr>
        <w:rFonts w:ascii="Symbol" w:hAnsi="Symbol" w:hint="default"/>
      </w:rPr>
    </w:lvl>
    <w:lvl w:ilvl="1" w:tplc="B244630C">
      <w:start w:val="1"/>
      <w:numFmt w:val="bullet"/>
      <w:lvlText w:val="o"/>
      <w:lvlJc w:val="left"/>
      <w:pPr>
        <w:ind w:left="1440" w:hanging="360"/>
      </w:pPr>
      <w:rPr>
        <w:rFonts w:ascii="Courier New" w:hAnsi="Courier New" w:cs="Courier New" w:hint="default"/>
      </w:rPr>
    </w:lvl>
    <w:lvl w:ilvl="2" w:tplc="56EAD82C">
      <w:start w:val="1"/>
      <w:numFmt w:val="bullet"/>
      <w:lvlText w:val=""/>
      <w:lvlJc w:val="left"/>
      <w:pPr>
        <w:ind w:left="2160" w:hanging="360"/>
      </w:pPr>
      <w:rPr>
        <w:rFonts w:ascii="Wingdings" w:hAnsi="Wingdings" w:hint="default"/>
      </w:rPr>
    </w:lvl>
    <w:lvl w:ilvl="3" w:tplc="C3C4AFB0">
      <w:start w:val="1"/>
      <w:numFmt w:val="bullet"/>
      <w:lvlText w:val=""/>
      <w:lvlJc w:val="left"/>
      <w:pPr>
        <w:ind w:left="2880" w:hanging="360"/>
      </w:pPr>
      <w:rPr>
        <w:rFonts w:ascii="Symbol" w:hAnsi="Symbol" w:hint="default"/>
      </w:rPr>
    </w:lvl>
    <w:lvl w:ilvl="4" w:tplc="769227B4">
      <w:start w:val="1"/>
      <w:numFmt w:val="bullet"/>
      <w:lvlText w:val="o"/>
      <w:lvlJc w:val="left"/>
      <w:pPr>
        <w:ind w:left="3600" w:hanging="360"/>
      </w:pPr>
      <w:rPr>
        <w:rFonts w:ascii="Courier New" w:hAnsi="Courier New" w:cs="Courier New" w:hint="default"/>
      </w:rPr>
    </w:lvl>
    <w:lvl w:ilvl="5" w:tplc="999EB5F4">
      <w:start w:val="1"/>
      <w:numFmt w:val="bullet"/>
      <w:lvlText w:val=""/>
      <w:lvlJc w:val="left"/>
      <w:pPr>
        <w:ind w:left="4320" w:hanging="360"/>
      </w:pPr>
      <w:rPr>
        <w:rFonts w:ascii="Wingdings" w:hAnsi="Wingdings" w:hint="default"/>
      </w:rPr>
    </w:lvl>
    <w:lvl w:ilvl="6" w:tplc="D94E0FBC">
      <w:start w:val="1"/>
      <w:numFmt w:val="bullet"/>
      <w:lvlText w:val=""/>
      <w:lvlJc w:val="left"/>
      <w:pPr>
        <w:ind w:left="5040" w:hanging="360"/>
      </w:pPr>
      <w:rPr>
        <w:rFonts w:ascii="Symbol" w:hAnsi="Symbol" w:hint="default"/>
      </w:rPr>
    </w:lvl>
    <w:lvl w:ilvl="7" w:tplc="1E502B12">
      <w:start w:val="1"/>
      <w:numFmt w:val="bullet"/>
      <w:lvlText w:val="o"/>
      <w:lvlJc w:val="left"/>
      <w:pPr>
        <w:ind w:left="5760" w:hanging="360"/>
      </w:pPr>
      <w:rPr>
        <w:rFonts w:ascii="Courier New" w:hAnsi="Courier New" w:cs="Courier New" w:hint="default"/>
      </w:rPr>
    </w:lvl>
    <w:lvl w:ilvl="8" w:tplc="C0D8B224">
      <w:start w:val="1"/>
      <w:numFmt w:val="bullet"/>
      <w:lvlText w:val=""/>
      <w:lvlJc w:val="left"/>
      <w:pPr>
        <w:ind w:left="6480" w:hanging="360"/>
      </w:pPr>
      <w:rPr>
        <w:rFonts w:ascii="Wingdings" w:hAnsi="Wingdings" w:hint="default"/>
      </w:rPr>
    </w:lvl>
  </w:abstractNum>
  <w:abstractNum w:abstractNumId="31" w15:restartNumberingAfterBreak="0">
    <w:nsid w:val="7C855C93"/>
    <w:multiLevelType w:val="multilevel"/>
    <w:tmpl w:val="83DC2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D532DCD"/>
    <w:multiLevelType w:val="multilevel"/>
    <w:tmpl w:val="28C46B28"/>
    <w:lvl w:ilvl="0">
      <w:start w:val="6"/>
      <w:numFmt w:val="decimal"/>
      <w:lvlText w:val="%1."/>
      <w:lvlJc w:val="left"/>
      <w:pPr>
        <w:ind w:left="928" w:hanging="360"/>
      </w:pPr>
      <w:rPr>
        <w:rFonts w:hint="default"/>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742305"/>
    <w:multiLevelType w:val="multilevel"/>
    <w:tmpl w:val="47029A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F6A598C"/>
    <w:multiLevelType w:val="hybridMultilevel"/>
    <w:tmpl w:val="1406A6B6"/>
    <w:lvl w:ilvl="0" w:tplc="35E8726E">
      <w:start w:val="1"/>
      <w:numFmt w:val="bullet"/>
      <w:lvlText w:val="●"/>
      <w:lvlJc w:val="left"/>
      <w:pPr>
        <w:ind w:left="720" w:hanging="360"/>
      </w:pPr>
      <w:rPr>
        <w:u w:val="none"/>
      </w:rPr>
    </w:lvl>
    <w:lvl w:ilvl="1" w:tplc="55FC2CE0">
      <w:start w:val="1"/>
      <w:numFmt w:val="bullet"/>
      <w:lvlText w:val="○"/>
      <w:lvlJc w:val="left"/>
      <w:pPr>
        <w:ind w:left="1440" w:hanging="360"/>
      </w:pPr>
      <w:rPr>
        <w:u w:val="none"/>
      </w:rPr>
    </w:lvl>
    <w:lvl w:ilvl="2" w:tplc="E8966FAE">
      <w:start w:val="1"/>
      <w:numFmt w:val="bullet"/>
      <w:lvlText w:val="■"/>
      <w:lvlJc w:val="left"/>
      <w:pPr>
        <w:ind w:left="2160" w:hanging="360"/>
      </w:pPr>
      <w:rPr>
        <w:u w:val="none"/>
      </w:rPr>
    </w:lvl>
    <w:lvl w:ilvl="3" w:tplc="BF4E9E2C">
      <w:start w:val="1"/>
      <w:numFmt w:val="bullet"/>
      <w:lvlText w:val="●"/>
      <w:lvlJc w:val="left"/>
      <w:pPr>
        <w:ind w:left="2880" w:hanging="360"/>
      </w:pPr>
      <w:rPr>
        <w:u w:val="none"/>
      </w:rPr>
    </w:lvl>
    <w:lvl w:ilvl="4" w:tplc="A5228FF8">
      <w:start w:val="1"/>
      <w:numFmt w:val="bullet"/>
      <w:lvlText w:val="○"/>
      <w:lvlJc w:val="left"/>
      <w:pPr>
        <w:ind w:left="3600" w:hanging="360"/>
      </w:pPr>
      <w:rPr>
        <w:u w:val="none"/>
      </w:rPr>
    </w:lvl>
    <w:lvl w:ilvl="5" w:tplc="9830DF10">
      <w:start w:val="1"/>
      <w:numFmt w:val="bullet"/>
      <w:lvlText w:val="■"/>
      <w:lvlJc w:val="left"/>
      <w:pPr>
        <w:ind w:left="4320" w:hanging="360"/>
      </w:pPr>
      <w:rPr>
        <w:u w:val="none"/>
      </w:rPr>
    </w:lvl>
    <w:lvl w:ilvl="6" w:tplc="E56C0FD6">
      <w:start w:val="1"/>
      <w:numFmt w:val="bullet"/>
      <w:lvlText w:val="●"/>
      <w:lvlJc w:val="left"/>
      <w:pPr>
        <w:ind w:left="5040" w:hanging="360"/>
      </w:pPr>
      <w:rPr>
        <w:u w:val="none"/>
      </w:rPr>
    </w:lvl>
    <w:lvl w:ilvl="7" w:tplc="E2E62A12">
      <w:start w:val="1"/>
      <w:numFmt w:val="bullet"/>
      <w:lvlText w:val="○"/>
      <w:lvlJc w:val="left"/>
      <w:pPr>
        <w:ind w:left="5760" w:hanging="360"/>
      </w:pPr>
      <w:rPr>
        <w:u w:val="none"/>
      </w:rPr>
    </w:lvl>
    <w:lvl w:ilvl="8" w:tplc="7520CB8C">
      <w:start w:val="1"/>
      <w:numFmt w:val="bullet"/>
      <w:lvlText w:val="■"/>
      <w:lvlJc w:val="left"/>
      <w:pPr>
        <w:ind w:left="6480" w:hanging="360"/>
      </w:pPr>
      <w:rPr>
        <w:u w:val="none"/>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3"/>
  </w:num>
  <w:num w:numId="5">
    <w:abstractNumId w:val="7"/>
  </w:num>
  <w:num w:numId="6">
    <w:abstractNumId w:val="4"/>
    <w:lvlOverride w:ilvl="0">
      <w:startOverride w:val="1"/>
    </w:lvlOverride>
  </w:num>
  <w:num w:numId="7">
    <w:abstractNumId w:val="24"/>
  </w:num>
  <w:num w:numId="8">
    <w:abstractNumId w:val="10"/>
  </w:num>
  <w:num w:numId="9">
    <w:abstractNumId w:val="28"/>
  </w:num>
  <w:num w:numId="10">
    <w:abstractNumId w:val="21"/>
  </w:num>
  <w:num w:numId="11">
    <w:abstractNumId w:val="34"/>
  </w:num>
  <w:num w:numId="12">
    <w:abstractNumId w:val="11"/>
  </w:num>
  <w:num w:numId="13">
    <w:abstractNumId w:val="18"/>
  </w:num>
  <w:num w:numId="14">
    <w:abstractNumId w:val="25"/>
  </w:num>
  <w:num w:numId="15">
    <w:abstractNumId w:val="6"/>
  </w:num>
  <w:num w:numId="16">
    <w:abstractNumId w:val="26"/>
  </w:num>
  <w:num w:numId="17">
    <w:abstractNumId w:val="14"/>
  </w:num>
  <w:num w:numId="18">
    <w:abstractNumId w:val="30"/>
  </w:num>
  <w:num w:numId="19">
    <w:abstractNumId w:val="22"/>
  </w:num>
  <w:num w:numId="20">
    <w:abstractNumId w:val="13"/>
  </w:num>
  <w:num w:numId="21">
    <w:abstractNumId w:val="16"/>
  </w:num>
  <w:num w:numId="22">
    <w:abstractNumId w:val="29"/>
  </w:num>
  <w:num w:numId="23">
    <w:abstractNumId w:val="32"/>
  </w:num>
  <w:num w:numId="24">
    <w:abstractNumId w:val="8"/>
  </w:num>
  <w:num w:numId="25">
    <w:abstractNumId w:val="17"/>
  </w:num>
  <w:num w:numId="26">
    <w:abstractNumId w:val="20"/>
  </w:num>
  <w:num w:numId="27">
    <w:abstractNumId w:val="31"/>
  </w:num>
  <w:num w:numId="28">
    <w:abstractNumId w:val="27"/>
  </w:num>
  <w:num w:numId="29">
    <w:abstractNumId w:val="33"/>
  </w:num>
  <w:num w:numId="30">
    <w:abstractNumId w:val="12"/>
  </w:num>
  <w:num w:numId="31">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42E0"/>
    <w:rsid w:val="00066C33"/>
    <w:rsid w:val="000730D3"/>
    <w:rsid w:val="00075E00"/>
    <w:rsid w:val="00077537"/>
    <w:rsid w:val="00077663"/>
    <w:rsid w:val="0007781A"/>
    <w:rsid w:val="000901B9"/>
    <w:rsid w:val="00092611"/>
    <w:rsid w:val="000B106B"/>
    <w:rsid w:val="000C0BBE"/>
    <w:rsid w:val="000C7A22"/>
    <w:rsid w:val="000D57AD"/>
    <w:rsid w:val="000D5C56"/>
    <w:rsid w:val="000D7B96"/>
    <w:rsid w:val="000F1185"/>
    <w:rsid w:val="000F745F"/>
    <w:rsid w:val="000F7D4D"/>
    <w:rsid w:val="0010110E"/>
    <w:rsid w:val="00105F77"/>
    <w:rsid w:val="00112812"/>
    <w:rsid w:val="00124F8F"/>
    <w:rsid w:val="00127711"/>
    <w:rsid w:val="00151311"/>
    <w:rsid w:val="00165480"/>
    <w:rsid w:val="00185435"/>
    <w:rsid w:val="00185EF1"/>
    <w:rsid w:val="0019227D"/>
    <w:rsid w:val="001951C7"/>
    <w:rsid w:val="001A705E"/>
    <w:rsid w:val="001B519C"/>
    <w:rsid w:val="001B567B"/>
    <w:rsid w:val="001D754E"/>
    <w:rsid w:val="001D7B4B"/>
    <w:rsid w:val="001E278A"/>
    <w:rsid w:val="001F272C"/>
    <w:rsid w:val="00213AE0"/>
    <w:rsid w:val="00215EFA"/>
    <w:rsid w:val="00231C17"/>
    <w:rsid w:val="0024001D"/>
    <w:rsid w:val="00242149"/>
    <w:rsid w:val="0025261D"/>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11CE"/>
    <w:rsid w:val="004822BD"/>
    <w:rsid w:val="004825E4"/>
    <w:rsid w:val="004935B7"/>
    <w:rsid w:val="004944F3"/>
    <w:rsid w:val="0049599A"/>
    <w:rsid w:val="004A09AD"/>
    <w:rsid w:val="004A2A11"/>
    <w:rsid w:val="004A4C67"/>
    <w:rsid w:val="004B2709"/>
    <w:rsid w:val="004C04E9"/>
    <w:rsid w:val="004C09DC"/>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B65CC"/>
    <w:rsid w:val="005E0BFE"/>
    <w:rsid w:val="005F4363"/>
    <w:rsid w:val="005F6A38"/>
    <w:rsid w:val="00600097"/>
    <w:rsid w:val="006007BC"/>
    <w:rsid w:val="0061208D"/>
    <w:rsid w:val="006125A5"/>
    <w:rsid w:val="00630DAE"/>
    <w:rsid w:val="00631B7B"/>
    <w:rsid w:val="00637C1C"/>
    <w:rsid w:val="00645882"/>
    <w:rsid w:val="006549FD"/>
    <w:rsid w:val="00657D28"/>
    <w:rsid w:val="00663E6A"/>
    <w:rsid w:val="006775AA"/>
    <w:rsid w:val="00677BB0"/>
    <w:rsid w:val="0069527D"/>
    <w:rsid w:val="006A60FF"/>
    <w:rsid w:val="006B7655"/>
    <w:rsid w:val="006B7D2E"/>
    <w:rsid w:val="006C1BCF"/>
    <w:rsid w:val="006C4082"/>
    <w:rsid w:val="006C58A0"/>
    <w:rsid w:val="006F0AC3"/>
    <w:rsid w:val="006F0C66"/>
    <w:rsid w:val="006F63B0"/>
    <w:rsid w:val="0070291E"/>
    <w:rsid w:val="00704CBB"/>
    <w:rsid w:val="00705A2B"/>
    <w:rsid w:val="00706107"/>
    <w:rsid w:val="0071171A"/>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1F19"/>
    <w:rsid w:val="007A650F"/>
    <w:rsid w:val="007A7EE7"/>
    <w:rsid w:val="007B224D"/>
    <w:rsid w:val="007B24B3"/>
    <w:rsid w:val="007B5951"/>
    <w:rsid w:val="007C0AD9"/>
    <w:rsid w:val="007C6BAA"/>
    <w:rsid w:val="007D22ED"/>
    <w:rsid w:val="007D2F64"/>
    <w:rsid w:val="007D5C3D"/>
    <w:rsid w:val="007D7517"/>
    <w:rsid w:val="007E3C7B"/>
    <w:rsid w:val="007E3C8D"/>
    <w:rsid w:val="007F1AD3"/>
    <w:rsid w:val="007F48E5"/>
    <w:rsid w:val="00801C53"/>
    <w:rsid w:val="00810E91"/>
    <w:rsid w:val="00811AAD"/>
    <w:rsid w:val="00811F91"/>
    <w:rsid w:val="00812C8B"/>
    <w:rsid w:val="008438E7"/>
    <w:rsid w:val="00846ECE"/>
    <w:rsid w:val="0085519A"/>
    <w:rsid w:val="00856B47"/>
    <w:rsid w:val="00860C4C"/>
    <w:rsid w:val="008652A4"/>
    <w:rsid w:val="00866085"/>
    <w:rsid w:val="008708F0"/>
    <w:rsid w:val="00872695"/>
    <w:rsid w:val="0088174A"/>
    <w:rsid w:val="00881F5F"/>
    <w:rsid w:val="00887A81"/>
    <w:rsid w:val="00891DC4"/>
    <w:rsid w:val="00891F04"/>
    <w:rsid w:val="008B0ABF"/>
    <w:rsid w:val="008B10F4"/>
    <w:rsid w:val="008B2243"/>
    <w:rsid w:val="008B43CE"/>
    <w:rsid w:val="008B4B91"/>
    <w:rsid w:val="008C2342"/>
    <w:rsid w:val="008C27EF"/>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8552A"/>
    <w:rsid w:val="00994D6E"/>
    <w:rsid w:val="00996E79"/>
    <w:rsid w:val="009978F9"/>
    <w:rsid w:val="009A7551"/>
    <w:rsid w:val="009C1204"/>
    <w:rsid w:val="009C5516"/>
    <w:rsid w:val="009D6218"/>
    <w:rsid w:val="009D6E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1BCB"/>
    <w:rsid w:val="00AA277F"/>
    <w:rsid w:val="00AA5276"/>
    <w:rsid w:val="00AA5BFC"/>
    <w:rsid w:val="00AE0EC8"/>
    <w:rsid w:val="00AE198A"/>
    <w:rsid w:val="00B051BE"/>
    <w:rsid w:val="00B10182"/>
    <w:rsid w:val="00B12BC3"/>
    <w:rsid w:val="00B203C2"/>
    <w:rsid w:val="00B204BA"/>
    <w:rsid w:val="00B262DF"/>
    <w:rsid w:val="00B36D39"/>
    <w:rsid w:val="00B40445"/>
    <w:rsid w:val="00B44B7B"/>
    <w:rsid w:val="00B45D57"/>
    <w:rsid w:val="00B569D7"/>
    <w:rsid w:val="00B62814"/>
    <w:rsid w:val="00B831C9"/>
    <w:rsid w:val="00B91640"/>
    <w:rsid w:val="00B94570"/>
    <w:rsid w:val="00BA28B9"/>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163AC"/>
    <w:rsid w:val="00C24A7C"/>
    <w:rsid w:val="00C342BD"/>
    <w:rsid w:val="00C36D5B"/>
    <w:rsid w:val="00C40490"/>
    <w:rsid w:val="00C46E47"/>
    <w:rsid w:val="00C5014F"/>
    <w:rsid w:val="00C5192E"/>
    <w:rsid w:val="00C57921"/>
    <w:rsid w:val="00C57F5A"/>
    <w:rsid w:val="00C6379B"/>
    <w:rsid w:val="00C656A5"/>
    <w:rsid w:val="00C679A3"/>
    <w:rsid w:val="00C7080C"/>
    <w:rsid w:val="00C76FEA"/>
    <w:rsid w:val="00C810ED"/>
    <w:rsid w:val="00C814F4"/>
    <w:rsid w:val="00C82B30"/>
    <w:rsid w:val="00C82FE0"/>
    <w:rsid w:val="00C86E6B"/>
    <w:rsid w:val="00C907E9"/>
    <w:rsid w:val="00CA77DD"/>
    <w:rsid w:val="00CB0786"/>
    <w:rsid w:val="00CD2217"/>
    <w:rsid w:val="00CD240E"/>
    <w:rsid w:val="00CE2CB2"/>
    <w:rsid w:val="00CE54A3"/>
    <w:rsid w:val="00CF1380"/>
    <w:rsid w:val="00D03514"/>
    <w:rsid w:val="00D13EE3"/>
    <w:rsid w:val="00D25E6B"/>
    <w:rsid w:val="00D32AF1"/>
    <w:rsid w:val="00D613CE"/>
    <w:rsid w:val="00D623C2"/>
    <w:rsid w:val="00D76D12"/>
    <w:rsid w:val="00D858E7"/>
    <w:rsid w:val="00DA129C"/>
    <w:rsid w:val="00DA57DA"/>
    <w:rsid w:val="00DB0065"/>
    <w:rsid w:val="00DD203F"/>
    <w:rsid w:val="00DD49A8"/>
    <w:rsid w:val="00DD634A"/>
    <w:rsid w:val="00DE1DD7"/>
    <w:rsid w:val="00DF039A"/>
    <w:rsid w:val="00DF32BE"/>
    <w:rsid w:val="00E02423"/>
    <w:rsid w:val="00E04638"/>
    <w:rsid w:val="00E05184"/>
    <w:rsid w:val="00E135E3"/>
    <w:rsid w:val="00E24054"/>
    <w:rsid w:val="00E27945"/>
    <w:rsid w:val="00E35A80"/>
    <w:rsid w:val="00E4101E"/>
    <w:rsid w:val="00E47D07"/>
    <w:rsid w:val="00E52EAC"/>
    <w:rsid w:val="00E537D1"/>
    <w:rsid w:val="00E538B7"/>
    <w:rsid w:val="00E66895"/>
    <w:rsid w:val="00E729A5"/>
    <w:rsid w:val="00E8343E"/>
    <w:rsid w:val="00E86A6A"/>
    <w:rsid w:val="00EA336D"/>
    <w:rsid w:val="00EA61D8"/>
    <w:rsid w:val="00EB2C34"/>
    <w:rsid w:val="00EB3B2E"/>
    <w:rsid w:val="00EC08BF"/>
    <w:rsid w:val="00EC35B6"/>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3931"/>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BA28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table" w:customStyle="1" w:styleId="21">
    <w:name w:val="Сетка таблицы2"/>
    <w:basedOn w:val="a1"/>
    <w:next w:val="a8"/>
    <w:rsid w:val="00075E00"/>
    <w:pPr>
      <w:widowControl w:val="0"/>
      <w:spacing w:after="0" w:line="240" w:lineRule="auto"/>
      <w:jc w:val="both"/>
    </w:pPr>
    <w:rPr>
      <w:rFonts w:ascii="Times New Roman" w:eastAsia="SimSu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BA28B9"/>
    <w:rPr>
      <w:rFonts w:asciiTheme="majorHAnsi" w:eastAsiaTheme="majorEastAsia" w:hAnsiTheme="majorHAnsi" w:cstheme="majorBidi"/>
      <w:color w:val="2F5496" w:themeColor="accent1" w:themeShade="BF"/>
      <w:sz w:val="26"/>
      <w:szCs w:val="26"/>
    </w:rPr>
  </w:style>
  <w:style w:type="table" w:customStyle="1" w:styleId="31">
    <w:name w:val="Сетка таблицы3"/>
    <w:basedOn w:val="a1"/>
    <w:next w:val="a8"/>
    <w:uiPriority w:val="59"/>
    <w:rsid w:val="00BA28B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51393963">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62349864">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19434530">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17</Pages>
  <Words>6708</Words>
  <Characters>38237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44</cp:revision>
  <cp:lastPrinted>2021-11-19T00:50:00Z</cp:lastPrinted>
  <dcterms:created xsi:type="dcterms:W3CDTF">2021-07-27T07:59:00Z</dcterms:created>
  <dcterms:modified xsi:type="dcterms:W3CDTF">2021-12-06T05:40:00Z</dcterms:modified>
</cp:coreProperties>
</file>