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025D51DE"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4837D3">
        <w:rPr>
          <w:rFonts w:ascii="Times New Roman" w:eastAsia="Times New Roman" w:hAnsi="Times New Roman" w:cs="Times New Roman"/>
          <w:b/>
          <w:color w:val="000000" w:themeColor="text1"/>
          <w:lang w:eastAsia="ru-RU"/>
        </w:rPr>
        <w:t>26</w:t>
      </w:r>
      <w:r w:rsidR="006B353B">
        <w:rPr>
          <w:rFonts w:ascii="Times New Roman" w:eastAsia="Times New Roman" w:hAnsi="Times New Roman" w:cs="Times New Roman"/>
          <w:b/>
          <w:color w:val="000000" w:themeColor="text1"/>
          <w:lang w:eastAsia="ru-RU"/>
        </w:rPr>
        <w:t>.</w:t>
      </w:r>
      <w:r w:rsidR="00D71003">
        <w:rPr>
          <w:rFonts w:ascii="Times New Roman" w:eastAsia="Times New Roman" w:hAnsi="Times New Roman" w:cs="Times New Roman"/>
          <w:b/>
          <w:color w:val="000000" w:themeColor="text1"/>
          <w:lang w:eastAsia="ru-RU"/>
        </w:rPr>
        <w:t>0</w:t>
      </w:r>
      <w:r w:rsidR="004E0F02">
        <w:rPr>
          <w:rFonts w:ascii="Times New Roman" w:eastAsia="Times New Roman" w:hAnsi="Times New Roman" w:cs="Times New Roman"/>
          <w:b/>
          <w:color w:val="000000" w:themeColor="text1"/>
          <w:lang w:eastAsia="ru-RU"/>
        </w:rPr>
        <w:t>5</w:t>
      </w:r>
      <w:r w:rsidR="0027638B">
        <w:rPr>
          <w:rFonts w:ascii="Times New Roman" w:eastAsia="Times New Roman" w:hAnsi="Times New Roman" w:cs="Times New Roman"/>
          <w:b/>
          <w:color w:val="000000" w:themeColor="text1"/>
          <w:lang w:eastAsia="ru-RU"/>
        </w:rPr>
        <w:t>.202</w:t>
      </w:r>
      <w:r w:rsidR="00D71003">
        <w:rPr>
          <w:rFonts w:ascii="Times New Roman" w:eastAsia="Times New Roman" w:hAnsi="Times New Roman" w:cs="Times New Roman"/>
          <w:b/>
          <w:color w:val="000000" w:themeColor="text1"/>
          <w:lang w:eastAsia="ru-RU"/>
        </w:rPr>
        <w:t>3</w:t>
      </w:r>
      <w:r w:rsidR="00645882">
        <w:rPr>
          <w:rFonts w:ascii="Times New Roman" w:eastAsiaTheme="minorEastAsia" w:hAnsi="Times New Roman" w:cs="Times New Roman"/>
          <w:b/>
          <w:bCs/>
          <w:color w:val="000000"/>
          <w:lang w:eastAsia="ru-RU"/>
        </w:rPr>
        <w:t xml:space="preserve"> г.</w:t>
      </w:r>
    </w:p>
    <w:p w14:paraId="04EB4C1D" w14:textId="161C8C4B" w:rsidR="00A731BF" w:rsidRPr="00E708B9"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val="en-US"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4837D3">
        <w:rPr>
          <w:rFonts w:ascii="Times New Roman" w:eastAsiaTheme="minorEastAsia" w:hAnsi="Times New Roman" w:cs="Times New Roman"/>
          <w:b/>
          <w:bCs/>
          <w:color w:val="000000"/>
          <w:lang w:eastAsia="ru-RU"/>
        </w:rPr>
        <w:t>12</w:t>
      </w:r>
      <w:r w:rsidR="00466E41">
        <w:rPr>
          <w:rFonts w:ascii="Times New Roman" w:eastAsiaTheme="minorEastAsia" w:hAnsi="Times New Roman" w:cs="Times New Roman"/>
          <w:b/>
          <w:bCs/>
          <w:color w:val="000000"/>
          <w:lang w:eastAsia="ru-RU"/>
        </w:rPr>
        <w:t>8</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7F636812" w:rsidR="00DD49A8" w:rsidRPr="003D59FC" w:rsidRDefault="00A731BF" w:rsidP="00F06FAC">
            <w:pPr>
              <w:pStyle w:val="a6"/>
              <w:spacing w:after="240"/>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r w:rsidR="00141820">
              <w:rPr>
                <w:rFonts w:ascii="Times New Roman" w:eastAsiaTheme="minorEastAsia" w:hAnsi="Times New Roman"/>
                <w:color w:val="000000"/>
                <w:lang w:eastAsia="ru-RU"/>
              </w:rPr>
              <w:t>с</w:t>
            </w:r>
            <w:r w:rsidR="00141820" w:rsidRPr="00141820">
              <w:rPr>
                <w:rFonts w:ascii="Times New Roman" w:eastAsiaTheme="minorEastAsia" w:hAnsi="Times New Roman"/>
                <w:color w:val="000000"/>
                <w:lang w:eastAsia="ru-RU"/>
              </w:rPr>
              <w:t>одействи</w:t>
            </w:r>
            <w:r w:rsidR="00141820">
              <w:rPr>
                <w:rFonts w:ascii="Times New Roman" w:eastAsiaTheme="minorEastAsia" w:hAnsi="Times New Roman"/>
                <w:color w:val="000000"/>
                <w:lang w:eastAsia="ru-RU"/>
              </w:rPr>
              <w:t>ю</w:t>
            </w:r>
            <w:r w:rsidR="00141820"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F06FAC">
              <w:rPr>
                <w:rFonts w:ascii="Times New Roman" w:eastAsiaTheme="minorEastAsia" w:hAnsi="Times New Roman"/>
                <w:color w:val="000000"/>
                <w:lang w:eastAsia="ru-RU"/>
              </w:rPr>
              <w:t xml:space="preserve">: </w:t>
            </w:r>
            <w:r w:rsidR="00E3375C">
              <w:rPr>
                <w:rFonts w:ascii="Times New Roman" w:eastAsiaTheme="minorEastAsia" w:hAnsi="Times New Roman"/>
                <w:color w:val="000000"/>
                <w:lang w:eastAsia="ru-RU"/>
              </w:rPr>
              <w:t>изготовление</w:t>
            </w:r>
            <w:r w:rsidR="00F67056">
              <w:rPr>
                <w:rFonts w:ascii="Times New Roman" w:eastAsiaTheme="minorEastAsia" w:hAnsi="Times New Roman"/>
                <w:color w:val="000000"/>
                <w:lang w:eastAsia="ru-RU"/>
              </w:rPr>
              <w:t xml:space="preserve"> </w:t>
            </w:r>
            <w:r w:rsidR="00466E41">
              <w:rPr>
                <w:rFonts w:ascii="Times New Roman" w:eastAsiaTheme="minorEastAsia" w:hAnsi="Times New Roman"/>
                <w:color w:val="000000"/>
                <w:lang w:eastAsia="ru-RU"/>
              </w:rPr>
              <w:t>трех</w:t>
            </w:r>
            <w:r w:rsidR="004837D3">
              <w:rPr>
                <w:rFonts w:ascii="Times New Roman" w:eastAsiaTheme="minorEastAsia" w:hAnsi="Times New Roman"/>
                <w:color w:val="000000"/>
                <w:lang w:eastAsia="ru-RU"/>
              </w:rPr>
              <w:t xml:space="preserve"> </w:t>
            </w:r>
            <w:r w:rsidR="00461BE7">
              <w:rPr>
                <w:rFonts w:ascii="Times New Roman" w:eastAsiaTheme="minorEastAsia" w:hAnsi="Times New Roman"/>
                <w:color w:val="000000"/>
                <w:lang w:eastAsia="ru-RU"/>
              </w:rPr>
              <w:t>вывес</w:t>
            </w:r>
            <w:r w:rsidR="004837D3">
              <w:rPr>
                <w:rFonts w:ascii="Times New Roman" w:eastAsiaTheme="minorEastAsia" w:hAnsi="Times New Roman"/>
                <w:color w:val="000000"/>
                <w:lang w:eastAsia="ru-RU"/>
              </w:rPr>
              <w:t>ок</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4C55CA06" w:rsidR="00A731BF" w:rsidRPr="003D59FC" w:rsidRDefault="00466E41"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180</w:t>
            </w:r>
            <w:r w:rsidR="00A731BF" w:rsidRPr="003D59FC">
              <w:rPr>
                <w:rFonts w:ascii="Times New Roman" w:eastAsia="Times New Roman" w:hAnsi="Times New Roman" w:cs="Times New Roman"/>
                <w:color w:val="000000" w:themeColor="text1"/>
                <w:lang w:eastAsia="ru-RU"/>
              </w:rPr>
              <w:t> 000 (</w:t>
            </w:r>
            <w:r w:rsidR="00972D04">
              <w:rPr>
                <w:rFonts w:ascii="Times New Roman" w:eastAsia="Times New Roman" w:hAnsi="Times New Roman" w:cs="Times New Roman"/>
                <w:color w:val="000000" w:themeColor="text1"/>
                <w:lang w:eastAsia="ru-RU"/>
              </w:rPr>
              <w:t xml:space="preserve">сто </w:t>
            </w:r>
            <w:r>
              <w:rPr>
                <w:rFonts w:ascii="Times New Roman" w:eastAsia="Times New Roman" w:hAnsi="Times New Roman" w:cs="Times New Roman"/>
                <w:color w:val="000000" w:themeColor="text1"/>
                <w:lang w:eastAsia="ru-RU"/>
              </w:rPr>
              <w:t>восемьдесят</w:t>
            </w:r>
            <w:r w:rsidR="004E0F02">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F06FAC"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F06FAC" w:rsidRPr="00BC682F" w:rsidRDefault="00F06FAC" w:rsidP="00F06FAC">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0E44188" w14:textId="77777777" w:rsidR="00F06FAC" w:rsidRDefault="00F06FAC" w:rsidP="00F06FAC">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Pr>
                <w:rFonts w:ascii="Times New Roman" w:hAnsi="Times New Roman" w:cs="Times New Roman"/>
                <w:color w:val="000000" w:themeColor="text1"/>
              </w:rPr>
              <w:t>Срок оказания услуги - н</w:t>
            </w:r>
            <w:r w:rsidRPr="00AC7EFE">
              <w:rPr>
                <w:rFonts w:ascii="Times New Roman" w:hAnsi="Times New Roman" w:cs="Times New Roman"/>
                <w:color w:val="000000" w:themeColor="text1"/>
              </w:rPr>
              <w:t xml:space="preserve">е позднее </w:t>
            </w:r>
            <w:r>
              <w:rPr>
                <w:rFonts w:ascii="Times New Roman" w:hAnsi="Times New Roman" w:cs="Times New Roman"/>
                <w:color w:val="000000" w:themeColor="text1"/>
              </w:rPr>
              <w:t>3</w:t>
            </w:r>
            <w:r w:rsidRPr="00AC7EFE">
              <w:rPr>
                <w:rFonts w:ascii="Times New Roman" w:hAnsi="Times New Roman" w:cs="Times New Roman"/>
                <w:color w:val="000000" w:themeColor="text1"/>
              </w:rPr>
              <w:t>0 календарных дней с момента заключения договора</w:t>
            </w:r>
            <w:r>
              <w:rPr>
                <w:rFonts w:ascii="Times New Roman" w:hAnsi="Times New Roman" w:cs="Times New Roman"/>
                <w:color w:val="000000" w:themeColor="text1"/>
              </w:rPr>
              <w:t xml:space="preserve">. </w:t>
            </w:r>
          </w:p>
          <w:p w14:paraId="1545DA00" w14:textId="1A2A0003" w:rsidR="00F06FA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4837D3">
              <w:rPr>
                <w:rFonts w:ascii="Times New Roman" w:eastAsia="Times New Roman" w:hAnsi="Times New Roman" w:cs="Times New Roman"/>
                <w:lang w:eastAsia="ru-RU"/>
              </w:rPr>
              <w:t>17</w:t>
            </w:r>
            <w:r>
              <w:rPr>
                <w:rFonts w:ascii="Times New Roman" w:eastAsia="Times New Roman" w:hAnsi="Times New Roman" w:cs="Times New Roman"/>
                <w:lang w:eastAsia="ru-RU"/>
              </w:rPr>
              <w:t>.</w:t>
            </w:r>
            <w:r w:rsidR="00D71003">
              <w:rPr>
                <w:rFonts w:ascii="Times New Roman" w:eastAsia="Times New Roman" w:hAnsi="Times New Roman" w:cs="Times New Roman"/>
                <w:lang w:eastAsia="ru-RU"/>
              </w:rPr>
              <w:t>0</w:t>
            </w:r>
            <w:r w:rsidR="00C66BF3">
              <w:rPr>
                <w:rFonts w:ascii="Times New Roman" w:eastAsia="Times New Roman" w:hAnsi="Times New Roman" w:cs="Times New Roman"/>
                <w:lang w:eastAsia="ru-RU"/>
              </w:rPr>
              <w:t>5</w:t>
            </w:r>
            <w:r>
              <w:rPr>
                <w:rFonts w:ascii="Times New Roman" w:eastAsia="Times New Roman" w:hAnsi="Times New Roman" w:cs="Times New Roman"/>
                <w:lang w:eastAsia="ru-RU"/>
              </w:rPr>
              <w:t>.202</w:t>
            </w:r>
            <w:r w:rsidR="00D71003">
              <w:rPr>
                <w:rFonts w:ascii="Times New Roman" w:eastAsia="Times New Roman" w:hAnsi="Times New Roman" w:cs="Times New Roman"/>
                <w:lang w:eastAsia="ru-RU"/>
              </w:rPr>
              <w:t>3</w:t>
            </w:r>
            <w:r>
              <w:rPr>
                <w:rFonts w:ascii="Times New Roman" w:eastAsia="Times New Roman" w:hAnsi="Times New Roman" w:cs="Times New Roman"/>
                <w:lang w:eastAsia="ru-RU"/>
              </w:rPr>
              <w:t xml:space="preserve"> г. </w:t>
            </w:r>
          </w:p>
          <w:p w14:paraId="664A960E" w14:textId="739FBBC8" w:rsidR="00F06FAC" w:rsidRPr="003D59F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Pr>
                <w:rFonts w:ascii="Times New Roman" w:eastAsia="Times New Roman" w:hAnsi="Times New Roman" w:cs="Times New Roman"/>
                <w:lang w:eastAsia="ru-RU"/>
              </w:rPr>
              <w:t>№ЦПП-08-12/</w:t>
            </w:r>
            <w:r w:rsidR="004837D3">
              <w:rPr>
                <w:rFonts w:ascii="Times New Roman" w:eastAsia="Times New Roman" w:hAnsi="Times New Roman" w:cs="Times New Roman"/>
                <w:lang w:eastAsia="ru-RU"/>
              </w:rPr>
              <w:t>57</w:t>
            </w:r>
            <w:r w:rsidR="00466E41">
              <w:rPr>
                <w:rFonts w:ascii="Times New Roman" w:eastAsia="Times New Roman" w:hAnsi="Times New Roman" w:cs="Times New Roman"/>
                <w:lang w:eastAsia="ru-RU"/>
              </w:rPr>
              <w:t>8</w:t>
            </w:r>
            <w:r w:rsidR="005E2B57">
              <w:rPr>
                <w:rFonts w:ascii="Times New Roman" w:eastAsia="Times New Roman" w:hAnsi="Times New Roman" w:cs="Times New Roman"/>
                <w:lang w:eastAsia="ru-RU"/>
              </w:rPr>
              <w:t xml:space="preserve"> </w:t>
            </w:r>
            <w:r w:rsidRPr="004D32DC">
              <w:rPr>
                <w:rFonts w:ascii="Times New Roman" w:eastAsia="Times New Roman" w:hAnsi="Times New Roman" w:cs="Times New Roman"/>
                <w:lang w:eastAsia="ru-RU"/>
              </w:rPr>
              <w:t>является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997AB54" w14:textId="6FC5D88D" w:rsidR="00B86534" w:rsidRPr="00082329" w:rsidRDefault="004837D3" w:rsidP="00B86534">
            <w:pPr>
              <w:spacing w:after="0" w:line="240" w:lineRule="auto"/>
              <w:jc w:val="both"/>
              <w:rPr>
                <w:rFonts w:ascii="Times New Roman" w:eastAsia="Times New Roman" w:hAnsi="Times New Roman"/>
                <w:color w:val="000000"/>
              </w:rPr>
            </w:pPr>
            <w:r>
              <w:rPr>
                <w:rFonts w:ascii="Times New Roman" w:hAnsi="Times New Roman"/>
                <w:b/>
                <w:bCs/>
                <w:color w:val="000000" w:themeColor="text1"/>
              </w:rPr>
              <w:t xml:space="preserve">ИП </w:t>
            </w:r>
            <w:r w:rsidR="00466E41" w:rsidRPr="00466E41">
              <w:rPr>
                <w:rFonts w:ascii="Times New Roman" w:hAnsi="Times New Roman"/>
                <w:b/>
                <w:bCs/>
                <w:color w:val="000000" w:themeColor="text1"/>
              </w:rPr>
              <w:t xml:space="preserve">Цыбикова Дарима </w:t>
            </w:r>
            <w:proofErr w:type="spellStart"/>
            <w:r w:rsidR="00466E41" w:rsidRPr="00466E41">
              <w:rPr>
                <w:rFonts w:ascii="Times New Roman" w:hAnsi="Times New Roman"/>
                <w:b/>
                <w:bCs/>
                <w:color w:val="000000" w:themeColor="text1"/>
              </w:rPr>
              <w:t>Аюровна</w:t>
            </w:r>
            <w:proofErr w:type="spellEnd"/>
          </w:p>
          <w:p w14:paraId="183900FD" w14:textId="77777777" w:rsidR="00466E41" w:rsidRPr="00466E41" w:rsidRDefault="00466E41" w:rsidP="00466E41">
            <w:pPr>
              <w:spacing w:after="0" w:line="240" w:lineRule="auto"/>
              <w:rPr>
                <w:rFonts w:ascii="Times New Roman" w:eastAsiaTheme="minorEastAsia" w:hAnsi="Times New Roman" w:cs="Times New Roman"/>
                <w:color w:val="000000"/>
                <w:lang w:eastAsia="ru-RU"/>
              </w:rPr>
            </w:pPr>
            <w:r w:rsidRPr="00466E41">
              <w:rPr>
                <w:rFonts w:ascii="Times New Roman" w:eastAsiaTheme="minorEastAsia" w:hAnsi="Times New Roman" w:cs="Times New Roman"/>
                <w:color w:val="000000"/>
                <w:lang w:eastAsia="ru-RU"/>
              </w:rPr>
              <w:t>ИНН: 032600174107</w:t>
            </w:r>
          </w:p>
          <w:p w14:paraId="36917447" w14:textId="77777777" w:rsidR="00466E41" w:rsidRDefault="00466E41" w:rsidP="00466E41">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466E41">
              <w:rPr>
                <w:rFonts w:ascii="Times New Roman" w:eastAsiaTheme="minorEastAsia" w:hAnsi="Times New Roman" w:cs="Times New Roman"/>
                <w:color w:val="000000"/>
                <w:lang w:eastAsia="ru-RU"/>
              </w:rPr>
              <w:t>ОГРН/ОГРНИП: 322030000015263</w:t>
            </w:r>
          </w:p>
          <w:p w14:paraId="211780C8" w14:textId="77777777" w:rsidR="00466E41" w:rsidRPr="00466E41" w:rsidRDefault="00600097" w:rsidP="00466E41">
            <w:pPr>
              <w:autoSpaceDE w:val="0"/>
              <w:autoSpaceDN w:val="0"/>
              <w:adjustRightInd w:val="0"/>
              <w:spacing w:after="0" w:line="240" w:lineRule="auto"/>
              <w:jc w:val="both"/>
              <w:rPr>
                <w:rFonts w:ascii="Times New Roman" w:eastAsiaTheme="minorEastAsia" w:hAnsi="Times New Roman"/>
                <w:color w:val="000000"/>
                <w:lang w:eastAsia="ru-RU"/>
              </w:rPr>
            </w:pPr>
            <w:r w:rsidRPr="003D59FC">
              <w:rPr>
                <w:rFonts w:ascii="Times New Roman" w:eastAsiaTheme="minorEastAsia" w:hAnsi="Times New Roman" w:cs="Times New Roman"/>
                <w:color w:val="000000"/>
                <w:lang w:eastAsia="ru-RU"/>
              </w:rPr>
              <w:t xml:space="preserve">Юридический </w:t>
            </w:r>
            <w:proofErr w:type="gramStart"/>
            <w:r w:rsidRPr="00700CF8">
              <w:rPr>
                <w:rFonts w:ascii="Times New Roman" w:eastAsiaTheme="minorEastAsia" w:hAnsi="Times New Roman" w:cs="Times New Roman"/>
                <w:color w:val="000000"/>
                <w:lang w:eastAsia="ru-RU"/>
              </w:rPr>
              <w:t>адрес:</w:t>
            </w:r>
            <w:r w:rsidR="006B7655" w:rsidRPr="00700CF8">
              <w:rPr>
                <w:rFonts w:ascii="Times New Roman" w:eastAsiaTheme="minorEastAsia" w:hAnsi="Times New Roman"/>
                <w:color w:val="000000"/>
                <w:lang w:eastAsia="ru-RU"/>
              </w:rPr>
              <w:t xml:space="preserve"> </w:t>
            </w:r>
            <w:r w:rsidR="00F67056" w:rsidRPr="00F67056">
              <w:rPr>
                <w:rFonts w:ascii="Times New Roman" w:eastAsiaTheme="minorEastAsia" w:hAnsi="Times New Roman"/>
                <w:color w:val="000000"/>
                <w:lang w:eastAsia="ru-RU"/>
              </w:rPr>
              <w:t xml:space="preserve"> </w:t>
            </w:r>
            <w:r w:rsidR="00466E41" w:rsidRPr="00466E41">
              <w:rPr>
                <w:rFonts w:ascii="Times New Roman" w:eastAsiaTheme="minorEastAsia" w:hAnsi="Times New Roman"/>
                <w:color w:val="000000"/>
                <w:lang w:eastAsia="ru-RU"/>
              </w:rPr>
              <w:t>Республика</w:t>
            </w:r>
            <w:proofErr w:type="gramEnd"/>
            <w:r w:rsidR="00466E41" w:rsidRPr="00466E41">
              <w:rPr>
                <w:rFonts w:ascii="Times New Roman" w:eastAsiaTheme="minorEastAsia" w:hAnsi="Times New Roman"/>
                <w:color w:val="000000"/>
                <w:lang w:eastAsia="ru-RU"/>
              </w:rPr>
              <w:t xml:space="preserve"> Бурятия, Еравнинский район, с. </w:t>
            </w:r>
            <w:proofErr w:type="spellStart"/>
            <w:r w:rsidR="00466E41" w:rsidRPr="00466E41">
              <w:rPr>
                <w:rFonts w:ascii="Times New Roman" w:eastAsiaTheme="minorEastAsia" w:hAnsi="Times New Roman"/>
                <w:color w:val="000000"/>
                <w:lang w:eastAsia="ru-RU"/>
              </w:rPr>
              <w:t>Гонда</w:t>
            </w:r>
            <w:proofErr w:type="spellEnd"/>
            <w:r w:rsidR="00466E41" w:rsidRPr="00466E41">
              <w:rPr>
                <w:rFonts w:ascii="Times New Roman" w:eastAsiaTheme="minorEastAsia" w:hAnsi="Times New Roman"/>
                <w:color w:val="000000"/>
                <w:lang w:eastAsia="ru-RU"/>
              </w:rPr>
              <w:t xml:space="preserve">, </w:t>
            </w:r>
          </w:p>
          <w:p w14:paraId="422725F0" w14:textId="1DB43F04" w:rsidR="008A23F1" w:rsidRPr="004D7347" w:rsidRDefault="00466E41" w:rsidP="00466E41">
            <w:pPr>
              <w:autoSpaceDE w:val="0"/>
              <w:autoSpaceDN w:val="0"/>
              <w:adjustRightInd w:val="0"/>
              <w:spacing w:after="0" w:line="240" w:lineRule="auto"/>
              <w:jc w:val="both"/>
              <w:rPr>
                <w:rFonts w:ascii="Times New Roman" w:hAnsi="Times New Roman"/>
                <w:color w:val="000000"/>
              </w:rPr>
            </w:pPr>
            <w:r w:rsidRPr="00466E41">
              <w:rPr>
                <w:rFonts w:ascii="Times New Roman" w:eastAsiaTheme="minorEastAsia" w:hAnsi="Times New Roman"/>
                <w:color w:val="000000"/>
                <w:lang w:eastAsia="ru-RU"/>
              </w:rPr>
              <w:t>ул. 60 лет Октября, д. 4 кв. 2</w:t>
            </w:r>
          </w:p>
          <w:p w14:paraId="3BC4087D" w14:textId="0CE79BF0" w:rsidR="00A731BF" w:rsidRPr="003D59FC" w:rsidRDefault="00600097" w:rsidP="008A23F1">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Тел.: </w:t>
            </w:r>
            <w:r w:rsidR="00466E41" w:rsidRPr="00466E41">
              <w:rPr>
                <w:rFonts w:ascii="Times New Roman" w:eastAsiaTheme="minorEastAsia" w:hAnsi="Times New Roman" w:cs="Times New Roman"/>
                <w:color w:val="000000"/>
                <w:lang w:eastAsia="ru-RU"/>
              </w:rPr>
              <w:t>+7 902 161-60-39</w:t>
            </w:r>
            <w:r w:rsidR="00466E41">
              <w:rPr>
                <w:rFonts w:ascii="Times New Roman" w:eastAsiaTheme="minorEastAsia" w:hAnsi="Times New Roman" w:cs="Times New Roman"/>
                <w:color w:val="000000"/>
                <w:lang w:eastAsia="ru-RU"/>
              </w:rPr>
              <w:t xml:space="preserve"> </w:t>
            </w:r>
            <w:r w:rsidR="00B44B7B">
              <w:rPr>
                <w:rFonts w:ascii="Times New Roman" w:eastAsiaTheme="minorEastAsia" w:hAnsi="Times New Roman" w:cs="Times New Roman"/>
                <w:color w:val="000000"/>
                <w:lang w:eastAsia="ru-RU"/>
              </w:rPr>
              <w:t>–</w:t>
            </w:r>
            <w:r w:rsidR="006125A5">
              <w:rPr>
                <w:rFonts w:ascii="Times New Roman" w:eastAsiaTheme="minorEastAsia" w:hAnsi="Times New Roman" w:cs="Times New Roman"/>
                <w:color w:val="000000"/>
                <w:lang w:eastAsia="ru-RU"/>
              </w:rPr>
              <w:t xml:space="preserve"> </w:t>
            </w:r>
            <w:r w:rsidR="00466E41" w:rsidRPr="00466E41">
              <w:rPr>
                <w:rFonts w:ascii="Times New Roman" w:hAnsi="Times New Roman"/>
                <w:color w:val="000000" w:themeColor="text1"/>
              </w:rPr>
              <w:t xml:space="preserve">Цыбикова Дарима </w:t>
            </w:r>
            <w:proofErr w:type="spellStart"/>
            <w:r w:rsidR="00466E41" w:rsidRPr="00466E41">
              <w:rPr>
                <w:rFonts w:ascii="Times New Roman" w:hAnsi="Times New Roman"/>
                <w:color w:val="000000" w:themeColor="text1"/>
              </w:rPr>
              <w:t>Аюровна</w:t>
            </w:r>
            <w:proofErr w:type="spellEnd"/>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278" w:type="dxa"/>
              <w:tblLayout w:type="fixed"/>
              <w:tblCellMar>
                <w:top w:w="7" w:type="dxa"/>
                <w:left w:w="110" w:type="dxa"/>
                <w:right w:w="63" w:type="dxa"/>
              </w:tblCellMar>
              <w:tblLook w:val="04A0" w:firstRow="1" w:lastRow="0" w:firstColumn="1" w:lastColumn="0" w:noHBand="0" w:noVBand="1"/>
            </w:tblPr>
            <w:tblGrid>
              <w:gridCol w:w="559"/>
              <w:gridCol w:w="2028"/>
              <w:gridCol w:w="1499"/>
              <w:gridCol w:w="1660"/>
              <w:gridCol w:w="1532"/>
            </w:tblGrid>
            <w:tr w:rsidR="003937DE" w:rsidRPr="00BC682F" w14:paraId="05A0CD16" w14:textId="77777777" w:rsidTr="003937DE">
              <w:trPr>
                <w:trHeight w:val="381"/>
              </w:trPr>
              <w:tc>
                <w:tcPr>
                  <w:tcW w:w="559" w:type="dxa"/>
                  <w:tcBorders>
                    <w:top w:val="single" w:sz="4" w:space="0" w:color="000000"/>
                    <w:left w:val="single" w:sz="4" w:space="0" w:color="000000"/>
                    <w:bottom w:val="single" w:sz="4" w:space="0" w:color="000000"/>
                    <w:right w:val="single" w:sz="4" w:space="0" w:color="000000"/>
                  </w:tcBorders>
                  <w:hideMark/>
                </w:tcPr>
                <w:p w14:paraId="3C00E4C7" w14:textId="77777777" w:rsidR="003937DE" w:rsidRPr="00BC682F" w:rsidRDefault="003937DE" w:rsidP="003937D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0955714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028" w:type="dxa"/>
                  <w:tcBorders>
                    <w:top w:val="single" w:sz="4" w:space="0" w:color="000000"/>
                    <w:left w:val="single" w:sz="4" w:space="0" w:color="000000"/>
                    <w:bottom w:val="single" w:sz="4" w:space="0" w:color="000000"/>
                    <w:right w:val="single" w:sz="4" w:space="0" w:color="000000"/>
                  </w:tcBorders>
                  <w:hideMark/>
                </w:tcPr>
                <w:p w14:paraId="2DE843A2" w14:textId="77777777" w:rsidR="003937DE" w:rsidRPr="00BC682F" w:rsidRDefault="003937DE" w:rsidP="003937D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99" w:type="dxa"/>
                  <w:tcBorders>
                    <w:top w:val="single" w:sz="4" w:space="0" w:color="000000"/>
                    <w:left w:val="single" w:sz="4" w:space="0" w:color="000000"/>
                    <w:bottom w:val="single" w:sz="4" w:space="0" w:color="000000"/>
                    <w:right w:val="single" w:sz="4" w:space="0" w:color="000000"/>
                  </w:tcBorders>
                  <w:hideMark/>
                </w:tcPr>
                <w:p w14:paraId="42775B38"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60" w:type="dxa"/>
                  <w:tcBorders>
                    <w:top w:val="single" w:sz="4" w:space="0" w:color="000000"/>
                    <w:left w:val="single" w:sz="4" w:space="0" w:color="000000"/>
                    <w:bottom w:val="single" w:sz="4" w:space="0" w:color="000000"/>
                    <w:right w:val="single" w:sz="4" w:space="0" w:color="000000"/>
                  </w:tcBorders>
                  <w:hideMark/>
                </w:tcPr>
                <w:p w14:paraId="77F3441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31" w:type="dxa"/>
                  <w:tcBorders>
                    <w:top w:val="single" w:sz="4" w:space="0" w:color="000000"/>
                    <w:left w:val="single" w:sz="4" w:space="0" w:color="000000"/>
                    <w:bottom w:val="single" w:sz="4" w:space="0" w:color="000000"/>
                    <w:right w:val="single" w:sz="4" w:space="0" w:color="000000"/>
                  </w:tcBorders>
                  <w:hideMark/>
                </w:tcPr>
                <w:p w14:paraId="4A890565"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3937DE" w:rsidRPr="00BC682F" w14:paraId="32348A79" w14:textId="77777777" w:rsidTr="003937DE">
              <w:trPr>
                <w:trHeight w:val="743"/>
              </w:trPr>
              <w:tc>
                <w:tcPr>
                  <w:tcW w:w="559" w:type="dxa"/>
                  <w:tcBorders>
                    <w:top w:val="single" w:sz="4" w:space="0" w:color="000000"/>
                    <w:left w:val="single" w:sz="4" w:space="0" w:color="000000"/>
                    <w:bottom w:val="single" w:sz="4" w:space="0" w:color="000000"/>
                    <w:right w:val="single" w:sz="4" w:space="0" w:color="000000"/>
                  </w:tcBorders>
                  <w:hideMark/>
                </w:tcPr>
                <w:p w14:paraId="04E86CDC"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028" w:type="dxa"/>
                  <w:tcBorders>
                    <w:top w:val="single" w:sz="4" w:space="0" w:color="000000"/>
                    <w:left w:val="single" w:sz="4" w:space="0" w:color="000000"/>
                    <w:bottom w:val="single" w:sz="4" w:space="0" w:color="000000"/>
                    <w:right w:val="single" w:sz="4" w:space="0" w:color="000000"/>
                  </w:tcBorders>
                  <w:hideMark/>
                </w:tcPr>
                <w:p w14:paraId="63A4D94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99" w:type="dxa"/>
                  <w:tcBorders>
                    <w:top w:val="single" w:sz="4" w:space="0" w:color="000000"/>
                    <w:left w:val="single" w:sz="4" w:space="0" w:color="000000"/>
                    <w:right w:val="single" w:sz="4" w:space="0" w:color="000000"/>
                  </w:tcBorders>
                  <w:hideMark/>
                </w:tcPr>
                <w:p w14:paraId="46319E0A"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192" w:type="dxa"/>
                  <w:gridSpan w:val="2"/>
                  <w:tcBorders>
                    <w:top w:val="single" w:sz="4" w:space="0" w:color="000000"/>
                    <w:left w:val="single" w:sz="4" w:space="0" w:color="000000"/>
                    <w:right w:val="single" w:sz="4" w:space="0" w:color="000000"/>
                  </w:tcBorders>
                  <w:hideMark/>
                </w:tcPr>
                <w:p w14:paraId="7888C683"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3937DE" w:rsidRPr="00BC682F" w14:paraId="1D7FB81B" w14:textId="77777777" w:rsidTr="003937DE">
              <w:trPr>
                <w:trHeight w:val="307"/>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24B1199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392FF406" w14:textId="77777777" w:rsidR="003937DE" w:rsidRPr="00FD18C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7FB1642A" w14:textId="77777777" w:rsidR="003937DE" w:rsidRPr="00BE0B9C"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535CA53B"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243B9995"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0FCDBC25" w14:textId="77777777" w:rsidTr="003937DE">
              <w:trPr>
                <w:trHeight w:val="231"/>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47C6A885"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2B3BBF73"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2E2C5D0B"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76FA46A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7A75AF2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2C421DF0" w14:textId="77777777" w:rsidTr="003937DE">
              <w:trPr>
                <w:trHeight w:val="175"/>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62B7A1D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9C8C3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5FFB0ED"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1D33683D"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31" w:type="dxa"/>
                  <w:tcBorders>
                    <w:top w:val="single" w:sz="4" w:space="0" w:color="000000"/>
                    <w:left w:val="single" w:sz="4" w:space="0" w:color="000000"/>
                    <w:right w:val="single" w:sz="4" w:space="0" w:color="000000"/>
                  </w:tcBorders>
                  <w:hideMark/>
                </w:tcPr>
                <w:p w14:paraId="5832B477"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2B78FBCF" w14:textId="77777777" w:rsidTr="003937DE">
              <w:trPr>
                <w:trHeight w:val="256"/>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7F83387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6819CA27"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406D1881"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3451DAA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433D8DE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E5C362E" w14:textId="77777777" w:rsidTr="003937DE">
              <w:trPr>
                <w:trHeight w:val="256"/>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B60EC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05CA13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CA2A5B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36BBF6F5"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63FDE58D"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765CEB56" w14:textId="77777777" w:rsidTr="003937DE">
              <w:trPr>
                <w:trHeight w:val="222"/>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297420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0FCCCCA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3ED4E349"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08204A9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59D9C82F"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right w:val="single" w:sz="4" w:space="0" w:color="000000"/>
                  </w:tcBorders>
                  <w:hideMark/>
                </w:tcPr>
                <w:p w14:paraId="12E1AAAA"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647DCBCF" w14:textId="77777777" w:rsidTr="003937DE">
              <w:trPr>
                <w:trHeight w:val="256"/>
              </w:trPr>
              <w:tc>
                <w:tcPr>
                  <w:tcW w:w="559" w:type="dxa"/>
                  <w:vMerge w:val="restart"/>
                  <w:tcBorders>
                    <w:top w:val="single" w:sz="4" w:space="0" w:color="000000"/>
                    <w:left w:val="single" w:sz="4" w:space="0" w:color="000000"/>
                    <w:right w:val="single" w:sz="4" w:space="0" w:color="000000"/>
                  </w:tcBorders>
                  <w:hideMark/>
                </w:tcPr>
                <w:p w14:paraId="65BD2931"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028" w:type="dxa"/>
                  <w:vMerge w:val="restart"/>
                  <w:tcBorders>
                    <w:top w:val="single" w:sz="4" w:space="0" w:color="000000"/>
                    <w:left w:val="single" w:sz="4" w:space="0" w:color="000000"/>
                    <w:right w:val="single" w:sz="4" w:space="0" w:color="000000"/>
                  </w:tcBorders>
                  <w:hideMark/>
                </w:tcPr>
                <w:p w14:paraId="24E22CD2"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99" w:type="dxa"/>
                  <w:vMerge w:val="restart"/>
                  <w:tcBorders>
                    <w:top w:val="single" w:sz="4" w:space="0" w:color="000000"/>
                    <w:left w:val="single" w:sz="4" w:space="0" w:color="000000"/>
                    <w:right w:val="single" w:sz="4" w:space="0" w:color="000000"/>
                  </w:tcBorders>
                  <w:hideMark/>
                </w:tcPr>
                <w:p w14:paraId="13DE3CF9"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60" w:type="dxa"/>
                  <w:tcBorders>
                    <w:top w:val="single" w:sz="4" w:space="0" w:color="000000"/>
                    <w:left w:val="single" w:sz="4" w:space="0" w:color="000000"/>
                    <w:bottom w:val="single" w:sz="4" w:space="0" w:color="000000"/>
                    <w:right w:val="single" w:sz="4" w:space="0" w:color="000000"/>
                  </w:tcBorders>
                  <w:hideMark/>
                </w:tcPr>
                <w:p w14:paraId="4FD5D746"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59B088D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99B29EC" w14:textId="77777777" w:rsidTr="003937DE">
              <w:trPr>
                <w:trHeight w:val="256"/>
              </w:trPr>
              <w:tc>
                <w:tcPr>
                  <w:tcW w:w="559" w:type="dxa"/>
                  <w:vMerge/>
                  <w:tcBorders>
                    <w:left w:val="single" w:sz="4" w:space="0" w:color="000000"/>
                    <w:right w:val="single" w:sz="4" w:space="0" w:color="000000"/>
                  </w:tcBorders>
                  <w:vAlign w:val="center"/>
                  <w:hideMark/>
                </w:tcPr>
                <w:p w14:paraId="4900B724"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right w:val="single" w:sz="4" w:space="0" w:color="000000"/>
                  </w:tcBorders>
                  <w:vAlign w:val="center"/>
                  <w:hideMark/>
                </w:tcPr>
                <w:p w14:paraId="3B7EABFB"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0598961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49C315B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5C252F7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0A04B5AD" w14:textId="77777777" w:rsidTr="003937DE">
              <w:trPr>
                <w:trHeight w:val="527"/>
              </w:trPr>
              <w:tc>
                <w:tcPr>
                  <w:tcW w:w="559" w:type="dxa"/>
                  <w:vMerge/>
                  <w:tcBorders>
                    <w:left w:val="single" w:sz="4" w:space="0" w:color="000000"/>
                    <w:bottom w:val="single" w:sz="4" w:space="0" w:color="auto"/>
                    <w:right w:val="single" w:sz="4" w:space="0" w:color="000000"/>
                  </w:tcBorders>
                  <w:vAlign w:val="center"/>
                  <w:hideMark/>
                </w:tcPr>
                <w:p w14:paraId="70A40AF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bottom w:val="single" w:sz="4" w:space="0" w:color="auto"/>
                    <w:right w:val="single" w:sz="4" w:space="0" w:color="000000"/>
                  </w:tcBorders>
                  <w:vAlign w:val="center"/>
                  <w:hideMark/>
                </w:tcPr>
                <w:p w14:paraId="60458377"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bottom w:val="single" w:sz="4" w:space="0" w:color="auto"/>
                    <w:right w:val="single" w:sz="4" w:space="0" w:color="000000"/>
                  </w:tcBorders>
                  <w:hideMark/>
                </w:tcPr>
                <w:p w14:paraId="65D14F0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auto"/>
                    <w:right w:val="single" w:sz="4" w:space="0" w:color="000000"/>
                  </w:tcBorders>
                  <w:hideMark/>
                </w:tcPr>
                <w:p w14:paraId="29D2E2B2"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A4F7DE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bottom w:val="single" w:sz="4" w:space="0" w:color="auto"/>
                    <w:right w:val="single" w:sz="4" w:space="0" w:color="000000"/>
                  </w:tcBorders>
                  <w:hideMark/>
                </w:tcPr>
                <w:p w14:paraId="769D4248"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127C748E" w:rsidR="00A731BF" w:rsidRPr="00645882" w:rsidRDefault="00A731BF" w:rsidP="00C06BE0">
            <w:pPr>
              <w:pStyle w:val="a6"/>
              <w:jc w:val="both"/>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4837D3">
              <w:rPr>
                <w:rFonts w:ascii="Times New Roman" w:hAnsi="Times New Roman"/>
                <w:b/>
                <w:bCs/>
                <w:color w:val="000000" w:themeColor="text1"/>
              </w:rPr>
              <w:t>06</w:t>
            </w:r>
            <w:r w:rsidRPr="00645882">
              <w:rPr>
                <w:rFonts w:ascii="Times New Roman" w:eastAsiaTheme="minorEastAsia" w:hAnsi="Times New Roman"/>
                <w:b/>
                <w:bCs/>
                <w:color w:val="000000"/>
                <w:lang w:eastAsia="ru-RU"/>
              </w:rPr>
              <w:t>.</w:t>
            </w:r>
            <w:r w:rsidR="00D71003">
              <w:rPr>
                <w:rFonts w:ascii="Times New Roman" w:eastAsiaTheme="minorEastAsia" w:hAnsi="Times New Roman"/>
                <w:b/>
                <w:bCs/>
                <w:color w:val="000000"/>
                <w:lang w:eastAsia="ru-RU"/>
              </w:rPr>
              <w:t>0</w:t>
            </w:r>
            <w:r w:rsidR="00656ABC">
              <w:rPr>
                <w:rFonts w:ascii="Times New Roman" w:eastAsiaTheme="minorEastAsia" w:hAnsi="Times New Roman"/>
                <w:b/>
                <w:bCs/>
                <w:color w:val="000000"/>
                <w:lang w:eastAsia="ru-RU"/>
              </w:rPr>
              <w:t>6</w:t>
            </w:r>
            <w:r w:rsidRPr="00645882">
              <w:rPr>
                <w:rFonts w:ascii="Times New Roman" w:eastAsiaTheme="minorEastAsia" w:hAnsi="Times New Roman"/>
                <w:b/>
                <w:bCs/>
                <w:color w:val="000000"/>
                <w:lang w:eastAsia="ru-RU"/>
              </w:rPr>
              <w:t>.202</w:t>
            </w:r>
            <w:r w:rsidR="00D71003">
              <w:rPr>
                <w:rFonts w:ascii="Times New Roman" w:eastAsiaTheme="minorEastAsia" w:hAnsi="Times New Roman"/>
                <w:b/>
                <w:bCs/>
                <w:color w:val="000000"/>
                <w:lang w:eastAsia="ru-RU"/>
              </w:rPr>
              <w:t>3</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7C62BD61"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4837D3">
              <w:rPr>
                <w:rFonts w:ascii="Times New Roman" w:eastAsiaTheme="minorEastAsia" w:hAnsi="Times New Roman" w:cs="Times New Roman"/>
                <w:b/>
                <w:bCs/>
                <w:i/>
                <w:color w:val="000000"/>
                <w:lang w:eastAsia="ru-RU"/>
              </w:rPr>
              <w:t>12</w:t>
            </w:r>
            <w:r w:rsidR="00466E41">
              <w:rPr>
                <w:rFonts w:ascii="Times New Roman" w:eastAsiaTheme="minorEastAsia" w:hAnsi="Times New Roman" w:cs="Times New Roman"/>
                <w:b/>
                <w:bCs/>
                <w:i/>
                <w:color w:val="000000"/>
                <w:lang w:eastAsia="ru-RU"/>
              </w:rPr>
              <w:t>8</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656ABC">
              <w:rPr>
                <w:rFonts w:ascii="Times New Roman" w:eastAsia="Calibri" w:hAnsi="Times New Roman" w:cs="Times New Roman"/>
                <w:b/>
                <w:bCs/>
                <w:i/>
              </w:rPr>
              <w:t>2</w:t>
            </w:r>
            <w:r w:rsidR="004837D3">
              <w:rPr>
                <w:rFonts w:ascii="Times New Roman" w:eastAsia="Calibri" w:hAnsi="Times New Roman" w:cs="Times New Roman"/>
                <w:b/>
                <w:bCs/>
                <w:i/>
              </w:rPr>
              <w:t>6</w:t>
            </w:r>
            <w:r w:rsidR="00DA194A">
              <w:rPr>
                <w:rFonts w:ascii="Times New Roman" w:eastAsia="Calibri" w:hAnsi="Times New Roman" w:cs="Times New Roman"/>
                <w:b/>
                <w:bCs/>
                <w:i/>
              </w:rPr>
              <w:t>.</w:t>
            </w:r>
            <w:r w:rsidR="00D71003">
              <w:rPr>
                <w:rFonts w:ascii="Times New Roman" w:eastAsia="Calibri" w:hAnsi="Times New Roman" w:cs="Times New Roman"/>
                <w:b/>
                <w:bCs/>
                <w:i/>
              </w:rPr>
              <w:t>0</w:t>
            </w:r>
            <w:r w:rsidR="004E0F02">
              <w:rPr>
                <w:rFonts w:ascii="Times New Roman" w:eastAsia="Calibri" w:hAnsi="Times New Roman" w:cs="Times New Roman"/>
                <w:b/>
                <w:bCs/>
                <w:i/>
              </w:rPr>
              <w:t>5</w:t>
            </w:r>
            <w:r w:rsidR="008F42BD" w:rsidRPr="00645882">
              <w:rPr>
                <w:rFonts w:ascii="Times New Roman" w:eastAsia="Calibri" w:hAnsi="Times New Roman" w:cs="Times New Roman"/>
                <w:b/>
                <w:bCs/>
                <w:i/>
              </w:rPr>
              <w:t>.202</w:t>
            </w:r>
            <w:r w:rsidR="00D71003">
              <w:rPr>
                <w:rFonts w:ascii="Times New Roman" w:eastAsia="Calibri" w:hAnsi="Times New Roman" w:cs="Times New Roman"/>
                <w:b/>
                <w:bCs/>
                <w:i/>
              </w:rPr>
              <w:t>3</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D4D8E27"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xml:space="preserve">. </w:t>
            </w:r>
            <w:r w:rsidR="005F61C6">
              <w:rPr>
                <w:rStyle w:val="a5"/>
                <w:rFonts w:ascii="Times New Roman" w:eastAsia="Times New Roman" w:hAnsi="Times New Roman" w:cs="Times New Roman"/>
                <w:color w:val="000000" w:themeColor="text1"/>
                <w:u w:val="none"/>
                <w:lang w:eastAsia="ru-RU"/>
              </w:rPr>
              <w:t>3</w:t>
            </w:r>
            <w:r w:rsidR="008B2243" w:rsidRPr="009353A9">
              <w:rPr>
                <w:rStyle w:val="a5"/>
                <w:rFonts w:ascii="Times New Roman" w:eastAsia="Times New Roman" w:hAnsi="Times New Roman" w:cs="Times New Roman"/>
                <w:color w:val="000000" w:themeColor="text1"/>
                <w:u w:val="none"/>
                <w:lang w:eastAsia="ru-RU"/>
              </w:rPr>
              <w:t>.1</w:t>
            </w:r>
            <w:r w:rsidR="005F61C6">
              <w:rPr>
                <w:rStyle w:val="a5"/>
                <w:rFonts w:ascii="Times New Roman" w:eastAsia="Times New Roman" w:hAnsi="Times New Roman" w:cs="Times New Roman"/>
                <w:color w:val="000000" w:themeColor="text1"/>
                <w:u w:val="none"/>
                <w:lang w:eastAsia="ru-RU"/>
              </w:rPr>
              <w:t>1</w:t>
            </w:r>
            <w:r w:rsidR="008B2243" w:rsidRPr="009353A9">
              <w:rPr>
                <w:rStyle w:val="a5"/>
                <w:rFonts w:ascii="Times New Roman" w:eastAsia="Times New Roman" w:hAnsi="Times New Roman" w:cs="Times New Roman"/>
                <w:color w:val="000000" w:themeColor="text1"/>
                <w:u w:val="none"/>
                <w:lang w:eastAsia="ru-RU"/>
              </w:rPr>
              <w:t>.</w:t>
            </w:r>
            <w:r w:rsidR="005F61C6">
              <w:rPr>
                <w:rStyle w:val="a5"/>
                <w:rFonts w:ascii="Times New Roman" w:eastAsia="Times New Roman" w:hAnsi="Times New Roman" w:cs="Times New Roman"/>
                <w:color w:val="000000" w:themeColor="text1"/>
                <w:u w:val="none"/>
                <w:lang w:eastAsia="ru-RU"/>
              </w:rPr>
              <w:t>, 3.12.</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286A77DE" w:rsidR="00A731BF" w:rsidRPr="00BC682F" w:rsidRDefault="006B7D2E" w:rsidP="00CD240E">
            <w:pPr>
              <w:autoSpaceDE w:val="0"/>
              <w:autoSpaceDN w:val="0"/>
              <w:adjustRightInd w:val="0"/>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Толстова Татьяна Викторовна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6D9421B0"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тел.: </w:t>
            </w:r>
            <w:r w:rsidR="001D2465">
              <w:rPr>
                <w:rFonts w:ascii="Times New Roman" w:eastAsiaTheme="minorEastAsia" w:hAnsi="Times New Roman" w:cs="Times New Roman"/>
                <w:color w:val="000000"/>
                <w:lang w:eastAsia="ru-RU"/>
              </w:rPr>
              <w:t>83012379845</w:t>
            </w:r>
            <w:r w:rsidRPr="00BC682F">
              <w:rPr>
                <w:rFonts w:ascii="Times New Roman" w:eastAsiaTheme="minorEastAsia" w:hAnsi="Times New Roman" w:cs="Times New Roman"/>
                <w:color w:val="000000"/>
                <w:lang w:eastAsia="ru-RU"/>
              </w:rPr>
              <w:t>, доб.</w:t>
            </w:r>
            <w:r w:rsidR="001D2465">
              <w:rPr>
                <w:rFonts w:ascii="Times New Roman" w:eastAsiaTheme="minorEastAsia" w:hAnsi="Times New Roman" w:cs="Times New Roman"/>
                <w:color w:val="000000"/>
                <w:lang w:eastAsia="ru-RU"/>
              </w:rPr>
              <w:t xml:space="preserve"> 0</w:t>
            </w:r>
            <w:r w:rsidRPr="00BC682F">
              <w:rPr>
                <w:rFonts w:ascii="Times New Roman" w:eastAsiaTheme="minorEastAsia" w:hAnsi="Times New Roman" w:cs="Times New Roman"/>
                <w:color w:val="000000"/>
                <w:lang w:eastAsia="ru-RU"/>
              </w:rPr>
              <w:t>-</w:t>
            </w:r>
            <w:r w:rsidR="006B7D2E">
              <w:rPr>
                <w:rFonts w:ascii="Times New Roman" w:eastAsiaTheme="minorEastAsia" w:hAnsi="Times New Roman" w:cs="Times New Roman"/>
                <w:color w:val="000000"/>
                <w:lang w:eastAsia="ru-RU"/>
              </w:rPr>
              <w:t>133</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2C171988" w14:textId="736BF68C" w:rsidR="003937DE"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6577F324" w:rsidR="00A731BF" w:rsidRPr="00BC682F" w:rsidRDefault="00A731BF" w:rsidP="005F61C6">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sidR="005F61C6">
        <w:rPr>
          <w:rFonts w:ascii="Times New Roman" w:hAnsi="Times New Roman" w:cs="Times New Roman"/>
          <w:b/>
          <w:bCs/>
          <w:color w:val="000000" w:themeColor="text1"/>
        </w:rPr>
        <w:t xml:space="preserve">Порядка </w:t>
      </w:r>
      <w:r w:rsidR="005F61C6"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субъектам малого и среднего предпринимательства, физическим лицам, применяющим специальный налоговый режим «Налог на профессиональный доход» и физическим лицам, заинтересованным в начале осуществления предпринимательской деятельности</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Гарантийным фондом Бурятии</w:t>
      </w:r>
      <w:r w:rsidRPr="00BC682F">
        <w:rPr>
          <w:rFonts w:ascii="Times New Roman" w:hAnsi="Times New Roman" w:cs="Times New Roman"/>
          <w:color w:val="000000" w:themeColor="text1"/>
        </w:rPr>
        <w:t>:</w:t>
      </w:r>
    </w:p>
    <w:p w14:paraId="2D4D5D59" w14:textId="1361CAA5" w:rsidR="005F61C6" w:rsidRPr="001C10F4" w:rsidRDefault="001C10F4" w:rsidP="001C10F4">
      <w:pPr>
        <w:tabs>
          <w:tab w:val="left" w:pos="567"/>
        </w:tabs>
        <w:spacing w:after="0" w:line="240" w:lineRule="auto"/>
        <w:ind w:left="567"/>
        <w:jc w:val="both"/>
        <w:rPr>
          <w:rFonts w:ascii="Times New Roman" w:hAnsi="Times New Roman" w:cs="Times New Roman"/>
          <w:i/>
          <w:iCs/>
        </w:rPr>
      </w:pPr>
      <w:r>
        <w:rPr>
          <w:rFonts w:ascii="Times New Roman" w:hAnsi="Times New Roman" w:cs="Times New Roman"/>
          <w:i/>
          <w:iCs/>
        </w:rPr>
        <w:t xml:space="preserve">3.5. </w:t>
      </w:r>
      <w:r w:rsidR="005F61C6" w:rsidRPr="001C10F4">
        <w:rPr>
          <w:rFonts w:ascii="Times New Roman" w:hAnsi="Times New Roman" w:cs="Times New Roman"/>
          <w:i/>
          <w:iCs/>
        </w:rPr>
        <w:t xml:space="preserve">Для участия в конкурсе компаниями представляются следующие документы: </w:t>
      </w:r>
    </w:p>
    <w:p w14:paraId="0C02FCFF" w14:textId="27345D61" w:rsidR="005F61C6" w:rsidRPr="005F61C6" w:rsidRDefault="005F61C6" w:rsidP="005F61C6">
      <w:pPr>
        <w:shd w:val="clear" w:color="auto" w:fill="FFFFFF"/>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3.5.1. Заявка на участие в конкурсе подписанная лицом</w:t>
      </w:r>
      <w:r w:rsidRPr="005F61C6">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5F61C6">
        <w:rPr>
          <w:rFonts w:ascii="Times New Roman" w:hAnsi="Times New Roman" w:cs="Times New Roman"/>
          <w:i/>
          <w:iCs/>
        </w:rPr>
        <w:t>(Приложение № 2 к настоящему Порядку);</w:t>
      </w:r>
    </w:p>
    <w:p w14:paraId="69B0780F"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 xml:space="preserve">3.5.2. </w:t>
      </w:r>
      <w:r w:rsidRPr="005F61C6">
        <w:rPr>
          <w:rFonts w:ascii="Times New Roman" w:hAnsi="Times New Roman" w:cs="Times New Roman"/>
          <w:b/>
          <w:i/>
          <w:iCs/>
        </w:rPr>
        <w:t xml:space="preserve"> </w:t>
      </w:r>
      <w:r w:rsidRPr="005F61C6">
        <w:rPr>
          <w:rFonts w:ascii="Times New Roman" w:hAnsi="Times New Roman" w:cs="Times New Roman"/>
          <w:i/>
          <w:iCs/>
          <w:color w:val="000000" w:themeColor="text1"/>
        </w:rPr>
        <w:t xml:space="preserve">Документы, содержащие, информацию о среднесписочной численности </w:t>
      </w:r>
      <w:r w:rsidRPr="005F61C6">
        <w:rPr>
          <w:rFonts w:ascii="Times New Roman" w:hAnsi="Times New Roman" w:cs="Times New Roman"/>
          <w:i/>
          <w:iCs/>
        </w:rPr>
        <w:t>сотрудников</w:t>
      </w:r>
      <w:r w:rsidRPr="005F61C6">
        <w:rPr>
          <w:rFonts w:ascii="Times New Roman" w:hAnsi="Times New Roman" w:cs="Times New Roman"/>
          <w:i/>
          <w:iCs/>
          <w:color w:val="000000" w:themeColor="text1"/>
        </w:rPr>
        <w:t xml:space="preserve">. (Справка о среднесписочной численности </w:t>
      </w:r>
      <w:r w:rsidRPr="005F61C6">
        <w:rPr>
          <w:rFonts w:ascii="Times New Roman" w:hAnsi="Times New Roman" w:cs="Times New Roman"/>
          <w:i/>
          <w:iCs/>
        </w:rPr>
        <w:t>сотрудников</w:t>
      </w:r>
      <w:r w:rsidRPr="005F61C6">
        <w:rPr>
          <w:rFonts w:ascii="Times New Roman" w:hAnsi="Times New Roman" w:cs="Times New Roman"/>
          <w:i/>
          <w:iCs/>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F61C6">
        <w:rPr>
          <w:rFonts w:ascii="Times New Roman" w:hAnsi="Times New Roman" w:cs="Times New Roman"/>
          <w:i/>
          <w:iCs/>
        </w:rPr>
        <w:t>едином реестре субъектов малого и среднего предпринимательства, то</w:t>
      </w:r>
      <w:r w:rsidRPr="005F61C6">
        <w:rPr>
          <w:rFonts w:ascii="Times New Roman" w:hAnsi="Times New Roman" w:cs="Times New Roman"/>
          <w:i/>
          <w:iCs/>
          <w:color w:val="000000" w:themeColor="text1"/>
        </w:rPr>
        <w:t xml:space="preserve"> предоставление данной информации не обязательно. </w:t>
      </w:r>
    </w:p>
    <w:p w14:paraId="31FAC4D9"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strike/>
        </w:rPr>
      </w:pPr>
      <w:r w:rsidRPr="005F61C6">
        <w:rPr>
          <w:rFonts w:ascii="Times New Roman" w:hAnsi="Times New Roman" w:cs="Times New Roman"/>
          <w:i/>
          <w:iCs/>
        </w:rPr>
        <w:t xml:space="preserve">3.5.3. </w:t>
      </w:r>
      <w:r w:rsidRPr="005F61C6">
        <w:rPr>
          <w:rFonts w:ascii="Times New Roman" w:hAnsi="Times New Roman" w:cs="Times New Roman"/>
          <w:b/>
          <w:i/>
          <w:iCs/>
        </w:rPr>
        <w:t xml:space="preserve"> </w:t>
      </w:r>
      <w:r w:rsidRPr="005F61C6">
        <w:rPr>
          <w:rFonts w:ascii="Times New Roman" w:hAnsi="Times New Roman" w:cs="Times New Roman"/>
          <w:i/>
          <w:iCs/>
        </w:rPr>
        <w:t xml:space="preserve">Документы, подтверждающие квалификационный опыт компании. </w:t>
      </w:r>
    </w:p>
    <w:p w14:paraId="7C5E73CC"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w:t>
      </w:r>
      <w:r w:rsidRPr="005F61C6">
        <w:rPr>
          <w:rFonts w:ascii="Times New Roman" w:hAnsi="Times New Roman" w:cs="Times New Roman"/>
          <w:i/>
          <w:iCs/>
        </w:rPr>
        <w:lastRenderedPageBreak/>
        <w:t>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4E8D5770" w14:textId="77777777" w:rsidR="005F61C6" w:rsidRPr="005F61C6" w:rsidRDefault="005F61C6" w:rsidP="005F61C6">
      <w:pPr>
        <w:pStyle w:val="a3"/>
        <w:shd w:val="clear" w:color="auto" w:fill="FFFFFF"/>
        <w:tabs>
          <w:tab w:val="left" w:pos="0"/>
          <w:tab w:val="left" w:pos="1276"/>
        </w:tabs>
        <w:spacing w:after="0" w:line="240" w:lineRule="auto"/>
        <w:ind w:left="0" w:firstLine="567"/>
        <w:contextualSpacing w:val="0"/>
        <w:jc w:val="both"/>
        <w:rPr>
          <w:rFonts w:ascii="Times New Roman" w:hAnsi="Times New Roman" w:cs="Times New Roman"/>
          <w:i/>
          <w:iCs/>
        </w:rPr>
      </w:pPr>
      <w:r w:rsidRPr="005F61C6">
        <w:rPr>
          <w:rFonts w:ascii="Times New Roman" w:hAnsi="Times New Roman" w:cs="Times New Roman"/>
          <w:i/>
          <w:iCs/>
        </w:rPr>
        <w:t>3.5.4.  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1F60471F"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3.6. Документы, указанные в п.3.5., предоставляются однократно в рамках одного календарного года по конкурсной услуге. </w:t>
      </w:r>
    </w:p>
    <w:p w14:paraId="4B952529"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В дальнейшем, при проведении конкурсов в течение года по аналогичной услуге, предоставляется уменьшенный пакет документов, состоящих из:</w:t>
      </w:r>
    </w:p>
    <w:p w14:paraId="33BF78E0"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3.6.1 заявки на участие в конкурсе подписанная лицом</w:t>
      </w:r>
      <w:r w:rsidRPr="005F61C6">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5F61C6">
        <w:rPr>
          <w:rFonts w:ascii="Times New Roman" w:hAnsi="Times New Roman" w:cs="Times New Roman"/>
          <w:i/>
          <w:iCs/>
        </w:rPr>
        <w:t>(Приложение № 2 к настоящему Порядку);</w:t>
      </w:r>
    </w:p>
    <w:p w14:paraId="538D0131" w14:textId="77777777" w:rsidR="005F61C6" w:rsidRPr="005F61C6" w:rsidRDefault="005F61C6" w:rsidP="005F61C6">
      <w:pPr>
        <w:shd w:val="clear" w:color="auto" w:fill="FFFFFF"/>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5F61C6">
        <w:rPr>
          <w:rFonts w:ascii="Times New Roman" w:hAnsi="Times New Roman" w:cs="Times New Roman"/>
          <w:i/>
          <w:iCs/>
        </w:rPr>
        <w:t xml:space="preserve">Перечень, конкретизирующий документы, предусмотренные настоящим пунктом, указывается в извещении с учетом предмета конкурса. </w:t>
      </w:r>
    </w:p>
    <w:p w14:paraId="63738A24"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3.7. </w:t>
      </w:r>
      <w:r w:rsidRPr="005F61C6">
        <w:rPr>
          <w:rFonts w:ascii="Times New Roman" w:hAnsi="Times New Roman" w:cs="Times New Roman"/>
          <w:i/>
          <w:iCs/>
          <w:color w:val="333333"/>
          <w:shd w:val="clear" w:color="auto" w:fill="FFFFFF"/>
        </w:rPr>
        <w:t xml:space="preserve">Документы, указанные в п.3.5., должны быть прошиты и пронумерованы. </w:t>
      </w:r>
      <w:r w:rsidRPr="005F61C6">
        <w:rPr>
          <w:rFonts w:ascii="Times New Roman" w:hAnsi="Times New Roman" w:cs="Times New Roman"/>
          <w:i/>
          <w:iCs/>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62878302" w14:textId="77777777" w:rsidR="005F61C6" w:rsidRPr="005F61C6" w:rsidRDefault="005F61C6" w:rsidP="005F61C6">
      <w:pPr>
        <w:shd w:val="clear" w:color="auto" w:fill="FFFFFF"/>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 xml:space="preserve">3.8. Конкурсная заявка подается в запечатанном конверте. На конверте Участник конкурса указывает следующие сведения: </w:t>
      </w:r>
    </w:p>
    <w:p w14:paraId="03B9CE34" w14:textId="77777777" w:rsidR="005F61C6" w:rsidRPr="005F61C6" w:rsidRDefault="005F61C6" w:rsidP="005F61C6">
      <w:pPr>
        <w:spacing w:after="0" w:line="240" w:lineRule="auto"/>
        <w:ind w:firstLine="567"/>
        <w:rPr>
          <w:rFonts w:ascii="Times New Roman" w:hAnsi="Times New Roman" w:cs="Times New Roman"/>
          <w:i/>
          <w:iCs/>
        </w:rPr>
      </w:pPr>
      <w:r w:rsidRPr="005F61C6">
        <w:rPr>
          <w:rFonts w:ascii="Times New Roman" w:hAnsi="Times New Roman" w:cs="Times New Roman"/>
          <w:i/>
          <w:iCs/>
        </w:rPr>
        <w:t xml:space="preserve">3.8.1. наименование Участника конкурса; </w:t>
      </w:r>
    </w:p>
    <w:p w14:paraId="0A2858A4" w14:textId="77777777" w:rsidR="005F61C6" w:rsidRPr="005F61C6" w:rsidRDefault="005F61C6" w:rsidP="001C10F4">
      <w:pPr>
        <w:spacing w:after="0" w:line="240" w:lineRule="auto"/>
        <w:ind w:firstLine="567"/>
        <w:rPr>
          <w:rFonts w:ascii="Times New Roman" w:hAnsi="Times New Roman" w:cs="Times New Roman"/>
          <w:i/>
          <w:iCs/>
        </w:rPr>
      </w:pPr>
      <w:r w:rsidRPr="005F61C6">
        <w:rPr>
          <w:rFonts w:ascii="Times New Roman" w:hAnsi="Times New Roman" w:cs="Times New Roman"/>
          <w:i/>
          <w:iCs/>
        </w:rPr>
        <w:t>3.8.2. номер конкурсного мероприятия (при наличии указываются лоты).</w:t>
      </w:r>
    </w:p>
    <w:p w14:paraId="48DD4473"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3.9. Конкурсная заявка направляется в адрес Фонда: </w:t>
      </w:r>
      <w:r w:rsidRPr="005F61C6">
        <w:rPr>
          <w:rFonts w:ascii="Times New Roman" w:hAnsi="Times New Roman" w:cs="Times New Roman"/>
          <w:bCs/>
          <w:i/>
          <w:iCs/>
          <w:spacing w:val="-13"/>
        </w:rPr>
        <w:t>670000, Республика Бурятия, г. Улан-Удэ, ул. Смолина, д. 65.</w:t>
      </w:r>
    </w:p>
    <w:p w14:paraId="6B97C472"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38582CFF"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3.10.</w:t>
      </w:r>
      <w:r w:rsidRPr="005F61C6">
        <w:rPr>
          <w:rFonts w:ascii="Times New Roman" w:hAnsi="Times New Roman" w:cs="Times New Roman"/>
          <w:i/>
          <w:iCs/>
        </w:rPr>
        <w:tab/>
        <w:t xml:space="preserve">При регистрации на конверте указывается номер входящего документа, дата и время поступления заявки. </w:t>
      </w:r>
    </w:p>
    <w:p w14:paraId="29C2F58D"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3.11.</w:t>
      </w:r>
      <w:r w:rsidRPr="005F61C6">
        <w:rPr>
          <w:rFonts w:ascii="Times New Roman" w:hAnsi="Times New Roman" w:cs="Times New Roman"/>
          <w:i/>
          <w:iCs/>
        </w:rPr>
        <w:tab/>
        <w:t>Конкурсная заявка может быть направлена на адрес электронной почты, указанный в извещении в виде электронного документа.</w:t>
      </w:r>
    </w:p>
    <w:p w14:paraId="3752DD91"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F61C6">
        <w:rPr>
          <w:rFonts w:ascii="Times New Roman" w:eastAsia="Calibri" w:hAnsi="Times New Roman" w:cs="Times New Roman"/>
          <w:i/>
          <w:iCs/>
        </w:rPr>
        <w:t xml:space="preserve"> Документы, на усмотрение Участника конкурса, могут быть </w:t>
      </w:r>
      <w:r w:rsidRPr="005F61C6">
        <w:rPr>
          <w:rFonts w:ascii="Times New Roman" w:hAnsi="Times New Roman" w:cs="Times New Roman"/>
          <w:i/>
          <w:iCs/>
        </w:rPr>
        <w:t>заархивированы с установкой пароля на файл. Пароль для вскрытия документов папки с заявкой на участие в конкурсе сообщается Участником конкурса Организатору конкурса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10AD820"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распечатываются и регистрируются ответственным сотрудником с указанием номера входящего документа не позднее срока окончания проведения конкурса, при этом, датой и временем поступления заявки считаются дата и время поступления письма на электронную почту Фонда.</w:t>
      </w:r>
    </w:p>
    <w:p w14:paraId="2495879D" w14:textId="1811EBF0" w:rsidR="0057193E" w:rsidRPr="005F61C6" w:rsidRDefault="005F61C6" w:rsidP="005F61C6">
      <w:pPr>
        <w:spacing w:after="0" w:line="240" w:lineRule="auto"/>
        <w:ind w:firstLine="709"/>
        <w:jc w:val="both"/>
        <w:rPr>
          <w:rFonts w:ascii="Times New Roman" w:hAnsi="Times New Roman" w:cs="Times New Roman"/>
          <w:i/>
          <w:iCs/>
        </w:rPr>
      </w:pPr>
      <w:r w:rsidRPr="005F61C6">
        <w:rPr>
          <w:rFonts w:ascii="Times New Roman" w:hAnsi="Times New Roman" w:cs="Times New Roman"/>
          <w:i/>
          <w:iCs/>
        </w:rPr>
        <w:t xml:space="preserve">3.13. </w:t>
      </w:r>
      <w:r w:rsidRPr="005F61C6">
        <w:rPr>
          <w:rFonts w:ascii="Times New Roman" w:hAnsi="Times New Roman" w:cs="Times New Roman"/>
          <w:i/>
          <w:iCs/>
        </w:rPr>
        <w:tab/>
        <w:t>Для участия в конкурсе компании необходимо представить Конкурсную заявку до истечения срока, установленного в Извещении.</w:t>
      </w:r>
      <w:r w:rsidR="0057193E" w:rsidRPr="005F61C6">
        <w:rPr>
          <w:rFonts w:ascii="Times New Roman" w:hAnsi="Times New Roman" w:cs="Times New Roman"/>
          <w:i/>
          <w:iCs/>
        </w:rPr>
        <w:t xml:space="preserve"> </w:t>
      </w:r>
    </w:p>
    <w:p w14:paraId="38549B96" w14:textId="77777777" w:rsidR="00A731BF" w:rsidRPr="005F61C6" w:rsidRDefault="00A731BF" w:rsidP="0057193E">
      <w:pPr>
        <w:spacing w:after="0" w:line="240" w:lineRule="auto"/>
        <w:ind w:firstLine="567"/>
        <w:jc w:val="both"/>
        <w:rPr>
          <w:rFonts w:ascii="Times New Roman" w:eastAsia="Times New Roman" w:hAnsi="Times New Roman" w:cs="Times New Roman"/>
          <w:i/>
          <w:iCs/>
          <w:color w:val="000000" w:themeColor="text1"/>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48C37490" w:rsidR="00A731BF" w:rsidRDefault="00A731BF" w:rsidP="00A731BF">
      <w:pPr>
        <w:rPr>
          <w:rFonts w:ascii="Times New Roman" w:hAnsi="Times New Roman" w:cs="Times New Roman"/>
          <w:color w:val="000000" w:themeColor="text1"/>
        </w:rPr>
      </w:pPr>
    </w:p>
    <w:p w14:paraId="0D5B8BDC" w14:textId="77777777" w:rsidR="00D71003" w:rsidRPr="00BC682F" w:rsidRDefault="00D71003"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337DA68B" w14:textId="77777777"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bookmarkStart w:id="2" w:name="_Hlk3883189"/>
      <w:r w:rsidRPr="00D71003">
        <w:rPr>
          <w:rFonts w:ascii="Times New Roman" w:hAnsi="Times New Roman" w:cs="Times New Roman"/>
          <w:color w:val="000000" w:themeColor="text1"/>
        </w:rPr>
        <w:lastRenderedPageBreak/>
        <w:t xml:space="preserve">Приложение №2 к Порядку отбора компаний </w:t>
      </w:r>
    </w:p>
    <w:p w14:paraId="65E87623" w14:textId="77777777"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для участия в реализации мероприятий, </w:t>
      </w:r>
    </w:p>
    <w:p w14:paraId="58620209" w14:textId="22090FE2" w:rsidR="00D71003" w:rsidRPr="00D71003" w:rsidRDefault="00D71003" w:rsidP="00D71003">
      <w:pPr>
        <w:tabs>
          <w:tab w:val="left" w:pos="1690"/>
          <w:tab w:val="left" w:pos="4536"/>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направленных на выполнение работ и оказание услуг </w:t>
      </w:r>
    </w:p>
    <w:p w14:paraId="42F505FC"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субъектам малого и среднего предпринимательства, </w:t>
      </w:r>
    </w:p>
    <w:p w14:paraId="4CF371E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физическим лицам, применяющим </w:t>
      </w:r>
    </w:p>
    <w:p w14:paraId="3265B78F"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специальный налоговый режим </w:t>
      </w:r>
    </w:p>
    <w:p w14:paraId="033FC07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«Налог на профессиональный доход» </w:t>
      </w:r>
    </w:p>
    <w:p w14:paraId="3FC77510"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и физическим лицам, заинтересованным </w:t>
      </w:r>
    </w:p>
    <w:p w14:paraId="61E2CCDE"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в начале осуществления предпринимательской </w:t>
      </w:r>
    </w:p>
    <w:p w14:paraId="24599703" w14:textId="54DA3A43" w:rsidR="00A731BF" w:rsidRPr="00BC682F"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деятельности Гарантийным фондом Бурятии</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1BCED2DF"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4837D3">
        <w:rPr>
          <w:rFonts w:ascii="Times New Roman" w:eastAsia="Times New Roman" w:hAnsi="Times New Roman" w:cs="Times New Roman"/>
          <w:b/>
          <w:color w:val="000000" w:themeColor="text1"/>
          <w:lang w:eastAsia="ru-RU"/>
        </w:rPr>
        <w:t>12</w:t>
      </w:r>
      <w:r w:rsidR="00466E41">
        <w:rPr>
          <w:rFonts w:ascii="Times New Roman" w:eastAsia="Times New Roman" w:hAnsi="Times New Roman" w:cs="Times New Roman"/>
          <w:b/>
          <w:color w:val="000000" w:themeColor="text1"/>
          <w:lang w:eastAsia="ru-RU"/>
        </w:rPr>
        <w:t>8</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4837D3">
        <w:rPr>
          <w:rFonts w:ascii="Times New Roman" w:eastAsia="Times New Roman" w:hAnsi="Times New Roman" w:cs="Times New Roman"/>
          <w:b/>
          <w:color w:val="000000" w:themeColor="text1"/>
          <w:lang w:eastAsia="ru-RU"/>
        </w:rPr>
        <w:t>26</w:t>
      </w:r>
      <w:r w:rsidR="009401B3" w:rsidRPr="00BC682F">
        <w:rPr>
          <w:rFonts w:ascii="Times New Roman" w:eastAsiaTheme="minorEastAsia" w:hAnsi="Times New Roman" w:cs="Times New Roman"/>
          <w:b/>
          <w:bCs/>
          <w:color w:val="000000"/>
          <w:lang w:eastAsia="ru-RU"/>
        </w:rPr>
        <w:t>.</w:t>
      </w:r>
      <w:r w:rsidR="00D71003">
        <w:rPr>
          <w:rFonts w:ascii="Times New Roman" w:eastAsiaTheme="minorEastAsia" w:hAnsi="Times New Roman" w:cs="Times New Roman"/>
          <w:b/>
          <w:bCs/>
          <w:color w:val="000000"/>
          <w:lang w:eastAsia="ru-RU"/>
        </w:rPr>
        <w:t>0</w:t>
      </w:r>
      <w:r w:rsidR="004E0F02">
        <w:rPr>
          <w:rFonts w:ascii="Times New Roman" w:eastAsiaTheme="minorEastAsia" w:hAnsi="Times New Roman" w:cs="Times New Roman"/>
          <w:b/>
          <w:bCs/>
          <w:color w:val="000000"/>
          <w:lang w:eastAsia="ru-RU"/>
        </w:rPr>
        <w:t>5</w:t>
      </w:r>
      <w:r w:rsidR="00CD240E" w:rsidRPr="00BC682F">
        <w:rPr>
          <w:rFonts w:ascii="Times New Roman" w:eastAsiaTheme="minorEastAsia" w:hAnsi="Times New Roman" w:cs="Times New Roman"/>
          <w:b/>
          <w:bCs/>
          <w:color w:val="000000"/>
          <w:lang w:eastAsia="ru-RU"/>
        </w:rPr>
        <w:t>.202</w:t>
      </w:r>
      <w:r w:rsidR="00D71003">
        <w:rPr>
          <w:rFonts w:ascii="Times New Roman" w:eastAsiaTheme="minorEastAsia" w:hAnsi="Times New Roman" w:cs="Times New Roman"/>
          <w:b/>
          <w:bCs/>
          <w:color w:val="000000"/>
          <w:lang w:eastAsia="ru-RU"/>
        </w:rPr>
        <w:t>3</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BA476F" w14:textId="7FB61C76" w:rsidR="00900256" w:rsidRPr="00082329" w:rsidRDefault="00A731BF" w:rsidP="002A5032">
      <w:pPr>
        <w:spacing w:after="0" w:line="240" w:lineRule="auto"/>
        <w:jc w:val="both"/>
        <w:rPr>
          <w:rFonts w:ascii="Times New Roman" w:hAnsi="Times New Roman" w:cs="Times New Roman"/>
        </w:rPr>
      </w:pPr>
      <w:r w:rsidRPr="00BC682F">
        <w:rPr>
          <w:rFonts w:ascii="Times New Roman" w:hAnsi="Times New Roman" w:cs="Times New Roman"/>
          <w:color w:val="000000" w:themeColor="text1"/>
        </w:rPr>
        <w:t xml:space="preserve">Изучив Извещение о проведении конкурса </w:t>
      </w:r>
      <w:bookmarkStart w:id="3" w:name="Предмет1"/>
      <w:bookmarkEnd w:id="3"/>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Pr="00BC682F">
        <w:rPr>
          <w:rFonts w:ascii="Times New Roman" w:hAnsi="Times New Roman" w:cs="Times New Roman"/>
          <w:bCs/>
          <w:color w:val="000000" w:themeColor="text1"/>
        </w:rPr>
        <w:t xml:space="preserve"> </w:t>
      </w:r>
      <w:r w:rsidRPr="00BC682F">
        <w:rPr>
          <w:rFonts w:ascii="Times New Roman" w:hAnsi="Times New Roman" w:cs="Times New Roman"/>
          <w:color w:val="000000" w:themeColor="text1"/>
        </w:rPr>
        <w:t xml:space="preserve">для </w:t>
      </w:r>
      <w:r w:rsidR="004837D3" w:rsidRPr="004837D3">
        <w:rPr>
          <w:rFonts w:ascii="Times New Roman" w:hAnsi="Times New Roman" w:cs="Times New Roman"/>
          <w:b/>
          <w:bCs/>
          <w:color w:val="000000" w:themeColor="text1"/>
        </w:rPr>
        <w:t>ИП</w:t>
      </w:r>
      <w:r w:rsidR="004837D3">
        <w:rPr>
          <w:rFonts w:ascii="Times New Roman" w:hAnsi="Times New Roman" w:cs="Times New Roman"/>
          <w:color w:val="000000" w:themeColor="text1"/>
        </w:rPr>
        <w:t xml:space="preserve"> </w:t>
      </w:r>
      <w:r w:rsidR="00466E41" w:rsidRPr="00466E41">
        <w:rPr>
          <w:rFonts w:ascii="Times New Roman" w:hAnsi="Times New Roman"/>
          <w:b/>
          <w:bCs/>
          <w:color w:val="000000" w:themeColor="text1"/>
        </w:rPr>
        <w:t xml:space="preserve">Цыбикова Дарима </w:t>
      </w:r>
      <w:proofErr w:type="spellStart"/>
      <w:r w:rsidR="00466E41" w:rsidRPr="00466E41">
        <w:rPr>
          <w:rFonts w:ascii="Times New Roman" w:hAnsi="Times New Roman"/>
          <w:b/>
          <w:bCs/>
          <w:color w:val="000000" w:themeColor="text1"/>
        </w:rPr>
        <w:t>Аюровна</w:t>
      </w:r>
      <w:proofErr w:type="spellEnd"/>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3111CA">
      <w:pPr>
        <w:numPr>
          <w:ilvl w:val="0"/>
          <w:numId w:val="1"/>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3111CA">
      <w:pPr>
        <w:numPr>
          <w:ilvl w:val="0"/>
          <w:numId w:val="1"/>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3111CA">
      <w:pPr>
        <w:numPr>
          <w:ilvl w:val="0"/>
          <w:numId w:val="1"/>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3111CA">
      <w:pPr>
        <w:numPr>
          <w:ilvl w:val="0"/>
          <w:numId w:val="1"/>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4AEF373F" w14:textId="3EFCBB50" w:rsidR="00A731BF" w:rsidRPr="0057193E" w:rsidRDefault="00A731BF" w:rsidP="00E835BE">
      <w:pPr>
        <w:spacing w:after="0" w:line="240" w:lineRule="auto"/>
        <w:jc w:val="both"/>
        <w:rPr>
          <w:rFonts w:ascii="Times New Roman" w:hAnsi="Times New Roman" w:cs="Times New Roman"/>
          <w:b/>
          <w:bCs/>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Pr="00AA0FBF">
        <w:rPr>
          <w:rFonts w:ascii="Times New Roman" w:hAnsi="Times New Roman" w:cs="Times New Roman"/>
        </w:rPr>
        <w:t>с</w:t>
      </w:r>
      <w:r w:rsidRPr="00AA0FB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2A5032">
        <w:rPr>
          <w:rFonts w:ascii="Times New Roman" w:eastAsiaTheme="minorEastAsia" w:hAnsi="Times New Roman"/>
          <w:color w:val="000000"/>
          <w:lang w:eastAsia="ru-RU"/>
        </w:rPr>
        <w:t xml:space="preserve"> </w:t>
      </w:r>
      <w:r w:rsidR="002C7722" w:rsidRPr="00AA0FBF">
        <w:rPr>
          <w:rFonts w:ascii="Times New Roman" w:hAnsi="Times New Roman" w:cs="Times New Roman"/>
          <w:color w:val="000000" w:themeColor="text1"/>
        </w:rPr>
        <w:t>для</w:t>
      </w:r>
      <w:r w:rsidR="00637C1C" w:rsidRPr="00637C1C">
        <w:rPr>
          <w:rFonts w:ascii="Times New Roman" w:hAnsi="Times New Roman" w:cs="Times New Roman"/>
          <w:b/>
          <w:bCs/>
          <w:color w:val="000000" w:themeColor="text1"/>
          <w:sz w:val="24"/>
          <w:szCs w:val="24"/>
        </w:rPr>
        <w:t xml:space="preserve"> </w:t>
      </w:r>
      <w:r w:rsidR="004837D3">
        <w:rPr>
          <w:rFonts w:ascii="Times New Roman" w:hAnsi="Times New Roman" w:cs="Times New Roman"/>
          <w:b/>
          <w:bCs/>
          <w:color w:val="000000" w:themeColor="text1"/>
          <w:sz w:val="24"/>
          <w:szCs w:val="24"/>
        </w:rPr>
        <w:t xml:space="preserve">ИП </w:t>
      </w:r>
      <w:r w:rsidR="00466E41" w:rsidRPr="00466E41">
        <w:rPr>
          <w:rFonts w:ascii="Times New Roman" w:hAnsi="Times New Roman"/>
          <w:b/>
          <w:bCs/>
          <w:color w:val="000000" w:themeColor="text1"/>
        </w:rPr>
        <w:t xml:space="preserve">Цыбикова Дарима </w:t>
      </w:r>
      <w:proofErr w:type="spellStart"/>
      <w:r w:rsidR="00466E41" w:rsidRPr="00466E41">
        <w:rPr>
          <w:rFonts w:ascii="Times New Roman" w:hAnsi="Times New Roman"/>
          <w:b/>
          <w:bCs/>
          <w:color w:val="000000" w:themeColor="text1"/>
        </w:rPr>
        <w:t>Аюровна</w:t>
      </w:r>
      <w:proofErr w:type="spellEnd"/>
      <w:r w:rsidR="00466E41" w:rsidRPr="00466E41">
        <w:rPr>
          <w:rFonts w:ascii="Times New Roman" w:hAnsi="Times New Roman"/>
          <w:b/>
          <w:bCs/>
          <w:color w:val="000000" w:themeColor="text1"/>
        </w:rPr>
        <w:t xml:space="preserve"> </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BD55FD">
      <w:pPr>
        <w:pStyle w:val="a3"/>
        <w:numPr>
          <w:ilvl w:val="0"/>
          <w:numId w:val="7"/>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BD55FD">
      <w:pPr>
        <w:numPr>
          <w:ilvl w:val="0"/>
          <w:numId w:val="7"/>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BD55FD">
      <w:pPr>
        <w:numPr>
          <w:ilvl w:val="0"/>
          <w:numId w:val="7"/>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2"/>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5B129FA1" w:rsidR="009D6218" w:rsidRDefault="009D6218" w:rsidP="00D32AF1">
      <w:pPr>
        <w:spacing w:after="0" w:line="300" w:lineRule="auto"/>
        <w:ind w:firstLine="709"/>
        <w:jc w:val="right"/>
        <w:rPr>
          <w:rFonts w:ascii="Times New Roman" w:hAnsi="Times New Roman" w:cs="Times New Roman"/>
          <w:color w:val="000000" w:themeColor="text1"/>
        </w:rPr>
      </w:pPr>
    </w:p>
    <w:p w14:paraId="7482DA06" w14:textId="5AF2FFA8" w:rsidR="005D5EE7" w:rsidRDefault="005D5EE7" w:rsidP="00D32AF1">
      <w:pPr>
        <w:spacing w:after="0" w:line="300" w:lineRule="auto"/>
        <w:ind w:firstLine="709"/>
        <w:jc w:val="right"/>
        <w:rPr>
          <w:rFonts w:ascii="Times New Roman" w:hAnsi="Times New Roman" w:cs="Times New Roman"/>
          <w:color w:val="000000" w:themeColor="text1"/>
        </w:rPr>
      </w:pPr>
    </w:p>
    <w:p w14:paraId="3746A407" w14:textId="2C0F6BC6" w:rsidR="005D5EE7" w:rsidRDefault="005D5EE7" w:rsidP="00D32AF1">
      <w:pPr>
        <w:spacing w:after="0" w:line="300" w:lineRule="auto"/>
        <w:ind w:firstLine="709"/>
        <w:jc w:val="right"/>
        <w:rPr>
          <w:rFonts w:ascii="Times New Roman" w:hAnsi="Times New Roman" w:cs="Times New Roman"/>
          <w:color w:val="000000" w:themeColor="text1"/>
        </w:rPr>
      </w:pPr>
    </w:p>
    <w:p w14:paraId="66A64C7D" w14:textId="77777777" w:rsidR="005D5EE7" w:rsidRPr="00BC682F" w:rsidRDefault="005D5EE7"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64E5BD9" w:rsidR="009D6218" w:rsidRDefault="009D6218" w:rsidP="00D32AF1">
      <w:pPr>
        <w:spacing w:after="0" w:line="300" w:lineRule="auto"/>
        <w:ind w:firstLine="709"/>
        <w:jc w:val="right"/>
        <w:rPr>
          <w:rFonts w:ascii="Times New Roman" w:hAnsi="Times New Roman" w:cs="Times New Roman"/>
          <w:color w:val="000000" w:themeColor="text1"/>
        </w:rPr>
      </w:pPr>
    </w:p>
    <w:p w14:paraId="67977133" w14:textId="2EC34A77" w:rsidR="00A731BF" w:rsidRPr="00BC682F" w:rsidRDefault="006C4082" w:rsidP="00D71003">
      <w:pPr>
        <w:spacing w:after="0" w:line="240" w:lineRule="auto"/>
        <w:ind w:right="-14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00D71003">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31A52A08" w:rsidR="00A731BF" w:rsidRDefault="00BB08CE" w:rsidP="00A731BF">
      <w:pPr>
        <w:spacing w:after="0" w:line="240" w:lineRule="auto"/>
        <w:ind w:left="2228" w:right="261" w:hanging="2370"/>
        <w:jc w:val="right"/>
        <w:rPr>
          <w:rFonts w:ascii="Times New Roman" w:eastAsiaTheme="minorEastAsia" w:hAnsi="Times New Roman" w:cs="Times New Roman"/>
          <w:b/>
          <w:bCs/>
          <w:color w:val="000000"/>
          <w:lang w:eastAsia="ru-RU"/>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4837D3">
        <w:rPr>
          <w:rFonts w:ascii="Times New Roman" w:eastAsiaTheme="minorEastAsia" w:hAnsi="Times New Roman" w:cs="Times New Roman"/>
          <w:b/>
          <w:bCs/>
          <w:color w:val="000000"/>
          <w:lang w:eastAsia="ru-RU"/>
        </w:rPr>
        <w:t>12</w:t>
      </w:r>
      <w:r w:rsidR="00466E41">
        <w:rPr>
          <w:rFonts w:ascii="Times New Roman" w:eastAsiaTheme="minorEastAsia" w:hAnsi="Times New Roman" w:cs="Times New Roman"/>
          <w:b/>
          <w:bCs/>
          <w:color w:val="000000"/>
          <w:lang w:eastAsia="ru-RU"/>
        </w:rPr>
        <w:t>8</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4837D3">
        <w:rPr>
          <w:rFonts w:ascii="Times New Roman" w:eastAsiaTheme="minorEastAsia" w:hAnsi="Times New Roman" w:cs="Times New Roman"/>
          <w:b/>
          <w:bCs/>
          <w:color w:val="000000"/>
          <w:lang w:eastAsia="ru-RU"/>
        </w:rPr>
        <w:t>26</w:t>
      </w:r>
      <w:r w:rsidR="00B051BE" w:rsidRPr="00BC682F">
        <w:rPr>
          <w:rFonts w:ascii="Times New Roman" w:eastAsiaTheme="minorEastAsia" w:hAnsi="Times New Roman" w:cs="Times New Roman"/>
          <w:b/>
          <w:bCs/>
          <w:color w:val="000000"/>
          <w:lang w:eastAsia="ru-RU"/>
        </w:rPr>
        <w:t>.</w:t>
      </w:r>
      <w:r w:rsidR="00D71003">
        <w:rPr>
          <w:rFonts w:ascii="Times New Roman" w:eastAsiaTheme="minorEastAsia" w:hAnsi="Times New Roman" w:cs="Times New Roman"/>
          <w:b/>
          <w:bCs/>
          <w:color w:val="000000"/>
          <w:lang w:eastAsia="ru-RU"/>
        </w:rPr>
        <w:t>0</w:t>
      </w:r>
      <w:r w:rsidR="004E0F02">
        <w:rPr>
          <w:rFonts w:ascii="Times New Roman" w:eastAsiaTheme="minorEastAsia" w:hAnsi="Times New Roman" w:cs="Times New Roman"/>
          <w:b/>
          <w:bCs/>
          <w:color w:val="000000"/>
          <w:lang w:eastAsia="ru-RU"/>
        </w:rPr>
        <w:t>5</w:t>
      </w:r>
      <w:r w:rsidR="00A731BF" w:rsidRPr="00BC682F">
        <w:rPr>
          <w:rFonts w:ascii="Times New Roman" w:eastAsiaTheme="minorEastAsia" w:hAnsi="Times New Roman" w:cs="Times New Roman"/>
          <w:b/>
          <w:bCs/>
          <w:color w:val="000000"/>
          <w:lang w:eastAsia="ru-RU"/>
        </w:rPr>
        <w:t>.202</w:t>
      </w:r>
      <w:r w:rsidR="00D71003">
        <w:rPr>
          <w:rFonts w:ascii="Times New Roman" w:eastAsiaTheme="minorEastAsia" w:hAnsi="Times New Roman" w:cs="Times New Roman"/>
          <w:b/>
          <w:bCs/>
          <w:color w:val="000000"/>
          <w:lang w:eastAsia="ru-RU"/>
        </w:rPr>
        <w:t>3</w:t>
      </w:r>
      <w:r w:rsidR="00A731BF" w:rsidRPr="00BC682F">
        <w:rPr>
          <w:rFonts w:ascii="Times New Roman" w:eastAsiaTheme="minorEastAsia" w:hAnsi="Times New Roman" w:cs="Times New Roman"/>
          <w:b/>
          <w:bCs/>
          <w:color w:val="000000"/>
          <w:lang w:eastAsia="ru-RU"/>
        </w:rPr>
        <w:t xml:space="preserve"> г.</w:t>
      </w:r>
    </w:p>
    <w:p w14:paraId="54258F26" w14:textId="77777777" w:rsidR="00D71003" w:rsidRPr="00BC682F" w:rsidRDefault="00D71003" w:rsidP="00A731BF">
      <w:pPr>
        <w:spacing w:after="0" w:line="240" w:lineRule="auto"/>
        <w:ind w:left="2228" w:right="261" w:hanging="2370"/>
        <w:jc w:val="right"/>
        <w:rPr>
          <w:rFonts w:ascii="Times New Roman" w:hAnsi="Times New Roman" w:cs="Times New Roman"/>
          <w:b/>
          <w:color w:val="000000" w:themeColor="text1"/>
        </w:rPr>
      </w:pP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4" w:name="Номердог"/>
      <w:r w:rsidRPr="00BC682F">
        <w:rPr>
          <w:rFonts w:ascii="Times New Roman" w:eastAsia="Times New Roman" w:hAnsi="Times New Roman" w:cs="Times New Roman"/>
          <w:b/>
          <w:color w:val="000000" w:themeColor="text1"/>
          <w:lang w:eastAsia="ru-RU"/>
        </w:rPr>
        <w:t>_____</w:t>
      </w:r>
      <w:bookmarkEnd w:id="4"/>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2ADC8978" w14:textId="5075C683"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00F0489F">
        <w:rPr>
          <w:rFonts w:ascii="Times New Roman" w:eastAsia="MS Mincho" w:hAnsi="Times New Roman" w:cs="Times New Roman"/>
          <w:color w:val="000000" w:themeColor="text1"/>
          <w:lang w:eastAsia="ru-RU"/>
        </w:rPr>
        <w:t xml:space="preserve">                         </w:t>
      </w:r>
      <w:r w:rsidRPr="00BC682F">
        <w:rPr>
          <w:rFonts w:ascii="Times New Roman" w:eastAsia="MS Mincho" w:hAnsi="Times New Roman" w:cs="Times New Roman"/>
          <w:color w:val="000000" w:themeColor="text1"/>
          <w:lang w:eastAsia="ru-RU"/>
        </w:rPr>
        <w:tab/>
      </w:r>
      <w:bookmarkStart w:id="5"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5"/>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BE0593" w:rsidR="00A731BF" w:rsidRPr="00BC682F" w:rsidRDefault="00971CCC" w:rsidP="009A6FE6">
      <w:pPr>
        <w:tabs>
          <w:tab w:val="left" w:pos="709"/>
        </w:tabs>
        <w:suppressAutoHyphens/>
        <w:spacing w:after="0" w:line="240" w:lineRule="auto"/>
        <w:jc w:val="both"/>
        <w:rPr>
          <w:rFonts w:ascii="Times New Roman" w:eastAsia="Times New Roman" w:hAnsi="Times New Roman" w:cs="Times New Roman"/>
          <w:lang w:eastAsia="ru-RU"/>
        </w:rPr>
      </w:pPr>
      <w:bookmarkStart w:id="6" w:name="_Hlk26946730"/>
      <w:r>
        <w:rPr>
          <w:rFonts w:ascii="Times New Roman" w:eastAsia="Times New Roman" w:hAnsi="Times New Roman"/>
          <w:b/>
          <w:bCs/>
          <w:color w:val="000000"/>
          <w:lang w:eastAsia="ru-RU"/>
        </w:rPr>
        <w:tab/>
      </w:r>
      <w:r w:rsidRPr="006E3EFB">
        <w:rPr>
          <w:rFonts w:ascii="Times New Roman" w:eastAsia="Times New Roman" w:hAnsi="Times New Roman"/>
          <w:b/>
          <w:bCs/>
          <w:color w:val="000000"/>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r w:rsidRPr="006E3EFB">
        <w:rPr>
          <w:rFonts w:ascii="Times New Roman" w:eastAsia="Times New Roman" w:hAnsi="Times New Roman"/>
          <w:color w:val="000000"/>
          <w:lang w:eastAsia="ru-RU"/>
        </w:rPr>
        <w:t xml:space="preserve">, именуемый в дальнейшем «Заказчик», </w:t>
      </w:r>
      <w:r w:rsidRPr="00A00934">
        <w:rPr>
          <w:rFonts w:ascii="Times New Roman" w:eastAsia="Times New Roman" w:hAnsi="Times New Roman"/>
          <w:color w:val="000000"/>
          <w:lang w:eastAsia="ru-RU"/>
        </w:rPr>
        <w:t>в лице Руководителя Центра поддержки предпринимательства Медведковой Ирины Сергеевны, действующей на основании доверенности от 09.01.2023 г. № 07-01/01</w:t>
      </w:r>
      <w:r w:rsidR="00A731BF" w:rsidRPr="00BC682F">
        <w:rPr>
          <w:rFonts w:ascii="Times New Roman" w:hAnsi="Times New Roman" w:cs="Times New Roman"/>
          <w:bCs/>
        </w:rPr>
        <w:t>,</w:t>
      </w:r>
      <w:r w:rsidR="00A731BF" w:rsidRPr="00BC682F">
        <w:rPr>
          <w:rFonts w:ascii="Times New Roman" w:eastAsia="Times New Roman" w:hAnsi="Times New Roman" w:cs="Times New Roman"/>
          <w:lang w:eastAsia="ru-RU"/>
        </w:rPr>
        <w:t xml:space="preserve"> с одной стороны, </w:t>
      </w:r>
      <w:bookmarkStart w:id="7" w:name="Исполнитель"/>
      <w:r w:rsidR="00A731BF" w:rsidRPr="00BC682F">
        <w:rPr>
          <w:rFonts w:ascii="Times New Roman" w:eastAsia="Times New Roman" w:hAnsi="Times New Roman" w:cs="Times New Roman"/>
          <w:lang w:eastAsia="ru-RU"/>
        </w:rPr>
        <w:t>[Исполнитель]</w:t>
      </w:r>
      <w:bookmarkEnd w:id="7"/>
      <w:r w:rsidR="00A731BF" w:rsidRPr="00BC682F">
        <w:rPr>
          <w:rFonts w:ascii="Times New Roman" w:eastAsia="Times New Roman" w:hAnsi="Times New Roman" w:cs="Times New Roman"/>
          <w:lang w:eastAsia="ru-RU"/>
        </w:rPr>
        <w:t>, именуемое в дальнейшем «Исполнитель», в лице</w:t>
      </w:r>
      <w:r w:rsidR="00A731BF" w:rsidRPr="00BC682F">
        <w:rPr>
          <w:rFonts w:ascii="Times New Roman" w:eastAsia="Times New Roman" w:hAnsi="Times New Roman" w:cs="Times New Roman"/>
          <w:noProof/>
          <w:lang w:eastAsia="ru-RU"/>
        </w:rPr>
        <w:t xml:space="preserve"> </w:t>
      </w:r>
      <w:bookmarkStart w:id="8" w:name="ИсполнителРук"/>
      <w:r w:rsidR="00A731BF" w:rsidRPr="00BC682F">
        <w:rPr>
          <w:rFonts w:ascii="Times New Roman" w:eastAsia="Times New Roman" w:hAnsi="Times New Roman" w:cs="Times New Roman"/>
          <w:noProof/>
          <w:lang w:eastAsia="ru-RU"/>
        </w:rPr>
        <w:t>[Руководитель исполнителя]</w:t>
      </w:r>
      <w:bookmarkEnd w:id="8"/>
      <w:r w:rsidR="00A731BF" w:rsidRPr="00BC682F">
        <w:rPr>
          <w:rFonts w:ascii="Times New Roman" w:eastAsia="Times New Roman" w:hAnsi="Times New Roman" w:cs="Times New Roman"/>
          <w:noProof/>
          <w:lang w:eastAsia="ru-RU"/>
        </w:rPr>
        <w:t xml:space="preserve"> </w:t>
      </w:r>
      <w:r w:rsidR="00A731BF" w:rsidRPr="00BC682F">
        <w:rPr>
          <w:rFonts w:ascii="Times New Roman" w:eastAsia="Times New Roman" w:hAnsi="Times New Roman" w:cs="Times New Roman"/>
          <w:lang w:eastAsia="ru-RU"/>
        </w:rPr>
        <w:t xml:space="preserve">действующего на основании </w:t>
      </w:r>
      <w:bookmarkStart w:id="9" w:name="ОснованиеИсп"/>
      <w:r w:rsidR="00A731BF" w:rsidRPr="00BC682F">
        <w:rPr>
          <w:rFonts w:ascii="Times New Roman" w:eastAsia="Times New Roman" w:hAnsi="Times New Roman" w:cs="Times New Roman"/>
          <w:lang w:eastAsia="ru-RU"/>
        </w:rPr>
        <w:t>[Основание исполнителя]</w:t>
      </w:r>
      <w:bookmarkEnd w:id="9"/>
      <w:r w:rsidR="00A731BF"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0" w:name="ПолучателРук"/>
      <w:r w:rsidR="00A731BF" w:rsidRPr="00BC682F">
        <w:rPr>
          <w:rFonts w:ascii="Times New Roman" w:eastAsia="Times New Roman" w:hAnsi="Times New Roman" w:cs="Times New Roman"/>
          <w:lang w:eastAsia="ru-RU"/>
        </w:rPr>
        <w:t>[Руководитель получателя услуги]</w:t>
      </w:r>
      <w:bookmarkEnd w:id="10"/>
      <w:r w:rsidR="00A731BF" w:rsidRPr="00BC682F">
        <w:rPr>
          <w:rFonts w:ascii="Times New Roman" w:eastAsia="Times New Roman" w:hAnsi="Times New Roman" w:cs="Times New Roman"/>
          <w:lang w:eastAsia="ru-RU"/>
        </w:rPr>
        <w:t xml:space="preserve">, действующего на основании </w:t>
      </w:r>
      <w:bookmarkStart w:id="11" w:name="ОснованиеПол"/>
      <w:r w:rsidR="00A731BF" w:rsidRPr="00BC682F">
        <w:rPr>
          <w:rFonts w:ascii="Times New Roman" w:eastAsia="Times New Roman" w:hAnsi="Times New Roman" w:cs="Times New Roman"/>
          <w:lang w:eastAsia="ru-RU"/>
        </w:rPr>
        <w:t>[Основание получателя]</w:t>
      </w:r>
      <w:bookmarkEnd w:id="11"/>
      <w:r w:rsidR="00A731BF"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00A731BF" w:rsidRPr="00BC682F">
        <w:rPr>
          <w:rFonts w:ascii="Times New Roman" w:eastAsia="Times New Roman" w:hAnsi="Times New Roman" w:cs="Times New Roman"/>
          <w:lang w:eastAsia="ru-RU"/>
        </w:rPr>
        <w:t xml:space="preserve"> (далее Комиссия) от </w:t>
      </w:r>
      <w:bookmarkStart w:id="12" w:name="Датаком"/>
      <w:r w:rsidR="00A731BF" w:rsidRPr="00BC682F">
        <w:rPr>
          <w:rFonts w:ascii="Times New Roman" w:eastAsia="Times New Roman" w:hAnsi="Times New Roman" w:cs="Times New Roman"/>
          <w:lang w:eastAsia="ru-RU"/>
        </w:rPr>
        <w:t>[Дата]</w:t>
      </w:r>
      <w:bookmarkEnd w:id="12"/>
      <w:r w:rsidR="00A731BF" w:rsidRPr="00BC682F">
        <w:rPr>
          <w:rFonts w:ascii="Times New Roman" w:eastAsia="Times New Roman" w:hAnsi="Times New Roman" w:cs="Times New Roman"/>
          <w:lang w:eastAsia="ru-RU"/>
        </w:rPr>
        <w:t xml:space="preserve"> г. № </w:t>
      </w:r>
      <w:bookmarkStart w:id="13" w:name="Номерком"/>
      <w:r w:rsidR="00A731BF" w:rsidRPr="00BC682F">
        <w:rPr>
          <w:rFonts w:ascii="Times New Roman" w:eastAsia="Times New Roman" w:hAnsi="Times New Roman" w:cs="Times New Roman"/>
          <w:lang w:eastAsia="ru-RU"/>
        </w:rPr>
        <w:t>[Номер]</w:t>
      </w:r>
      <w:bookmarkEnd w:id="13"/>
      <w:r w:rsidR="00A731BF" w:rsidRPr="00BC682F">
        <w:rPr>
          <w:rFonts w:ascii="Times New Roman" w:eastAsia="Times New Roman" w:hAnsi="Times New Roman" w:cs="Times New Roman"/>
          <w:lang w:eastAsia="ru-RU"/>
        </w:rPr>
        <w:t>, о нижеследующем.</w:t>
      </w:r>
    </w:p>
    <w:p w14:paraId="69AD1822" w14:textId="77777777" w:rsidR="00A731BF" w:rsidRPr="009A6FE6" w:rsidRDefault="00A731BF" w:rsidP="009A6FE6">
      <w:pPr>
        <w:numPr>
          <w:ilvl w:val="0"/>
          <w:numId w:val="2"/>
        </w:numPr>
        <w:tabs>
          <w:tab w:val="left" w:pos="0"/>
        </w:tabs>
        <w:suppressAutoHyphens/>
        <w:spacing w:after="0" w:line="240" w:lineRule="auto"/>
        <w:ind w:firstLine="0"/>
        <w:contextualSpacing/>
        <w:jc w:val="center"/>
        <w:rPr>
          <w:rFonts w:ascii="Times New Roman" w:eastAsia="Times New Roman" w:hAnsi="Times New Roman" w:cs="Times New Roman"/>
          <w:b/>
          <w:lang w:eastAsia="ru-RU"/>
        </w:rPr>
      </w:pPr>
      <w:r w:rsidRPr="009A6FE6">
        <w:rPr>
          <w:rFonts w:ascii="Times New Roman" w:eastAsia="Times New Roman" w:hAnsi="Times New Roman" w:cs="Times New Roman"/>
          <w:b/>
          <w:lang w:eastAsia="ru-RU"/>
        </w:rPr>
        <w:t>Предмет Договора</w:t>
      </w:r>
    </w:p>
    <w:p w14:paraId="42739425" w14:textId="4726BD70" w:rsidR="00971CCC" w:rsidRPr="00250733" w:rsidRDefault="00971CCC" w:rsidP="00BD55FD">
      <w:pPr>
        <w:pStyle w:val="a3"/>
        <w:numPr>
          <w:ilvl w:val="1"/>
          <w:numId w:val="9"/>
        </w:numPr>
        <w:tabs>
          <w:tab w:val="left" w:pos="1134"/>
        </w:tabs>
        <w:suppressAutoHyphens/>
        <w:spacing w:after="0" w:line="240" w:lineRule="auto"/>
        <w:ind w:left="0" w:firstLine="709"/>
        <w:jc w:val="both"/>
        <w:rPr>
          <w:rFonts w:ascii="Times New Roman" w:hAnsi="Times New Roman"/>
          <w:color w:val="000000" w:themeColor="text1"/>
        </w:rPr>
      </w:pPr>
      <w:bookmarkStart w:id="14" w:name="_ref_16215696"/>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00AD7414" w:rsidRPr="00BC682F">
        <w:rPr>
          <w:rFonts w:ascii="Times New Roman" w:eastAsia="Times New Roman" w:hAnsi="Times New Roman" w:cs="Times New Roman"/>
          <w:lang w:eastAsia="ru-RU"/>
        </w:rPr>
        <w:t>[услуг</w:t>
      </w:r>
      <w:r w:rsidR="00AD7414">
        <w:rPr>
          <w:rFonts w:ascii="Times New Roman" w:eastAsia="Times New Roman" w:hAnsi="Times New Roman" w:cs="Times New Roman"/>
          <w:lang w:eastAsia="ru-RU"/>
        </w:rPr>
        <w:t>а</w:t>
      </w:r>
      <w:r w:rsidR="00AD7414" w:rsidRPr="00BC682F">
        <w:rPr>
          <w:rFonts w:ascii="Times New Roman" w:eastAsia="Times New Roman" w:hAnsi="Times New Roman" w:cs="Times New Roman"/>
          <w:lang w:eastAsia="ru-RU"/>
        </w:rPr>
        <w:t>]</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67071CD7" w14:textId="77777777" w:rsidR="00971CCC" w:rsidRDefault="00971CCC" w:rsidP="00BD55FD">
      <w:pPr>
        <w:pStyle w:val="a3"/>
        <w:numPr>
          <w:ilvl w:val="1"/>
          <w:numId w:val="9"/>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16EA564D" w14:textId="77777777" w:rsidR="00971CCC" w:rsidRDefault="00971CCC" w:rsidP="00BD55FD">
      <w:pPr>
        <w:numPr>
          <w:ilvl w:val="0"/>
          <w:numId w:val="8"/>
        </w:numPr>
        <w:tabs>
          <w:tab w:val="left" w:pos="284"/>
        </w:tabs>
        <w:suppressAutoHyphens/>
        <w:spacing w:after="0" w:line="240" w:lineRule="auto"/>
        <w:ind w:left="0" w:firstLine="0"/>
        <w:jc w:val="center"/>
        <w:rPr>
          <w:rFonts w:ascii="Times New Roman" w:hAnsi="Times New Roman"/>
          <w:b/>
          <w:bCs/>
          <w:color w:val="000000" w:themeColor="text1"/>
        </w:rPr>
      </w:pPr>
      <w:bookmarkStart w:id="15" w:name="_ref_16211363"/>
      <w:r w:rsidRPr="00250733">
        <w:rPr>
          <w:rFonts w:ascii="Times New Roman" w:hAnsi="Times New Roman"/>
          <w:b/>
          <w:bCs/>
          <w:color w:val="000000" w:themeColor="text1"/>
        </w:rPr>
        <w:t>Качество услуг</w:t>
      </w:r>
      <w:bookmarkStart w:id="16" w:name="_ref_16215690"/>
      <w:bookmarkEnd w:id="15"/>
    </w:p>
    <w:p w14:paraId="36FD748E" w14:textId="77777777" w:rsidR="00971CCC" w:rsidRPr="00971CCC" w:rsidRDefault="00971CCC" w:rsidP="00971CCC">
      <w:pPr>
        <w:pStyle w:val="2"/>
        <w:numPr>
          <w:ilvl w:val="1"/>
          <w:numId w:val="3"/>
        </w:numPr>
        <w:tabs>
          <w:tab w:val="left" w:pos="1134"/>
        </w:tabs>
        <w:spacing w:before="0" w:line="240" w:lineRule="auto"/>
        <w:ind w:left="0" w:firstLine="709"/>
        <w:rPr>
          <w:rFonts w:ascii="Times New Roman" w:hAnsi="Times New Roman" w:cs="Times New Roman"/>
          <w:color w:val="000000" w:themeColor="text1"/>
          <w:sz w:val="22"/>
          <w:szCs w:val="22"/>
        </w:rPr>
      </w:pPr>
      <w:r w:rsidRPr="00971CCC">
        <w:rPr>
          <w:rFonts w:ascii="Times New Roman" w:hAnsi="Times New Roman" w:cs="Times New Roman"/>
          <w:color w:val="000000" w:themeColor="text1"/>
          <w:sz w:val="22"/>
          <w:szCs w:val="22"/>
        </w:rPr>
        <w:t>Качество услуг должно соответствовать требованиям, установленным Техническим заданием.</w:t>
      </w:r>
      <w:bookmarkEnd w:id="16"/>
    </w:p>
    <w:p w14:paraId="7F5BB11C" w14:textId="346D4859" w:rsidR="00A731BF" w:rsidRPr="00971CCC" w:rsidRDefault="00971CCC" w:rsidP="00971CCC">
      <w:pPr>
        <w:suppressAutoHyphens/>
        <w:spacing w:after="0" w:line="240" w:lineRule="auto"/>
        <w:jc w:val="both"/>
        <w:rPr>
          <w:rFonts w:ascii="Times New Roman" w:eastAsia="Times New Roman" w:hAnsi="Times New Roman" w:cs="Times New Roman"/>
          <w:bCs/>
          <w:lang w:eastAsia="ru-RU"/>
        </w:rPr>
      </w:pPr>
      <w:r w:rsidRPr="00971CCC">
        <w:rPr>
          <w:rFonts w:ascii="Times New Roman" w:hAnsi="Times New Roman" w:cs="Times New Roman"/>
          <w:color w:val="000000" w:themeColor="text1"/>
        </w:rPr>
        <w:t>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5 (пяти) рабочих дней с момента предъявления требования</w:t>
      </w:r>
      <w:r w:rsidR="00A731BF" w:rsidRPr="00971CCC">
        <w:rPr>
          <w:rFonts w:ascii="Times New Roman" w:eastAsia="Times New Roman" w:hAnsi="Times New Roman" w:cs="Times New Roman"/>
          <w:bCs/>
          <w:lang w:eastAsia="ru-RU"/>
        </w:rPr>
        <w:t>.</w:t>
      </w:r>
      <w:bookmarkEnd w:id="14"/>
    </w:p>
    <w:p w14:paraId="3CED1D92" w14:textId="77777777" w:rsidR="00A731BF" w:rsidRPr="009A6FE6" w:rsidRDefault="00A731BF" w:rsidP="009A6FE6">
      <w:pPr>
        <w:numPr>
          <w:ilvl w:val="0"/>
          <w:numId w:val="2"/>
        </w:numPr>
        <w:tabs>
          <w:tab w:val="left" w:pos="709"/>
        </w:tabs>
        <w:suppressAutoHyphens/>
        <w:spacing w:after="0" w:line="240" w:lineRule="auto"/>
        <w:ind w:firstLine="0"/>
        <w:contextualSpacing/>
        <w:jc w:val="center"/>
        <w:rPr>
          <w:rFonts w:ascii="Times New Roman" w:eastAsia="Times New Roman" w:hAnsi="Times New Roman" w:cs="Times New Roman"/>
          <w:b/>
          <w:bCs/>
          <w:lang w:eastAsia="ru-RU"/>
        </w:rPr>
      </w:pPr>
      <w:bookmarkStart w:id="17" w:name="_ref_16521761"/>
      <w:r w:rsidRPr="009A6FE6">
        <w:rPr>
          <w:rFonts w:ascii="Times New Roman" w:eastAsia="Times New Roman" w:hAnsi="Times New Roman" w:cs="Times New Roman"/>
          <w:b/>
          <w:bCs/>
          <w:lang w:eastAsia="ru-RU"/>
        </w:rPr>
        <w:t>Цена услуг и порядок оплаты</w:t>
      </w:r>
      <w:bookmarkEnd w:id="17"/>
    </w:p>
    <w:p w14:paraId="3D3005CF" w14:textId="5EFF0354"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3.1.</w:t>
      </w:r>
      <w:r w:rsidRPr="00B003AC">
        <w:rPr>
          <w:rFonts w:ascii="Times New Roman" w:eastAsia="Times New Roman" w:hAnsi="Times New Roman" w:cs="Times New Roman"/>
          <w:bCs/>
          <w:lang w:eastAsia="ru-RU"/>
        </w:rPr>
        <w:tab/>
        <w:t>Цена услуг по Договору составляет – [</w:t>
      </w:r>
      <w:r>
        <w:rPr>
          <w:rFonts w:ascii="Times New Roman" w:eastAsia="Times New Roman" w:hAnsi="Times New Roman" w:cs="Times New Roman"/>
          <w:bCs/>
          <w:lang w:eastAsia="ru-RU"/>
        </w:rPr>
        <w:t>Сумма</w:t>
      </w:r>
      <w:r w:rsidRPr="00B003AC">
        <w:rPr>
          <w:rFonts w:ascii="Times New Roman" w:eastAsia="Times New Roman" w:hAnsi="Times New Roman" w:cs="Times New Roman"/>
          <w:bCs/>
          <w:lang w:eastAsia="ru-RU"/>
        </w:rPr>
        <w:t>], НДС не облагается.</w:t>
      </w:r>
    </w:p>
    <w:p w14:paraId="765BAE3D" w14:textId="489C56DA"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3.2.</w:t>
      </w:r>
      <w:r w:rsidRPr="00B003AC">
        <w:rPr>
          <w:rFonts w:ascii="Times New Roman" w:eastAsia="Times New Roman" w:hAnsi="Times New Roman" w:cs="Times New Roman"/>
          <w:bCs/>
          <w:lang w:eastAsia="ru-RU"/>
        </w:rPr>
        <w:tab/>
        <w:t>Получатель услуги вносит предоплату в размере 20% от стоимости работ по Договору, что составляет [Сумма], НДС не облагается, в течение 5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36384469" w14:textId="57F2E9EA"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3.3.</w:t>
      </w:r>
      <w:r w:rsidRPr="00B003AC">
        <w:rPr>
          <w:rFonts w:ascii="Times New Roman" w:eastAsia="Times New Roman" w:hAnsi="Times New Roman" w:cs="Times New Roman"/>
          <w:bCs/>
          <w:lang w:eastAsia="ru-RU"/>
        </w:rPr>
        <w:tab/>
        <w:t xml:space="preserve">Заказчик оплачивает Исполнителю сумму за счет средств субсидии, в размере 80% от стоимости работ по Договору, что составляет [Сумма], НДС не облагается, в течение 5 (пяти) рабочих дней после подписания Акта </w:t>
      </w:r>
      <w:r>
        <w:rPr>
          <w:rFonts w:ascii="Times New Roman" w:eastAsia="Times New Roman" w:hAnsi="Times New Roman" w:cs="Times New Roman"/>
          <w:bCs/>
          <w:lang w:eastAsia="ru-RU"/>
        </w:rPr>
        <w:t>приема-передачи</w:t>
      </w:r>
      <w:r w:rsidRPr="00B003AC">
        <w:rPr>
          <w:rFonts w:ascii="Times New Roman" w:eastAsia="Times New Roman" w:hAnsi="Times New Roman" w:cs="Times New Roman"/>
          <w:bCs/>
          <w:lang w:eastAsia="ru-RU"/>
        </w:rPr>
        <w:t xml:space="preserve"> путем перечисления Заказчиком денежных средств на счет Исполнителя, указанный в настоящем Договоре.</w:t>
      </w:r>
    </w:p>
    <w:p w14:paraId="27A53980"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3.4.</w:t>
      </w:r>
      <w:r w:rsidRPr="00B003AC">
        <w:rPr>
          <w:rFonts w:ascii="Times New Roman" w:eastAsia="Times New Roman" w:hAnsi="Times New Roman" w:cs="Times New Roman"/>
          <w:bCs/>
          <w:lang w:eastAsia="ru-RU"/>
        </w:rPr>
        <w:tab/>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089BB6AD"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3.5.</w:t>
      </w:r>
      <w:r w:rsidRPr="00B003AC">
        <w:rPr>
          <w:rFonts w:ascii="Times New Roman" w:eastAsia="Times New Roman" w:hAnsi="Times New Roman" w:cs="Times New Roman"/>
          <w:bCs/>
          <w:lang w:eastAsia="ru-RU"/>
        </w:rPr>
        <w:tab/>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sidRPr="00B003AC">
        <w:rPr>
          <w:rFonts w:ascii="Times New Roman" w:eastAsia="Times New Roman" w:hAnsi="Times New Roman" w:cs="Times New Roman"/>
          <w:bCs/>
          <w:lang w:eastAsia="ru-RU"/>
        </w:rPr>
        <w:t>пп</w:t>
      </w:r>
      <w:proofErr w:type="spellEnd"/>
      <w:r w:rsidRPr="00B003AC">
        <w:rPr>
          <w:rFonts w:ascii="Times New Roman" w:eastAsia="Times New Roman" w:hAnsi="Times New Roman" w:cs="Times New Roman"/>
          <w:bCs/>
          <w:lang w:eastAsia="ru-RU"/>
        </w:rPr>
        <w:t>. 3.2. настоящего Договора.</w:t>
      </w:r>
    </w:p>
    <w:p w14:paraId="58BBAFC9"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3.6.</w:t>
      </w:r>
      <w:r w:rsidRPr="00B003AC">
        <w:rPr>
          <w:rFonts w:ascii="Times New Roman" w:eastAsia="Times New Roman" w:hAnsi="Times New Roman" w:cs="Times New Roman"/>
          <w:bCs/>
          <w:lang w:eastAsia="ru-RU"/>
        </w:rPr>
        <w:tab/>
        <w:t xml:space="preserve">До момента поступления предоплаты в соответствии с </w:t>
      </w:r>
      <w:proofErr w:type="spellStart"/>
      <w:r w:rsidRPr="00B003AC">
        <w:rPr>
          <w:rFonts w:ascii="Times New Roman" w:eastAsia="Times New Roman" w:hAnsi="Times New Roman" w:cs="Times New Roman"/>
          <w:bCs/>
          <w:lang w:eastAsia="ru-RU"/>
        </w:rPr>
        <w:t>пп</w:t>
      </w:r>
      <w:proofErr w:type="spellEnd"/>
      <w:r w:rsidRPr="00B003AC">
        <w:rPr>
          <w:rFonts w:ascii="Times New Roman" w:eastAsia="Times New Roman" w:hAnsi="Times New Roman" w:cs="Times New Roman"/>
          <w:bCs/>
          <w:lang w:eastAsia="ru-RU"/>
        </w:rPr>
        <w:t xml:space="preserve">. 3.2., Исполнитель не вправе приступать к исполнению договора. </w:t>
      </w:r>
    </w:p>
    <w:p w14:paraId="3353A0EA"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3.7.</w:t>
      </w:r>
      <w:r w:rsidRPr="00B003AC">
        <w:rPr>
          <w:rFonts w:ascii="Times New Roman" w:eastAsia="Times New Roman" w:hAnsi="Times New Roman" w:cs="Times New Roman"/>
          <w:bCs/>
          <w:lang w:eastAsia="ru-RU"/>
        </w:rPr>
        <w:tab/>
        <w:t>Оказанные Исполнителем услуги, не предусмотренные Техническим заданием и не согласованные с Заказчиком, оплате не подлежат.</w:t>
      </w:r>
    </w:p>
    <w:p w14:paraId="2A510441"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3.8.</w:t>
      </w:r>
      <w:r w:rsidRPr="00B003AC">
        <w:rPr>
          <w:rFonts w:ascii="Times New Roman" w:eastAsia="Times New Roman" w:hAnsi="Times New Roman" w:cs="Times New Roman"/>
          <w:bCs/>
          <w:lang w:eastAsia="ru-RU"/>
        </w:rPr>
        <w:tab/>
        <w:t>Форма оплаты - безналичный расчет.</w:t>
      </w:r>
    </w:p>
    <w:p w14:paraId="011D03E4"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3.9.</w:t>
      </w:r>
      <w:r w:rsidRPr="00B003AC">
        <w:rPr>
          <w:rFonts w:ascii="Times New Roman" w:eastAsia="Times New Roman" w:hAnsi="Times New Roman" w:cs="Times New Roman"/>
          <w:bCs/>
          <w:lang w:eastAsia="ru-RU"/>
        </w:rPr>
        <w:tab/>
        <w:t>Формирование цены договора и расчеты с Исполнителем производятся в рублях Российской Федерации.</w:t>
      </w:r>
    </w:p>
    <w:p w14:paraId="26A398E9" w14:textId="512ADFE0" w:rsidR="00A731BF" w:rsidRPr="00BC682F"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lastRenderedPageBreak/>
        <w:t>3.10.</w:t>
      </w:r>
      <w:r w:rsidRPr="00B003AC">
        <w:rPr>
          <w:rFonts w:ascii="Times New Roman" w:eastAsia="Times New Roman" w:hAnsi="Times New Roman" w:cs="Times New Roman"/>
          <w:bCs/>
          <w:lang w:eastAsia="ru-RU"/>
        </w:rPr>
        <w:tab/>
        <w:t>Исполнитель определяет технологию оказания услуг самостоятельно, соблюдая обязательные требования нормативных документов.</w:t>
      </w:r>
    </w:p>
    <w:p w14:paraId="16D782C2" w14:textId="77777777" w:rsidR="00A731BF" w:rsidRPr="009A6FE6" w:rsidRDefault="00A731BF" w:rsidP="009A6FE6">
      <w:pPr>
        <w:keepNext/>
        <w:keepLines/>
        <w:numPr>
          <w:ilvl w:val="0"/>
          <w:numId w:val="2"/>
        </w:numPr>
        <w:spacing w:after="0" w:line="240" w:lineRule="auto"/>
        <w:ind w:firstLine="0"/>
        <w:jc w:val="center"/>
        <w:outlineLvl w:val="0"/>
        <w:rPr>
          <w:rFonts w:ascii="Times New Roman" w:eastAsia="Times New Roman" w:hAnsi="Times New Roman" w:cs="Times New Roman"/>
          <w:b/>
          <w:bCs/>
          <w:lang w:eastAsia="ru-RU"/>
        </w:rPr>
      </w:pPr>
      <w:bookmarkStart w:id="18" w:name="_ref_16595667"/>
      <w:r w:rsidRPr="009A6FE6">
        <w:rPr>
          <w:rFonts w:ascii="Times New Roman" w:eastAsia="Times New Roman" w:hAnsi="Times New Roman" w:cs="Times New Roman"/>
          <w:b/>
          <w:bCs/>
          <w:lang w:eastAsia="ru-RU"/>
        </w:rPr>
        <w:t>Сроки и условия оказания услуг</w:t>
      </w:r>
      <w:bookmarkEnd w:id="18"/>
    </w:p>
    <w:p w14:paraId="3696F09F" w14:textId="763702DB" w:rsidR="00A731BF" w:rsidRPr="00F0489F" w:rsidRDefault="00A731BF" w:rsidP="00F0489F">
      <w:pPr>
        <w:numPr>
          <w:ilvl w:val="1"/>
          <w:numId w:val="4"/>
        </w:numPr>
        <w:suppressAutoHyphens/>
        <w:spacing w:after="0" w:line="240" w:lineRule="auto"/>
        <w:ind w:left="0" w:firstLine="709"/>
        <w:jc w:val="both"/>
        <w:outlineLvl w:val="1"/>
        <w:rPr>
          <w:rFonts w:ascii="Times New Roman" w:eastAsia="Times New Roman" w:hAnsi="Times New Roman" w:cs="Times New Roman"/>
          <w:bCs/>
          <w:lang w:eastAsia="ru-RU"/>
        </w:rPr>
      </w:pPr>
      <w:bookmarkStart w:id="19" w:name="_ref_16595668"/>
      <w:r w:rsidRPr="00F0489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0" w:name="Срокдог"/>
      <w:bookmarkStart w:id="21" w:name="_ref_17050221"/>
      <w:bookmarkEnd w:id="19"/>
      <w:r w:rsidR="00971CCC" w:rsidRPr="00F0489F">
        <w:rPr>
          <w:rFonts w:ascii="Times New Roman" w:eastAsia="Times New Roman" w:hAnsi="Times New Roman" w:cs="Times New Roman"/>
          <w:bCs/>
          <w:lang w:eastAsia="ru-RU"/>
        </w:rPr>
        <w:t xml:space="preserve"> </w:t>
      </w:r>
      <w:r w:rsidRPr="00F0489F">
        <w:rPr>
          <w:rFonts w:ascii="Times New Roman" w:eastAsia="Times New Roman" w:hAnsi="Times New Roman" w:cs="Times New Roman"/>
          <w:bCs/>
          <w:lang w:eastAsia="ru-RU"/>
        </w:rPr>
        <w:t>[Срок договора]</w:t>
      </w:r>
      <w:bookmarkEnd w:id="20"/>
    </w:p>
    <w:bookmarkEnd w:id="21"/>
    <w:p w14:paraId="66DEC1CC" w14:textId="77777777" w:rsidR="00F0489F" w:rsidRPr="00F0489F" w:rsidRDefault="00F0489F" w:rsidP="00F0489F">
      <w:pPr>
        <w:pStyle w:val="2"/>
        <w:numPr>
          <w:ilvl w:val="1"/>
          <w:numId w:val="4"/>
        </w:numPr>
        <w:tabs>
          <w:tab w:val="left" w:pos="1134"/>
        </w:tabs>
        <w:suppressAutoHyphen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 xml:space="preserve">Исполнитель определяет технологию оказания услуг самостоятельно, соблюдая обязательные требования нормативных документов. </w:t>
      </w:r>
    </w:p>
    <w:p w14:paraId="0ABD91B8" w14:textId="77777777" w:rsidR="00F0489F" w:rsidRPr="00F0489F" w:rsidRDefault="00F0489F" w:rsidP="00F0489F">
      <w:pPr>
        <w:pStyle w:val="2"/>
        <w:numPr>
          <w:ilvl w:val="1"/>
          <w:numId w:val="4"/>
        </w:numPr>
        <w:tabs>
          <w:tab w:val="left" w:pos="1134"/>
        </w:tabs>
        <w:spacing w:before="0" w:line="240" w:lineRule="auto"/>
        <w:ind w:left="0" w:firstLine="709"/>
        <w:rPr>
          <w:rFonts w:ascii="Times New Roman" w:hAnsi="Times New Roman" w:cs="Times New Roman"/>
          <w:color w:val="000000" w:themeColor="text1"/>
          <w:sz w:val="22"/>
          <w:szCs w:val="22"/>
        </w:rPr>
      </w:pPr>
      <w:bookmarkStart w:id="22" w:name="_ref_17050226"/>
      <w:r w:rsidRPr="00F0489F">
        <w:rPr>
          <w:rFonts w:ascii="Times New Roman" w:hAnsi="Times New Roman" w:cs="Times New Roman"/>
          <w:color w:val="000000" w:themeColor="text1"/>
          <w:sz w:val="22"/>
          <w:szCs w:val="22"/>
        </w:rPr>
        <w:t>Подтверждение факта оказания услуг</w:t>
      </w:r>
      <w:bookmarkEnd w:id="22"/>
      <w:r w:rsidRPr="00F0489F">
        <w:rPr>
          <w:rFonts w:ascii="Times New Roman" w:hAnsi="Times New Roman" w:cs="Times New Roman"/>
          <w:color w:val="000000" w:themeColor="text1"/>
          <w:sz w:val="22"/>
          <w:szCs w:val="22"/>
        </w:rPr>
        <w:t>:</w:t>
      </w:r>
    </w:p>
    <w:p w14:paraId="258BF4D2" w14:textId="77777777" w:rsidR="00F0489F" w:rsidRPr="00F0489F" w:rsidRDefault="00F0489F" w:rsidP="00F0489F">
      <w:pPr>
        <w:pStyle w:val="a3"/>
        <w:numPr>
          <w:ilvl w:val="2"/>
          <w:numId w:val="4"/>
        </w:numPr>
        <w:tabs>
          <w:tab w:val="left" w:pos="1276"/>
        </w:tabs>
        <w:suppressAutoHyphens/>
        <w:spacing w:after="0" w:line="240" w:lineRule="auto"/>
        <w:ind w:left="0" w:firstLine="709"/>
        <w:jc w:val="both"/>
        <w:rPr>
          <w:rFonts w:ascii="Times New Roman" w:hAnsi="Times New Roman" w:cs="Times New Roman"/>
          <w:bCs/>
          <w:color w:val="000000" w:themeColor="text1"/>
        </w:rPr>
      </w:pPr>
      <w:bookmarkStart w:id="23" w:name="_ref_17050227"/>
      <w:bookmarkStart w:id="24" w:name="_ref_17050233"/>
      <w:r w:rsidRPr="00F0489F">
        <w:rPr>
          <w:rFonts w:ascii="Times New Roman" w:hAnsi="Times New Roman" w:cs="Times New Roman"/>
          <w:bCs/>
          <w:color w:val="000000" w:themeColor="text1"/>
        </w:rPr>
        <w:t xml:space="preserve">Факт </w:t>
      </w:r>
      <w:r w:rsidRPr="00F0489F">
        <w:rPr>
          <w:rFonts w:ascii="Times New Roman" w:hAnsi="Times New Roman" w:cs="Times New Roman"/>
          <w:bCs/>
        </w:rPr>
        <w:t>оказания услуг Исполнителем и получения их Получателем услуги должен быть подтвержден результатом оказанной услуги (отчётом) и актом приёма-передачи Услуг</w:t>
      </w:r>
      <w:r w:rsidRPr="00F0489F">
        <w:rPr>
          <w:rFonts w:ascii="Times New Roman" w:hAnsi="Times New Roman" w:cs="Times New Roman"/>
          <w:bCs/>
          <w:color w:val="000000" w:themeColor="text1"/>
        </w:rPr>
        <w:t>, оформленного в соответствии с Приложением № 2 к Договору, подписанным всеми Сторонами.</w:t>
      </w:r>
      <w:bookmarkEnd w:id="23"/>
    </w:p>
    <w:p w14:paraId="053BDFE1" w14:textId="77777777" w:rsidR="00F0489F" w:rsidRPr="00F0489F" w:rsidRDefault="00F0489F" w:rsidP="00F0489F">
      <w:pPr>
        <w:pStyle w:val="a3"/>
        <w:numPr>
          <w:ilvl w:val="2"/>
          <w:numId w:val="4"/>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cs="Times New Roman"/>
          <w:bCs/>
          <w:color w:val="000000" w:themeColor="text1"/>
        </w:rPr>
      </w:pPr>
      <w:bookmarkStart w:id="25" w:name="_ref_17050228"/>
      <w:r w:rsidRPr="00F0489F">
        <w:rPr>
          <w:rFonts w:ascii="Times New Roman" w:hAnsi="Times New Roman" w:cs="Times New Roman"/>
          <w:bCs/>
          <w:color w:val="000000" w:themeColor="text1"/>
        </w:rPr>
        <w:t>Акт об оказании услуг должен быть составлен и подписан Исполнителем и Получателем услуг в течение 15 (пятнадцать)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5"/>
      <w:r w:rsidRPr="00F0489F">
        <w:rPr>
          <w:rFonts w:ascii="Times New Roman" w:hAnsi="Times New Roman" w:cs="Times New Roman"/>
          <w:bCs/>
          <w:color w:val="000000" w:themeColor="text1"/>
        </w:rPr>
        <w:t>:</w:t>
      </w:r>
    </w:p>
    <w:p w14:paraId="65086811" w14:textId="77777777" w:rsidR="00F0489F" w:rsidRPr="00F0489F" w:rsidRDefault="00F0489F" w:rsidP="00F0489F">
      <w:pPr>
        <w:pStyle w:val="a3"/>
        <w:numPr>
          <w:ilvl w:val="0"/>
          <w:numId w:val="5"/>
        </w:numPr>
        <w:tabs>
          <w:tab w:val="left" w:pos="993"/>
        </w:tabs>
        <w:suppressAutoHyphen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 завершении оказания Услуг, Исполнитель в течение 5 (пять) рабочих дней представляет Получателю услуги результат оказанной услуги и подписанный со своей стороны Акт сдачи-приемки в трех экземплярах;</w:t>
      </w:r>
    </w:p>
    <w:p w14:paraId="0E8D5043" w14:textId="77777777" w:rsidR="00F0489F" w:rsidRPr="00F0489F" w:rsidRDefault="00F0489F" w:rsidP="00F0489F">
      <w:pPr>
        <w:pStyle w:val="a3"/>
        <w:numPr>
          <w:ilvl w:val="0"/>
          <w:numId w:val="5"/>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5E4CC606" w14:textId="77777777" w:rsidR="00F0489F" w:rsidRPr="00F0489F" w:rsidRDefault="00F0489F" w:rsidP="00F0489F">
      <w:pPr>
        <w:pStyle w:val="a3"/>
        <w:numPr>
          <w:ilvl w:val="0"/>
          <w:numId w:val="5"/>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Заказчик:</w:t>
      </w:r>
    </w:p>
    <w:p w14:paraId="4255AA0C"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подписывает Акты сдачи-приемки в течение 5 (пяти) рабочих дней с даты приемки результатов работы на заседании Комиссии либо;</w:t>
      </w:r>
    </w:p>
    <w:p w14:paraId="6B696E57"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46BAF398"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0D1FEEF4"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1D1ECD3A"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26" w:name="_ref_17487076"/>
      <w:bookmarkEnd w:id="24"/>
      <w:r w:rsidRPr="00F0489F">
        <w:rPr>
          <w:rFonts w:ascii="Times New Roman" w:hAnsi="Times New Roman" w:cs="Times New Roman"/>
          <w:b/>
          <w:bCs/>
          <w:color w:val="000000" w:themeColor="text1"/>
        </w:rPr>
        <w:t>Права и обязанности Сторон</w:t>
      </w:r>
    </w:p>
    <w:p w14:paraId="41B3E198"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themeColor="text1"/>
        </w:rPr>
      </w:pPr>
      <w:r w:rsidRPr="00F0489F">
        <w:rPr>
          <w:rFonts w:ascii="Times New Roman" w:hAnsi="Times New Roman" w:cs="Times New Roman"/>
          <w:b/>
          <w:color w:val="000000" w:themeColor="text1"/>
        </w:rPr>
        <w:t>Исполнитель обязан</w:t>
      </w:r>
      <w:r w:rsidRPr="00F0489F">
        <w:rPr>
          <w:rFonts w:ascii="Times New Roman" w:hAnsi="Times New Roman" w:cs="Times New Roman"/>
          <w:color w:val="000000" w:themeColor="text1"/>
        </w:rPr>
        <w:t>:</w:t>
      </w:r>
    </w:p>
    <w:p w14:paraId="2CE24E8D"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Оказать Получателю услуги услугу качественно и в сроки, установленные настоящим Договором.</w:t>
      </w:r>
    </w:p>
    <w:p w14:paraId="00EC31E5"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 необходимости принять у Получателя услуги документацию, иные материалы и сведения, необходимые для оказания Услуг.</w:t>
      </w:r>
    </w:p>
    <w:p w14:paraId="0042DA4A"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1FBCEFED"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Представлять по требованию Получателя услуги и Заказчика информацию о ходе любого этапа оказания Услуг.</w:t>
      </w:r>
    </w:p>
    <w:p w14:paraId="2E4D0810"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5C3B1B49"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6292B8AD"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rPr>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31C3BA09"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Исполнитель имеет право:</w:t>
      </w:r>
    </w:p>
    <w:p w14:paraId="3CC4C868" w14:textId="77777777" w:rsidR="00F0489F" w:rsidRPr="00F0489F" w:rsidRDefault="00F0489F" w:rsidP="00BD55FD">
      <w:pPr>
        <w:pStyle w:val="a3"/>
        <w:widowControl w:val="0"/>
        <w:numPr>
          <w:ilvl w:val="0"/>
          <w:numId w:val="12"/>
        </w:numPr>
        <w:tabs>
          <w:tab w:val="left" w:pos="1276"/>
        </w:tabs>
        <w:autoSpaceDE w:val="0"/>
        <w:autoSpaceDN w:val="0"/>
        <w:adjustRightInd w:val="0"/>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color w:val="000000" w:themeColor="text1"/>
        </w:rPr>
        <w:t xml:space="preserve">Запрашивать у </w:t>
      </w:r>
      <w:r w:rsidRPr="00F0489F">
        <w:rPr>
          <w:rFonts w:ascii="Times New Roman" w:hAnsi="Times New Roman" w:cs="Times New Roman"/>
          <w:bCs/>
          <w:color w:val="000000" w:themeColor="text1"/>
        </w:rPr>
        <w:t>Получателя услуги дополнительные документы, иные материалы и сведения, необходимые для оказания Услуг.</w:t>
      </w:r>
    </w:p>
    <w:p w14:paraId="64490F27" w14:textId="77777777" w:rsidR="00F0489F" w:rsidRPr="00F0489F" w:rsidRDefault="00F0489F" w:rsidP="00BD55FD">
      <w:pPr>
        <w:pStyle w:val="3"/>
        <w:numPr>
          <w:ilvl w:val="0"/>
          <w:numId w:val="12"/>
        </w:numPr>
        <w:tabs>
          <w:tab w:val="left" w:pos="1276"/>
        </w:tabs>
        <w:spacing w:before="0" w:line="240" w:lineRule="auto"/>
        <w:ind w:left="0" w:firstLine="709"/>
        <w:rPr>
          <w:rFonts w:ascii="Times New Roman" w:hAnsi="Times New Roman" w:cs="Times New Roman"/>
          <w:color w:val="000000" w:themeColor="text1"/>
          <w:sz w:val="22"/>
          <w:szCs w:val="22"/>
        </w:rPr>
      </w:pPr>
      <w:bookmarkStart w:id="27" w:name="_ref_17050234"/>
      <w:r w:rsidRPr="00F0489F">
        <w:rPr>
          <w:rFonts w:ascii="Times New Roman" w:hAnsi="Times New Roman" w:cs="Times New Roman"/>
          <w:color w:val="000000" w:themeColor="text1"/>
          <w:sz w:val="22"/>
          <w:szCs w:val="22"/>
        </w:rPr>
        <w:lastRenderedPageBreak/>
        <w:t>Привлекать к оказанию услуг любых третьих лиц (</w:t>
      </w:r>
      <w:proofErr w:type="spellStart"/>
      <w:r w:rsidRPr="00F0489F">
        <w:rPr>
          <w:rFonts w:ascii="Times New Roman" w:hAnsi="Times New Roman" w:cs="Times New Roman"/>
          <w:color w:val="000000" w:themeColor="text1"/>
          <w:sz w:val="22"/>
          <w:szCs w:val="22"/>
        </w:rPr>
        <w:t>субисполнителей</w:t>
      </w:r>
      <w:proofErr w:type="spellEnd"/>
      <w:r w:rsidRPr="00F0489F">
        <w:rPr>
          <w:rFonts w:ascii="Times New Roman" w:hAnsi="Times New Roman" w:cs="Times New Roman"/>
          <w:color w:val="000000" w:themeColor="text1"/>
          <w:sz w:val="22"/>
          <w:szCs w:val="22"/>
        </w:rPr>
        <w:t>) без дополнительного согласования с Заказчиком.</w:t>
      </w:r>
      <w:bookmarkStart w:id="28" w:name="_ref_17050238"/>
      <w:bookmarkEnd w:id="27"/>
      <w:r w:rsidRPr="00F0489F">
        <w:rPr>
          <w:rFonts w:ascii="Times New Roman" w:hAnsi="Times New Roman" w:cs="Times New Roman"/>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F0489F">
        <w:rPr>
          <w:rFonts w:ascii="Times New Roman" w:hAnsi="Times New Roman" w:cs="Times New Roman"/>
          <w:color w:val="000000" w:themeColor="text1"/>
          <w:sz w:val="22"/>
          <w:szCs w:val="22"/>
        </w:rPr>
        <w:t>субисполнителем</w:t>
      </w:r>
      <w:proofErr w:type="spellEnd"/>
      <w:r w:rsidRPr="00F0489F">
        <w:rPr>
          <w:rFonts w:ascii="Times New Roman" w:hAnsi="Times New Roman" w:cs="Times New Roman"/>
          <w:color w:val="000000" w:themeColor="text1"/>
          <w:sz w:val="22"/>
          <w:szCs w:val="22"/>
        </w:rPr>
        <w:t xml:space="preserve"> в соответствии с правилами пункта 1 статьи 313 и статьи 403 ГК РФ.</w:t>
      </w:r>
      <w:bookmarkEnd w:id="28"/>
    </w:p>
    <w:p w14:paraId="61D72F0C" w14:textId="77777777" w:rsidR="00F0489F" w:rsidRPr="00F0489F" w:rsidRDefault="00F0489F" w:rsidP="00BD55FD">
      <w:pPr>
        <w:pStyle w:val="a3"/>
        <w:widowControl w:val="0"/>
        <w:numPr>
          <w:ilvl w:val="0"/>
          <w:numId w:val="12"/>
        </w:numPr>
        <w:tabs>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Cs/>
          <w:color w:val="000000" w:themeColor="text1"/>
        </w:rPr>
        <w:t>По согласованию с Получателем услуги досрочно</w:t>
      </w:r>
      <w:r w:rsidRPr="00F0489F">
        <w:rPr>
          <w:rFonts w:ascii="Times New Roman" w:hAnsi="Times New Roman" w:cs="Times New Roman"/>
          <w:color w:val="000000" w:themeColor="text1"/>
        </w:rPr>
        <w:t xml:space="preserve"> оказать Услуги.</w:t>
      </w:r>
    </w:p>
    <w:p w14:paraId="1734BE12"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Заказчик обязан:</w:t>
      </w:r>
    </w:p>
    <w:p w14:paraId="5D6C82CB" w14:textId="77777777" w:rsidR="00F0489F" w:rsidRPr="00F0489F" w:rsidRDefault="00F0489F" w:rsidP="00BD55FD">
      <w:pPr>
        <w:pStyle w:val="a3"/>
        <w:numPr>
          <w:ilvl w:val="0"/>
          <w:numId w:val="13"/>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сдачи-приемки.</w:t>
      </w:r>
    </w:p>
    <w:p w14:paraId="26E27FD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Заказчик вправе:</w:t>
      </w:r>
    </w:p>
    <w:p w14:paraId="5A4E0EC6" w14:textId="77777777" w:rsidR="00F0489F" w:rsidRPr="00F0489F" w:rsidRDefault="00F0489F" w:rsidP="00BD55FD">
      <w:pPr>
        <w:pStyle w:val="a3"/>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Проверять ход и качество оказываемых Услуг, выполняемых Исполнителем, не вмешиваясь в его деятельность.</w:t>
      </w:r>
    </w:p>
    <w:p w14:paraId="7F99B551"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Получатель услуги обязан:</w:t>
      </w:r>
    </w:p>
    <w:p w14:paraId="46CDDA23"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Предоставить Исполнителю документацию, иные материалы и сведения, необходимые для оказания Услуг.</w:t>
      </w:r>
    </w:p>
    <w:p w14:paraId="62365857"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59E7E376"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Проинформировать Заказчика о наступлении гарантийного срока в течение действия гарантийного периода.</w:t>
      </w:r>
    </w:p>
    <w:p w14:paraId="300E084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 xml:space="preserve">Получатель услуги вправе: </w:t>
      </w:r>
    </w:p>
    <w:p w14:paraId="255F45AF" w14:textId="77777777" w:rsidR="00F0489F" w:rsidRPr="00F0489F" w:rsidRDefault="00F0489F" w:rsidP="00BD55FD">
      <w:pPr>
        <w:pStyle w:val="a3"/>
        <w:numPr>
          <w:ilvl w:val="0"/>
          <w:numId w:val="16"/>
        </w:numPr>
        <w:tabs>
          <w:tab w:val="left" w:pos="1276"/>
        </w:tabs>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color w:val="000000" w:themeColor="text1"/>
        </w:rPr>
        <w:t xml:space="preserve">Досрочно принять оказанные </w:t>
      </w:r>
      <w:r w:rsidRPr="00F0489F">
        <w:rPr>
          <w:rFonts w:ascii="Times New Roman" w:hAnsi="Times New Roman" w:cs="Times New Roman"/>
          <w:bCs/>
          <w:color w:val="000000" w:themeColor="text1"/>
        </w:rPr>
        <w:t>Исполнителем Услуги.</w:t>
      </w:r>
    </w:p>
    <w:p w14:paraId="53011A86" w14:textId="77777777" w:rsidR="00F0489F" w:rsidRPr="00F0489F" w:rsidRDefault="00F0489F" w:rsidP="00BD55FD">
      <w:pPr>
        <w:pStyle w:val="a3"/>
        <w:numPr>
          <w:ilvl w:val="0"/>
          <w:numId w:val="16"/>
        </w:numPr>
        <w:tabs>
          <w:tab w:val="left" w:pos="1276"/>
        </w:tabs>
        <w:autoSpaceDE w:val="0"/>
        <w:autoSpaceDN w:val="0"/>
        <w:adjustRightInd w:val="0"/>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bCs/>
          <w:color w:val="000000" w:themeColor="text1"/>
        </w:rPr>
        <w:t>Проверять ход и качество оказываемых Услуг, выполняемых Исполнителем, не вмешиваясь в его деятельность.</w:t>
      </w:r>
    </w:p>
    <w:p w14:paraId="6C63594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 xml:space="preserve">Получатель услуги </w:t>
      </w:r>
      <w:r w:rsidRPr="00F0489F">
        <w:rPr>
          <w:rFonts w:ascii="Times New Roman" w:hAnsi="Times New Roman" w:cs="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3A63CC89"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Ответственность сторон</w:t>
      </w:r>
      <w:bookmarkStart w:id="29" w:name="_ref_17491884"/>
      <w:bookmarkEnd w:id="26"/>
    </w:p>
    <w:p w14:paraId="21AA66FB" w14:textId="77777777" w:rsidR="00F0489F" w:rsidRPr="00F0489F" w:rsidRDefault="00F0489F" w:rsidP="00BD55FD">
      <w:pPr>
        <w:pStyle w:val="1"/>
        <w:numPr>
          <w:ilvl w:val="1"/>
          <w:numId w:val="17"/>
        </w:numPr>
        <w:tabs>
          <w:tab w:val="left" w:pos="426"/>
          <w:tab w:val="left" w:pos="1134"/>
        </w:tabs>
        <w:spacing w:before="0" w:line="240" w:lineRule="auto"/>
        <w:ind w:left="0" w:firstLine="709"/>
        <w:rPr>
          <w:rFonts w:ascii="Times New Roman" w:hAnsi="Times New Roman" w:cs="Times New Roman"/>
          <w:b/>
          <w:color w:val="000000" w:themeColor="text1"/>
          <w:sz w:val="22"/>
          <w:szCs w:val="22"/>
        </w:rPr>
      </w:pPr>
      <w:r w:rsidRPr="00F0489F">
        <w:rPr>
          <w:rFonts w:ascii="Times New Roman" w:hAnsi="Times New Roman" w:cs="Times New Roman"/>
          <w:color w:val="000000" w:themeColor="text1"/>
          <w:sz w:val="22"/>
          <w:szCs w:val="22"/>
        </w:rPr>
        <w:t>Уплата неустойки Исполнителем</w:t>
      </w:r>
      <w:bookmarkEnd w:id="29"/>
    </w:p>
    <w:p w14:paraId="213D8267" w14:textId="77777777" w:rsidR="00F0489F" w:rsidRPr="00F0489F" w:rsidRDefault="00F0489F" w:rsidP="00BD55FD">
      <w:pPr>
        <w:pStyle w:val="3"/>
        <w:numPr>
          <w:ilvl w:val="0"/>
          <w:numId w:val="19"/>
        </w:numPr>
        <w:tabs>
          <w:tab w:val="left" w:pos="1276"/>
        </w:tabs>
        <w:spacing w:before="0" w:line="240" w:lineRule="auto"/>
        <w:ind w:left="0" w:firstLine="709"/>
        <w:rPr>
          <w:rFonts w:ascii="Times New Roman" w:hAnsi="Times New Roman" w:cs="Times New Roman"/>
          <w:color w:val="000000" w:themeColor="text1"/>
          <w:sz w:val="22"/>
          <w:szCs w:val="22"/>
        </w:rPr>
      </w:pPr>
      <w:bookmarkStart w:id="30" w:name="_ref_17491887"/>
      <w:r w:rsidRPr="00F0489F">
        <w:rPr>
          <w:rFonts w:ascii="Times New Roman" w:hAnsi="Times New Roman" w:cs="Times New Roman"/>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31" w:name="_ref_43118238"/>
      <w:bookmarkEnd w:id="30"/>
    </w:p>
    <w:p w14:paraId="4FC06D61" w14:textId="77777777" w:rsidR="00F0489F" w:rsidRPr="00F0489F" w:rsidRDefault="00F0489F" w:rsidP="00BD55FD">
      <w:pPr>
        <w:pStyle w:val="3"/>
        <w:numPr>
          <w:ilvl w:val="0"/>
          <w:numId w:val="19"/>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1"/>
    </w:p>
    <w:p w14:paraId="2430F26A" w14:textId="77777777" w:rsidR="00F0489F" w:rsidRPr="00F0489F" w:rsidRDefault="00F0489F" w:rsidP="00BD55FD">
      <w:pPr>
        <w:pStyle w:val="1"/>
        <w:numPr>
          <w:ilvl w:val="1"/>
          <w:numId w:val="17"/>
        </w:numPr>
        <w:tabs>
          <w:tab w:val="left" w:pos="426"/>
          <w:tab w:val="left" w:pos="1134"/>
        </w:tabs>
        <w:spacing w:before="0" w:line="240" w:lineRule="auto"/>
        <w:ind w:left="0" w:firstLine="709"/>
        <w:rPr>
          <w:rFonts w:ascii="Times New Roman" w:hAnsi="Times New Roman" w:cs="Times New Roman"/>
          <w:b/>
          <w:color w:val="000000" w:themeColor="text1"/>
          <w:sz w:val="22"/>
          <w:szCs w:val="22"/>
        </w:rPr>
      </w:pPr>
      <w:r w:rsidRPr="00F0489F">
        <w:rPr>
          <w:rFonts w:ascii="Times New Roman" w:hAnsi="Times New Roman" w:cs="Times New Roman"/>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4D08DA0"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32" w:name="_ref_17768679"/>
      <w:r w:rsidRPr="00F0489F">
        <w:rPr>
          <w:rFonts w:ascii="Times New Roman" w:hAnsi="Times New Roman" w:cs="Times New Roman"/>
          <w:b/>
          <w:bCs/>
          <w:color w:val="000000" w:themeColor="text1"/>
        </w:rPr>
        <w:t>Изменение и расторжение договора</w:t>
      </w:r>
      <w:bookmarkEnd w:id="32"/>
    </w:p>
    <w:p w14:paraId="4FD5E0AE" w14:textId="77777777" w:rsidR="00F0489F" w:rsidRPr="00F0489F" w:rsidRDefault="00F0489F" w:rsidP="00BD55FD">
      <w:pPr>
        <w:pStyle w:val="2"/>
        <w:numPr>
          <w:ilvl w:val="1"/>
          <w:numId w:val="18"/>
        </w:numPr>
        <w:tabs>
          <w:tab w:val="left" w:pos="1134"/>
        </w:tabs>
        <w:spacing w:before="0" w:line="240" w:lineRule="auto"/>
        <w:ind w:left="0" w:firstLine="709"/>
        <w:rPr>
          <w:rFonts w:ascii="Times New Roman" w:hAnsi="Times New Roman" w:cs="Times New Roman"/>
          <w:color w:val="000000" w:themeColor="text1"/>
          <w:sz w:val="22"/>
          <w:szCs w:val="22"/>
        </w:rPr>
      </w:pPr>
      <w:bookmarkStart w:id="33" w:name="_ref_17773741"/>
      <w:r w:rsidRPr="00F0489F">
        <w:rPr>
          <w:rFonts w:ascii="Times New Roman" w:hAnsi="Times New Roman" w:cs="Times New Roman"/>
          <w:color w:val="000000" w:themeColor="text1"/>
          <w:sz w:val="22"/>
          <w:szCs w:val="22"/>
        </w:rPr>
        <w:t>Договор может быть изменен или расторгнут по соглашению сторон.</w:t>
      </w:r>
      <w:bookmarkEnd w:id="33"/>
    </w:p>
    <w:p w14:paraId="5B195DD5" w14:textId="77777777" w:rsidR="00F0489F" w:rsidRPr="00F0489F" w:rsidRDefault="00F0489F" w:rsidP="00BD55FD">
      <w:pPr>
        <w:pStyle w:val="2"/>
        <w:numPr>
          <w:ilvl w:val="1"/>
          <w:numId w:val="18"/>
        </w:numPr>
        <w:tabs>
          <w:tab w:val="left" w:pos="1134"/>
        </w:tabs>
        <w:spacing w:before="0" w:line="240" w:lineRule="auto"/>
        <w:ind w:left="0" w:firstLine="709"/>
        <w:rPr>
          <w:rFonts w:ascii="Times New Roman" w:hAnsi="Times New Roman" w:cs="Times New Roman"/>
          <w:color w:val="000000" w:themeColor="text1"/>
          <w:sz w:val="22"/>
          <w:szCs w:val="22"/>
        </w:rPr>
      </w:pPr>
      <w:bookmarkStart w:id="34" w:name="_ref_17773750"/>
      <w:r w:rsidRPr="00F0489F">
        <w:rPr>
          <w:rFonts w:ascii="Times New Roman" w:hAnsi="Times New Roman" w:cs="Times New Roman"/>
          <w:color w:val="000000" w:themeColor="text1"/>
          <w:sz w:val="22"/>
          <w:szCs w:val="22"/>
        </w:rPr>
        <w:t>Расторжение Договора</w:t>
      </w:r>
      <w:bookmarkEnd w:id="34"/>
    </w:p>
    <w:p w14:paraId="7731A06C" w14:textId="3555FD5F" w:rsidR="00F0489F" w:rsidRPr="00F0489F" w:rsidRDefault="00F0489F" w:rsidP="00BD55FD">
      <w:pPr>
        <w:pStyle w:val="3"/>
        <w:numPr>
          <w:ilvl w:val="2"/>
          <w:numId w:val="30"/>
        </w:numPr>
        <w:tabs>
          <w:tab w:val="left" w:pos="1276"/>
        </w:tabs>
        <w:spacing w:before="0" w:line="240" w:lineRule="auto"/>
        <w:ind w:left="0" w:firstLine="709"/>
        <w:rPr>
          <w:rFonts w:ascii="Times New Roman" w:hAnsi="Times New Roman" w:cs="Times New Roman"/>
          <w:color w:val="000000" w:themeColor="text1"/>
          <w:sz w:val="22"/>
          <w:szCs w:val="22"/>
        </w:rPr>
      </w:pPr>
      <w:bookmarkStart w:id="35" w:name="_ref_17773751"/>
      <w:r w:rsidRPr="00F0489F">
        <w:rPr>
          <w:rFonts w:ascii="Times New Roman" w:hAnsi="Times New Roman" w:cs="Times New Roman"/>
          <w:color w:val="000000" w:themeColor="text1"/>
          <w:sz w:val="22"/>
          <w:szCs w:val="22"/>
        </w:rPr>
        <w:t>Заказчик вправе полностью или частично в одностороннем порядке отказаться от исполнения Договора:</w:t>
      </w:r>
    </w:p>
    <w:bookmarkEnd w:id="35"/>
    <w:p w14:paraId="45E44C97" w14:textId="77777777" w:rsidR="00F0489F" w:rsidRPr="00F0489F" w:rsidRDefault="00F0489F" w:rsidP="00BD55FD">
      <w:pPr>
        <w:pStyle w:val="a3"/>
        <w:numPr>
          <w:ilvl w:val="0"/>
          <w:numId w:val="6"/>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25B1259" w14:textId="77777777" w:rsidR="00F0489F" w:rsidRPr="00F0489F" w:rsidRDefault="00F0489F" w:rsidP="00BD55FD">
      <w:pPr>
        <w:pStyle w:val="a3"/>
        <w:numPr>
          <w:ilvl w:val="0"/>
          <w:numId w:val="6"/>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некачественного оказания услуг (2 негативных отзыва от Получателей услуг, поступивших в адрес Заказчика в период оказания Услуг в виде письменно оформленного заявления с указанием ФИО, контактных данных);</w:t>
      </w:r>
    </w:p>
    <w:p w14:paraId="1D813E44" w14:textId="77777777" w:rsidR="00F0489F" w:rsidRDefault="00F0489F" w:rsidP="00BD55FD">
      <w:pPr>
        <w:pStyle w:val="a3"/>
        <w:numPr>
          <w:ilvl w:val="2"/>
          <w:numId w:val="21"/>
        </w:numPr>
        <w:tabs>
          <w:tab w:val="left" w:pos="993"/>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случаях, произошедших не по вине Заказчика, в результате которых дальнейшее выполнение услуг стало нецелесообразным.</w:t>
      </w:r>
    </w:p>
    <w:p w14:paraId="31B30020" w14:textId="58CC513F" w:rsidR="00F0489F" w:rsidRPr="008D7DC2" w:rsidRDefault="00F0489F" w:rsidP="00BD55FD">
      <w:pPr>
        <w:pStyle w:val="a3"/>
        <w:numPr>
          <w:ilvl w:val="2"/>
          <w:numId w:val="30"/>
        </w:numPr>
        <w:spacing w:after="0" w:line="240" w:lineRule="auto"/>
        <w:ind w:left="0" w:firstLine="709"/>
        <w:jc w:val="both"/>
        <w:rPr>
          <w:rFonts w:ascii="Times New Roman" w:hAnsi="Times New Roman" w:cs="Times New Roman"/>
          <w:color w:val="000000" w:themeColor="text1"/>
        </w:rPr>
      </w:pPr>
      <w:r w:rsidRPr="008D7DC2">
        <w:rPr>
          <w:rFonts w:ascii="Times New Roman" w:hAnsi="Times New Roman" w:cs="Times New Roman"/>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391B9151" w14:textId="0C519AF9" w:rsidR="00F0489F" w:rsidRPr="00F0489F" w:rsidRDefault="00F0489F" w:rsidP="00BD55FD">
      <w:pPr>
        <w:pStyle w:val="a3"/>
        <w:numPr>
          <w:ilvl w:val="1"/>
          <w:numId w:val="30"/>
        </w:numPr>
        <w:tabs>
          <w:tab w:val="left" w:pos="993"/>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71A2A89D" w14:textId="77777777" w:rsidR="00F0489F" w:rsidRPr="00F0489F" w:rsidRDefault="00F0489F" w:rsidP="00BD55FD">
      <w:pPr>
        <w:pStyle w:val="2"/>
        <w:numPr>
          <w:ilvl w:val="1"/>
          <w:numId w:val="30"/>
        </w:numPr>
        <w:tabs>
          <w:tab w:val="left" w:pos="1134"/>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lastRenderedPageBreak/>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082B8739"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Конфиденциальность</w:t>
      </w:r>
    </w:p>
    <w:p w14:paraId="08EF56AC"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F0489F">
        <w:rPr>
          <w:rFonts w:ascii="Times New Roman" w:hAnsi="Times New Roman" w:cs="Times New Roman"/>
          <w:i/>
          <w:color w:val="000000" w:themeColor="text1"/>
        </w:rPr>
        <w:t xml:space="preserve"> </w:t>
      </w:r>
      <w:r w:rsidRPr="00F0489F">
        <w:rPr>
          <w:rFonts w:ascii="Times New Roman" w:hAnsi="Times New Roman" w:cs="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60DCCA77" w14:textId="77777777" w:rsidR="00F0489F" w:rsidRPr="00F0489F" w:rsidRDefault="00F0489F" w:rsidP="00BD55FD">
      <w:pPr>
        <w:pStyle w:val="a3"/>
        <w:numPr>
          <w:ilvl w:val="0"/>
          <w:numId w:val="22"/>
        </w:numPr>
        <w:tabs>
          <w:tab w:val="left" w:pos="0"/>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Исполнитель</w:t>
      </w:r>
      <w:r w:rsidRPr="00F0489F">
        <w:rPr>
          <w:rFonts w:ascii="Times New Roman" w:hAnsi="Times New Roman" w:cs="Times New Roman"/>
          <w:color w:val="000000" w:themeColor="text1"/>
        </w:rPr>
        <w:t xml:space="preserve"> не вправе передавать оригиналы или копии документов, полученные от </w:t>
      </w:r>
      <w:r w:rsidRPr="00F0489F">
        <w:rPr>
          <w:rFonts w:ascii="Times New Roman" w:hAnsi="Times New Roman" w:cs="Times New Roman"/>
          <w:b/>
          <w:color w:val="000000" w:themeColor="text1"/>
        </w:rPr>
        <w:t>Получателя услуги</w:t>
      </w:r>
      <w:r w:rsidRPr="00F0489F">
        <w:rPr>
          <w:rFonts w:ascii="Times New Roman" w:hAnsi="Times New Roman" w:cs="Times New Roman"/>
          <w:color w:val="000000" w:themeColor="text1"/>
        </w:rPr>
        <w:t xml:space="preserve">, третьим лицам, за исключением работников </w:t>
      </w:r>
      <w:r w:rsidRPr="00F0489F">
        <w:rPr>
          <w:rFonts w:ascii="Times New Roman" w:hAnsi="Times New Roman" w:cs="Times New Roman"/>
          <w:b/>
          <w:color w:val="000000" w:themeColor="text1"/>
        </w:rPr>
        <w:t>Исполнителя</w:t>
      </w:r>
      <w:r w:rsidRPr="00F0489F">
        <w:rPr>
          <w:rFonts w:ascii="Times New Roman" w:hAnsi="Times New Roman" w:cs="Times New Roman"/>
          <w:color w:val="000000" w:themeColor="text1"/>
        </w:rPr>
        <w:t xml:space="preserve"> и привлеченных к оказанию Услуг третьих лиц, без предварительного письменного согласия </w:t>
      </w:r>
      <w:r w:rsidRPr="00F0489F">
        <w:rPr>
          <w:rFonts w:ascii="Times New Roman" w:hAnsi="Times New Roman" w:cs="Times New Roman"/>
          <w:b/>
          <w:color w:val="000000" w:themeColor="text1"/>
        </w:rPr>
        <w:t>Получателя услуги</w:t>
      </w:r>
      <w:r w:rsidRPr="00F0489F">
        <w:rPr>
          <w:rFonts w:ascii="Times New Roman" w:hAnsi="Times New Roman" w:cs="Times New Roman"/>
          <w:color w:val="000000" w:themeColor="text1"/>
        </w:rPr>
        <w:t xml:space="preserve">. </w:t>
      </w:r>
    </w:p>
    <w:p w14:paraId="11502A19"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Исполнитель</w:t>
      </w:r>
      <w:r w:rsidRPr="00F0489F">
        <w:rPr>
          <w:rFonts w:ascii="Times New Roman" w:hAnsi="Times New Roman" w:cs="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4B6BC604"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0098657E"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Обстоятельства непреодолимой силы</w:t>
      </w:r>
    </w:p>
    <w:p w14:paraId="717A44AC"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7AA979A3"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2AC5108"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37AD929F"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36" w:name="_ref_17936647"/>
      <w:r w:rsidRPr="00F0489F">
        <w:rPr>
          <w:rFonts w:ascii="Times New Roman" w:hAnsi="Times New Roman" w:cs="Times New Roman"/>
          <w:b/>
          <w:bCs/>
          <w:color w:val="000000" w:themeColor="text1"/>
        </w:rPr>
        <w:t>Разрешение споров</w:t>
      </w:r>
      <w:bookmarkEnd w:id="36"/>
    </w:p>
    <w:p w14:paraId="18DEBB20" w14:textId="2363B600" w:rsidR="00F0489F" w:rsidRPr="00F0489F" w:rsidRDefault="00F0489F" w:rsidP="00BD55FD">
      <w:pPr>
        <w:pStyle w:val="2"/>
        <w:numPr>
          <w:ilvl w:val="1"/>
          <w:numId w:val="24"/>
        </w:numPr>
        <w:tabs>
          <w:tab w:val="left" w:pos="1276"/>
        </w:tabs>
        <w:spacing w:before="0" w:line="240" w:lineRule="auto"/>
        <w:ind w:left="0" w:firstLine="709"/>
        <w:rPr>
          <w:rFonts w:ascii="Times New Roman" w:hAnsi="Times New Roman" w:cs="Times New Roman"/>
          <w:color w:val="000000" w:themeColor="text1"/>
          <w:sz w:val="22"/>
          <w:szCs w:val="22"/>
        </w:rPr>
      </w:pPr>
      <w:bookmarkStart w:id="37" w:name="_ref_17936648"/>
      <w:r w:rsidRPr="00F0489F">
        <w:rPr>
          <w:rFonts w:ascii="Times New Roman" w:hAnsi="Times New Roman" w:cs="Times New Roman"/>
          <w:color w:val="000000" w:themeColor="text1"/>
          <w:sz w:val="22"/>
          <w:szCs w:val="22"/>
        </w:rPr>
        <w:t>Досудебный (претензионный) порядок разрешения споров</w:t>
      </w:r>
      <w:bookmarkEnd w:id="37"/>
    </w:p>
    <w:p w14:paraId="33BD7A8A"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38" w:name="_ref_17936649"/>
      <w:r w:rsidRPr="00F0489F">
        <w:rPr>
          <w:rFonts w:ascii="Times New Roman" w:hAnsi="Times New Roman" w:cs="Times New Roman"/>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38"/>
    </w:p>
    <w:p w14:paraId="0712D7A7"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39" w:name="_ref_17936650"/>
      <w:r w:rsidRPr="00F0489F">
        <w:rPr>
          <w:rFonts w:ascii="Times New Roman" w:hAnsi="Times New Roman" w:cs="Times New Roman"/>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39"/>
    </w:p>
    <w:p w14:paraId="78E7DB23"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0" w:name="_ref_17936651"/>
      <w:r w:rsidRPr="00F0489F">
        <w:rPr>
          <w:rFonts w:ascii="Times New Roman" w:hAnsi="Times New Roman" w:cs="Times New Roman"/>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0"/>
    </w:p>
    <w:p w14:paraId="71CEB3C4"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1" w:name="_ref_17936652"/>
      <w:r w:rsidRPr="00F0489F">
        <w:rPr>
          <w:rFonts w:ascii="Times New Roman" w:hAnsi="Times New Roman" w:cs="Times New Roman"/>
          <w:color w:val="000000" w:themeColor="text1"/>
          <w:sz w:val="22"/>
          <w:szCs w:val="22"/>
        </w:rPr>
        <w:t>Заинтересованная сторона вправе передать спор на рассмотрение суда по истечении 5 (пяти) рабочих дней со дня направления претензии.</w:t>
      </w:r>
      <w:bookmarkEnd w:id="41"/>
    </w:p>
    <w:p w14:paraId="21D34F54" w14:textId="5030AC1D" w:rsidR="00F0489F" w:rsidRDefault="00F0489F" w:rsidP="00BD55FD">
      <w:pPr>
        <w:pStyle w:val="2"/>
        <w:numPr>
          <w:ilvl w:val="1"/>
          <w:numId w:val="24"/>
        </w:numPr>
        <w:tabs>
          <w:tab w:val="left" w:pos="1276"/>
        </w:tabs>
        <w:spacing w:before="0" w:line="240" w:lineRule="auto"/>
        <w:ind w:left="0" w:firstLine="709"/>
        <w:rPr>
          <w:rFonts w:ascii="Times New Roman" w:hAnsi="Times New Roman" w:cs="Times New Roman"/>
          <w:color w:val="000000" w:themeColor="text1"/>
          <w:sz w:val="22"/>
          <w:szCs w:val="22"/>
        </w:rPr>
      </w:pPr>
      <w:bookmarkStart w:id="42" w:name="_ref_53518296"/>
      <w:r w:rsidRPr="00F0489F">
        <w:rPr>
          <w:rFonts w:ascii="Times New Roman" w:hAnsi="Times New Roman" w:cs="Times New Roman"/>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2"/>
    </w:p>
    <w:p w14:paraId="1557EFD2" w14:textId="77777777" w:rsidR="00AD7414" w:rsidRPr="00AD7414" w:rsidRDefault="00F0489F" w:rsidP="00AD7414">
      <w:pPr>
        <w:tabs>
          <w:tab w:val="left" w:pos="284"/>
          <w:tab w:val="left" w:pos="1276"/>
        </w:tabs>
        <w:suppressAutoHyphens/>
        <w:spacing w:after="0" w:line="240" w:lineRule="auto"/>
        <w:ind w:left="709"/>
        <w:jc w:val="center"/>
        <w:rPr>
          <w:rFonts w:ascii="Times New Roman" w:hAnsi="Times New Roman" w:cs="Times New Roman"/>
          <w:color w:val="000000" w:themeColor="text1"/>
        </w:rPr>
      </w:pPr>
      <w:bookmarkStart w:id="43" w:name="_ref_18114473"/>
      <w:r w:rsidRPr="00AD7414">
        <w:rPr>
          <w:rFonts w:ascii="Times New Roman" w:hAnsi="Times New Roman" w:cs="Times New Roman"/>
          <w:b/>
          <w:bCs/>
          <w:color w:val="000000" w:themeColor="text1"/>
        </w:rPr>
        <w:t>Заключительные положения</w:t>
      </w:r>
      <w:bookmarkStart w:id="44" w:name="_ref_18114474"/>
      <w:bookmarkEnd w:id="43"/>
    </w:p>
    <w:p w14:paraId="6010E61C" w14:textId="77777777" w:rsidR="00AD7414" w:rsidRDefault="00F0489F" w:rsidP="00192BA7">
      <w:pPr>
        <w:numPr>
          <w:ilvl w:val="1"/>
          <w:numId w:val="25"/>
        </w:numPr>
        <w:tabs>
          <w:tab w:val="left" w:pos="284"/>
          <w:tab w:val="left" w:pos="1276"/>
        </w:tabs>
        <w:suppressAutoHyphens/>
        <w:spacing w:after="0" w:line="240" w:lineRule="auto"/>
        <w:ind w:left="0" w:firstLine="709"/>
        <w:rPr>
          <w:rFonts w:ascii="Times New Roman" w:hAnsi="Times New Roman" w:cs="Times New Roman"/>
          <w:color w:val="000000" w:themeColor="text1"/>
        </w:rPr>
      </w:pPr>
      <w:r w:rsidRPr="00AD7414">
        <w:rPr>
          <w:rFonts w:ascii="Times New Roman" w:hAnsi="Times New Roman" w:cs="Times New Roman"/>
          <w:color w:val="000000" w:themeColor="text1"/>
        </w:rPr>
        <w:t>Договор вступает в силу и становится обязательным для сторон с момента его заключения.</w:t>
      </w:r>
      <w:bookmarkStart w:id="45" w:name="_ref_18114476"/>
      <w:bookmarkEnd w:id="44"/>
    </w:p>
    <w:p w14:paraId="657D6711" w14:textId="51A91ED6" w:rsidR="00F0489F" w:rsidRPr="00AD7414" w:rsidRDefault="00F0489F" w:rsidP="00AB63C7">
      <w:pPr>
        <w:numPr>
          <w:ilvl w:val="1"/>
          <w:numId w:val="25"/>
        </w:numPr>
        <w:tabs>
          <w:tab w:val="left" w:pos="284"/>
          <w:tab w:val="left" w:pos="1276"/>
        </w:tabs>
        <w:suppressAutoHyphens/>
        <w:spacing w:after="0" w:line="240" w:lineRule="auto"/>
        <w:ind w:left="0" w:firstLine="709"/>
        <w:jc w:val="both"/>
        <w:rPr>
          <w:rFonts w:ascii="Times New Roman" w:hAnsi="Times New Roman" w:cs="Times New Roman"/>
          <w:color w:val="000000" w:themeColor="text1"/>
        </w:rPr>
      </w:pPr>
      <w:r w:rsidRPr="00AD7414">
        <w:rPr>
          <w:rFonts w:ascii="Times New Roman" w:hAnsi="Times New Roman" w:cs="Times New Roman"/>
          <w:color w:val="000000" w:themeColor="text1"/>
        </w:rPr>
        <w:lastRenderedPageBreak/>
        <w:t>Договор действует до определенного в нем момента окончания исполнения сторонами своих обязательств.</w:t>
      </w:r>
      <w:bookmarkEnd w:id="45"/>
    </w:p>
    <w:p w14:paraId="16E7F429" w14:textId="77777777" w:rsidR="00F0489F" w:rsidRPr="00F0489F" w:rsidRDefault="00F0489F" w:rsidP="00AB63C7">
      <w:pPr>
        <w:pStyle w:val="2"/>
        <w:numPr>
          <w:ilvl w:val="1"/>
          <w:numId w:val="25"/>
        </w:numPr>
        <w:tabs>
          <w:tab w:val="left" w:pos="1276"/>
        </w:tabs>
        <w:spacing w:before="0" w:line="240" w:lineRule="auto"/>
        <w:ind w:left="0" w:firstLine="709"/>
        <w:jc w:val="both"/>
        <w:rPr>
          <w:rFonts w:ascii="Times New Roman" w:hAnsi="Times New Roman" w:cs="Times New Roman"/>
          <w:color w:val="000000" w:themeColor="text1"/>
          <w:sz w:val="22"/>
          <w:szCs w:val="22"/>
        </w:rPr>
      </w:pPr>
      <w:bookmarkStart w:id="46" w:name="_ref_53940364"/>
      <w:r w:rsidRPr="00F0489F">
        <w:rPr>
          <w:rFonts w:ascii="Times New Roman" w:hAnsi="Times New Roman" w:cs="Times New Roman"/>
          <w:color w:val="000000" w:themeColor="text1"/>
          <w:sz w:val="22"/>
          <w:szCs w:val="22"/>
        </w:rPr>
        <w:t>Направление юридически значимых сообщений</w:t>
      </w:r>
      <w:bookmarkEnd w:id="46"/>
    </w:p>
    <w:p w14:paraId="5B8E7B78" w14:textId="77777777" w:rsidR="00F0489F" w:rsidRPr="00F0489F" w:rsidRDefault="00F0489F" w:rsidP="00AB63C7">
      <w:pPr>
        <w:pStyle w:val="3"/>
        <w:numPr>
          <w:ilvl w:val="2"/>
          <w:numId w:val="27"/>
        </w:numPr>
        <w:tabs>
          <w:tab w:val="left" w:pos="567"/>
          <w:tab w:val="left" w:pos="1276"/>
        </w:tabs>
        <w:spacing w:before="0" w:line="240" w:lineRule="auto"/>
        <w:ind w:left="0" w:firstLine="709"/>
        <w:jc w:val="both"/>
        <w:rPr>
          <w:rFonts w:ascii="Times New Roman" w:hAnsi="Times New Roman" w:cs="Times New Roman"/>
          <w:color w:val="000000" w:themeColor="text1"/>
          <w:sz w:val="22"/>
          <w:szCs w:val="22"/>
        </w:rPr>
      </w:pPr>
      <w:bookmarkStart w:id="47" w:name="_ref_18114478"/>
      <w:r w:rsidRPr="00F0489F">
        <w:rPr>
          <w:rFonts w:ascii="Times New Roman" w:hAnsi="Times New Roman" w:cs="Times New Roman"/>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47"/>
    </w:p>
    <w:p w14:paraId="04239BBD" w14:textId="77777777" w:rsidR="00F0489F" w:rsidRPr="00F0489F" w:rsidRDefault="00F0489F" w:rsidP="00AB63C7">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651A5FC6" w14:textId="77777777" w:rsidR="00F0489F" w:rsidRPr="00F0489F" w:rsidRDefault="00F0489F" w:rsidP="00AB63C7">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заказным письмом с уведомлением о вручении;</w:t>
      </w:r>
    </w:p>
    <w:p w14:paraId="3FD91F06" w14:textId="77777777" w:rsidR="00F0489F" w:rsidRPr="00F0489F" w:rsidRDefault="00F0489F" w:rsidP="00AB63C7">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ценным письмом с описью вложения и уведомлением о вручении.</w:t>
      </w:r>
    </w:p>
    <w:p w14:paraId="0787F8D5" w14:textId="77777777" w:rsidR="00F0489F" w:rsidRPr="00F0489F" w:rsidRDefault="00F0489F" w:rsidP="00AB63C7">
      <w:pPr>
        <w:pStyle w:val="3"/>
        <w:numPr>
          <w:ilvl w:val="2"/>
          <w:numId w:val="27"/>
        </w:numPr>
        <w:tabs>
          <w:tab w:val="left" w:pos="567"/>
          <w:tab w:val="left" w:pos="1276"/>
        </w:tabs>
        <w:spacing w:before="0" w:line="240" w:lineRule="auto"/>
        <w:ind w:left="0" w:firstLine="709"/>
        <w:jc w:val="both"/>
        <w:rPr>
          <w:rFonts w:ascii="Times New Roman" w:hAnsi="Times New Roman" w:cs="Times New Roman"/>
          <w:color w:val="000000" w:themeColor="text1"/>
          <w:sz w:val="22"/>
          <w:szCs w:val="22"/>
        </w:rPr>
      </w:pPr>
      <w:bookmarkStart w:id="48" w:name="_ref_53953051"/>
      <w:r w:rsidRPr="00F0489F">
        <w:rPr>
          <w:rFonts w:ascii="Times New Roman" w:hAnsi="Times New Roman" w:cs="Times New Roman"/>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48"/>
    </w:p>
    <w:p w14:paraId="0661BA15" w14:textId="77777777" w:rsidR="00F0489F" w:rsidRPr="00F0489F" w:rsidRDefault="00F0489F" w:rsidP="00AB63C7">
      <w:pPr>
        <w:pStyle w:val="3"/>
        <w:numPr>
          <w:ilvl w:val="2"/>
          <w:numId w:val="27"/>
        </w:numPr>
        <w:tabs>
          <w:tab w:val="left" w:pos="567"/>
          <w:tab w:val="left" w:pos="1276"/>
        </w:tabs>
        <w:spacing w:before="0" w:line="240" w:lineRule="auto"/>
        <w:ind w:left="0" w:firstLine="709"/>
        <w:jc w:val="both"/>
        <w:rPr>
          <w:rFonts w:ascii="Times New Roman" w:hAnsi="Times New Roman" w:cs="Times New Roman"/>
          <w:color w:val="000000" w:themeColor="text1"/>
          <w:sz w:val="22"/>
          <w:szCs w:val="22"/>
        </w:rPr>
      </w:pPr>
      <w:bookmarkStart w:id="49" w:name="_ref_53965772"/>
      <w:r w:rsidRPr="00F0489F">
        <w:rPr>
          <w:rFonts w:ascii="Times New Roman" w:hAnsi="Times New Roman" w:cs="Times New Roman"/>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49"/>
    </w:p>
    <w:p w14:paraId="6E2C5BAB" w14:textId="77777777" w:rsidR="00F0489F" w:rsidRPr="00F0489F" w:rsidRDefault="00F0489F" w:rsidP="00AB63C7">
      <w:pPr>
        <w:pStyle w:val="3"/>
        <w:numPr>
          <w:ilvl w:val="2"/>
          <w:numId w:val="27"/>
        </w:numPr>
        <w:tabs>
          <w:tab w:val="left" w:pos="567"/>
          <w:tab w:val="left" w:pos="1276"/>
        </w:tabs>
        <w:spacing w:before="0" w:line="240" w:lineRule="auto"/>
        <w:ind w:left="0" w:firstLine="709"/>
        <w:jc w:val="both"/>
        <w:rPr>
          <w:rFonts w:ascii="Times New Roman" w:hAnsi="Times New Roman" w:cs="Times New Roman"/>
          <w:color w:val="000000" w:themeColor="text1"/>
          <w:sz w:val="22"/>
          <w:szCs w:val="22"/>
        </w:rPr>
      </w:pPr>
      <w:bookmarkStart w:id="50" w:name="_ref_53500480"/>
      <w:r w:rsidRPr="00F0489F">
        <w:rPr>
          <w:rFonts w:ascii="Times New Roman" w:hAnsi="Times New Roman" w:cs="Times New Roman"/>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0"/>
    </w:p>
    <w:p w14:paraId="36C5971F" w14:textId="77777777" w:rsidR="00F0489F" w:rsidRPr="00F0489F" w:rsidRDefault="00F0489F" w:rsidP="00AB63C7">
      <w:pPr>
        <w:tabs>
          <w:tab w:val="left" w:pos="1276"/>
        </w:tabs>
        <w:spacing w:after="0" w:line="240" w:lineRule="auto"/>
        <w:ind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55435E98" w14:textId="77777777" w:rsidR="00F0489F" w:rsidRPr="00F0489F" w:rsidRDefault="00F0489F" w:rsidP="00AB63C7">
      <w:pPr>
        <w:pStyle w:val="2"/>
        <w:numPr>
          <w:ilvl w:val="1"/>
          <w:numId w:val="25"/>
        </w:numPr>
        <w:tabs>
          <w:tab w:val="left" w:pos="1276"/>
        </w:tabs>
        <w:spacing w:before="0" w:line="240" w:lineRule="auto"/>
        <w:ind w:left="0" w:firstLine="709"/>
        <w:jc w:val="both"/>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1490E15C" w14:textId="77777777" w:rsidR="00F0489F" w:rsidRPr="00F0489F" w:rsidRDefault="00F0489F" w:rsidP="00AB63C7">
      <w:pPr>
        <w:pStyle w:val="2"/>
        <w:numPr>
          <w:ilvl w:val="1"/>
          <w:numId w:val="25"/>
        </w:numPr>
        <w:tabs>
          <w:tab w:val="left" w:pos="1276"/>
        </w:tabs>
        <w:spacing w:before="0" w:line="240" w:lineRule="auto"/>
        <w:ind w:left="0" w:firstLine="709"/>
        <w:jc w:val="both"/>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Если какое-либо из положений Договора становится недействительным, это не затрагивает действительности остальных его положений.</w:t>
      </w:r>
    </w:p>
    <w:p w14:paraId="15224EBB" w14:textId="77777777" w:rsidR="00F0489F" w:rsidRPr="00F0489F" w:rsidRDefault="00F0489F" w:rsidP="00AB63C7">
      <w:pPr>
        <w:pStyle w:val="2"/>
        <w:numPr>
          <w:ilvl w:val="1"/>
          <w:numId w:val="25"/>
        </w:numPr>
        <w:tabs>
          <w:tab w:val="left" w:pos="1276"/>
        </w:tabs>
        <w:spacing w:before="0" w:line="240" w:lineRule="auto"/>
        <w:ind w:left="0" w:firstLine="709"/>
        <w:jc w:val="both"/>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Настоящий Договор составлен в трех экземплярах, имеющих одинаковую силу, по одному для каждой из Сторон.</w:t>
      </w:r>
    </w:p>
    <w:p w14:paraId="60331A46" w14:textId="77777777" w:rsidR="00F0489F" w:rsidRPr="00F0489F" w:rsidRDefault="00F0489F" w:rsidP="00AB63C7">
      <w:pPr>
        <w:pStyle w:val="2"/>
        <w:numPr>
          <w:ilvl w:val="1"/>
          <w:numId w:val="25"/>
        </w:numPr>
        <w:tabs>
          <w:tab w:val="left" w:pos="1276"/>
        </w:tabs>
        <w:spacing w:before="0" w:line="240" w:lineRule="auto"/>
        <w:ind w:left="0" w:firstLine="709"/>
        <w:jc w:val="both"/>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Все приложения к настоящему Договору являются его неотъемлемыми частями.</w:t>
      </w:r>
    </w:p>
    <w:p w14:paraId="2383CE11" w14:textId="77777777" w:rsidR="00F0489F" w:rsidRPr="00F0489F" w:rsidRDefault="00F0489F" w:rsidP="00AB63C7">
      <w:pPr>
        <w:tabs>
          <w:tab w:val="left" w:pos="1276"/>
        </w:tabs>
        <w:spacing w:after="0" w:line="240" w:lineRule="auto"/>
        <w:ind w:right="57" w:firstLine="709"/>
        <w:contextualSpacing/>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 xml:space="preserve">К настоящему Договору прилагается: </w:t>
      </w:r>
    </w:p>
    <w:p w14:paraId="12852577" w14:textId="77777777" w:rsidR="00F0489F" w:rsidRPr="00F0489F" w:rsidRDefault="00F0489F" w:rsidP="00AB63C7">
      <w:pPr>
        <w:pStyle w:val="a3"/>
        <w:numPr>
          <w:ilvl w:val="2"/>
          <w:numId w:val="29"/>
        </w:numPr>
        <w:tabs>
          <w:tab w:val="left" w:pos="993"/>
        </w:tabs>
        <w:spacing w:after="0" w:line="240" w:lineRule="auto"/>
        <w:ind w:left="0" w:firstLine="709"/>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Техническое задание (Приложение № 1);</w:t>
      </w:r>
    </w:p>
    <w:p w14:paraId="18FAFE0E" w14:textId="77777777" w:rsidR="00F0489F" w:rsidRPr="00F0489F" w:rsidRDefault="00F0489F" w:rsidP="00AB63C7">
      <w:pPr>
        <w:pStyle w:val="a3"/>
        <w:numPr>
          <w:ilvl w:val="2"/>
          <w:numId w:val="29"/>
        </w:numPr>
        <w:tabs>
          <w:tab w:val="left" w:pos="993"/>
        </w:tabs>
        <w:spacing w:after="0" w:line="240" w:lineRule="auto"/>
        <w:ind w:left="0" w:firstLine="709"/>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Образец Акта приёма-передачи (Приложение № 2).</w:t>
      </w:r>
    </w:p>
    <w:p w14:paraId="6FF11EEC" w14:textId="77777777" w:rsidR="00F0489F" w:rsidRPr="00F0489F" w:rsidRDefault="00F0489F" w:rsidP="00AB63C7">
      <w:pPr>
        <w:pStyle w:val="2"/>
        <w:numPr>
          <w:ilvl w:val="1"/>
          <w:numId w:val="25"/>
        </w:numPr>
        <w:tabs>
          <w:tab w:val="left" w:pos="1276"/>
        </w:tabs>
        <w:spacing w:before="0" w:line="240" w:lineRule="auto"/>
        <w:ind w:left="0" w:firstLine="709"/>
        <w:jc w:val="both"/>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578D3F5E" w:rsidR="00A731BF" w:rsidRPr="00B04437" w:rsidRDefault="00A731BF" w:rsidP="00AB63C7">
      <w:pPr>
        <w:pStyle w:val="a3"/>
        <w:numPr>
          <w:ilvl w:val="0"/>
          <w:numId w:val="8"/>
        </w:numPr>
        <w:spacing w:after="0" w:line="240" w:lineRule="auto"/>
        <w:jc w:val="both"/>
        <w:rPr>
          <w:rFonts w:ascii="Times New Roman" w:eastAsia="Times New Roman" w:hAnsi="Times New Roman" w:cs="Times New Roman"/>
          <w:b/>
          <w:lang w:eastAsia="ru-RU"/>
        </w:rPr>
      </w:pPr>
      <w:r w:rsidRPr="00B04437">
        <w:rPr>
          <w:rFonts w:ascii="Times New Roman" w:eastAsia="Times New Roman" w:hAnsi="Times New Roman" w:cs="Times New Roman"/>
          <w:b/>
          <w:lang w:eastAsia="ru-RU"/>
        </w:rPr>
        <w:t>Юридические адреса сторон и банковские реквизиты</w:t>
      </w:r>
    </w:p>
    <w:p w14:paraId="5FB4B8FD" w14:textId="77777777" w:rsidR="00A731BF" w:rsidRPr="00F0489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F0489F">
        <w:rPr>
          <w:rFonts w:ascii="Times New Roman" w:eastAsia="Times New Roman" w:hAnsi="Times New Roman" w:cs="Times New Roman"/>
          <w:bCs/>
          <w:lang w:eastAsia="ru-RU"/>
        </w:rPr>
        <w:t>Заказчик</w:t>
      </w:r>
    </w:p>
    <w:p w14:paraId="55A031D0" w14:textId="77777777" w:rsidR="008D7DC2" w:rsidRPr="008E2CCA" w:rsidRDefault="008D7DC2" w:rsidP="008D7DC2">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7DA3CC07" w14:textId="77777777" w:rsidR="008D7DC2"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УЛ. СМОЛИНА, ДОМ 65, </w:t>
      </w:r>
    </w:p>
    <w:p w14:paraId="0FD73616" w14:textId="650C6730" w:rsidR="008D7DC2" w:rsidRPr="008E2094" w:rsidRDefault="008D7DC2" w:rsidP="008D7DC2">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УЛАН-УДЭ, РЕСПУБЛИКА БУРЯТИЯ, 670000</w:t>
      </w:r>
    </w:p>
    <w:p w14:paraId="4E42A21D"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6D520E3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7FF96D4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Р/с: 40703810504000002302</w:t>
      </w:r>
    </w:p>
    <w:p w14:paraId="18092E7E" w14:textId="27DF8125"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Банк: СИБИРСКИЙ Ф-Л ПАО "ПРОМСВЯЗЬБАНК" г. Новосибирск</w:t>
      </w:r>
    </w:p>
    <w:p w14:paraId="33495B0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20372CA3"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570BCEA2" w14:textId="446A20B6" w:rsidR="008D7DC2" w:rsidRPr="001475E6" w:rsidRDefault="008D7DC2" w:rsidP="008D7DC2">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proofErr w:type="spellStart"/>
        <w:r w:rsidRPr="008E2094">
          <w:rPr>
            <w:rStyle w:val="a5"/>
            <w:rFonts w:ascii="Times New Roman" w:eastAsiaTheme="minorEastAsia" w:hAnsi="Times New Roman"/>
            <w:lang w:val="en-US" w:eastAsia="ru-RU"/>
          </w:rPr>
          <w:t>msp</w:t>
        </w:r>
        <w:proofErr w:type="spellEnd"/>
        <w:r w:rsidRPr="008E2094">
          <w:rPr>
            <w:rStyle w:val="a5"/>
            <w:rFonts w:ascii="Times New Roman" w:eastAsiaTheme="minorEastAsia" w:hAnsi="Times New Roman"/>
            <w:lang w:eastAsia="ru-RU"/>
          </w:rPr>
          <w:t>03.</w:t>
        </w:r>
        <w:proofErr w:type="spellStart"/>
        <w:r w:rsidRPr="008E2094">
          <w:rPr>
            <w:rStyle w:val="a5"/>
            <w:rFonts w:ascii="Times New Roman" w:eastAsiaTheme="minorEastAsia" w:hAnsi="Times New Roman"/>
            <w:lang w:val="en-US" w:eastAsia="ru-RU"/>
          </w:rPr>
          <w:t>ru</w:t>
        </w:r>
        <w:proofErr w:type="spellEnd"/>
      </w:hyperlink>
      <w:r w:rsidRPr="008E2094">
        <w:rPr>
          <w:rFonts w:ascii="Times New Roman" w:eastAsiaTheme="minorEastAsia" w:hAnsi="Times New Roman"/>
          <w:color w:val="000000"/>
          <w:lang w:eastAsia="ru-RU"/>
        </w:rPr>
        <w:t xml:space="preserve"> Телефон: 8 (800) 30-30-123</w:t>
      </w:r>
      <w:r w:rsidRPr="001475E6">
        <w:rPr>
          <w:rFonts w:ascii="Times New Roman" w:eastAsiaTheme="minorEastAsia" w:hAnsi="Times New Roman"/>
          <w:color w:val="000000"/>
          <w:lang w:eastAsia="ru-RU"/>
        </w:rPr>
        <w:t xml:space="preserve"> </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7C4C71E7" w14:textId="77777777" w:rsidR="00AD7414" w:rsidRDefault="00AD7414" w:rsidP="00A731BF">
      <w:pPr>
        <w:keepNext/>
        <w:tabs>
          <w:tab w:val="left" w:pos="709"/>
        </w:tabs>
        <w:suppressAutoHyphens/>
        <w:spacing w:after="0" w:line="240" w:lineRule="auto"/>
        <w:rPr>
          <w:rFonts w:ascii="Times New Roman" w:eastAsia="Times New Roman" w:hAnsi="Times New Roman" w:cs="Times New Roman"/>
          <w:bCs/>
          <w:lang w:eastAsia="ru-RU"/>
        </w:rPr>
      </w:pPr>
    </w:p>
    <w:p w14:paraId="73FBB48D" w14:textId="0358AF5F"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66CD98C"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bookmarkStart w:id="51" w:name="Рекисп"/>
      <w:r w:rsidRPr="00BC682F">
        <w:rPr>
          <w:rFonts w:ascii="Times New Roman" w:eastAsia="Times New Roman" w:hAnsi="Times New Roman" w:cs="Times New Roman"/>
          <w:lang w:eastAsia="ru-RU"/>
        </w:rPr>
        <w:t>[Реквизиты Исполнителя]</w:t>
      </w:r>
      <w:bookmarkEnd w:id="51"/>
      <w:r w:rsidRPr="00BC682F">
        <w:rPr>
          <w:rFonts w:ascii="Times New Roman" w:eastAsia="Times New Roman" w:hAnsi="Times New Roman" w:cs="Times New Roman"/>
          <w:lang w:eastAsia="ru-RU"/>
        </w:rPr>
        <w:t xml:space="preserve"> </w:t>
      </w:r>
    </w:p>
    <w:p w14:paraId="5FA8DF98" w14:textId="77777777" w:rsidR="00AD7414" w:rsidRDefault="00AD7414"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1BBA9312"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2" w:name="Рекпол"/>
      <w:r w:rsidRPr="00BC682F">
        <w:rPr>
          <w:rFonts w:ascii="Times New Roman" w:eastAsia="Times New Roman" w:hAnsi="Times New Roman" w:cs="Times New Roman"/>
          <w:lang w:eastAsia="ru-RU"/>
        </w:rPr>
        <w:t>[Реквизиты получателя услуги]</w:t>
      </w:r>
      <w:bookmarkEnd w:id="52"/>
    </w:p>
    <w:bookmarkEnd w:id="6"/>
    <w:p w14:paraId="386F3459" w14:textId="2134219E" w:rsidR="00A731BF" w:rsidRPr="00BC682F" w:rsidRDefault="00A731BF" w:rsidP="006D451A">
      <w:pPr>
        <w:tabs>
          <w:tab w:val="left" w:pos="567"/>
        </w:tabs>
        <w:suppressAutoHyphens/>
        <w:jc w:val="right"/>
        <w:rPr>
          <w:rFonts w:ascii="Times New Roman" w:eastAsia="DejaVu Sans" w:hAnsi="Times New Roman" w:cs="Times New Roman"/>
          <w:bCs/>
          <w:color w:val="000000" w:themeColor="text1"/>
          <w:kern w:val="1"/>
          <w:lang w:eastAsia="ru-RU"/>
        </w:rPr>
      </w:pPr>
      <w:r w:rsidRPr="00BC682F">
        <w:rPr>
          <w:rFonts w:ascii="Times New Roman" w:eastAsia="Times New Roman" w:hAnsi="Times New Roman" w:cs="Times New Roman"/>
          <w:lang w:eastAsia="ru-RU"/>
        </w:rPr>
        <w:br w:type="page"/>
      </w: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7C8C5EA5"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«__»_______202</w:t>
      </w:r>
      <w:r w:rsidR="00575274">
        <w:rPr>
          <w:rFonts w:ascii="Times New Roman" w:eastAsia="DejaVu Sans" w:hAnsi="Times New Roman" w:cs="Times New Roman"/>
          <w:bCs/>
          <w:color w:val="000000" w:themeColor="text1"/>
          <w:kern w:val="1"/>
          <w:lang w:eastAsia="ru-RU"/>
        </w:rPr>
        <w:t>3</w:t>
      </w:r>
    </w:p>
    <w:p w14:paraId="74608D05" w14:textId="77777777" w:rsidR="00A93FC9" w:rsidRPr="00BC682F" w:rsidRDefault="00A93FC9"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2AD283E1"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691A0728" w14:textId="77777777" w:rsidR="004B73E4" w:rsidRDefault="004B73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7808DA70" w14:textId="4EBF6887" w:rsidR="00631B7B" w:rsidRPr="00A53F01" w:rsidRDefault="00631B7B" w:rsidP="000A0397">
      <w:pPr>
        <w:tabs>
          <w:tab w:val="left" w:pos="0"/>
        </w:tabs>
        <w:spacing w:after="0" w:line="240" w:lineRule="auto"/>
        <w:contextualSpacing/>
        <w:jc w:val="both"/>
        <w:rPr>
          <w:rFonts w:ascii="Times New Roman" w:hAnsi="Times New Roman" w:cs="Times New Roman"/>
        </w:rPr>
      </w:pPr>
      <w:r w:rsidRPr="00A53F01">
        <w:rPr>
          <w:rFonts w:ascii="Times New Roman" w:eastAsia="Times New Roman" w:hAnsi="Times New Roman" w:cs="Times New Roman"/>
          <w:color w:val="000000"/>
          <w:lang w:eastAsia="ru-RU"/>
        </w:rPr>
        <w:t>1.</w:t>
      </w:r>
      <w:r w:rsidR="003D59FC" w:rsidRPr="00A53F01">
        <w:rPr>
          <w:rFonts w:ascii="Times New Roman" w:eastAsia="Times New Roman" w:hAnsi="Times New Roman" w:cs="Times New Roman"/>
          <w:color w:val="000000"/>
          <w:lang w:eastAsia="ru-RU"/>
        </w:rPr>
        <w:t xml:space="preserve"> </w:t>
      </w:r>
      <w:r w:rsidR="000A0397" w:rsidRPr="00A53F01">
        <w:rPr>
          <w:rFonts w:ascii="Times New Roman" w:eastAsia="Times New Roman" w:hAnsi="Times New Roman" w:cs="Times New Roman"/>
          <w:color w:val="000000"/>
          <w:lang w:eastAsia="ru-RU"/>
        </w:rPr>
        <w:t xml:space="preserve">Наименование предприятия - </w:t>
      </w:r>
      <w:r w:rsidRPr="00A53F01">
        <w:rPr>
          <w:rFonts w:ascii="Times New Roman" w:eastAsia="Times New Roman" w:hAnsi="Times New Roman" w:cs="Times New Roman"/>
          <w:color w:val="000000"/>
          <w:lang w:eastAsia="ru-RU"/>
        </w:rPr>
        <w:t>Получател</w:t>
      </w:r>
      <w:r w:rsidR="000A0397" w:rsidRPr="00A53F01">
        <w:rPr>
          <w:rFonts w:ascii="Times New Roman" w:eastAsia="Times New Roman" w:hAnsi="Times New Roman" w:cs="Times New Roman"/>
          <w:color w:val="000000"/>
          <w:lang w:eastAsia="ru-RU"/>
        </w:rPr>
        <w:t>я</w:t>
      </w:r>
      <w:r w:rsidRPr="00A53F01">
        <w:rPr>
          <w:rFonts w:ascii="Times New Roman" w:eastAsia="Times New Roman" w:hAnsi="Times New Roman" w:cs="Times New Roman"/>
          <w:color w:val="000000"/>
          <w:lang w:eastAsia="ru-RU"/>
        </w:rPr>
        <w:t xml:space="preserve"> услуги: </w:t>
      </w:r>
      <w:r w:rsidR="004837D3">
        <w:rPr>
          <w:rFonts w:ascii="Times New Roman" w:hAnsi="Times New Roman"/>
          <w:b/>
          <w:bCs/>
          <w:color w:val="000000" w:themeColor="text1"/>
        </w:rPr>
        <w:t xml:space="preserve">ИП </w:t>
      </w:r>
      <w:r w:rsidR="00466E41" w:rsidRPr="00466E41">
        <w:rPr>
          <w:rFonts w:ascii="Times New Roman" w:hAnsi="Times New Roman"/>
          <w:b/>
          <w:bCs/>
          <w:color w:val="000000" w:themeColor="text1"/>
        </w:rPr>
        <w:t xml:space="preserve">Цыбикова Дарима </w:t>
      </w:r>
      <w:proofErr w:type="spellStart"/>
      <w:r w:rsidR="00466E41" w:rsidRPr="00466E41">
        <w:rPr>
          <w:rFonts w:ascii="Times New Roman" w:hAnsi="Times New Roman"/>
          <w:b/>
          <w:bCs/>
          <w:color w:val="000000" w:themeColor="text1"/>
        </w:rPr>
        <w:t>Аюровна</w:t>
      </w:r>
      <w:proofErr w:type="spellEnd"/>
    </w:p>
    <w:p w14:paraId="4D8A7AAD" w14:textId="753B5200" w:rsidR="00631B7B" w:rsidRPr="00A53F01" w:rsidRDefault="000A0397" w:rsidP="007A7F8C">
      <w:pPr>
        <w:spacing w:after="0" w:line="240" w:lineRule="auto"/>
        <w:jc w:val="both"/>
        <w:rPr>
          <w:rFonts w:ascii="Times New Roman" w:eastAsia="Calibri" w:hAnsi="Times New Roman" w:cs="Times New Roman"/>
          <w:color w:val="000000"/>
        </w:rPr>
      </w:pPr>
      <w:r w:rsidRPr="00A53F01">
        <w:rPr>
          <w:rFonts w:ascii="Times New Roman" w:eastAsia="Times New Roman" w:hAnsi="Times New Roman" w:cs="Times New Roman"/>
          <w:color w:val="000000"/>
          <w:lang w:eastAsia="ru-RU"/>
        </w:rPr>
        <w:t>2</w:t>
      </w:r>
      <w:r w:rsidR="00631B7B" w:rsidRPr="00A53F01">
        <w:rPr>
          <w:rFonts w:ascii="Times New Roman" w:eastAsia="Times New Roman" w:hAnsi="Times New Roman" w:cs="Times New Roman"/>
          <w:color w:val="000000"/>
          <w:lang w:eastAsia="ru-RU"/>
        </w:rPr>
        <w:t>.</w:t>
      </w:r>
      <w:r w:rsidR="003D59FC" w:rsidRPr="00A53F01">
        <w:rPr>
          <w:rFonts w:ascii="Times New Roman" w:eastAsia="Times New Roman" w:hAnsi="Times New Roman" w:cs="Times New Roman"/>
          <w:color w:val="000000"/>
          <w:lang w:eastAsia="ru-RU"/>
        </w:rPr>
        <w:t xml:space="preserve"> </w:t>
      </w:r>
      <w:r w:rsidR="00631B7B" w:rsidRPr="00A53F01">
        <w:rPr>
          <w:rFonts w:ascii="Times New Roman" w:eastAsia="Times New Roman" w:hAnsi="Times New Roman" w:cs="Times New Roman"/>
          <w:color w:val="000000"/>
          <w:lang w:eastAsia="ru-RU"/>
        </w:rPr>
        <w:t xml:space="preserve">Наименование услуг: </w:t>
      </w:r>
      <w:r w:rsidR="00631B7B" w:rsidRPr="00A53F01">
        <w:rPr>
          <w:rFonts w:ascii="Times New Roman" w:eastAsia="Calibri" w:hAnsi="Times New Roman" w:cs="Times New Roman"/>
          <w:color w:val="000000"/>
        </w:rPr>
        <w:t xml:space="preserve">Содействие </w:t>
      </w:r>
      <w:r w:rsidR="002A5032" w:rsidRPr="00A53F01">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055BC9" w:rsidRPr="00A53F01">
        <w:rPr>
          <w:rFonts w:ascii="Times New Roman" w:eastAsiaTheme="minorEastAsia" w:hAnsi="Times New Roman"/>
          <w:color w:val="000000"/>
          <w:lang w:eastAsia="ru-RU"/>
        </w:rPr>
        <w:t>.</w:t>
      </w:r>
    </w:p>
    <w:p w14:paraId="57E64638" w14:textId="11DBF9C5" w:rsidR="00972D04" w:rsidRDefault="000A0397" w:rsidP="004837D3">
      <w:pPr>
        <w:spacing w:after="0" w:line="240" w:lineRule="auto"/>
        <w:jc w:val="both"/>
        <w:rPr>
          <w:rFonts w:ascii="Times New Roman" w:eastAsia="Calibri" w:hAnsi="Times New Roman" w:cs="Times New Roman"/>
          <w:color w:val="000000"/>
        </w:rPr>
      </w:pPr>
      <w:r w:rsidRPr="00A53F01">
        <w:rPr>
          <w:rFonts w:ascii="Times New Roman" w:eastAsia="Calibri" w:hAnsi="Times New Roman" w:cs="Times New Roman"/>
          <w:color w:val="000000"/>
        </w:rPr>
        <w:t>3</w:t>
      </w:r>
      <w:r w:rsidR="00631B7B" w:rsidRPr="00A53F01">
        <w:rPr>
          <w:rFonts w:ascii="Times New Roman" w:eastAsia="Calibri" w:hAnsi="Times New Roman" w:cs="Times New Roman"/>
          <w:color w:val="000000"/>
        </w:rPr>
        <w:t>.</w:t>
      </w:r>
      <w:r w:rsidR="003D59FC" w:rsidRPr="00A53F01">
        <w:rPr>
          <w:rFonts w:ascii="Times New Roman" w:eastAsia="Calibri" w:hAnsi="Times New Roman" w:cs="Times New Roman"/>
          <w:color w:val="000000"/>
        </w:rPr>
        <w:t xml:space="preserve"> </w:t>
      </w:r>
      <w:r w:rsidRPr="00A53F01">
        <w:rPr>
          <w:rFonts w:ascii="Times New Roman" w:eastAsia="Calibri" w:hAnsi="Times New Roman" w:cs="Times New Roman"/>
          <w:color w:val="000000"/>
        </w:rPr>
        <w:t>Характеристика</w:t>
      </w:r>
      <w:r w:rsidR="00631B7B" w:rsidRPr="00A53F01">
        <w:rPr>
          <w:rFonts w:ascii="Times New Roman" w:eastAsia="Calibri" w:hAnsi="Times New Roman" w:cs="Times New Roman"/>
          <w:color w:val="000000"/>
        </w:rPr>
        <w:t xml:space="preserve"> услуг:</w:t>
      </w:r>
      <w:bookmarkStart w:id="53" w:name="_Hlk86425854"/>
      <w:r w:rsidR="00FE2CBA">
        <w:rPr>
          <w:rFonts w:ascii="Times New Roman" w:eastAsia="Calibri" w:hAnsi="Times New Roman" w:cs="Times New Roman"/>
          <w:color w:val="000000"/>
        </w:rPr>
        <w:t xml:space="preserve"> </w:t>
      </w:r>
    </w:p>
    <w:p w14:paraId="66C44749" w14:textId="77777777" w:rsidR="00466E41" w:rsidRDefault="00466E41" w:rsidP="00466E41">
      <w:pPr>
        <w:spacing w:after="0" w:line="240" w:lineRule="auto"/>
        <w:ind w:left="709"/>
        <w:jc w:val="center"/>
        <w:rPr>
          <w:rFonts w:ascii="Times New Roman" w:hAnsi="Times New Roman" w:cs="Times New Roman"/>
          <w:szCs w:val="26"/>
        </w:rPr>
      </w:pPr>
    </w:p>
    <w:p w14:paraId="76EF6976" w14:textId="240ECC67" w:rsidR="00466E41" w:rsidRPr="00466E41" w:rsidRDefault="00466E41" w:rsidP="00466E41">
      <w:pPr>
        <w:spacing w:after="0" w:line="240" w:lineRule="auto"/>
        <w:ind w:left="709"/>
        <w:jc w:val="center"/>
        <w:rPr>
          <w:rFonts w:ascii="Times New Roman" w:hAnsi="Times New Roman" w:cs="Times New Roman"/>
          <w:szCs w:val="26"/>
        </w:rPr>
      </w:pPr>
      <w:r w:rsidRPr="00466E41">
        <w:rPr>
          <w:rFonts w:ascii="Times New Roman" w:hAnsi="Times New Roman" w:cs="Times New Roman"/>
          <w:szCs w:val="26"/>
        </w:rPr>
        <w:t>Изготовление и монтаж световой вывески</w:t>
      </w:r>
    </w:p>
    <w:p w14:paraId="59ADCE13" w14:textId="77777777" w:rsidR="00466E41" w:rsidRPr="00466E41" w:rsidRDefault="00466E41" w:rsidP="00466E41">
      <w:pPr>
        <w:spacing w:after="0" w:line="240" w:lineRule="auto"/>
        <w:ind w:left="709"/>
        <w:jc w:val="center"/>
        <w:rPr>
          <w:rFonts w:ascii="Times New Roman" w:hAnsi="Times New Roman" w:cs="Times New Roman"/>
          <w:szCs w:val="26"/>
        </w:rPr>
      </w:pPr>
    </w:p>
    <w:p w14:paraId="7BC792A1" w14:textId="24145825" w:rsidR="00466E41" w:rsidRDefault="00466E41" w:rsidP="00466E41">
      <w:pPr>
        <w:spacing w:after="0" w:line="240" w:lineRule="auto"/>
        <w:jc w:val="center"/>
        <w:rPr>
          <w:szCs w:val="26"/>
        </w:rPr>
      </w:pPr>
      <w:r>
        <w:rPr>
          <w:noProof/>
          <w:szCs w:val="26"/>
        </w:rPr>
        <w:drawing>
          <wp:inline distT="0" distB="0" distL="0" distR="0" wp14:anchorId="182ECD7D" wp14:editId="1D1AB166">
            <wp:extent cx="5629275" cy="1162050"/>
            <wp:effectExtent l="0" t="0" r="9525" b="0"/>
            <wp:docPr id="212103153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l="2408" t="29251" r="3050" b="42857"/>
                    <a:stretch>
                      <a:fillRect/>
                    </a:stretch>
                  </pic:blipFill>
                  <pic:spPr bwMode="auto">
                    <a:xfrm>
                      <a:off x="0" y="0"/>
                      <a:ext cx="5629275" cy="1162050"/>
                    </a:xfrm>
                    <a:prstGeom prst="rect">
                      <a:avLst/>
                    </a:prstGeom>
                    <a:noFill/>
                    <a:ln>
                      <a:noFill/>
                    </a:ln>
                  </pic:spPr>
                </pic:pic>
              </a:graphicData>
            </a:graphic>
          </wp:inline>
        </w:drawing>
      </w:r>
    </w:p>
    <w:p w14:paraId="325121A0" w14:textId="77777777" w:rsidR="00466E41" w:rsidRDefault="00466E41" w:rsidP="00466E41">
      <w:pPr>
        <w:spacing w:after="0" w:line="240" w:lineRule="auto"/>
        <w:rPr>
          <w:noProof/>
        </w:rPr>
      </w:pPr>
    </w:p>
    <w:p w14:paraId="6D83C9C5" w14:textId="1009AC55" w:rsidR="00466E41" w:rsidRDefault="00466E41" w:rsidP="00466E41">
      <w:pPr>
        <w:spacing w:after="0" w:line="240" w:lineRule="auto"/>
        <w:jc w:val="center"/>
        <w:rPr>
          <w:noProof/>
        </w:rPr>
      </w:pPr>
      <w:r>
        <w:rPr>
          <w:noProof/>
        </w:rPr>
        <w:drawing>
          <wp:inline distT="0" distB="0" distL="0" distR="0" wp14:anchorId="568DE902" wp14:editId="11554A22">
            <wp:extent cx="5934075" cy="1095375"/>
            <wp:effectExtent l="0" t="0" r="9525" b="9525"/>
            <wp:docPr id="78701194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t="30159" b="43764"/>
                    <a:stretch>
                      <a:fillRect/>
                    </a:stretch>
                  </pic:blipFill>
                  <pic:spPr bwMode="auto">
                    <a:xfrm>
                      <a:off x="0" y="0"/>
                      <a:ext cx="5934075" cy="1095375"/>
                    </a:xfrm>
                    <a:prstGeom prst="rect">
                      <a:avLst/>
                    </a:prstGeom>
                    <a:noFill/>
                    <a:ln>
                      <a:noFill/>
                    </a:ln>
                  </pic:spPr>
                </pic:pic>
              </a:graphicData>
            </a:graphic>
          </wp:inline>
        </w:drawing>
      </w:r>
    </w:p>
    <w:p w14:paraId="73E071D1" w14:textId="77777777" w:rsidR="00466E41" w:rsidRDefault="00466E41" w:rsidP="00466E41">
      <w:pPr>
        <w:spacing w:after="0" w:line="240" w:lineRule="auto"/>
        <w:jc w:val="center"/>
        <w:rPr>
          <w:noProof/>
        </w:rPr>
      </w:pPr>
    </w:p>
    <w:p w14:paraId="047B4475" w14:textId="3FDB7FB8" w:rsidR="00466E41" w:rsidRDefault="00466E41" w:rsidP="00466E41">
      <w:pPr>
        <w:spacing w:after="0" w:line="240" w:lineRule="auto"/>
        <w:jc w:val="center"/>
        <w:rPr>
          <w:noProof/>
        </w:rPr>
      </w:pPr>
      <w:r>
        <w:rPr>
          <w:noProof/>
        </w:rPr>
        <w:drawing>
          <wp:inline distT="0" distB="0" distL="0" distR="0" wp14:anchorId="1D30DF33" wp14:editId="5422386D">
            <wp:extent cx="6031230" cy="1677670"/>
            <wp:effectExtent l="0" t="0" r="7620" b="0"/>
            <wp:docPr id="50087420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l="2589" t="37415" r="2734" b="25397"/>
                    <a:stretch>
                      <a:fillRect/>
                    </a:stretch>
                  </pic:blipFill>
                  <pic:spPr bwMode="auto">
                    <a:xfrm>
                      <a:off x="0" y="0"/>
                      <a:ext cx="6031230" cy="1677670"/>
                    </a:xfrm>
                    <a:prstGeom prst="rect">
                      <a:avLst/>
                    </a:prstGeom>
                    <a:noFill/>
                    <a:ln>
                      <a:noFill/>
                    </a:ln>
                  </pic:spPr>
                </pic:pic>
              </a:graphicData>
            </a:graphic>
          </wp:inline>
        </w:drawing>
      </w:r>
    </w:p>
    <w:p w14:paraId="07FDF4C7" w14:textId="77777777" w:rsidR="00466E41" w:rsidRDefault="00466E41" w:rsidP="00466E41">
      <w:pPr>
        <w:spacing w:after="0" w:line="240" w:lineRule="auto"/>
        <w:jc w:val="center"/>
        <w:rPr>
          <w:noProof/>
        </w:rPr>
      </w:pPr>
    </w:p>
    <w:tbl>
      <w:tblPr>
        <w:tblW w:w="9498" w:type="dxa"/>
        <w:tblLook w:val="04A0" w:firstRow="1" w:lastRow="0" w:firstColumn="1" w:lastColumn="0" w:noHBand="0" w:noVBand="1"/>
      </w:tblPr>
      <w:tblGrid>
        <w:gridCol w:w="5387"/>
        <w:gridCol w:w="4111"/>
      </w:tblGrid>
      <w:tr w:rsidR="00466E41" w:rsidRPr="00466E41" w14:paraId="7E43C01E" w14:textId="77777777" w:rsidTr="00466E41">
        <w:trPr>
          <w:trHeight w:val="284"/>
        </w:trPr>
        <w:tc>
          <w:tcPr>
            <w:tcW w:w="5387" w:type="dxa"/>
            <w:tcBorders>
              <w:top w:val="single" w:sz="4" w:space="0" w:color="auto"/>
              <w:left w:val="single" w:sz="4" w:space="0" w:color="auto"/>
              <w:bottom w:val="single" w:sz="4" w:space="0" w:color="auto"/>
              <w:right w:val="single" w:sz="4" w:space="0" w:color="auto"/>
            </w:tcBorders>
            <w:shd w:val="clear" w:color="auto" w:fill="A9D08E"/>
            <w:vAlign w:val="bottom"/>
            <w:hideMark/>
          </w:tcPr>
          <w:p w14:paraId="3D3271CB" w14:textId="77777777" w:rsidR="00466E41" w:rsidRPr="00466E41" w:rsidRDefault="00466E41">
            <w:pPr>
              <w:spacing w:after="0" w:line="240" w:lineRule="auto"/>
              <w:rPr>
                <w:rFonts w:ascii="Times New Roman" w:hAnsi="Times New Roman" w:cs="Times New Roman"/>
              </w:rPr>
            </w:pPr>
            <w:proofErr w:type="spellStart"/>
            <w:r w:rsidRPr="00466E41">
              <w:rPr>
                <w:rFonts w:ascii="Times New Roman" w:hAnsi="Times New Roman" w:cs="Times New Roman"/>
              </w:rPr>
              <w:t>Наружняя</w:t>
            </w:r>
            <w:proofErr w:type="spellEnd"/>
            <w:r w:rsidRPr="00466E41">
              <w:rPr>
                <w:rFonts w:ascii="Times New Roman" w:hAnsi="Times New Roman" w:cs="Times New Roman"/>
              </w:rPr>
              <w:t xml:space="preserve"> вывеска</w:t>
            </w:r>
          </w:p>
        </w:tc>
        <w:tc>
          <w:tcPr>
            <w:tcW w:w="4111" w:type="dxa"/>
            <w:tcBorders>
              <w:top w:val="single" w:sz="4" w:space="0" w:color="auto"/>
              <w:left w:val="nil"/>
              <w:bottom w:val="single" w:sz="4" w:space="0" w:color="auto"/>
              <w:right w:val="single" w:sz="4" w:space="0" w:color="auto"/>
            </w:tcBorders>
            <w:noWrap/>
            <w:vAlign w:val="bottom"/>
            <w:hideMark/>
          </w:tcPr>
          <w:p w14:paraId="53444CD1" w14:textId="77777777" w:rsidR="00466E41" w:rsidRPr="00466E41" w:rsidRDefault="00466E41">
            <w:pPr>
              <w:spacing w:after="0" w:line="240" w:lineRule="auto"/>
              <w:jc w:val="center"/>
              <w:rPr>
                <w:rFonts w:ascii="Times New Roman" w:hAnsi="Times New Roman" w:cs="Times New Roman"/>
              </w:rPr>
            </w:pPr>
            <w:r w:rsidRPr="00466E41">
              <w:rPr>
                <w:rFonts w:ascii="Times New Roman" w:hAnsi="Times New Roman" w:cs="Times New Roman"/>
                <w:lang w:val="en-US"/>
              </w:rPr>
              <w:t>TEMUJIN</w:t>
            </w:r>
            <w:r w:rsidRPr="00466E41">
              <w:rPr>
                <w:rFonts w:ascii="Times New Roman" w:hAnsi="Times New Roman" w:cs="Times New Roman"/>
              </w:rPr>
              <w:t>, ЭТНО-КАФЕ</w:t>
            </w:r>
          </w:p>
        </w:tc>
      </w:tr>
      <w:tr w:rsidR="00466E41" w:rsidRPr="00466E41" w14:paraId="1174723B" w14:textId="77777777" w:rsidTr="00466E41">
        <w:trPr>
          <w:trHeight w:val="299"/>
        </w:trPr>
        <w:tc>
          <w:tcPr>
            <w:tcW w:w="5387" w:type="dxa"/>
            <w:tcBorders>
              <w:top w:val="nil"/>
              <w:left w:val="single" w:sz="4" w:space="0" w:color="auto"/>
              <w:bottom w:val="single" w:sz="4" w:space="0" w:color="auto"/>
              <w:right w:val="single" w:sz="4" w:space="0" w:color="auto"/>
            </w:tcBorders>
            <w:vAlign w:val="bottom"/>
            <w:hideMark/>
          </w:tcPr>
          <w:p w14:paraId="72B5E8EA" w14:textId="77777777" w:rsidR="00466E41" w:rsidRPr="00466E41" w:rsidRDefault="00466E41">
            <w:pPr>
              <w:spacing w:after="0" w:line="240" w:lineRule="auto"/>
              <w:rPr>
                <w:rFonts w:ascii="Times New Roman" w:hAnsi="Times New Roman" w:cs="Times New Roman"/>
              </w:rPr>
            </w:pPr>
            <w:r w:rsidRPr="00466E41">
              <w:rPr>
                <w:rFonts w:ascii="Times New Roman" w:hAnsi="Times New Roman" w:cs="Times New Roman"/>
              </w:rPr>
              <w:t xml:space="preserve">Исходник: </w:t>
            </w:r>
            <w:r w:rsidRPr="00466E41">
              <w:rPr>
                <w:rFonts w:ascii="Times New Roman" w:hAnsi="Times New Roman" w:cs="Times New Roman"/>
                <w:b/>
                <w:bCs/>
              </w:rPr>
              <w:t>эскиз в векторе</w:t>
            </w:r>
          </w:p>
        </w:tc>
        <w:tc>
          <w:tcPr>
            <w:tcW w:w="4111" w:type="dxa"/>
            <w:tcBorders>
              <w:top w:val="nil"/>
              <w:left w:val="nil"/>
              <w:bottom w:val="single" w:sz="4" w:space="0" w:color="auto"/>
              <w:right w:val="single" w:sz="4" w:space="0" w:color="auto"/>
            </w:tcBorders>
            <w:noWrap/>
            <w:vAlign w:val="bottom"/>
            <w:hideMark/>
          </w:tcPr>
          <w:p w14:paraId="47B54DBF" w14:textId="77777777" w:rsidR="00466E41" w:rsidRPr="00466E41" w:rsidRDefault="00466E41">
            <w:pPr>
              <w:spacing w:after="0" w:line="240" w:lineRule="auto"/>
              <w:jc w:val="center"/>
              <w:rPr>
                <w:rFonts w:ascii="Times New Roman" w:hAnsi="Times New Roman" w:cs="Times New Roman"/>
                <w:color w:val="000000"/>
              </w:rPr>
            </w:pPr>
            <w:r w:rsidRPr="00466E41">
              <w:rPr>
                <w:rFonts w:ascii="Times New Roman" w:hAnsi="Times New Roman" w:cs="Times New Roman"/>
              </w:rPr>
              <w:t>+</w:t>
            </w:r>
          </w:p>
        </w:tc>
      </w:tr>
      <w:tr w:rsidR="00466E41" w:rsidRPr="00466E41" w14:paraId="0E9AE60D" w14:textId="77777777" w:rsidTr="00466E41">
        <w:trPr>
          <w:trHeight w:val="284"/>
        </w:trPr>
        <w:tc>
          <w:tcPr>
            <w:tcW w:w="5387" w:type="dxa"/>
            <w:tcBorders>
              <w:top w:val="nil"/>
              <w:left w:val="single" w:sz="4" w:space="0" w:color="auto"/>
              <w:bottom w:val="single" w:sz="4" w:space="0" w:color="auto"/>
              <w:right w:val="single" w:sz="4" w:space="0" w:color="auto"/>
            </w:tcBorders>
            <w:shd w:val="clear" w:color="auto" w:fill="D9D9D9"/>
            <w:vAlign w:val="bottom"/>
            <w:hideMark/>
          </w:tcPr>
          <w:p w14:paraId="5DDD0E69" w14:textId="77777777" w:rsidR="00466E41" w:rsidRPr="00466E41" w:rsidRDefault="00466E41">
            <w:pPr>
              <w:spacing w:after="0" w:line="240" w:lineRule="auto"/>
              <w:rPr>
                <w:rFonts w:ascii="Times New Roman" w:hAnsi="Times New Roman" w:cs="Times New Roman"/>
              </w:rPr>
            </w:pPr>
            <w:r w:rsidRPr="00466E41">
              <w:rPr>
                <w:rFonts w:ascii="Times New Roman" w:hAnsi="Times New Roman" w:cs="Times New Roman"/>
              </w:rPr>
              <w:t>Габариты:</w:t>
            </w:r>
          </w:p>
        </w:tc>
        <w:tc>
          <w:tcPr>
            <w:tcW w:w="4111" w:type="dxa"/>
            <w:tcBorders>
              <w:top w:val="nil"/>
              <w:left w:val="nil"/>
              <w:bottom w:val="single" w:sz="4" w:space="0" w:color="auto"/>
              <w:right w:val="single" w:sz="4" w:space="0" w:color="auto"/>
            </w:tcBorders>
            <w:noWrap/>
            <w:vAlign w:val="bottom"/>
            <w:hideMark/>
          </w:tcPr>
          <w:p w14:paraId="047EC6BD" w14:textId="77777777" w:rsidR="00466E41" w:rsidRPr="00466E41" w:rsidRDefault="00466E41">
            <w:pPr>
              <w:spacing w:after="0" w:line="240" w:lineRule="auto"/>
              <w:jc w:val="center"/>
              <w:rPr>
                <w:rFonts w:ascii="Times New Roman" w:hAnsi="Times New Roman" w:cs="Times New Roman"/>
              </w:rPr>
            </w:pPr>
            <w:r w:rsidRPr="00466E41">
              <w:rPr>
                <w:rFonts w:ascii="Times New Roman" w:hAnsi="Times New Roman" w:cs="Times New Roman"/>
              </w:rPr>
              <w:t>726х120см, 670х80см</w:t>
            </w:r>
          </w:p>
        </w:tc>
      </w:tr>
      <w:tr w:rsidR="00466E41" w:rsidRPr="00466E41" w14:paraId="64D18AE6" w14:textId="77777777" w:rsidTr="00466E41">
        <w:trPr>
          <w:trHeight w:val="284"/>
        </w:trPr>
        <w:tc>
          <w:tcPr>
            <w:tcW w:w="5387" w:type="dxa"/>
            <w:tcBorders>
              <w:top w:val="nil"/>
              <w:left w:val="single" w:sz="4" w:space="0" w:color="auto"/>
              <w:bottom w:val="single" w:sz="4" w:space="0" w:color="auto"/>
              <w:right w:val="single" w:sz="4" w:space="0" w:color="auto"/>
            </w:tcBorders>
            <w:vAlign w:val="bottom"/>
            <w:hideMark/>
          </w:tcPr>
          <w:p w14:paraId="0D234FEA" w14:textId="77777777" w:rsidR="00466E41" w:rsidRPr="00466E41" w:rsidRDefault="00466E41">
            <w:pPr>
              <w:spacing w:after="0" w:line="240" w:lineRule="auto"/>
              <w:rPr>
                <w:rFonts w:ascii="Times New Roman" w:hAnsi="Times New Roman" w:cs="Times New Roman"/>
              </w:rPr>
            </w:pPr>
            <w:r w:rsidRPr="00466E41">
              <w:rPr>
                <w:rFonts w:ascii="Times New Roman" w:hAnsi="Times New Roman" w:cs="Times New Roman"/>
              </w:rPr>
              <w:t>Длина, мм</w:t>
            </w:r>
          </w:p>
        </w:tc>
        <w:tc>
          <w:tcPr>
            <w:tcW w:w="4111" w:type="dxa"/>
            <w:tcBorders>
              <w:top w:val="nil"/>
              <w:left w:val="nil"/>
              <w:bottom w:val="single" w:sz="4" w:space="0" w:color="auto"/>
              <w:right w:val="single" w:sz="4" w:space="0" w:color="auto"/>
            </w:tcBorders>
            <w:noWrap/>
            <w:vAlign w:val="bottom"/>
            <w:hideMark/>
          </w:tcPr>
          <w:p w14:paraId="1EBD722A" w14:textId="77777777" w:rsidR="00466E41" w:rsidRPr="00466E41" w:rsidRDefault="00466E41">
            <w:pPr>
              <w:spacing w:after="0" w:line="240" w:lineRule="auto"/>
              <w:jc w:val="center"/>
              <w:rPr>
                <w:rFonts w:ascii="Times New Roman" w:hAnsi="Times New Roman" w:cs="Times New Roman"/>
              </w:rPr>
            </w:pPr>
            <w:r w:rsidRPr="00466E41">
              <w:rPr>
                <w:rFonts w:ascii="Times New Roman" w:hAnsi="Times New Roman" w:cs="Times New Roman"/>
              </w:rPr>
              <w:t>726см, 670см</w:t>
            </w:r>
          </w:p>
        </w:tc>
      </w:tr>
      <w:tr w:rsidR="00466E41" w:rsidRPr="00466E41" w14:paraId="146E1472" w14:textId="77777777" w:rsidTr="00466E41">
        <w:trPr>
          <w:trHeight w:val="284"/>
        </w:trPr>
        <w:tc>
          <w:tcPr>
            <w:tcW w:w="5387" w:type="dxa"/>
            <w:tcBorders>
              <w:top w:val="nil"/>
              <w:left w:val="single" w:sz="4" w:space="0" w:color="auto"/>
              <w:bottom w:val="single" w:sz="4" w:space="0" w:color="auto"/>
              <w:right w:val="single" w:sz="4" w:space="0" w:color="auto"/>
            </w:tcBorders>
            <w:vAlign w:val="bottom"/>
            <w:hideMark/>
          </w:tcPr>
          <w:p w14:paraId="564332A0" w14:textId="77777777" w:rsidR="00466E41" w:rsidRPr="00466E41" w:rsidRDefault="00466E41">
            <w:pPr>
              <w:spacing w:after="0" w:line="240" w:lineRule="auto"/>
              <w:rPr>
                <w:rFonts w:ascii="Times New Roman" w:hAnsi="Times New Roman" w:cs="Times New Roman"/>
              </w:rPr>
            </w:pPr>
            <w:r w:rsidRPr="00466E41">
              <w:rPr>
                <w:rFonts w:ascii="Times New Roman" w:hAnsi="Times New Roman" w:cs="Times New Roman"/>
              </w:rPr>
              <w:t>Высота, мм.</w:t>
            </w:r>
          </w:p>
        </w:tc>
        <w:tc>
          <w:tcPr>
            <w:tcW w:w="4111" w:type="dxa"/>
            <w:tcBorders>
              <w:top w:val="nil"/>
              <w:left w:val="nil"/>
              <w:bottom w:val="single" w:sz="4" w:space="0" w:color="auto"/>
              <w:right w:val="single" w:sz="4" w:space="0" w:color="auto"/>
            </w:tcBorders>
            <w:noWrap/>
            <w:vAlign w:val="bottom"/>
            <w:hideMark/>
          </w:tcPr>
          <w:p w14:paraId="6AFA03BB" w14:textId="77777777" w:rsidR="00466E41" w:rsidRPr="00466E41" w:rsidRDefault="00466E41">
            <w:pPr>
              <w:spacing w:after="0" w:line="240" w:lineRule="auto"/>
              <w:jc w:val="center"/>
              <w:rPr>
                <w:rFonts w:ascii="Times New Roman" w:hAnsi="Times New Roman" w:cs="Times New Roman"/>
              </w:rPr>
            </w:pPr>
            <w:r w:rsidRPr="00466E41">
              <w:rPr>
                <w:rFonts w:ascii="Times New Roman" w:hAnsi="Times New Roman" w:cs="Times New Roman"/>
              </w:rPr>
              <w:t>120 см., 80см.</w:t>
            </w:r>
          </w:p>
        </w:tc>
      </w:tr>
      <w:tr w:rsidR="00466E41" w:rsidRPr="00466E41" w14:paraId="1C3DE6AC" w14:textId="77777777" w:rsidTr="00466E41">
        <w:trPr>
          <w:trHeight w:val="284"/>
        </w:trPr>
        <w:tc>
          <w:tcPr>
            <w:tcW w:w="5387" w:type="dxa"/>
            <w:tcBorders>
              <w:top w:val="nil"/>
              <w:left w:val="single" w:sz="4" w:space="0" w:color="auto"/>
              <w:bottom w:val="single" w:sz="4" w:space="0" w:color="auto"/>
              <w:right w:val="single" w:sz="4" w:space="0" w:color="auto"/>
            </w:tcBorders>
            <w:vAlign w:val="bottom"/>
            <w:hideMark/>
          </w:tcPr>
          <w:p w14:paraId="200428E9" w14:textId="77777777" w:rsidR="00466E41" w:rsidRPr="00466E41" w:rsidRDefault="00466E41">
            <w:pPr>
              <w:spacing w:after="0" w:line="240" w:lineRule="auto"/>
              <w:rPr>
                <w:rFonts w:ascii="Times New Roman" w:hAnsi="Times New Roman" w:cs="Times New Roman"/>
              </w:rPr>
            </w:pPr>
            <w:r w:rsidRPr="00466E41">
              <w:rPr>
                <w:rFonts w:ascii="Times New Roman" w:hAnsi="Times New Roman" w:cs="Times New Roman"/>
              </w:rPr>
              <w:t>Общая ширина (Глубина), мм</w:t>
            </w:r>
          </w:p>
        </w:tc>
        <w:tc>
          <w:tcPr>
            <w:tcW w:w="4111" w:type="dxa"/>
            <w:tcBorders>
              <w:top w:val="nil"/>
              <w:left w:val="nil"/>
              <w:bottom w:val="single" w:sz="4" w:space="0" w:color="auto"/>
              <w:right w:val="single" w:sz="4" w:space="0" w:color="auto"/>
            </w:tcBorders>
            <w:noWrap/>
            <w:vAlign w:val="bottom"/>
            <w:hideMark/>
          </w:tcPr>
          <w:p w14:paraId="5AA237A7" w14:textId="77777777" w:rsidR="00466E41" w:rsidRPr="00466E41" w:rsidRDefault="00466E41">
            <w:pPr>
              <w:spacing w:after="0" w:line="240" w:lineRule="auto"/>
              <w:jc w:val="center"/>
              <w:rPr>
                <w:rFonts w:ascii="Times New Roman" w:hAnsi="Times New Roman" w:cs="Times New Roman"/>
              </w:rPr>
            </w:pPr>
            <w:r w:rsidRPr="00466E41">
              <w:rPr>
                <w:rFonts w:ascii="Times New Roman" w:hAnsi="Times New Roman" w:cs="Times New Roman"/>
              </w:rPr>
              <w:t>Не менее 100мм</w:t>
            </w:r>
          </w:p>
        </w:tc>
      </w:tr>
      <w:tr w:rsidR="00466E41" w:rsidRPr="00466E41" w14:paraId="4F032BCF" w14:textId="77777777" w:rsidTr="00466E41">
        <w:trPr>
          <w:trHeight w:val="778"/>
        </w:trPr>
        <w:tc>
          <w:tcPr>
            <w:tcW w:w="5387" w:type="dxa"/>
            <w:tcBorders>
              <w:top w:val="nil"/>
              <w:left w:val="single" w:sz="4" w:space="0" w:color="auto"/>
              <w:bottom w:val="single" w:sz="4" w:space="0" w:color="auto"/>
              <w:right w:val="single" w:sz="4" w:space="0" w:color="auto"/>
            </w:tcBorders>
            <w:vAlign w:val="bottom"/>
            <w:hideMark/>
          </w:tcPr>
          <w:p w14:paraId="2C6E81A8" w14:textId="77777777" w:rsidR="00466E41" w:rsidRPr="00466E41" w:rsidRDefault="00466E41">
            <w:pPr>
              <w:spacing w:after="0" w:line="240" w:lineRule="auto"/>
              <w:rPr>
                <w:rFonts w:ascii="Times New Roman" w:hAnsi="Times New Roman" w:cs="Times New Roman"/>
              </w:rPr>
            </w:pPr>
            <w:r w:rsidRPr="00466E41">
              <w:rPr>
                <w:rFonts w:ascii="Times New Roman" w:hAnsi="Times New Roman" w:cs="Times New Roman"/>
              </w:rPr>
              <w:t>Высота букв (если буквы разные, то на макете обозначить размеры всех букв, например, размер заглавной и размер прописных букв)</w:t>
            </w:r>
          </w:p>
        </w:tc>
        <w:tc>
          <w:tcPr>
            <w:tcW w:w="4111" w:type="dxa"/>
            <w:tcBorders>
              <w:top w:val="nil"/>
              <w:left w:val="nil"/>
              <w:bottom w:val="single" w:sz="4" w:space="0" w:color="auto"/>
              <w:right w:val="single" w:sz="4" w:space="0" w:color="auto"/>
            </w:tcBorders>
            <w:noWrap/>
            <w:vAlign w:val="bottom"/>
            <w:hideMark/>
          </w:tcPr>
          <w:p w14:paraId="2670C35A" w14:textId="77777777" w:rsidR="00466E41" w:rsidRPr="00466E41" w:rsidRDefault="00466E41">
            <w:pPr>
              <w:spacing w:after="0" w:line="240" w:lineRule="auto"/>
              <w:jc w:val="center"/>
              <w:rPr>
                <w:rFonts w:ascii="Times New Roman" w:hAnsi="Times New Roman" w:cs="Times New Roman"/>
              </w:rPr>
            </w:pPr>
            <w:r w:rsidRPr="00466E41">
              <w:rPr>
                <w:rFonts w:ascii="Times New Roman" w:hAnsi="Times New Roman" w:cs="Times New Roman"/>
              </w:rPr>
              <w:t>Т -120см, Ф-80см.</w:t>
            </w:r>
          </w:p>
        </w:tc>
      </w:tr>
      <w:tr w:rsidR="00466E41" w:rsidRPr="00466E41" w14:paraId="1E6B4123" w14:textId="77777777" w:rsidTr="00466E41">
        <w:trPr>
          <w:trHeight w:val="299"/>
        </w:trPr>
        <w:tc>
          <w:tcPr>
            <w:tcW w:w="5387" w:type="dxa"/>
            <w:tcBorders>
              <w:top w:val="nil"/>
              <w:left w:val="single" w:sz="4" w:space="0" w:color="auto"/>
              <w:bottom w:val="single" w:sz="4" w:space="0" w:color="auto"/>
              <w:right w:val="single" w:sz="4" w:space="0" w:color="auto"/>
            </w:tcBorders>
            <w:shd w:val="clear" w:color="auto" w:fill="D0CECE"/>
            <w:vAlign w:val="bottom"/>
            <w:hideMark/>
          </w:tcPr>
          <w:p w14:paraId="75D4EEF4" w14:textId="77777777" w:rsidR="00466E41" w:rsidRPr="00466E41" w:rsidRDefault="00466E41">
            <w:pPr>
              <w:spacing w:after="0" w:line="240" w:lineRule="auto"/>
              <w:rPr>
                <w:rFonts w:ascii="Times New Roman" w:hAnsi="Times New Roman" w:cs="Times New Roman"/>
              </w:rPr>
            </w:pPr>
            <w:r w:rsidRPr="00466E41">
              <w:rPr>
                <w:rFonts w:ascii="Times New Roman" w:hAnsi="Times New Roman" w:cs="Times New Roman"/>
              </w:rPr>
              <w:t>Цвет вывески/</w:t>
            </w:r>
            <w:proofErr w:type="gramStart"/>
            <w:r w:rsidRPr="00466E41">
              <w:rPr>
                <w:rFonts w:ascii="Times New Roman" w:hAnsi="Times New Roman" w:cs="Times New Roman"/>
              </w:rPr>
              <w:t>букв.(</w:t>
            </w:r>
            <w:proofErr w:type="gramEnd"/>
            <w:r w:rsidRPr="00466E41">
              <w:rPr>
                <w:rFonts w:ascii="Times New Roman" w:hAnsi="Times New Roman" w:cs="Times New Roman"/>
                <w:i/>
                <w:iCs/>
              </w:rPr>
              <w:t>пример, цвет букв лицо-белое, бока-желтые, основа - синяя</w:t>
            </w:r>
            <w:r w:rsidRPr="00466E41">
              <w:rPr>
                <w:rFonts w:ascii="Times New Roman" w:hAnsi="Times New Roman" w:cs="Times New Roman"/>
              </w:rPr>
              <w:t>)</w:t>
            </w:r>
          </w:p>
        </w:tc>
        <w:tc>
          <w:tcPr>
            <w:tcW w:w="4111" w:type="dxa"/>
            <w:tcBorders>
              <w:top w:val="nil"/>
              <w:left w:val="nil"/>
              <w:bottom w:val="single" w:sz="4" w:space="0" w:color="auto"/>
              <w:right w:val="single" w:sz="4" w:space="0" w:color="auto"/>
            </w:tcBorders>
            <w:noWrap/>
            <w:vAlign w:val="bottom"/>
            <w:hideMark/>
          </w:tcPr>
          <w:p w14:paraId="04DFF29E" w14:textId="77777777" w:rsidR="00466E41" w:rsidRPr="00466E41" w:rsidRDefault="00466E41">
            <w:pPr>
              <w:spacing w:after="0" w:line="240" w:lineRule="auto"/>
              <w:jc w:val="center"/>
              <w:rPr>
                <w:rFonts w:ascii="Times New Roman" w:hAnsi="Times New Roman" w:cs="Times New Roman"/>
              </w:rPr>
            </w:pPr>
            <w:r w:rsidRPr="00466E41">
              <w:rPr>
                <w:rFonts w:ascii="Times New Roman" w:hAnsi="Times New Roman" w:cs="Times New Roman"/>
              </w:rPr>
              <w:t>цвет букв белый, оранжевый</w:t>
            </w:r>
          </w:p>
        </w:tc>
      </w:tr>
      <w:tr w:rsidR="00466E41" w:rsidRPr="00466E41" w14:paraId="0F5F319B" w14:textId="77777777" w:rsidTr="00466E41">
        <w:trPr>
          <w:trHeight w:val="299"/>
        </w:trPr>
        <w:tc>
          <w:tcPr>
            <w:tcW w:w="5387" w:type="dxa"/>
            <w:tcBorders>
              <w:top w:val="nil"/>
              <w:left w:val="single" w:sz="4" w:space="0" w:color="auto"/>
              <w:bottom w:val="single" w:sz="4" w:space="0" w:color="auto"/>
              <w:right w:val="single" w:sz="4" w:space="0" w:color="auto"/>
            </w:tcBorders>
            <w:shd w:val="clear" w:color="auto" w:fill="D0CECE"/>
            <w:vAlign w:val="bottom"/>
            <w:hideMark/>
          </w:tcPr>
          <w:p w14:paraId="2BB7F0F7" w14:textId="77777777" w:rsidR="00466E41" w:rsidRPr="00466E41" w:rsidRDefault="00466E41">
            <w:pPr>
              <w:spacing w:after="0" w:line="240" w:lineRule="auto"/>
              <w:rPr>
                <w:rFonts w:ascii="Times New Roman" w:hAnsi="Times New Roman" w:cs="Times New Roman"/>
              </w:rPr>
            </w:pPr>
            <w:proofErr w:type="gramStart"/>
            <w:r w:rsidRPr="00466E41">
              <w:rPr>
                <w:rFonts w:ascii="Times New Roman" w:hAnsi="Times New Roman" w:cs="Times New Roman"/>
              </w:rPr>
              <w:t>Каркас  для</w:t>
            </w:r>
            <w:proofErr w:type="gramEnd"/>
            <w:r w:rsidRPr="00466E41">
              <w:rPr>
                <w:rFonts w:ascii="Times New Roman" w:hAnsi="Times New Roman" w:cs="Times New Roman"/>
              </w:rPr>
              <w:t xml:space="preserve"> вывески (</w:t>
            </w:r>
            <w:r w:rsidRPr="00466E41">
              <w:rPr>
                <w:rFonts w:ascii="Times New Roman" w:hAnsi="Times New Roman" w:cs="Times New Roman"/>
                <w:i/>
                <w:iCs/>
              </w:rPr>
              <w:t xml:space="preserve">пример, труба профильная, 20*20*1,5, </w:t>
            </w:r>
            <w:proofErr w:type="spellStart"/>
            <w:r w:rsidRPr="00466E41">
              <w:rPr>
                <w:rFonts w:ascii="Times New Roman" w:hAnsi="Times New Roman" w:cs="Times New Roman"/>
                <w:i/>
                <w:iCs/>
              </w:rPr>
              <w:t>окрашеная</w:t>
            </w:r>
            <w:proofErr w:type="spellEnd"/>
            <w:r w:rsidRPr="00466E41">
              <w:rPr>
                <w:rFonts w:ascii="Times New Roman" w:hAnsi="Times New Roman" w:cs="Times New Roman"/>
              </w:rPr>
              <w:t>)</w:t>
            </w:r>
          </w:p>
        </w:tc>
        <w:tc>
          <w:tcPr>
            <w:tcW w:w="4111" w:type="dxa"/>
            <w:tcBorders>
              <w:top w:val="nil"/>
              <w:left w:val="nil"/>
              <w:bottom w:val="single" w:sz="4" w:space="0" w:color="auto"/>
              <w:right w:val="single" w:sz="4" w:space="0" w:color="auto"/>
            </w:tcBorders>
            <w:noWrap/>
            <w:vAlign w:val="bottom"/>
            <w:hideMark/>
          </w:tcPr>
          <w:p w14:paraId="4AA3F79D" w14:textId="77777777" w:rsidR="00466E41" w:rsidRPr="00466E41" w:rsidRDefault="00466E41">
            <w:pPr>
              <w:spacing w:after="0" w:line="240" w:lineRule="auto"/>
              <w:jc w:val="center"/>
              <w:rPr>
                <w:rFonts w:ascii="Times New Roman" w:hAnsi="Times New Roman" w:cs="Times New Roman"/>
              </w:rPr>
            </w:pPr>
            <w:r w:rsidRPr="00466E41">
              <w:rPr>
                <w:rFonts w:ascii="Times New Roman" w:hAnsi="Times New Roman" w:cs="Times New Roman"/>
              </w:rPr>
              <w:t>Каркас из трубы профильной 40х20х2мм, 20х20х2мм, от вывески устанавливаются укосины</w:t>
            </w:r>
          </w:p>
        </w:tc>
      </w:tr>
      <w:tr w:rsidR="00466E41" w:rsidRPr="00466E41" w14:paraId="427C9DAB" w14:textId="77777777" w:rsidTr="00466E41">
        <w:trPr>
          <w:trHeight w:val="284"/>
        </w:trPr>
        <w:tc>
          <w:tcPr>
            <w:tcW w:w="5387"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5BA46DE9" w14:textId="77777777" w:rsidR="00466E41" w:rsidRPr="00466E41" w:rsidRDefault="00466E41">
            <w:pPr>
              <w:spacing w:after="0" w:line="240" w:lineRule="auto"/>
              <w:rPr>
                <w:rFonts w:ascii="Times New Roman" w:hAnsi="Times New Roman" w:cs="Times New Roman"/>
              </w:rPr>
            </w:pPr>
            <w:r w:rsidRPr="00466E41">
              <w:rPr>
                <w:rFonts w:ascii="Times New Roman" w:hAnsi="Times New Roman" w:cs="Times New Roman"/>
              </w:rPr>
              <w:lastRenderedPageBreak/>
              <w:t>Место размещения</w:t>
            </w:r>
          </w:p>
        </w:tc>
        <w:tc>
          <w:tcPr>
            <w:tcW w:w="4111" w:type="dxa"/>
            <w:tcBorders>
              <w:top w:val="single" w:sz="4" w:space="0" w:color="auto"/>
              <w:left w:val="nil"/>
              <w:bottom w:val="single" w:sz="4" w:space="0" w:color="auto"/>
              <w:right w:val="single" w:sz="4" w:space="0" w:color="auto"/>
            </w:tcBorders>
            <w:noWrap/>
            <w:vAlign w:val="bottom"/>
            <w:hideMark/>
          </w:tcPr>
          <w:p w14:paraId="4E197A7B" w14:textId="77777777" w:rsidR="00466E41" w:rsidRPr="00466E41" w:rsidRDefault="00466E41">
            <w:pPr>
              <w:rPr>
                <w:rFonts w:ascii="Times New Roman" w:hAnsi="Times New Roman" w:cs="Times New Roman"/>
              </w:rPr>
            </w:pPr>
          </w:p>
        </w:tc>
      </w:tr>
      <w:tr w:rsidR="00466E41" w:rsidRPr="00466E41" w14:paraId="445DB598" w14:textId="77777777" w:rsidTr="00466E41">
        <w:trPr>
          <w:trHeight w:val="284"/>
        </w:trPr>
        <w:tc>
          <w:tcPr>
            <w:tcW w:w="5387" w:type="dxa"/>
            <w:tcBorders>
              <w:top w:val="nil"/>
              <w:left w:val="single" w:sz="4" w:space="0" w:color="auto"/>
              <w:bottom w:val="single" w:sz="4" w:space="0" w:color="auto"/>
              <w:right w:val="single" w:sz="4" w:space="0" w:color="auto"/>
            </w:tcBorders>
            <w:vAlign w:val="bottom"/>
            <w:hideMark/>
          </w:tcPr>
          <w:p w14:paraId="07462D7F" w14:textId="77777777" w:rsidR="00466E41" w:rsidRPr="00466E41" w:rsidRDefault="00466E41">
            <w:pPr>
              <w:spacing w:after="0" w:line="240" w:lineRule="auto"/>
              <w:rPr>
                <w:rFonts w:ascii="Times New Roman" w:hAnsi="Times New Roman" w:cs="Times New Roman"/>
              </w:rPr>
            </w:pPr>
            <w:r w:rsidRPr="00466E41">
              <w:rPr>
                <w:rFonts w:ascii="Times New Roman" w:hAnsi="Times New Roman" w:cs="Times New Roman"/>
              </w:rPr>
              <w:t>Адрес</w:t>
            </w:r>
          </w:p>
        </w:tc>
        <w:tc>
          <w:tcPr>
            <w:tcW w:w="4111" w:type="dxa"/>
            <w:tcBorders>
              <w:top w:val="nil"/>
              <w:left w:val="nil"/>
              <w:bottom w:val="single" w:sz="4" w:space="0" w:color="auto"/>
              <w:right w:val="single" w:sz="4" w:space="0" w:color="auto"/>
            </w:tcBorders>
            <w:noWrap/>
            <w:vAlign w:val="bottom"/>
            <w:hideMark/>
          </w:tcPr>
          <w:p w14:paraId="2A4C18BC" w14:textId="77777777" w:rsidR="00466E41" w:rsidRPr="00466E41" w:rsidRDefault="00466E41">
            <w:pPr>
              <w:spacing w:after="0" w:line="240" w:lineRule="auto"/>
              <w:jc w:val="center"/>
              <w:rPr>
                <w:rFonts w:ascii="Times New Roman" w:hAnsi="Times New Roman" w:cs="Times New Roman"/>
              </w:rPr>
            </w:pPr>
            <w:proofErr w:type="spellStart"/>
            <w:r w:rsidRPr="00466E41">
              <w:rPr>
                <w:rFonts w:ascii="Times New Roman" w:hAnsi="Times New Roman" w:cs="Times New Roman"/>
              </w:rPr>
              <w:t>г.Улан</w:t>
            </w:r>
            <w:proofErr w:type="spellEnd"/>
            <w:r w:rsidRPr="00466E41">
              <w:rPr>
                <w:rFonts w:ascii="Times New Roman" w:hAnsi="Times New Roman" w:cs="Times New Roman"/>
              </w:rPr>
              <w:t>-</w:t>
            </w:r>
            <w:proofErr w:type="gramStart"/>
            <w:r w:rsidRPr="00466E41">
              <w:rPr>
                <w:rFonts w:ascii="Times New Roman" w:hAnsi="Times New Roman" w:cs="Times New Roman"/>
              </w:rPr>
              <w:t>Удэ,  ул.</w:t>
            </w:r>
            <w:proofErr w:type="gramEnd"/>
            <w:r w:rsidRPr="00466E41">
              <w:rPr>
                <w:rFonts w:ascii="Times New Roman" w:hAnsi="Times New Roman" w:cs="Times New Roman"/>
              </w:rPr>
              <w:t xml:space="preserve"> </w:t>
            </w:r>
            <w:proofErr w:type="spellStart"/>
            <w:r w:rsidRPr="00466E41">
              <w:rPr>
                <w:rFonts w:ascii="Times New Roman" w:hAnsi="Times New Roman" w:cs="Times New Roman"/>
              </w:rPr>
              <w:t>Баянханская</w:t>
            </w:r>
            <w:proofErr w:type="spellEnd"/>
            <w:r w:rsidRPr="00466E41">
              <w:rPr>
                <w:rFonts w:ascii="Times New Roman" w:hAnsi="Times New Roman" w:cs="Times New Roman"/>
              </w:rPr>
              <w:t>, 5 а</w:t>
            </w:r>
          </w:p>
        </w:tc>
      </w:tr>
      <w:tr w:rsidR="00466E41" w:rsidRPr="00466E41" w14:paraId="03398B7D" w14:textId="77777777" w:rsidTr="00466E41">
        <w:trPr>
          <w:trHeight w:val="568"/>
        </w:trPr>
        <w:tc>
          <w:tcPr>
            <w:tcW w:w="5387" w:type="dxa"/>
            <w:tcBorders>
              <w:top w:val="nil"/>
              <w:left w:val="single" w:sz="4" w:space="0" w:color="auto"/>
              <w:bottom w:val="single" w:sz="4" w:space="0" w:color="auto"/>
              <w:right w:val="single" w:sz="4" w:space="0" w:color="auto"/>
            </w:tcBorders>
            <w:shd w:val="clear" w:color="auto" w:fill="D0CECE"/>
            <w:vAlign w:val="bottom"/>
            <w:hideMark/>
          </w:tcPr>
          <w:p w14:paraId="6068780E" w14:textId="77777777" w:rsidR="00466E41" w:rsidRPr="00466E41" w:rsidRDefault="00466E41">
            <w:pPr>
              <w:spacing w:after="0" w:line="240" w:lineRule="auto"/>
              <w:rPr>
                <w:rFonts w:ascii="Times New Roman" w:hAnsi="Times New Roman" w:cs="Times New Roman"/>
              </w:rPr>
            </w:pPr>
            <w:r w:rsidRPr="00466E41">
              <w:rPr>
                <w:rFonts w:ascii="Times New Roman" w:hAnsi="Times New Roman" w:cs="Times New Roman"/>
              </w:rPr>
              <w:t xml:space="preserve">Место крепежа </w:t>
            </w:r>
            <w:proofErr w:type="gramStart"/>
            <w:r w:rsidRPr="00466E41">
              <w:rPr>
                <w:rFonts w:ascii="Times New Roman" w:hAnsi="Times New Roman" w:cs="Times New Roman"/>
              </w:rPr>
              <w:t>( материал</w:t>
            </w:r>
            <w:proofErr w:type="gramEnd"/>
            <w:r w:rsidRPr="00466E41">
              <w:rPr>
                <w:rFonts w:ascii="Times New Roman" w:hAnsi="Times New Roman" w:cs="Times New Roman"/>
              </w:rPr>
              <w:t xml:space="preserve"> стен: кирпич, бетон, дерево и т.д.. Отделка: сайдинг, облицовочный кирпич, крышная конструкция)</w:t>
            </w:r>
          </w:p>
        </w:tc>
        <w:tc>
          <w:tcPr>
            <w:tcW w:w="4111" w:type="dxa"/>
            <w:tcBorders>
              <w:top w:val="nil"/>
              <w:left w:val="nil"/>
              <w:bottom w:val="single" w:sz="4" w:space="0" w:color="auto"/>
              <w:right w:val="single" w:sz="4" w:space="0" w:color="auto"/>
            </w:tcBorders>
            <w:noWrap/>
            <w:vAlign w:val="bottom"/>
            <w:hideMark/>
          </w:tcPr>
          <w:p w14:paraId="22D2920C" w14:textId="77777777" w:rsidR="00466E41" w:rsidRPr="00466E41" w:rsidRDefault="00466E41">
            <w:pPr>
              <w:spacing w:after="0" w:line="240" w:lineRule="auto"/>
              <w:jc w:val="center"/>
              <w:rPr>
                <w:rFonts w:ascii="Times New Roman" w:hAnsi="Times New Roman" w:cs="Times New Roman"/>
              </w:rPr>
            </w:pPr>
            <w:r w:rsidRPr="00466E41">
              <w:rPr>
                <w:rFonts w:ascii="Times New Roman" w:hAnsi="Times New Roman" w:cs="Times New Roman"/>
              </w:rPr>
              <w:t>Козырек здания</w:t>
            </w:r>
          </w:p>
        </w:tc>
      </w:tr>
      <w:tr w:rsidR="00466E41" w:rsidRPr="00466E41" w14:paraId="33C7EAD3" w14:textId="77777777" w:rsidTr="00466E41">
        <w:trPr>
          <w:trHeight w:val="299"/>
        </w:trPr>
        <w:tc>
          <w:tcPr>
            <w:tcW w:w="5387" w:type="dxa"/>
            <w:tcBorders>
              <w:top w:val="nil"/>
              <w:left w:val="single" w:sz="4" w:space="0" w:color="auto"/>
              <w:bottom w:val="single" w:sz="4" w:space="0" w:color="auto"/>
              <w:right w:val="single" w:sz="4" w:space="0" w:color="auto"/>
            </w:tcBorders>
            <w:vAlign w:val="bottom"/>
            <w:hideMark/>
          </w:tcPr>
          <w:p w14:paraId="577BDD7E" w14:textId="77777777" w:rsidR="00466E41" w:rsidRPr="00466E41" w:rsidRDefault="00466E41">
            <w:pPr>
              <w:spacing w:after="0" w:line="240" w:lineRule="auto"/>
              <w:rPr>
                <w:rFonts w:ascii="Times New Roman" w:hAnsi="Times New Roman" w:cs="Times New Roman"/>
              </w:rPr>
            </w:pPr>
            <w:r w:rsidRPr="00466E41">
              <w:rPr>
                <w:rFonts w:ascii="Times New Roman" w:hAnsi="Times New Roman" w:cs="Times New Roman"/>
              </w:rPr>
              <w:t>Высота от уровня земли до низа вывески, м.</w:t>
            </w:r>
          </w:p>
        </w:tc>
        <w:tc>
          <w:tcPr>
            <w:tcW w:w="4111" w:type="dxa"/>
            <w:tcBorders>
              <w:top w:val="nil"/>
              <w:left w:val="nil"/>
              <w:bottom w:val="single" w:sz="4" w:space="0" w:color="auto"/>
              <w:right w:val="single" w:sz="4" w:space="0" w:color="auto"/>
            </w:tcBorders>
            <w:noWrap/>
            <w:vAlign w:val="bottom"/>
            <w:hideMark/>
          </w:tcPr>
          <w:p w14:paraId="45ED183E" w14:textId="77777777" w:rsidR="00466E41" w:rsidRPr="00466E41" w:rsidRDefault="00466E41">
            <w:pPr>
              <w:spacing w:after="0" w:line="240" w:lineRule="auto"/>
              <w:jc w:val="center"/>
              <w:rPr>
                <w:rFonts w:ascii="Times New Roman" w:hAnsi="Times New Roman" w:cs="Times New Roman"/>
              </w:rPr>
            </w:pPr>
            <w:r w:rsidRPr="00466E41">
              <w:rPr>
                <w:rFonts w:ascii="Times New Roman" w:hAnsi="Times New Roman" w:cs="Times New Roman"/>
              </w:rPr>
              <w:t>Не более 10м</w:t>
            </w:r>
          </w:p>
        </w:tc>
      </w:tr>
      <w:tr w:rsidR="00466E41" w:rsidRPr="00466E41" w14:paraId="0D8FB1C2" w14:textId="77777777" w:rsidTr="00466E41">
        <w:trPr>
          <w:trHeight w:val="628"/>
        </w:trPr>
        <w:tc>
          <w:tcPr>
            <w:tcW w:w="5387" w:type="dxa"/>
            <w:tcBorders>
              <w:top w:val="nil"/>
              <w:left w:val="single" w:sz="4" w:space="0" w:color="auto"/>
              <w:bottom w:val="single" w:sz="4" w:space="0" w:color="auto"/>
              <w:right w:val="single" w:sz="4" w:space="0" w:color="auto"/>
            </w:tcBorders>
            <w:shd w:val="clear" w:color="auto" w:fill="D0CECE"/>
            <w:vAlign w:val="bottom"/>
            <w:hideMark/>
          </w:tcPr>
          <w:p w14:paraId="2B21F72C" w14:textId="77777777" w:rsidR="00466E41" w:rsidRPr="00466E41" w:rsidRDefault="00466E41">
            <w:pPr>
              <w:spacing w:after="0" w:line="240" w:lineRule="auto"/>
              <w:rPr>
                <w:rFonts w:ascii="Times New Roman" w:hAnsi="Times New Roman" w:cs="Times New Roman"/>
              </w:rPr>
            </w:pPr>
            <w:r w:rsidRPr="00466E41">
              <w:rPr>
                <w:rFonts w:ascii="Times New Roman" w:hAnsi="Times New Roman" w:cs="Times New Roman"/>
              </w:rPr>
              <w:t>Расстояние до точки подключения на 220 Вт.</w:t>
            </w:r>
            <w:r w:rsidRPr="00466E41">
              <w:rPr>
                <w:rFonts w:ascii="Times New Roman" w:hAnsi="Times New Roman" w:cs="Times New Roman"/>
                <w:b/>
                <w:bCs/>
              </w:rPr>
              <w:t xml:space="preserve"> - </w:t>
            </w:r>
            <w:r w:rsidRPr="00466E41">
              <w:rPr>
                <w:rFonts w:ascii="Times New Roman" w:hAnsi="Times New Roman" w:cs="Times New Roman"/>
                <w:b/>
                <w:bCs/>
              </w:rPr>
              <w:br/>
              <w:t>(Получатель услуги самостоятельно проводит кабель)</w:t>
            </w:r>
          </w:p>
        </w:tc>
        <w:tc>
          <w:tcPr>
            <w:tcW w:w="4111" w:type="dxa"/>
            <w:tcBorders>
              <w:top w:val="nil"/>
              <w:left w:val="nil"/>
              <w:bottom w:val="single" w:sz="4" w:space="0" w:color="auto"/>
              <w:right w:val="single" w:sz="4" w:space="0" w:color="auto"/>
            </w:tcBorders>
            <w:noWrap/>
            <w:vAlign w:val="bottom"/>
            <w:hideMark/>
          </w:tcPr>
          <w:p w14:paraId="511429AD" w14:textId="77777777" w:rsidR="00466E41" w:rsidRPr="00466E41" w:rsidRDefault="00466E41">
            <w:pPr>
              <w:spacing w:after="0" w:line="240" w:lineRule="auto"/>
              <w:jc w:val="center"/>
              <w:rPr>
                <w:rFonts w:ascii="Times New Roman" w:hAnsi="Times New Roman" w:cs="Times New Roman"/>
              </w:rPr>
            </w:pPr>
            <w:r w:rsidRPr="00466E41">
              <w:rPr>
                <w:rFonts w:ascii="Times New Roman" w:hAnsi="Times New Roman" w:cs="Times New Roman"/>
              </w:rPr>
              <w:t>+</w:t>
            </w:r>
          </w:p>
        </w:tc>
      </w:tr>
      <w:tr w:rsidR="00466E41" w:rsidRPr="00466E41" w14:paraId="67976E59" w14:textId="77777777" w:rsidTr="00466E41">
        <w:trPr>
          <w:trHeight w:val="284"/>
        </w:trPr>
        <w:tc>
          <w:tcPr>
            <w:tcW w:w="5387" w:type="dxa"/>
            <w:tcBorders>
              <w:top w:val="nil"/>
              <w:left w:val="single" w:sz="4" w:space="0" w:color="auto"/>
              <w:bottom w:val="single" w:sz="4" w:space="0" w:color="auto"/>
              <w:right w:val="single" w:sz="4" w:space="0" w:color="auto"/>
            </w:tcBorders>
            <w:shd w:val="clear" w:color="auto" w:fill="D0CECE"/>
            <w:vAlign w:val="bottom"/>
            <w:hideMark/>
          </w:tcPr>
          <w:p w14:paraId="79FACB34" w14:textId="77777777" w:rsidR="00466E41" w:rsidRPr="00466E41" w:rsidRDefault="00466E41">
            <w:pPr>
              <w:spacing w:after="0" w:line="240" w:lineRule="auto"/>
              <w:rPr>
                <w:rFonts w:ascii="Times New Roman" w:hAnsi="Times New Roman" w:cs="Times New Roman"/>
              </w:rPr>
            </w:pPr>
            <w:r w:rsidRPr="00466E41">
              <w:rPr>
                <w:rFonts w:ascii="Times New Roman" w:hAnsi="Times New Roman" w:cs="Times New Roman"/>
              </w:rPr>
              <w:t>Наличие скрытых каркасов, пустотелых стен</w:t>
            </w:r>
          </w:p>
        </w:tc>
        <w:tc>
          <w:tcPr>
            <w:tcW w:w="4111" w:type="dxa"/>
            <w:tcBorders>
              <w:top w:val="nil"/>
              <w:left w:val="nil"/>
              <w:bottom w:val="single" w:sz="4" w:space="0" w:color="auto"/>
              <w:right w:val="single" w:sz="4" w:space="0" w:color="auto"/>
            </w:tcBorders>
            <w:noWrap/>
            <w:vAlign w:val="bottom"/>
            <w:hideMark/>
          </w:tcPr>
          <w:p w14:paraId="25527677" w14:textId="77777777" w:rsidR="00466E41" w:rsidRPr="00466E41" w:rsidRDefault="00466E41">
            <w:pPr>
              <w:spacing w:after="0" w:line="240" w:lineRule="auto"/>
              <w:jc w:val="center"/>
              <w:rPr>
                <w:rFonts w:ascii="Times New Roman" w:hAnsi="Times New Roman" w:cs="Times New Roman"/>
              </w:rPr>
            </w:pPr>
            <w:r w:rsidRPr="00466E41">
              <w:rPr>
                <w:rFonts w:ascii="Times New Roman" w:hAnsi="Times New Roman" w:cs="Times New Roman"/>
              </w:rPr>
              <w:t>-</w:t>
            </w:r>
          </w:p>
        </w:tc>
      </w:tr>
      <w:tr w:rsidR="00466E41" w:rsidRPr="00466E41" w14:paraId="6A77CB1A" w14:textId="77777777" w:rsidTr="00466E41">
        <w:trPr>
          <w:trHeight w:val="284"/>
        </w:trPr>
        <w:tc>
          <w:tcPr>
            <w:tcW w:w="5387" w:type="dxa"/>
            <w:tcBorders>
              <w:top w:val="nil"/>
              <w:left w:val="single" w:sz="4" w:space="0" w:color="auto"/>
              <w:bottom w:val="single" w:sz="4" w:space="0" w:color="auto"/>
              <w:right w:val="single" w:sz="4" w:space="0" w:color="auto"/>
            </w:tcBorders>
            <w:shd w:val="clear" w:color="auto" w:fill="D9D9D9"/>
            <w:vAlign w:val="bottom"/>
            <w:hideMark/>
          </w:tcPr>
          <w:p w14:paraId="0CA102D7" w14:textId="77777777" w:rsidR="00466E41" w:rsidRPr="00466E41" w:rsidRDefault="00466E41">
            <w:pPr>
              <w:spacing w:after="0" w:line="240" w:lineRule="auto"/>
              <w:rPr>
                <w:rFonts w:ascii="Times New Roman" w:hAnsi="Times New Roman" w:cs="Times New Roman"/>
              </w:rPr>
            </w:pPr>
            <w:r w:rsidRPr="00466E41">
              <w:rPr>
                <w:rFonts w:ascii="Times New Roman" w:hAnsi="Times New Roman" w:cs="Times New Roman"/>
              </w:rPr>
              <w:t>Тип вывески</w:t>
            </w:r>
          </w:p>
        </w:tc>
        <w:tc>
          <w:tcPr>
            <w:tcW w:w="4111" w:type="dxa"/>
            <w:tcBorders>
              <w:top w:val="nil"/>
              <w:left w:val="nil"/>
              <w:bottom w:val="single" w:sz="4" w:space="0" w:color="auto"/>
              <w:right w:val="single" w:sz="4" w:space="0" w:color="auto"/>
            </w:tcBorders>
            <w:noWrap/>
            <w:vAlign w:val="bottom"/>
            <w:hideMark/>
          </w:tcPr>
          <w:p w14:paraId="17F699D2" w14:textId="77777777" w:rsidR="00466E41" w:rsidRPr="00466E41" w:rsidRDefault="00466E41">
            <w:pPr>
              <w:spacing w:after="0" w:line="240" w:lineRule="auto"/>
              <w:jc w:val="center"/>
              <w:rPr>
                <w:rFonts w:ascii="Times New Roman" w:hAnsi="Times New Roman" w:cs="Times New Roman"/>
              </w:rPr>
            </w:pPr>
            <w:r w:rsidRPr="00466E41">
              <w:rPr>
                <w:rFonts w:ascii="Times New Roman" w:hAnsi="Times New Roman" w:cs="Times New Roman"/>
              </w:rPr>
              <w:t>-</w:t>
            </w:r>
          </w:p>
        </w:tc>
      </w:tr>
      <w:tr w:rsidR="00466E41" w:rsidRPr="00466E41" w14:paraId="27DBA3C9" w14:textId="77777777" w:rsidTr="00466E41">
        <w:trPr>
          <w:trHeight w:val="284"/>
        </w:trPr>
        <w:tc>
          <w:tcPr>
            <w:tcW w:w="5387" w:type="dxa"/>
            <w:tcBorders>
              <w:top w:val="nil"/>
              <w:left w:val="single" w:sz="4" w:space="0" w:color="auto"/>
              <w:bottom w:val="single" w:sz="4" w:space="0" w:color="auto"/>
              <w:right w:val="single" w:sz="4" w:space="0" w:color="auto"/>
            </w:tcBorders>
            <w:vAlign w:val="bottom"/>
            <w:hideMark/>
          </w:tcPr>
          <w:p w14:paraId="6F5CAFAC" w14:textId="77777777" w:rsidR="00466E41" w:rsidRPr="00466E41" w:rsidRDefault="00466E41">
            <w:pPr>
              <w:spacing w:after="0" w:line="240" w:lineRule="auto"/>
              <w:rPr>
                <w:rFonts w:ascii="Times New Roman" w:hAnsi="Times New Roman" w:cs="Times New Roman"/>
              </w:rPr>
            </w:pPr>
            <w:r w:rsidRPr="00466E41">
              <w:rPr>
                <w:rFonts w:ascii="Times New Roman" w:hAnsi="Times New Roman" w:cs="Times New Roman"/>
              </w:rPr>
              <w:t>Объемные световые буквы на каркасе</w:t>
            </w:r>
          </w:p>
        </w:tc>
        <w:tc>
          <w:tcPr>
            <w:tcW w:w="4111" w:type="dxa"/>
            <w:tcBorders>
              <w:top w:val="nil"/>
              <w:left w:val="nil"/>
              <w:bottom w:val="single" w:sz="4" w:space="0" w:color="auto"/>
              <w:right w:val="single" w:sz="4" w:space="0" w:color="auto"/>
            </w:tcBorders>
            <w:noWrap/>
            <w:vAlign w:val="bottom"/>
            <w:hideMark/>
          </w:tcPr>
          <w:p w14:paraId="51CC5B69" w14:textId="77777777" w:rsidR="00466E41" w:rsidRPr="00466E41" w:rsidRDefault="00466E41">
            <w:pPr>
              <w:spacing w:after="0" w:line="240" w:lineRule="auto"/>
              <w:jc w:val="center"/>
              <w:rPr>
                <w:rFonts w:ascii="Times New Roman" w:hAnsi="Times New Roman" w:cs="Times New Roman"/>
              </w:rPr>
            </w:pPr>
            <w:r w:rsidRPr="00466E41">
              <w:rPr>
                <w:rFonts w:ascii="Times New Roman" w:hAnsi="Times New Roman" w:cs="Times New Roman"/>
              </w:rPr>
              <w:t>+</w:t>
            </w:r>
          </w:p>
        </w:tc>
      </w:tr>
      <w:tr w:rsidR="00466E41" w:rsidRPr="00466E41" w14:paraId="636B698E" w14:textId="77777777" w:rsidTr="00466E41">
        <w:trPr>
          <w:trHeight w:val="284"/>
        </w:trPr>
        <w:tc>
          <w:tcPr>
            <w:tcW w:w="5387" w:type="dxa"/>
            <w:tcBorders>
              <w:top w:val="nil"/>
              <w:left w:val="single" w:sz="4" w:space="0" w:color="auto"/>
              <w:bottom w:val="single" w:sz="4" w:space="0" w:color="auto"/>
              <w:right w:val="single" w:sz="4" w:space="0" w:color="auto"/>
            </w:tcBorders>
            <w:shd w:val="clear" w:color="auto" w:fill="D0CECE"/>
            <w:vAlign w:val="bottom"/>
            <w:hideMark/>
          </w:tcPr>
          <w:p w14:paraId="025BE301" w14:textId="77777777" w:rsidR="00466E41" w:rsidRPr="00466E41" w:rsidRDefault="00466E41">
            <w:pPr>
              <w:spacing w:after="0" w:line="240" w:lineRule="auto"/>
              <w:rPr>
                <w:rFonts w:ascii="Times New Roman" w:hAnsi="Times New Roman" w:cs="Times New Roman"/>
              </w:rPr>
            </w:pPr>
            <w:r w:rsidRPr="00466E41">
              <w:rPr>
                <w:rFonts w:ascii="Times New Roman" w:hAnsi="Times New Roman" w:cs="Times New Roman"/>
              </w:rPr>
              <w:t>Материалы для изготовления вывески</w:t>
            </w:r>
          </w:p>
        </w:tc>
        <w:tc>
          <w:tcPr>
            <w:tcW w:w="4111" w:type="dxa"/>
            <w:tcBorders>
              <w:top w:val="nil"/>
              <w:left w:val="nil"/>
              <w:bottom w:val="single" w:sz="4" w:space="0" w:color="auto"/>
              <w:right w:val="single" w:sz="4" w:space="0" w:color="auto"/>
            </w:tcBorders>
            <w:noWrap/>
            <w:vAlign w:val="bottom"/>
            <w:hideMark/>
          </w:tcPr>
          <w:p w14:paraId="1A2047B3" w14:textId="77777777" w:rsidR="00466E41" w:rsidRPr="00466E41" w:rsidRDefault="00466E41">
            <w:pPr>
              <w:rPr>
                <w:rFonts w:ascii="Times New Roman" w:hAnsi="Times New Roman" w:cs="Times New Roman"/>
              </w:rPr>
            </w:pPr>
          </w:p>
        </w:tc>
      </w:tr>
      <w:tr w:rsidR="00466E41" w:rsidRPr="00466E41" w14:paraId="195B50AF" w14:textId="77777777" w:rsidTr="00466E41">
        <w:trPr>
          <w:trHeight w:val="868"/>
        </w:trPr>
        <w:tc>
          <w:tcPr>
            <w:tcW w:w="5387" w:type="dxa"/>
            <w:tcBorders>
              <w:top w:val="nil"/>
              <w:left w:val="single" w:sz="4" w:space="0" w:color="auto"/>
              <w:bottom w:val="single" w:sz="4" w:space="0" w:color="auto"/>
              <w:right w:val="single" w:sz="4" w:space="0" w:color="auto"/>
            </w:tcBorders>
            <w:vAlign w:val="bottom"/>
            <w:hideMark/>
          </w:tcPr>
          <w:p w14:paraId="3E40075C" w14:textId="77777777" w:rsidR="00466E41" w:rsidRPr="00466E41" w:rsidRDefault="00466E41">
            <w:pPr>
              <w:spacing w:after="0" w:line="240" w:lineRule="auto"/>
              <w:rPr>
                <w:rFonts w:ascii="Times New Roman" w:hAnsi="Times New Roman" w:cs="Times New Roman"/>
              </w:rPr>
            </w:pPr>
            <w:r w:rsidRPr="00466E41">
              <w:rPr>
                <w:rFonts w:ascii="Times New Roman" w:hAnsi="Times New Roman" w:cs="Times New Roman"/>
                <w:b/>
                <w:bCs/>
              </w:rPr>
              <w:t>Лицевая часть</w:t>
            </w:r>
            <w:r w:rsidRPr="00466E41">
              <w:rPr>
                <w:rFonts w:ascii="Times New Roman" w:hAnsi="Times New Roman" w:cs="Times New Roman"/>
              </w:rPr>
              <w:t xml:space="preserve">: акрил, жидкий акрил, </w:t>
            </w:r>
            <w:proofErr w:type="spellStart"/>
            <w:r w:rsidRPr="00466E41">
              <w:rPr>
                <w:rFonts w:ascii="Times New Roman" w:hAnsi="Times New Roman" w:cs="Times New Roman"/>
              </w:rPr>
              <w:t>транслюцентрный</w:t>
            </w:r>
            <w:proofErr w:type="spellEnd"/>
            <w:r w:rsidRPr="00466E41">
              <w:rPr>
                <w:rFonts w:ascii="Times New Roman" w:hAnsi="Times New Roman" w:cs="Times New Roman"/>
              </w:rPr>
              <w:t xml:space="preserve"> баннер, поликарбонат, ПВХ. Может быть оклеен пленкой с печатью или пленкой для световых коробов и </w:t>
            </w:r>
            <w:proofErr w:type="spellStart"/>
            <w:r w:rsidRPr="00466E41">
              <w:rPr>
                <w:rFonts w:ascii="Times New Roman" w:hAnsi="Times New Roman" w:cs="Times New Roman"/>
              </w:rPr>
              <w:t>плоттерной</w:t>
            </w:r>
            <w:proofErr w:type="spellEnd"/>
            <w:r w:rsidRPr="00466E41">
              <w:rPr>
                <w:rFonts w:ascii="Times New Roman" w:hAnsi="Times New Roman" w:cs="Times New Roman"/>
              </w:rPr>
              <w:t xml:space="preserve"> резки, также может быть нанесена УФ печать.</w:t>
            </w:r>
          </w:p>
        </w:tc>
        <w:tc>
          <w:tcPr>
            <w:tcW w:w="4111" w:type="dxa"/>
            <w:tcBorders>
              <w:top w:val="nil"/>
              <w:left w:val="nil"/>
              <w:bottom w:val="single" w:sz="4" w:space="0" w:color="auto"/>
              <w:right w:val="single" w:sz="4" w:space="0" w:color="auto"/>
            </w:tcBorders>
            <w:noWrap/>
            <w:hideMark/>
          </w:tcPr>
          <w:p w14:paraId="396728A4" w14:textId="77777777" w:rsidR="00466E41" w:rsidRPr="00466E41" w:rsidRDefault="00466E41">
            <w:pPr>
              <w:spacing w:after="0" w:line="240" w:lineRule="auto"/>
              <w:rPr>
                <w:rFonts w:ascii="Times New Roman" w:hAnsi="Times New Roman" w:cs="Times New Roman"/>
              </w:rPr>
            </w:pPr>
            <w:r w:rsidRPr="00466E41">
              <w:rPr>
                <w:rFonts w:ascii="Times New Roman" w:hAnsi="Times New Roman" w:cs="Times New Roman"/>
                <w:highlight w:val="white"/>
              </w:rPr>
              <w:t xml:space="preserve">Акриловое молочное стекло </w:t>
            </w:r>
            <w:r w:rsidRPr="00466E41">
              <w:rPr>
                <w:rFonts w:ascii="Times New Roman" w:hAnsi="Times New Roman" w:cs="Times New Roman"/>
              </w:rPr>
              <w:t>PLEXIGLAS</w:t>
            </w:r>
            <w:r w:rsidRPr="00466E41">
              <w:rPr>
                <w:rFonts w:ascii="Times New Roman" w:hAnsi="Times New Roman" w:cs="Times New Roman"/>
                <w:highlight w:val="white"/>
              </w:rPr>
              <w:t xml:space="preserve"> 3 мм., оклеенный пленкой </w:t>
            </w:r>
            <w:proofErr w:type="spellStart"/>
            <w:r w:rsidRPr="00466E41">
              <w:rPr>
                <w:rFonts w:ascii="Times New Roman" w:hAnsi="Times New Roman" w:cs="Times New Roman"/>
                <w:highlight w:val="white"/>
              </w:rPr>
              <w:t>Oracal</w:t>
            </w:r>
            <w:proofErr w:type="spellEnd"/>
            <w:r w:rsidRPr="00466E41">
              <w:rPr>
                <w:rFonts w:ascii="Times New Roman" w:hAnsi="Times New Roman" w:cs="Times New Roman"/>
                <w:highlight w:val="white"/>
              </w:rPr>
              <w:t xml:space="preserve"> 8500, цвет пленки согласовывается с Заказчиком.</w:t>
            </w:r>
            <w:r w:rsidRPr="00466E41">
              <w:rPr>
                <w:rFonts w:ascii="Times New Roman" w:hAnsi="Times New Roman" w:cs="Times New Roman"/>
              </w:rPr>
              <w:t xml:space="preserve">  </w:t>
            </w:r>
          </w:p>
          <w:p w14:paraId="458EFBB6" w14:textId="77777777" w:rsidR="00466E41" w:rsidRPr="00466E41" w:rsidRDefault="00466E41">
            <w:pPr>
              <w:spacing w:after="0" w:line="240" w:lineRule="auto"/>
              <w:rPr>
                <w:rFonts w:ascii="Times New Roman" w:hAnsi="Times New Roman" w:cs="Times New Roman"/>
              </w:rPr>
            </w:pPr>
            <w:r w:rsidRPr="00466E41">
              <w:rPr>
                <w:rFonts w:ascii="Times New Roman" w:hAnsi="Times New Roman" w:cs="Times New Roman"/>
              </w:rPr>
              <w:t xml:space="preserve">CAB профиль, F-ТРИМ ELKAMET, ширина 25 мм, длина 4 м. </w:t>
            </w:r>
          </w:p>
        </w:tc>
      </w:tr>
      <w:tr w:rsidR="00466E41" w:rsidRPr="00466E41" w14:paraId="7A37B133" w14:textId="77777777" w:rsidTr="00466E41">
        <w:trPr>
          <w:trHeight w:val="299"/>
        </w:trPr>
        <w:tc>
          <w:tcPr>
            <w:tcW w:w="5387" w:type="dxa"/>
            <w:tcBorders>
              <w:top w:val="nil"/>
              <w:left w:val="single" w:sz="4" w:space="0" w:color="auto"/>
              <w:bottom w:val="single" w:sz="4" w:space="0" w:color="auto"/>
              <w:right w:val="single" w:sz="4" w:space="0" w:color="auto"/>
            </w:tcBorders>
            <w:hideMark/>
          </w:tcPr>
          <w:p w14:paraId="41EEEFB9" w14:textId="77777777" w:rsidR="00466E41" w:rsidRPr="00466E41" w:rsidRDefault="00466E41">
            <w:pPr>
              <w:spacing w:after="0" w:line="240" w:lineRule="auto"/>
              <w:rPr>
                <w:rFonts w:ascii="Times New Roman" w:hAnsi="Times New Roman" w:cs="Times New Roman"/>
              </w:rPr>
            </w:pPr>
            <w:r w:rsidRPr="00466E41">
              <w:rPr>
                <w:rFonts w:ascii="Times New Roman" w:hAnsi="Times New Roman" w:cs="Times New Roman"/>
                <w:b/>
                <w:bCs/>
              </w:rPr>
              <w:t>Борт</w:t>
            </w:r>
            <w:r w:rsidRPr="00466E41">
              <w:rPr>
                <w:rFonts w:ascii="Times New Roman" w:hAnsi="Times New Roman" w:cs="Times New Roman"/>
              </w:rPr>
              <w:t xml:space="preserve">: АКП, ПВХ, ALU-BOX </w:t>
            </w:r>
            <w:proofErr w:type="spellStart"/>
            <w:r w:rsidRPr="00466E41">
              <w:rPr>
                <w:rFonts w:ascii="Times New Roman" w:hAnsi="Times New Roman" w:cs="Times New Roman"/>
              </w:rPr>
              <w:t>Banner</w:t>
            </w:r>
            <w:proofErr w:type="spellEnd"/>
            <w:r w:rsidRPr="00466E41">
              <w:rPr>
                <w:rFonts w:ascii="Times New Roman" w:hAnsi="Times New Roman" w:cs="Times New Roman"/>
              </w:rPr>
              <w:t xml:space="preserve">, </w:t>
            </w:r>
          </w:p>
        </w:tc>
        <w:tc>
          <w:tcPr>
            <w:tcW w:w="4111" w:type="dxa"/>
            <w:tcBorders>
              <w:top w:val="nil"/>
              <w:left w:val="nil"/>
              <w:bottom w:val="single" w:sz="4" w:space="0" w:color="auto"/>
              <w:right w:val="single" w:sz="4" w:space="0" w:color="auto"/>
            </w:tcBorders>
            <w:noWrap/>
            <w:vAlign w:val="bottom"/>
            <w:hideMark/>
          </w:tcPr>
          <w:p w14:paraId="066F630E" w14:textId="77777777" w:rsidR="00466E41" w:rsidRPr="00466E41" w:rsidRDefault="00466E41">
            <w:pPr>
              <w:spacing w:after="0" w:line="240" w:lineRule="auto"/>
              <w:ind w:firstLine="683"/>
              <w:rPr>
                <w:rFonts w:ascii="Times New Roman" w:hAnsi="Times New Roman" w:cs="Times New Roman"/>
                <w:highlight w:val="white"/>
              </w:rPr>
            </w:pPr>
            <w:r w:rsidRPr="00466E41">
              <w:rPr>
                <w:rFonts w:ascii="Times New Roman" w:hAnsi="Times New Roman" w:cs="Times New Roman"/>
              </w:rPr>
              <w:t xml:space="preserve">Профиль ALS, красный, ширина 130 мм, толщина 0.5 мм, длина 2 м., </w:t>
            </w:r>
            <w:r w:rsidRPr="00466E41">
              <w:rPr>
                <w:rFonts w:ascii="Times New Roman" w:hAnsi="Times New Roman" w:cs="Times New Roman"/>
                <w:highlight w:val="white"/>
              </w:rPr>
              <w:t xml:space="preserve">цвет согласовывается с Заказчиком </w:t>
            </w:r>
          </w:p>
        </w:tc>
      </w:tr>
      <w:tr w:rsidR="00466E41" w:rsidRPr="00466E41" w14:paraId="27E233C0" w14:textId="77777777" w:rsidTr="00466E41">
        <w:trPr>
          <w:trHeight w:val="299"/>
        </w:trPr>
        <w:tc>
          <w:tcPr>
            <w:tcW w:w="5387" w:type="dxa"/>
            <w:tcBorders>
              <w:top w:val="nil"/>
              <w:left w:val="single" w:sz="4" w:space="0" w:color="auto"/>
              <w:bottom w:val="single" w:sz="4" w:space="0" w:color="auto"/>
              <w:right w:val="single" w:sz="4" w:space="0" w:color="auto"/>
            </w:tcBorders>
            <w:vAlign w:val="bottom"/>
            <w:hideMark/>
          </w:tcPr>
          <w:p w14:paraId="260B11CD" w14:textId="77777777" w:rsidR="00466E41" w:rsidRPr="00466E41" w:rsidRDefault="00466E41">
            <w:pPr>
              <w:spacing w:after="0" w:line="240" w:lineRule="auto"/>
              <w:rPr>
                <w:rFonts w:ascii="Times New Roman" w:hAnsi="Times New Roman" w:cs="Times New Roman"/>
              </w:rPr>
            </w:pPr>
            <w:r w:rsidRPr="00466E41">
              <w:rPr>
                <w:rFonts w:ascii="Times New Roman" w:hAnsi="Times New Roman" w:cs="Times New Roman"/>
                <w:b/>
                <w:bCs/>
              </w:rPr>
              <w:t>Задник:</w:t>
            </w:r>
            <w:r w:rsidRPr="00466E41">
              <w:rPr>
                <w:rFonts w:ascii="Times New Roman" w:hAnsi="Times New Roman" w:cs="Times New Roman"/>
              </w:rPr>
              <w:t xml:space="preserve"> </w:t>
            </w:r>
            <w:proofErr w:type="gramStart"/>
            <w:r w:rsidRPr="00466E41">
              <w:rPr>
                <w:rFonts w:ascii="Times New Roman" w:hAnsi="Times New Roman" w:cs="Times New Roman"/>
              </w:rPr>
              <w:t>ПВХ ,</w:t>
            </w:r>
            <w:proofErr w:type="gramEnd"/>
            <w:r w:rsidRPr="00466E41">
              <w:rPr>
                <w:rFonts w:ascii="Times New Roman" w:hAnsi="Times New Roman" w:cs="Times New Roman"/>
              </w:rPr>
              <w:t xml:space="preserve"> АКП,  Композит</w:t>
            </w:r>
          </w:p>
        </w:tc>
        <w:tc>
          <w:tcPr>
            <w:tcW w:w="4111" w:type="dxa"/>
            <w:tcBorders>
              <w:top w:val="nil"/>
              <w:left w:val="nil"/>
              <w:bottom w:val="single" w:sz="4" w:space="0" w:color="auto"/>
              <w:right w:val="single" w:sz="4" w:space="0" w:color="auto"/>
            </w:tcBorders>
            <w:noWrap/>
            <w:vAlign w:val="bottom"/>
            <w:hideMark/>
          </w:tcPr>
          <w:p w14:paraId="11B6AB9C" w14:textId="77777777" w:rsidR="00466E41" w:rsidRPr="00466E41" w:rsidRDefault="00466E41">
            <w:pPr>
              <w:spacing w:after="0" w:line="240" w:lineRule="auto"/>
              <w:jc w:val="center"/>
              <w:rPr>
                <w:rFonts w:ascii="Times New Roman" w:hAnsi="Times New Roman" w:cs="Times New Roman"/>
              </w:rPr>
            </w:pPr>
            <w:r w:rsidRPr="00466E41">
              <w:rPr>
                <w:rFonts w:ascii="Times New Roman" w:hAnsi="Times New Roman" w:cs="Times New Roman"/>
              </w:rPr>
              <w:t>Композит 3мм</w:t>
            </w:r>
          </w:p>
        </w:tc>
      </w:tr>
      <w:tr w:rsidR="00466E41" w:rsidRPr="00466E41" w14:paraId="6F5B15AC" w14:textId="77777777" w:rsidTr="00466E41">
        <w:trPr>
          <w:trHeight w:val="299"/>
        </w:trPr>
        <w:tc>
          <w:tcPr>
            <w:tcW w:w="5387" w:type="dxa"/>
            <w:tcBorders>
              <w:top w:val="nil"/>
              <w:left w:val="single" w:sz="4" w:space="0" w:color="auto"/>
              <w:bottom w:val="single" w:sz="4" w:space="0" w:color="auto"/>
              <w:right w:val="single" w:sz="4" w:space="0" w:color="auto"/>
            </w:tcBorders>
            <w:hideMark/>
          </w:tcPr>
          <w:p w14:paraId="7FBF12D5" w14:textId="77777777" w:rsidR="00466E41" w:rsidRPr="00466E41" w:rsidRDefault="00466E41">
            <w:pPr>
              <w:spacing w:after="0" w:line="240" w:lineRule="auto"/>
              <w:rPr>
                <w:rFonts w:ascii="Times New Roman" w:hAnsi="Times New Roman" w:cs="Times New Roman"/>
                <w:b/>
                <w:bCs/>
              </w:rPr>
            </w:pPr>
            <w:r w:rsidRPr="00466E41">
              <w:rPr>
                <w:rFonts w:ascii="Times New Roman" w:hAnsi="Times New Roman" w:cs="Times New Roman"/>
                <w:b/>
                <w:bCs/>
              </w:rPr>
              <w:t xml:space="preserve">Подсветка: </w:t>
            </w:r>
            <w:r w:rsidRPr="00466E41">
              <w:rPr>
                <w:rFonts w:ascii="Times New Roman" w:hAnsi="Times New Roman" w:cs="Times New Roman"/>
              </w:rPr>
              <w:t>светодиоды, светодиодная лента</w:t>
            </w:r>
          </w:p>
        </w:tc>
        <w:tc>
          <w:tcPr>
            <w:tcW w:w="4111" w:type="dxa"/>
            <w:tcBorders>
              <w:top w:val="nil"/>
              <w:left w:val="nil"/>
              <w:bottom w:val="single" w:sz="4" w:space="0" w:color="auto"/>
              <w:right w:val="single" w:sz="4" w:space="0" w:color="auto"/>
            </w:tcBorders>
            <w:noWrap/>
            <w:vAlign w:val="bottom"/>
            <w:hideMark/>
          </w:tcPr>
          <w:p w14:paraId="60426CF6" w14:textId="77777777" w:rsidR="00466E41" w:rsidRPr="00466E41" w:rsidRDefault="00466E41">
            <w:pPr>
              <w:spacing w:after="0" w:line="240" w:lineRule="auto"/>
              <w:rPr>
                <w:rFonts w:ascii="Times New Roman" w:hAnsi="Times New Roman" w:cs="Times New Roman"/>
              </w:rPr>
            </w:pPr>
            <w:r w:rsidRPr="00466E41">
              <w:rPr>
                <w:rFonts w:ascii="Times New Roman" w:hAnsi="Times New Roman" w:cs="Times New Roman"/>
              </w:rPr>
              <w:t>Подсветка: светодиодные модули 3 SMD, 150 лм, с линзой 2.7, 170°, 12 В, IP67, белый 8000-8500 K. Блоки питания: 12 В, IP67, уличный, герметичный, влагозащитный. Фотореле.</w:t>
            </w:r>
          </w:p>
        </w:tc>
      </w:tr>
      <w:tr w:rsidR="00466E41" w:rsidRPr="00466E41" w14:paraId="601F017C" w14:textId="77777777" w:rsidTr="00466E41">
        <w:trPr>
          <w:trHeight w:val="299"/>
        </w:trPr>
        <w:tc>
          <w:tcPr>
            <w:tcW w:w="5387" w:type="dxa"/>
            <w:vAlign w:val="bottom"/>
          </w:tcPr>
          <w:p w14:paraId="0DDCE858" w14:textId="77777777" w:rsidR="00466E41" w:rsidRPr="00466E41" w:rsidRDefault="00466E41">
            <w:pPr>
              <w:spacing w:after="0" w:line="240" w:lineRule="auto"/>
              <w:rPr>
                <w:rFonts w:ascii="Times New Roman" w:hAnsi="Times New Roman" w:cs="Times New Roman"/>
                <w:b/>
                <w:bCs/>
              </w:rPr>
            </w:pPr>
          </w:p>
        </w:tc>
        <w:tc>
          <w:tcPr>
            <w:tcW w:w="4111" w:type="dxa"/>
            <w:noWrap/>
            <w:vAlign w:val="bottom"/>
            <w:hideMark/>
          </w:tcPr>
          <w:p w14:paraId="6ECA40A6" w14:textId="77777777" w:rsidR="00466E41" w:rsidRPr="00466E41" w:rsidRDefault="00466E41">
            <w:pPr>
              <w:rPr>
                <w:rFonts w:ascii="Times New Roman" w:hAnsi="Times New Roman" w:cs="Times New Roman"/>
                <w:b/>
                <w:bCs/>
              </w:rPr>
            </w:pPr>
          </w:p>
        </w:tc>
      </w:tr>
      <w:tr w:rsidR="00466E41" w:rsidRPr="00466E41" w14:paraId="55E5D074" w14:textId="77777777" w:rsidTr="00466E41">
        <w:trPr>
          <w:trHeight w:val="284"/>
        </w:trPr>
        <w:tc>
          <w:tcPr>
            <w:tcW w:w="5387" w:type="dxa"/>
            <w:tcBorders>
              <w:top w:val="single" w:sz="4" w:space="0" w:color="auto"/>
              <w:left w:val="single" w:sz="4" w:space="0" w:color="auto"/>
              <w:bottom w:val="single" w:sz="4" w:space="0" w:color="auto"/>
              <w:right w:val="single" w:sz="4" w:space="0" w:color="auto"/>
            </w:tcBorders>
            <w:shd w:val="clear" w:color="auto" w:fill="A9D08E"/>
            <w:vAlign w:val="bottom"/>
            <w:hideMark/>
          </w:tcPr>
          <w:p w14:paraId="03585CB3" w14:textId="77777777" w:rsidR="00466E41" w:rsidRPr="00466E41" w:rsidRDefault="00466E41">
            <w:pPr>
              <w:spacing w:after="0" w:line="240" w:lineRule="auto"/>
              <w:rPr>
                <w:rFonts w:ascii="Times New Roman" w:hAnsi="Times New Roman" w:cs="Times New Roman"/>
              </w:rPr>
            </w:pPr>
            <w:proofErr w:type="spellStart"/>
            <w:r w:rsidRPr="00466E41">
              <w:rPr>
                <w:rFonts w:ascii="Times New Roman" w:hAnsi="Times New Roman" w:cs="Times New Roman"/>
              </w:rPr>
              <w:t>Наружняя</w:t>
            </w:r>
            <w:proofErr w:type="spellEnd"/>
            <w:r w:rsidRPr="00466E41">
              <w:rPr>
                <w:rFonts w:ascii="Times New Roman" w:hAnsi="Times New Roman" w:cs="Times New Roman"/>
              </w:rPr>
              <w:t xml:space="preserve"> вывеска</w:t>
            </w:r>
          </w:p>
        </w:tc>
        <w:tc>
          <w:tcPr>
            <w:tcW w:w="4111" w:type="dxa"/>
            <w:tcBorders>
              <w:top w:val="single" w:sz="4" w:space="0" w:color="auto"/>
              <w:left w:val="nil"/>
              <w:bottom w:val="single" w:sz="4" w:space="0" w:color="auto"/>
              <w:right w:val="single" w:sz="4" w:space="0" w:color="auto"/>
            </w:tcBorders>
            <w:noWrap/>
            <w:vAlign w:val="bottom"/>
            <w:hideMark/>
          </w:tcPr>
          <w:p w14:paraId="6FE8ED55" w14:textId="77777777" w:rsidR="00466E41" w:rsidRPr="00466E41" w:rsidRDefault="00466E41">
            <w:pPr>
              <w:spacing w:after="0" w:line="240" w:lineRule="auto"/>
              <w:jc w:val="center"/>
              <w:rPr>
                <w:rFonts w:ascii="Times New Roman" w:hAnsi="Times New Roman" w:cs="Times New Roman"/>
              </w:rPr>
            </w:pPr>
            <w:r w:rsidRPr="00466E41">
              <w:rPr>
                <w:rFonts w:ascii="Times New Roman" w:hAnsi="Times New Roman" w:cs="Times New Roman"/>
              </w:rPr>
              <w:t>ТЭМУДЖИН</w:t>
            </w:r>
          </w:p>
        </w:tc>
      </w:tr>
      <w:tr w:rsidR="00466E41" w:rsidRPr="00466E41" w14:paraId="42A35794" w14:textId="77777777" w:rsidTr="00466E41">
        <w:trPr>
          <w:trHeight w:val="299"/>
        </w:trPr>
        <w:tc>
          <w:tcPr>
            <w:tcW w:w="5387" w:type="dxa"/>
            <w:tcBorders>
              <w:top w:val="nil"/>
              <w:left w:val="single" w:sz="4" w:space="0" w:color="auto"/>
              <w:bottom w:val="single" w:sz="4" w:space="0" w:color="auto"/>
              <w:right w:val="single" w:sz="4" w:space="0" w:color="auto"/>
            </w:tcBorders>
            <w:vAlign w:val="bottom"/>
            <w:hideMark/>
          </w:tcPr>
          <w:p w14:paraId="3C9CFD1E" w14:textId="77777777" w:rsidR="00466E41" w:rsidRPr="00466E41" w:rsidRDefault="00466E41">
            <w:pPr>
              <w:spacing w:after="0" w:line="240" w:lineRule="auto"/>
              <w:rPr>
                <w:rFonts w:ascii="Times New Roman" w:hAnsi="Times New Roman" w:cs="Times New Roman"/>
              </w:rPr>
            </w:pPr>
            <w:r w:rsidRPr="00466E41">
              <w:rPr>
                <w:rFonts w:ascii="Times New Roman" w:hAnsi="Times New Roman" w:cs="Times New Roman"/>
              </w:rPr>
              <w:t xml:space="preserve">Исходник: </w:t>
            </w:r>
            <w:r w:rsidRPr="00466E41">
              <w:rPr>
                <w:rFonts w:ascii="Times New Roman" w:hAnsi="Times New Roman" w:cs="Times New Roman"/>
                <w:b/>
                <w:bCs/>
              </w:rPr>
              <w:t>эскиз в векторе</w:t>
            </w:r>
          </w:p>
        </w:tc>
        <w:tc>
          <w:tcPr>
            <w:tcW w:w="4111" w:type="dxa"/>
            <w:tcBorders>
              <w:top w:val="nil"/>
              <w:left w:val="nil"/>
              <w:bottom w:val="single" w:sz="4" w:space="0" w:color="auto"/>
              <w:right w:val="single" w:sz="4" w:space="0" w:color="auto"/>
            </w:tcBorders>
            <w:noWrap/>
            <w:vAlign w:val="bottom"/>
            <w:hideMark/>
          </w:tcPr>
          <w:p w14:paraId="6DA734D9" w14:textId="77777777" w:rsidR="00466E41" w:rsidRPr="00466E41" w:rsidRDefault="00466E41">
            <w:pPr>
              <w:spacing w:after="0" w:line="240" w:lineRule="auto"/>
              <w:jc w:val="center"/>
              <w:rPr>
                <w:rFonts w:ascii="Times New Roman" w:hAnsi="Times New Roman" w:cs="Times New Roman"/>
                <w:color w:val="000000"/>
              </w:rPr>
            </w:pPr>
            <w:r w:rsidRPr="00466E41">
              <w:rPr>
                <w:rFonts w:ascii="Times New Roman" w:hAnsi="Times New Roman" w:cs="Times New Roman"/>
              </w:rPr>
              <w:t>+</w:t>
            </w:r>
          </w:p>
        </w:tc>
      </w:tr>
      <w:tr w:rsidR="00466E41" w:rsidRPr="00466E41" w14:paraId="42D4498D" w14:textId="77777777" w:rsidTr="00466E41">
        <w:trPr>
          <w:trHeight w:val="284"/>
        </w:trPr>
        <w:tc>
          <w:tcPr>
            <w:tcW w:w="5387" w:type="dxa"/>
            <w:tcBorders>
              <w:top w:val="nil"/>
              <w:left w:val="single" w:sz="4" w:space="0" w:color="auto"/>
              <w:bottom w:val="single" w:sz="4" w:space="0" w:color="auto"/>
              <w:right w:val="single" w:sz="4" w:space="0" w:color="auto"/>
            </w:tcBorders>
            <w:shd w:val="clear" w:color="auto" w:fill="D9D9D9"/>
            <w:vAlign w:val="bottom"/>
            <w:hideMark/>
          </w:tcPr>
          <w:p w14:paraId="79540927" w14:textId="77777777" w:rsidR="00466E41" w:rsidRPr="00466E41" w:rsidRDefault="00466E41">
            <w:pPr>
              <w:spacing w:after="0" w:line="240" w:lineRule="auto"/>
              <w:rPr>
                <w:rFonts w:ascii="Times New Roman" w:hAnsi="Times New Roman" w:cs="Times New Roman"/>
              </w:rPr>
            </w:pPr>
            <w:r w:rsidRPr="00466E41">
              <w:rPr>
                <w:rFonts w:ascii="Times New Roman" w:hAnsi="Times New Roman" w:cs="Times New Roman"/>
              </w:rPr>
              <w:t>Габариты:</w:t>
            </w:r>
          </w:p>
        </w:tc>
        <w:tc>
          <w:tcPr>
            <w:tcW w:w="4111" w:type="dxa"/>
            <w:tcBorders>
              <w:top w:val="nil"/>
              <w:left w:val="nil"/>
              <w:bottom w:val="single" w:sz="4" w:space="0" w:color="auto"/>
              <w:right w:val="single" w:sz="4" w:space="0" w:color="auto"/>
            </w:tcBorders>
            <w:noWrap/>
            <w:vAlign w:val="bottom"/>
            <w:hideMark/>
          </w:tcPr>
          <w:p w14:paraId="27F02551" w14:textId="77777777" w:rsidR="00466E41" w:rsidRPr="00466E41" w:rsidRDefault="00466E41">
            <w:pPr>
              <w:spacing w:after="0" w:line="240" w:lineRule="auto"/>
              <w:jc w:val="center"/>
              <w:rPr>
                <w:rFonts w:ascii="Times New Roman" w:hAnsi="Times New Roman" w:cs="Times New Roman"/>
              </w:rPr>
            </w:pPr>
            <w:r w:rsidRPr="00466E41">
              <w:rPr>
                <w:rFonts w:ascii="Times New Roman" w:hAnsi="Times New Roman" w:cs="Times New Roman"/>
              </w:rPr>
              <w:t>242х27 см.</w:t>
            </w:r>
          </w:p>
        </w:tc>
      </w:tr>
      <w:tr w:rsidR="00466E41" w:rsidRPr="00466E41" w14:paraId="42C37568" w14:textId="77777777" w:rsidTr="00466E41">
        <w:trPr>
          <w:trHeight w:val="284"/>
        </w:trPr>
        <w:tc>
          <w:tcPr>
            <w:tcW w:w="5387" w:type="dxa"/>
            <w:tcBorders>
              <w:top w:val="nil"/>
              <w:left w:val="single" w:sz="4" w:space="0" w:color="auto"/>
              <w:bottom w:val="single" w:sz="4" w:space="0" w:color="auto"/>
              <w:right w:val="single" w:sz="4" w:space="0" w:color="auto"/>
            </w:tcBorders>
            <w:vAlign w:val="bottom"/>
            <w:hideMark/>
          </w:tcPr>
          <w:p w14:paraId="29FCA5D7" w14:textId="77777777" w:rsidR="00466E41" w:rsidRPr="00466E41" w:rsidRDefault="00466E41">
            <w:pPr>
              <w:spacing w:after="0" w:line="240" w:lineRule="auto"/>
              <w:rPr>
                <w:rFonts w:ascii="Times New Roman" w:hAnsi="Times New Roman" w:cs="Times New Roman"/>
              </w:rPr>
            </w:pPr>
            <w:r w:rsidRPr="00466E41">
              <w:rPr>
                <w:rFonts w:ascii="Times New Roman" w:hAnsi="Times New Roman" w:cs="Times New Roman"/>
              </w:rPr>
              <w:t>Длина, мм</w:t>
            </w:r>
          </w:p>
        </w:tc>
        <w:tc>
          <w:tcPr>
            <w:tcW w:w="4111" w:type="dxa"/>
            <w:tcBorders>
              <w:top w:val="nil"/>
              <w:left w:val="nil"/>
              <w:bottom w:val="single" w:sz="4" w:space="0" w:color="auto"/>
              <w:right w:val="single" w:sz="4" w:space="0" w:color="auto"/>
            </w:tcBorders>
            <w:noWrap/>
            <w:vAlign w:val="bottom"/>
            <w:hideMark/>
          </w:tcPr>
          <w:p w14:paraId="5C72FF92" w14:textId="77777777" w:rsidR="00466E41" w:rsidRPr="00466E41" w:rsidRDefault="00466E41">
            <w:pPr>
              <w:spacing w:after="0" w:line="240" w:lineRule="auto"/>
              <w:jc w:val="center"/>
              <w:rPr>
                <w:rFonts w:ascii="Times New Roman" w:hAnsi="Times New Roman" w:cs="Times New Roman"/>
              </w:rPr>
            </w:pPr>
            <w:r w:rsidRPr="00466E41">
              <w:rPr>
                <w:rFonts w:ascii="Times New Roman" w:hAnsi="Times New Roman" w:cs="Times New Roman"/>
              </w:rPr>
              <w:t>242 см.</w:t>
            </w:r>
          </w:p>
        </w:tc>
      </w:tr>
      <w:tr w:rsidR="00466E41" w:rsidRPr="00466E41" w14:paraId="2281A442" w14:textId="77777777" w:rsidTr="00466E41">
        <w:trPr>
          <w:trHeight w:val="284"/>
        </w:trPr>
        <w:tc>
          <w:tcPr>
            <w:tcW w:w="5387" w:type="dxa"/>
            <w:tcBorders>
              <w:top w:val="nil"/>
              <w:left w:val="single" w:sz="4" w:space="0" w:color="auto"/>
              <w:bottom w:val="single" w:sz="4" w:space="0" w:color="auto"/>
              <w:right w:val="single" w:sz="4" w:space="0" w:color="auto"/>
            </w:tcBorders>
            <w:vAlign w:val="bottom"/>
            <w:hideMark/>
          </w:tcPr>
          <w:p w14:paraId="2FC54134" w14:textId="77777777" w:rsidR="00466E41" w:rsidRPr="00466E41" w:rsidRDefault="00466E41">
            <w:pPr>
              <w:spacing w:after="0" w:line="240" w:lineRule="auto"/>
              <w:rPr>
                <w:rFonts w:ascii="Times New Roman" w:hAnsi="Times New Roman" w:cs="Times New Roman"/>
              </w:rPr>
            </w:pPr>
            <w:r w:rsidRPr="00466E41">
              <w:rPr>
                <w:rFonts w:ascii="Times New Roman" w:hAnsi="Times New Roman" w:cs="Times New Roman"/>
              </w:rPr>
              <w:t>Высота, мм.</w:t>
            </w:r>
          </w:p>
        </w:tc>
        <w:tc>
          <w:tcPr>
            <w:tcW w:w="4111" w:type="dxa"/>
            <w:tcBorders>
              <w:top w:val="nil"/>
              <w:left w:val="nil"/>
              <w:bottom w:val="single" w:sz="4" w:space="0" w:color="auto"/>
              <w:right w:val="single" w:sz="4" w:space="0" w:color="auto"/>
            </w:tcBorders>
            <w:noWrap/>
            <w:vAlign w:val="bottom"/>
            <w:hideMark/>
          </w:tcPr>
          <w:p w14:paraId="3D6338AA" w14:textId="77777777" w:rsidR="00466E41" w:rsidRPr="00466E41" w:rsidRDefault="00466E41">
            <w:pPr>
              <w:spacing w:after="0" w:line="240" w:lineRule="auto"/>
              <w:jc w:val="center"/>
              <w:rPr>
                <w:rFonts w:ascii="Times New Roman" w:hAnsi="Times New Roman" w:cs="Times New Roman"/>
              </w:rPr>
            </w:pPr>
            <w:r w:rsidRPr="00466E41">
              <w:rPr>
                <w:rFonts w:ascii="Times New Roman" w:hAnsi="Times New Roman" w:cs="Times New Roman"/>
              </w:rPr>
              <w:t>27см.</w:t>
            </w:r>
          </w:p>
        </w:tc>
      </w:tr>
      <w:tr w:rsidR="00466E41" w:rsidRPr="00466E41" w14:paraId="0649839A" w14:textId="77777777" w:rsidTr="00466E41">
        <w:trPr>
          <w:trHeight w:val="284"/>
        </w:trPr>
        <w:tc>
          <w:tcPr>
            <w:tcW w:w="5387" w:type="dxa"/>
            <w:tcBorders>
              <w:top w:val="nil"/>
              <w:left w:val="single" w:sz="4" w:space="0" w:color="auto"/>
              <w:bottom w:val="single" w:sz="4" w:space="0" w:color="auto"/>
              <w:right w:val="single" w:sz="4" w:space="0" w:color="auto"/>
            </w:tcBorders>
            <w:vAlign w:val="bottom"/>
            <w:hideMark/>
          </w:tcPr>
          <w:p w14:paraId="7686B3B7" w14:textId="77777777" w:rsidR="00466E41" w:rsidRPr="00466E41" w:rsidRDefault="00466E41">
            <w:pPr>
              <w:spacing w:after="0" w:line="240" w:lineRule="auto"/>
              <w:rPr>
                <w:rFonts w:ascii="Times New Roman" w:hAnsi="Times New Roman" w:cs="Times New Roman"/>
              </w:rPr>
            </w:pPr>
            <w:r w:rsidRPr="00466E41">
              <w:rPr>
                <w:rFonts w:ascii="Times New Roman" w:hAnsi="Times New Roman" w:cs="Times New Roman"/>
              </w:rPr>
              <w:t>Общая ширина (Глубина), мм</w:t>
            </w:r>
          </w:p>
        </w:tc>
        <w:tc>
          <w:tcPr>
            <w:tcW w:w="4111" w:type="dxa"/>
            <w:tcBorders>
              <w:top w:val="nil"/>
              <w:left w:val="nil"/>
              <w:bottom w:val="single" w:sz="4" w:space="0" w:color="auto"/>
              <w:right w:val="single" w:sz="4" w:space="0" w:color="auto"/>
            </w:tcBorders>
            <w:noWrap/>
            <w:vAlign w:val="bottom"/>
            <w:hideMark/>
          </w:tcPr>
          <w:p w14:paraId="28A969B8" w14:textId="77777777" w:rsidR="00466E41" w:rsidRPr="00466E41" w:rsidRDefault="00466E41">
            <w:pPr>
              <w:spacing w:after="0" w:line="240" w:lineRule="auto"/>
              <w:jc w:val="center"/>
              <w:rPr>
                <w:rFonts w:ascii="Times New Roman" w:hAnsi="Times New Roman" w:cs="Times New Roman"/>
              </w:rPr>
            </w:pPr>
            <w:r w:rsidRPr="00466E41">
              <w:rPr>
                <w:rFonts w:ascii="Times New Roman" w:hAnsi="Times New Roman" w:cs="Times New Roman"/>
              </w:rPr>
              <w:t>Не менее 100мм</w:t>
            </w:r>
          </w:p>
        </w:tc>
      </w:tr>
      <w:tr w:rsidR="00466E41" w:rsidRPr="00466E41" w14:paraId="73437E32" w14:textId="77777777" w:rsidTr="00466E41">
        <w:trPr>
          <w:trHeight w:val="778"/>
        </w:trPr>
        <w:tc>
          <w:tcPr>
            <w:tcW w:w="5387" w:type="dxa"/>
            <w:tcBorders>
              <w:top w:val="nil"/>
              <w:left w:val="single" w:sz="4" w:space="0" w:color="auto"/>
              <w:bottom w:val="single" w:sz="4" w:space="0" w:color="auto"/>
              <w:right w:val="single" w:sz="4" w:space="0" w:color="auto"/>
            </w:tcBorders>
            <w:vAlign w:val="bottom"/>
            <w:hideMark/>
          </w:tcPr>
          <w:p w14:paraId="37015ED5" w14:textId="77777777" w:rsidR="00466E41" w:rsidRPr="00466E41" w:rsidRDefault="00466E41">
            <w:pPr>
              <w:spacing w:after="0" w:line="240" w:lineRule="auto"/>
              <w:rPr>
                <w:rFonts w:ascii="Times New Roman" w:hAnsi="Times New Roman" w:cs="Times New Roman"/>
              </w:rPr>
            </w:pPr>
            <w:r w:rsidRPr="00466E41">
              <w:rPr>
                <w:rFonts w:ascii="Times New Roman" w:hAnsi="Times New Roman" w:cs="Times New Roman"/>
              </w:rPr>
              <w:t>Высота букв (если буквы разные, то на макете обозначить размеры всех букв, например, размер заглавной и размер прописных букв)</w:t>
            </w:r>
          </w:p>
        </w:tc>
        <w:tc>
          <w:tcPr>
            <w:tcW w:w="4111" w:type="dxa"/>
            <w:tcBorders>
              <w:top w:val="nil"/>
              <w:left w:val="nil"/>
              <w:bottom w:val="single" w:sz="4" w:space="0" w:color="auto"/>
              <w:right w:val="single" w:sz="4" w:space="0" w:color="auto"/>
            </w:tcBorders>
            <w:noWrap/>
            <w:vAlign w:val="bottom"/>
            <w:hideMark/>
          </w:tcPr>
          <w:p w14:paraId="4A9FE5E6" w14:textId="77777777" w:rsidR="00466E41" w:rsidRPr="00466E41" w:rsidRDefault="00466E41">
            <w:pPr>
              <w:spacing w:after="0" w:line="240" w:lineRule="auto"/>
              <w:jc w:val="center"/>
              <w:rPr>
                <w:rFonts w:ascii="Times New Roman" w:hAnsi="Times New Roman" w:cs="Times New Roman"/>
              </w:rPr>
            </w:pPr>
            <w:r w:rsidRPr="00466E41">
              <w:rPr>
                <w:rFonts w:ascii="Times New Roman" w:hAnsi="Times New Roman" w:cs="Times New Roman"/>
              </w:rPr>
              <w:t>Т – 27см</w:t>
            </w:r>
          </w:p>
        </w:tc>
      </w:tr>
      <w:tr w:rsidR="00466E41" w:rsidRPr="00466E41" w14:paraId="4468FD25" w14:textId="77777777" w:rsidTr="00466E41">
        <w:trPr>
          <w:trHeight w:val="299"/>
        </w:trPr>
        <w:tc>
          <w:tcPr>
            <w:tcW w:w="5387" w:type="dxa"/>
            <w:tcBorders>
              <w:top w:val="nil"/>
              <w:left w:val="single" w:sz="4" w:space="0" w:color="auto"/>
              <w:bottom w:val="single" w:sz="4" w:space="0" w:color="auto"/>
              <w:right w:val="single" w:sz="4" w:space="0" w:color="auto"/>
            </w:tcBorders>
            <w:shd w:val="clear" w:color="auto" w:fill="D0CECE"/>
            <w:vAlign w:val="bottom"/>
            <w:hideMark/>
          </w:tcPr>
          <w:p w14:paraId="500E5572" w14:textId="77777777" w:rsidR="00466E41" w:rsidRPr="00466E41" w:rsidRDefault="00466E41">
            <w:pPr>
              <w:spacing w:after="0" w:line="240" w:lineRule="auto"/>
              <w:rPr>
                <w:rFonts w:ascii="Times New Roman" w:hAnsi="Times New Roman" w:cs="Times New Roman"/>
              </w:rPr>
            </w:pPr>
            <w:r w:rsidRPr="00466E41">
              <w:rPr>
                <w:rFonts w:ascii="Times New Roman" w:hAnsi="Times New Roman" w:cs="Times New Roman"/>
              </w:rPr>
              <w:t>Цвет вывески/</w:t>
            </w:r>
            <w:proofErr w:type="gramStart"/>
            <w:r w:rsidRPr="00466E41">
              <w:rPr>
                <w:rFonts w:ascii="Times New Roman" w:hAnsi="Times New Roman" w:cs="Times New Roman"/>
              </w:rPr>
              <w:t>букв.(</w:t>
            </w:r>
            <w:proofErr w:type="gramEnd"/>
            <w:r w:rsidRPr="00466E41">
              <w:rPr>
                <w:rFonts w:ascii="Times New Roman" w:hAnsi="Times New Roman" w:cs="Times New Roman"/>
                <w:i/>
                <w:iCs/>
              </w:rPr>
              <w:t>пример, цвет букв лицо-белое, бока-желтые, основа - синяя</w:t>
            </w:r>
            <w:r w:rsidRPr="00466E41">
              <w:rPr>
                <w:rFonts w:ascii="Times New Roman" w:hAnsi="Times New Roman" w:cs="Times New Roman"/>
              </w:rPr>
              <w:t>)</w:t>
            </w:r>
          </w:p>
        </w:tc>
        <w:tc>
          <w:tcPr>
            <w:tcW w:w="4111" w:type="dxa"/>
            <w:tcBorders>
              <w:top w:val="nil"/>
              <w:left w:val="nil"/>
              <w:bottom w:val="single" w:sz="4" w:space="0" w:color="auto"/>
              <w:right w:val="single" w:sz="4" w:space="0" w:color="auto"/>
            </w:tcBorders>
            <w:noWrap/>
            <w:vAlign w:val="bottom"/>
            <w:hideMark/>
          </w:tcPr>
          <w:p w14:paraId="50F0E409" w14:textId="77777777" w:rsidR="00466E41" w:rsidRPr="00466E41" w:rsidRDefault="00466E41">
            <w:pPr>
              <w:spacing w:after="0" w:line="240" w:lineRule="auto"/>
              <w:jc w:val="center"/>
              <w:rPr>
                <w:rFonts w:ascii="Times New Roman" w:hAnsi="Times New Roman" w:cs="Times New Roman"/>
              </w:rPr>
            </w:pPr>
            <w:r w:rsidRPr="00466E41">
              <w:rPr>
                <w:rFonts w:ascii="Times New Roman" w:hAnsi="Times New Roman" w:cs="Times New Roman"/>
              </w:rPr>
              <w:t>цвет букв белый</w:t>
            </w:r>
          </w:p>
        </w:tc>
      </w:tr>
      <w:tr w:rsidR="00466E41" w:rsidRPr="00466E41" w14:paraId="5BDF7C7B" w14:textId="77777777" w:rsidTr="00466E41">
        <w:trPr>
          <w:trHeight w:val="299"/>
        </w:trPr>
        <w:tc>
          <w:tcPr>
            <w:tcW w:w="5387" w:type="dxa"/>
            <w:tcBorders>
              <w:top w:val="nil"/>
              <w:left w:val="single" w:sz="4" w:space="0" w:color="auto"/>
              <w:bottom w:val="single" w:sz="4" w:space="0" w:color="auto"/>
              <w:right w:val="single" w:sz="4" w:space="0" w:color="auto"/>
            </w:tcBorders>
            <w:shd w:val="clear" w:color="auto" w:fill="D0CECE"/>
            <w:vAlign w:val="bottom"/>
            <w:hideMark/>
          </w:tcPr>
          <w:p w14:paraId="25D9CA67" w14:textId="77777777" w:rsidR="00466E41" w:rsidRPr="00466E41" w:rsidRDefault="00466E41">
            <w:pPr>
              <w:spacing w:after="0" w:line="240" w:lineRule="auto"/>
              <w:rPr>
                <w:rFonts w:ascii="Times New Roman" w:hAnsi="Times New Roman" w:cs="Times New Roman"/>
              </w:rPr>
            </w:pPr>
            <w:proofErr w:type="gramStart"/>
            <w:r w:rsidRPr="00466E41">
              <w:rPr>
                <w:rFonts w:ascii="Times New Roman" w:hAnsi="Times New Roman" w:cs="Times New Roman"/>
              </w:rPr>
              <w:t>Каркас  для</w:t>
            </w:r>
            <w:proofErr w:type="gramEnd"/>
            <w:r w:rsidRPr="00466E41">
              <w:rPr>
                <w:rFonts w:ascii="Times New Roman" w:hAnsi="Times New Roman" w:cs="Times New Roman"/>
              </w:rPr>
              <w:t xml:space="preserve"> вывески (</w:t>
            </w:r>
            <w:r w:rsidRPr="00466E41">
              <w:rPr>
                <w:rFonts w:ascii="Times New Roman" w:hAnsi="Times New Roman" w:cs="Times New Roman"/>
                <w:i/>
                <w:iCs/>
              </w:rPr>
              <w:t xml:space="preserve">пример, труба профильная, 20*20*1,5, </w:t>
            </w:r>
            <w:proofErr w:type="spellStart"/>
            <w:r w:rsidRPr="00466E41">
              <w:rPr>
                <w:rFonts w:ascii="Times New Roman" w:hAnsi="Times New Roman" w:cs="Times New Roman"/>
                <w:i/>
                <w:iCs/>
              </w:rPr>
              <w:t>окрашеная</w:t>
            </w:r>
            <w:proofErr w:type="spellEnd"/>
            <w:r w:rsidRPr="00466E41">
              <w:rPr>
                <w:rFonts w:ascii="Times New Roman" w:hAnsi="Times New Roman" w:cs="Times New Roman"/>
              </w:rPr>
              <w:t>)</w:t>
            </w:r>
          </w:p>
        </w:tc>
        <w:tc>
          <w:tcPr>
            <w:tcW w:w="4111" w:type="dxa"/>
            <w:tcBorders>
              <w:top w:val="nil"/>
              <w:left w:val="nil"/>
              <w:bottom w:val="single" w:sz="4" w:space="0" w:color="auto"/>
              <w:right w:val="single" w:sz="4" w:space="0" w:color="auto"/>
            </w:tcBorders>
            <w:noWrap/>
            <w:vAlign w:val="bottom"/>
            <w:hideMark/>
          </w:tcPr>
          <w:p w14:paraId="2F36942E" w14:textId="77777777" w:rsidR="00466E41" w:rsidRPr="00466E41" w:rsidRDefault="00466E41">
            <w:pPr>
              <w:spacing w:after="0" w:line="240" w:lineRule="auto"/>
              <w:jc w:val="center"/>
              <w:rPr>
                <w:rFonts w:ascii="Times New Roman" w:hAnsi="Times New Roman" w:cs="Times New Roman"/>
              </w:rPr>
            </w:pPr>
            <w:r w:rsidRPr="00466E41">
              <w:rPr>
                <w:rFonts w:ascii="Times New Roman" w:hAnsi="Times New Roman" w:cs="Times New Roman"/>
              </w:rPr>
              <w:t>Каркас из трубы профильной 40х20х2мм, 20х20х2мм, от вывески устанавливаются укосины</w:t>
            </w:r>
          </w:p>
        </w:tc>
      </w:tr>
      <w:tr w:rsidR="00466E41" w:rsidRPr="00466E41" w14:paraId="469079EC" w14:textId="77777777" w:rsidTr="00466E41">
        <w:trPr>
          <w:trHeight w:val="284"/>
        </w:trPr>
        <w:tc>
          <w:tcPr>
            <w:tcW w:w="5387" w:type="dxa"/>
            <w:tcBorders>
              <w:top w:val="nil"/>
              <w:left w:val="single" w:sz="4" w:space="0" w:color="auto"/>
              <w:bottom w:val="single" w:sz="4" w:space="0" w:color="auto"/>
              <w:right w:val="single" w:sz="4" w:space="0" w:color="auto"/>
            </w:tcBorders>
            <w:vAlign w:val="bottom"/>
            <w:hideMark/>
          </w:tcPr>
          <w:p w14:paraId="3F9FA570" w14:textId="77777777" w:rsidR="00466E41" w:rsidRPr="00466E41" w:rsidRDefault="00466E41">
            <w:pPr>
              <w:spacing w:after="0" w:line="240" w:lineRule="auto"/>
              <w:rPr>
                <w:rFonts w:ascii="Times New Roman" w:hAnsi="Times New Roman" w:cs="Times New Roman"/>
                <w:i/>
                <w:iCs/>
              </w:rPr>
            </w:pPr>
            <w:r w:rsidRPr="00466E41">
              <w:rPr>
                <w:rFonts w:ascii="Times New Roman" w:hAnsi="Times New Roman" w:cs="Times New Roman"/>
                <w:i/>
                <w:iCs/>
              </w:rPr>
              <w:t> </w:t>
            </w:r>
          </w:p>
        </w:tc>
        <w:tc>
          <w:tcPr>
            <w:tcW w:w="4111" w:type="dxa"/>
            <w:tcBorders>
              <w:top w:val="nil"/>
              <w:left w:val="nil"/>
              <w:bottom w:val="single" w:sz="4" w:space="0" w:color="auto"/>
              <w:right w:val="single" w:sz="4" w:space="0" w:color="auto"/>
            </w:tcBorders>
            <w:noWrap/>
            <w:vAlign w:val="bottom"/>
            <w:hideMark/>
          </w:tcPr>
          <w:p w14:paraId="6A9A8FED" w14:textId="77777777" w:rsidR="00466E41" w:rsidRPr="00466E41" w:rsidRDefault="00466E41">
            <w:pPr>
              <w:rPr>
                <w:rFonts w:ascii="Times New Roman" w:hAnsi="Times New Roman" w:cs="Times New Roman"/>
                <w:i/>
                <w:iCs/>
              </w:rPr>
            </w:pPr>
          </w:p>
        </w:tc>
      </w:tr>
      <w:tr w:rsidR="00466E41" w:rsidRPr="00466E41" w14:paraId="0C63218E" w14:textId="77777777" w:rsidTr="00466E41">
        <w:trPr>
          <w:trHeight w:val="284"/>
        </w:trPr>
        <w:tc>
          <w:tcPr>
            <w:tcW w:w="5387" w:type="dxa"/>
            <w:tcBorders>
              <w:top w:val="nil"/>
              <w:left w:val="single" w:sz="4" w:space="0" w:color="auto"/>
              <w:bottom w:val="single" w:sz="4" w:space="0" w:color="auto"/>
              <w:right w:val="single" w:sz="4" w:space="0" w:color="auto"/>
            </w:tcBorders>
            <w:shd w:val="clear" w:color="auto" w:fill="D9D9D9"/>
            <w:vAlign w:val="bottom"/>
            <w:hideMark/>
          </w:tcPr>
          <w:p w14:paraId="7C698B80" w14:textId="77777777" w:rsidR="00466E41" w:rsidRPr="00466E41" w:rsidRDefault="00466E41">
            <w:pPr>
              <w:spacing w:after="0" w:line="240" w:lineRule="auto"/>
              <w:rPr>
                <w:rFonts w:ascii="Times New Roman" w:hAnsi="Times New Roman" w:cs="Times New Roman"/>
              </w:rPr>
            </w:pPr>
            <w:r w:rsidRPr="00466E41">
              <w:rPr>
                <w:rFonts w:ascii="Times New Roman" w:hAnsi="Times New Roman" w:cs="Times New Roman"/>
              </w:rPr>
              <w:t>Место размещения</w:t>
            </w:r>
          </w:p>
        </w:tc>
        <w:tc>
          <w:tcPr>
            <w:tcW w:w="4111" w:type="dxa"/>
            <w:tcBorders>
              <w:top w:val="nil"/>
              <w:left w:val="nil"/>
              <w:bottom w:val="single" w:sz="4" w:space="0" w:color="auto"/>
              <w:right w:val="single" w:sz="4" w:space="0" w:color="auto"/>
            </w:tcBorders>
            <w:noWrap/>
            <w:vAlign w:val="bottom"/>
            <w:hideMark/>
          </w:tcPr>
          <w:p w14:paraId="7819AF33" w14:textId="77777777" w:rsidR="00466E41" w:rsidRPr="00466E41" w:rsidRDefault="00466E41">
            <w:pPr>
              <w:rPr>
                <w:rFonts w:ascii="Times New Roman" w:hAnsi="Times New Roman" w:cs="Times New Roman"/>
              </w:rPr>
            </w:pPr>
          </w:p>
        </w:tc>
      </w:tr>
      <w:tr w:rsidR="00466E41" w:rsidRPr="00466E41" w14:paraId="5EF45658" w14:textId="77777777" w:rsidTr="00466E41">
        <w:trPr>
          <w:trHeight w:val="284"/>
        </w:trPr>
        <w:tc>
          <w:tcPr>
            <w:tcW w:w="5387" w:type="dxa"/>
            <w:tcBorders>
              <w:top w:val="nil"/>
              <w:left w:val="single" w:sz="4" w:space="0" w:color="auto"/>
              <w:bottom w:val="single" w:sz="4" w:space="0" w:color="auto"/>
              <w:right w:val="single" w:sz="4" w:space="0" w:color="auto"/>
            </w:tcBorders>
            <w:vAlign w:val="bottom"/>
            <w:hideMark/>
          </w:tcPr>
          <w:p w14:paraId="09FDCDF0" w14:textId="77777777" w:rsidR="00466E41" w:rsidRPr="00466E41" w:rsidRDefault="00466E41">
            <w:pPr>
              <w:spacing w:after="0" w:line="240" w:lineRule="auto"/>
              <w:rPr>
                <w:rFonts w:ascii="Times New Roman" w:hAnsi="Times New Roman" w:cs="Times New Roman"/>
              </w:rPr>
            </w:pPr>
            <w:r w:rsidRPr="00466E41">
              <w:rPr>
                <w:rFonts w:ascii="Times New Roman" w:hAnsi="Times New Roman" w:cs="Times New Roman"/>
              </w:rPr>
              <w:t>Адрес</w:t>
            </w:r>
          </w:p>
        </w:tc>
        <w:tc>
          <w:tcPr>
            <w:tcW w:w="4111" w:type="dxa"/>
            <w:tcBorders>
              <w:top w:val="nil"/>
              <w:left w:val="nil"/>
              <w:bottom w:val="single" w:sz="4" w:space="0" w:color="auto"/>
              <w:right w:val="single" w:sz="4" w:space="0" w:color="auto"/>
            </w:tcBorders>
            <w:noWrap/>
            <w:vAlign w:val="bottom"/>
            <w:hideMark/>
          </w:tcPr>
          <w:p w14:paraId="68D2181F" w14:textId="77777777" w:rsidR="00466E41" w:rsidRPr="00466E41" w:rsidRDefault="00466E41">
            <w:pPr>
              <w:spacing w:after="0" w:line="240" w:lineRule="auto"/>
              <w:jc w:val="center"/>
              <w:rPr>
                <w:rFonts w:ascii="Times New Roman" w:hAnsi="Times New Roman" w:cs="Times New Roman"/>
              </w:rPr>
            </w:pPr>
            <w:proofErr w:type="spellStart"/>
            <w:r w:rsidRPr="00466E41">
              <w:rPr>
                <w:rFonts w:ascii="Times New Roman" w:hAnsi="Times New Roman" w:cs="Times New Roman"/>
              </w:rPr>
              <w:t>г.Улан</w:t>
            </w:r>
            <w:proofErr w:type="spellEnd"/>
            <w:r w:rsidRPr="00466E41">
              <w:rPr>
                <w:rFonts w:ascii="Times New Roman" w:hAnsi="Times New Roman" w:cs="Times New Roman"/>
              </w:rPr>
              <w:t>-</w:t>
            </w:r>
            <w:proofErr w:type="gramStart"/>
            <w:r w:rsidRPr="00466E41">
              <w:rPr>
                <w:rFonts w:ascii="Times New Roman" w:hAnsi="Times New Roman" w:cs="Times New Roman"/>
              </w:rPr>
              <w:t>Удэ,  ул.</w:t>
            </w:r>
            <w:proofErr w:type="gramEnd"/>
            <w:r w:rsidRPr="00466E41">
              <w:rPr>
                <w:rFonts w:ascii="Times New Roman" w:hAnsi="Times New Roman" w:cs="Times New Roman"/>
              </w:rPr>
              <w:t xml:space="preserve"> </w:t>
            </w:r>
            <w:proofErr w:type="spellStart"/>
            <w:r w:rsidRPr="00466E41">
              <w:rPr>
                <w:rFonts w:ascii="Times New Roman" w:hAnsi="Times New Roman" w:cs="Times New Roman"/>
              </w:rPr>
              <w:t>Баянханская</w:t>
            </w:r>
            <w:proofErr w:type="spellEnd"/>
            <w:r w:rsidRPr="00466E41">
              <w:rPr>
                <w:rFonts w:ascii="Times New Roman" w:hAnsi="Times New Roman" w:cs="Times New Roman"/>
              </w:rPr>
              <w:t>, 5 а</w:t>
            </w:r>
          </w:p>
        </w:tc>
      </w:tr>
      <w:tr w:rsidR="00466E41" w:rsidRPr="00466E41" w14:paraId="141F91E0" w14:textId="77777777" w:rsidTr="00466E41">
        <w:trPr>
          <w:trHeight w:val="299"/>
        </w:trPr>
        <w:tc>
          <w:tcPr>
            <w:tcW w:w="5387" w:type="dxa"/>
            <w:tcBorders>
              <w:top w:val="nil"/>
              <w:left w:val="single" w:sz="4" w:space="0" w:color="auto"/>
              <w:bottom w:val="single" w:sz="4" w:space="0" w:color="auto"/>
              <w:right w:val="single" w:sz="4" w:space="0" w:color="auto"/>
            </w:tcBorders>
            <w:vAlign w:val="bottom"/>
            <w:hideMark/>
          </w:tcPr>
          <w:p w14:paraId="6F5A7EB1" w14:textId="77777777" w:rsidR="00466E41" w:rsidRPr="00466E41" w:rsidRDefault="00466E41">
            <w:pPr>
              <w:spacing w:after="0" w:line="240" w:lineRule="auto"/>
              <w:rPr>
                <w:rFonts w:ascii="Times New Roman" w:hAnsi="Times New Roman" w:cs="Times New Roman"/>
              </w:rPr>
            </w:pPr>
            <w:r w:rsidRPr="00466E41">
              <w:rPr>
                <w:rFonts w:ascii="Times New Roman" w:hAnsi="Times New Roman" w:cs="Times New Roman"/>
              </w:rPr>
              <w:t>Расстояние от г. Улан-Удэ до объекта монтажа (</w:t>
            </w:r>
            <w:r w:rsidRPr="00466E41">
              <w:rPr>
                <w:rFonts w:ascii="Times New Roman" w:hAnsi="Times New Roman" w:cs="Times New Roman"/>
                <w:i/>
                <w:iCs/>
              </w:rPr>
              <w:t>например, Бичура - 250 км</w:t>
            </w:r>
            <w:r w:rsidRPr="00466E41">
              <w:rPr>
                <w:rFonts w:ascii="Times New Roman" w:hAnsi="Times New Roman" w:cs="Times New Roman"/>
              </w:rPr>
              <w:t>.)</w:t>
            </w:r>
          </w:p>
        </w:tc>
        <w:tc>
          <w:tcPr>
            <w:tcW w:w="4111" w:type="dxa"/>
            <w:tcBorders>
              <w:top w:val="nil"/>
              <w:left w:val="nil"/>
              <w:bottom w:val="single" w:sz="4" w:space="0" w:color="auto"/>
              <w:right w:val="single" w:sz="4" w:space="0" w:color="auto"/>
            </w:tcBorders>
            <w:noWrap/>
            <w:vAlign w:val="bottom"/>
            <w:hideMark/>
          </w:tcPr>
          <w:p w14:paraId="7DBB43A8" w14:textId="77777777" w:rsidR="00466E41" w:rsidRPr="00466E41" w:rsidRDefault="00466E41">
            <w:pPr>
              <w:spacing w:after="0" w:line="240" w:lineRule="auto"/>
              <w:jc w:val="center"/>
              <w:rPr>
                <w:rFonts w:ascii="Times New Roman" w:hAnsi="Times New Roman" w:cs="Times New Roman"/>
              </w:rPr>
            </w:pPr>
            <w:r w:rsidRPr="00466E41">
              <w:rPr>
                <w:rFonts w:ascii="Times New Roman" w:hAnsi="Times New Roman" w:cs="Times New Roman"/>
              </w:rPr>
              <w:t>-</w:t>
            </w:r>
          </w:p>
        </w:tc>
      </w:tr>
      <w:tr w:rsidR="00466E41" w:rsidRPr="00466E41" w14:paraId="3B68D50B" w14:textId="77777777" w:rsidTr="00466E41">
        <w:trPr>
          <w:trHeight w:val="568"/>
        </w:trPr>
        <w:tc>
          <w:tcPr>
            <w:tcW w:w="5387" w:type="dxa"/>
            <w:tcBorders>
              <w:top w:val="nil"/>
              <w:left w:val="single" w:sz="4" w:space="0" w:color="auto"/>
              <w:bottom w:val="single" w:sz="4" w:space="0" w:color="auto"/>
              <w:right w:val="single" w:sz="4" w:space="0" w:color="auto"/>
            </w:tcBorders>
            <w:shd w:val="clear" w:color="auto" w:fill="D0CECE"/>
            <w:vAlign w:val="bottom"/>
            <w:hideMark/>
          </w:tcPr>
          <w:p w14:paraId="2209D3F5" w14:textId="77777777" w:rsidR="00466E41" w:rsidRPr="00466E41" w:rsidRDefault="00466E41">
            <w:pPr>
              <w:spacing w:after="0" w:line="240" w:lineRule="auto"/>
              <w:rPr>
                <w:rFonts w:ascii="Times New Roman" w:hAnsi="Times New Roman" w:cs="Times New Roman"/>
              </w:rPr>
            </w:pPr>
            <w:r w:rsidRPr="00466E41">
              <w:rPr>
                <w:rFonts w:ascii="Times New Roman" w:hAnsi="Times New Roman" w:cs="Times New Roman"/>
              </w:rPr>
              <w:t xml:space="preserve">Место крепежа </w:t>
            </w:r>
            <w:proofErr w:type="gramStart"/>
            <w:r w:rsidRPr="00466E41">
              <w:rPr>
                <w:rFonts w:ascii="Times New Roman" w:hAnsi="Times New Roman" w:cs="Times New Roman"/>
              </w:rPr>
              <w:t>( материал</w:t>
            </w:r>
            <w:proofErr w:type="gramEnd"/>
            <w:r w:rsidRPr="00466E41">
              <w:rPr>
                <w:rFonts w:ascii="Times New Roman" w:hAnsi="Times New Roman" w:cs="Times New Roman"/>
              </w:rPr>
              <w:t xml:space="preserve"> стен: кирпич, бетон, дерево и т.д.. Отделка: сайдинг, облицовочный кирпич, крышная конструкция)</w:t>
            </w:r>
          </w:p>
        </w:tc>
        <w:tc>
          <w:tcPr>
            <w:tcW w:w="4111" w:type="dxa"/>
            <w:tcBorders>
              <w:top w:val="nil"/>
              <w:left w:val="nil"/>
              <w:bottom w:val="single" w:sz="4" w:space="0" w:color="auto"/>
              <w:right w:val="single" w:sz="4" w:space="0" w:color="auto"/>
            </w:tcBorders>
            <w:noWrap/>
            <w:vAlign w:val="bottom"/>
            <w:hideMark/>
          </w:tcPr>
          <w:p w14:paraId="6E151F90" w14:textId="77777777" w:rsidR="00466E41" w:rsidRPr="00466E41" w:rsidRDefault="00466E41">
            <w:pPr>
              <w:spacing w:after="0" w:line="240" w:lineRule="auto"/>
              <w:jc w:val="center"/>
              <w:rPr>
                <w:rFonts w:ascii="Times New Roman" w:hAnsi="Times New Roman" w:cs="Times New Roman"/>
              </w:rPr>
            </w:pPr>
            <w:r w:rsidRPr="00466E41">
              <w:rPr>
                <w:rFonts w:ascii="Times New Roman" w:hAnsi="Times New Roman" w:cs="Times New Roman"/>
              </w:rPr>
              <w:t>Козырек здания</w:t>
            </w:r>
          </w:p>
        </w:tc>
      </w:tr>
      <w:tr w:rsidR="00466E41" w:rsidRPr="00466E41" w14:paraId="0DFF3AB2" w14:textId="77777777" w:rsidTr="00466E41">
        <w:trPr>
          <w:trHeight w:val="299"/>
        </w:trPr>
        <w:tc>
          <w:tcPr>
            <w:tcW w:w="5387" w:type="dxa"/>
            <w:tcBorders>
              <w:top w:val="nil"/>
              <w:left w:val="single" w:sz="4" w:space="0" w:color="auto"/>
              <w:bottom w:val="single" w:sz="4" w:space="0" w:color="auto"/>
              <w:right w:val="single" w:sz="4" w:space="0" w:color="auto"/>
            </w:tcBorders>
            <w:vAlign w:val="bottom"/>
            <w:hideMark/>
          </w:tcPr>
          <w:p w14:paraId="0AB050DE" w14:textId="77777777" w:rsidR="00466E41" w:rsidRPr="00466E41" w:rsidRDefault="00466E41">
            <w:pPr>
              <w:spacing w:after="0" w:line="240" w:lineRule="auto"/>
              <w:rPr>
                <w:rFonts w:ascii="Times New Roman" w:hAnsi="Times New Roman" w:cs="Times New Roman"/>
              </w:rPr>
            </w:pPr>
            <w:r w:rsidRPr="00466E41">
              <w:rPr>
                <w:rFonts w:ascii="Times New Roman" w:hAnsi="Times New Roman" w:cs="Times New Roman"/>
              </w:rPr>
              <w:t>Высота от уровня земли до низа вывески, м.</w:t>
            </w:r>
          </w:p>
        </w:tc>
        <w:tc>
          <w:tcPr>
            <w:tcW w:w="4111" w:type="dxa"/>
            <w:tcBorders>
              <w:top w:val="nil"/>
              <w:left w:val="nil"/>
              <w:bottom w:val="single" w:sz="4" w:space="0" w:color="auto"/>
              <w:right w:val="single" w:sz="4" w:space="0" w:color="auto"/>
            </w:tcBorders>
            <w:noWrap/>
            <w:vAlign w:val="bottom"/>
            <w:hideMark/>
          </w:tcPr>
          <w:p w14:paraId="291B0E45" w14:textId="77777777" w:rsidR="00466E41" w:rsidRPr="00466E41" w:rsidRDefault="00466E41">
            <w:pPr>
              <w:spacing w:after="0" w:line="240" w:lineRule="auto"/>
              <w:jc w:val="center"/>
              <w:rPr>
                <w:rFonts w:ascii="Times New Roman" w:hAnsi="Times New Roman" w:cs="Times New Roman"/>
              </w:rPr>
            </w:pPr>
            <w:r w:rsidRPr="00466E41">
              <w:rPr>
                <w:rFonts w:ascii="Times New Roman" w:hAnsi="Times New Roman" w:cs="Times New Roman"/>
              </w:rPr>
              <w:t>Не более 10м</w:t>
            </w:r>
          </w:p>
        </w:tc>
      </w:tr>
      <w:tr w:rsidR="00466E41" w:rsidRPr="00466E41" w14:paraId="6CFBF56D" w14:textId="77777777" w:rsidTr="00466E41">
        <w:trPr>
          <w:trHeight w:val="628"/>
        </w:trPr>
        <w:tc>
          <w:tcPr>
            <w:tcW w:w="5387" w:type="dxa"/>
            <w:tcBorders>
              <w:top w:val="single" w:sz="4" w:space="0" w:color="auto"/>
              <w:left w:val="single" w:sz="4" w:space="0" w:color="auto"/>
              <w:bottom w:val="single" w:sz="4" w:space="0" w:color="auto"/>
              <w:right w:val="single" w:sz="4" w:space="0" w:color="auto"/>
            </w:tcBorders>
            <w:shd w:val="clear" w:color="auto" w:fill="D0CECE"/>
            <w:vAlign w:val="bottom"/>
            <w:hideMark/>
          </w:tcPr>
          <w:p w14:paraId="3A52D9BC" w14:textId="77777777" w:rsidR="00466E41" w:rsidRPr="00466E41" w:rsidRDefault="00466E41">
            <w:pPr>
              <w:spacing w:after="0" w:line="240" w:lineRule="auto"/>
              <w:rPr>
                <w:rFonts w:ascii="Times New Roman" w:hAnsi="Times New Roman" w:cs="Times New Roman"/>
              </w:rPr>
            </w:pPr>
            <w:r w:rsidRPr="00466E41">
              <w:rPr>
                <w:rFonts w:ascii="Times New Roman" w:hAnsi="Times New Roman" w:cs="Times New Roman"/>
              </w:rPr>
              <w:lastRenderedPageBreak/>
              <w:t>Расстояние до точки подключения на 220 Вт.</w:t>
            </w:r>
            <w:r w:rsidRPr="00466E41">
              <w:rPr>
                <w:rFonts w:ascii="Times New Roman" w:hAnsi="Times New Roman" w:cs="Times New Roman"/>
                <w:b/>
                <w:bCs/>
              </w:rPr>
              <w:t xml:space="preserve"> - </w:t>
            </w:r>
            <w:r w:rsidRPr="00466E41">
              <w:rPr>
                <w:rFonts w:ascii="Times New Roman" w:hAnsi="Times New Roman" w:cs="Times New Roman"/>
                <w:b/>
                <w:bCs/>
              </w:rPr>
              <w:br/>
              <w:t>(Получатель услуги самостоятельно проводит кабель)</w:t>
            </w:r>
          </w:p>
        </w:tc>
        <w:tc>
          <w:tcPr>
            <w:tcW w:w="4111" w:type="dxa"/>
            <w:tcBorders>
              <w:top w:val="single" w:sz="4" w:space="0" w:color="auto"/>
              <w:left w:val="nil"/>
              <w:bottom w:val="single" w:sz="4" w:space="0" w:color="auto"/>
              <w:right w:val="single" w:sz="4" w:space="0" w:color="auto"/>
            </w:tcBorders>
            <w:noWrap/>
            <w:vAlign w:val="bottom"/>
            <w:hideMark/>
          </w:tcPr>
          <w:p w14:paraId="1777E0E8" w14:textId="77777777" w:rsidR="00466E41" w:rsidRPr="00466E41" w:rsidRDefault="00466E41">
            <w:pPr>
              <w:spacing w:after="0" w:line="240" w:lineRule="auto"/>
              <w:jc w:val="center"/>
              <w:rPr>
                <w:rFonts w:ascii="Times New Roman" w:hAnsi="Times New Roman" w:cs="Times New Roman"/>
              </w:rPr>
            </w:pPr>
            <w:r w:rsidRPr="00466E41">
              <w:rPr>
                <w:rFonts w:ascii="Times New Roman" w:hAnsi="Times New Roman" w:cs="Times New Roman"/>
              </w:rPr>
              <w:t>+</w:t>
            </w:r>
          </w:p>
        </w:tc>
      </w:tr>
      <w:tr w:rsidR="00466E41" w:rsidRPr="00466E41" w14:paraId="14587BFD" w14:textId="77777777" w:rsidTr="00466E41">
        <w:trPr>
          <w:trHeight w:val="284"/>
        </w:trPr>
        <w:tc>
          <w:tcPr>
            <w:tcW w:w="5387" w:type="dxa"/>
            <w:tcBorders>
              <w:top w:val="nil"/>
              <w:left w:val="single" w:sz="4" w:space="0" w:color="auto"/>
              <w:bottom w:val="single" w:sz="4" w:space="0" w:color="auto"/>
              <w:right w:val="single" w:sz="4" w:space="0" w:color="auto"/>
            </w:tcBorders>
            <w:shd w:val="clear" w:color="auto" w:fill="D0CECE"/>
            <w:vAlign w:val="bottom"/>
            <w:hideMark/>
          </w:tcPr>
          <w:p w14:paraId="2E84FB0C" w14:textId="77777777" w:rsidR="00466E41" w:rsidRPr="00466E41" w:rsidRDefault="00466E41">
            <w:pPr>
              <w:spacing w:after="0" w:line="240" w:lineRule="auto"/>
              <w:rPr>
                <w:rFonts w:ascii="Times New Roman" w:hAnsi="Times New Roman" w:cs="Times New Roman"/>
              </w:rPr>
            </w:pPr>
            <w:r w:rsidRPr="00466E41">
              <w:rPr>
                <w:rFonts w:ascii="Times New Roman" w:hAnsi="Times New Roman" w:cs="Times New Roman"/>
              </w:rPr>
              <w:t>Наличие скрытых каркасов, пустотелых стен</w:t>
            </w:r>
          </w:p>
        </w:tc>
        <w:tc>
          <w:tcPr>
            <w:tcW w:w="4111" w:type="dxa"/>
            <w:tcBorders>
              <w:top w:val="nil"/>
              <w:left w:val="nil"/>
              <w:bottom w:val="single" w:sz="4" w:space="0" w:color="auto"/>
              <w:right w:val="single" w:sz="4" w:space="0" w:color="auto"/>
            </w:tcBorders>
            <w:noWrap/>
            <w:vAlign w:val="bottom"/>
            <w:hideMark/>
          </w:tcPr>
          <w:p w14:paraId="3E9FD26D" w14:textId="77777777" w:rsidR="00466E41" w:rsidRPr="00466E41" w:rsidRDefault="00466E41">
            <w:pPr>
              <w:spacing w:after="0" w:line="240" w:lineRule="auto"/>
              <w:jc w:val="center"/>
              <w:rPr>
                <w:rFonts w:ascii="Times New Roman" w:hAnsi="Times New Roman" w:cs="Times New Roman"/>
              </w:rPr>
            </w:pPr>
            <w:r w:rsidRPr="00466E41">
              <w:rPr>
                <w:rFonts w:ascii="Times New Roman" w:hAnsi="Times New Roman" w:cs="Times New Roman"/>
              </w:rPr>
              <w:t>-</w:t>
            </w:r>
          </w:p>
        </w:tc>
      </w:tr>
      <w:tr w:rsidR="00466E41" w:rsidRPr="00466E41" w14:paraId="1CC81DAF" w14:textId="77777777" w:rsidTr="00466E41">
        <w:trPr>
          <w:trHeight w:val="284"/>
        </w:trPr>
        <w:tc>
          <w:tcPr>
            <w:tcW w:w="5387" w:type="dxa"/>
            <w:tcBorders>
              <w:top w:val="nil"/>
              <w:left w:val="single" w:sz="4" w:space="0" w:color="auto"/>
              <w:bottom w:val="single" w:sz="4" w:space="0" w:color="auto"/>
              <w:right w:val="single" w:sz="4" w:space="0" w:color="auto"/>
            </w:tcBorders>
            <w:shd w:val="clear" w:color="auto" w:fill="D9D9D9"/>
            <w:vAlign w:val="bottom"/>
            <w:hideMark/>
          </w:tcPr>
          <w:p w14:paraId="10DDA619" w14:textId="77777777" w:rsidR="00466E41" w:rsidRPr="00466E41" w:rsidRDefault="00466E41">
            <w:pPr>
              <w:spacing w:after="0" w:line="240" w:lineRule="auto"/>
              <w:rPr>
                <w:rFonts w:ascii="Times New Roman" w:hAnsi="Times New Roman" w:cs="Times New Roman"/>
              </w:rPr>
            </w:pPr>
            <w:r w:rsidRPr="00466E41">
              <w:rPr>
                <w:rFonts w:ascii="Times New Roman" w:hAnsi="Times New Roman" w:cs="Times New Roman"/>
              </w:rPr>
              <w:t>Тип вывески</w:t>
            </w:r>
          </w:p>
        </w:tc>
        <w:tc>
          <w:tcPr>
            <w:tcW w:w="4111" w:type="dxa"/>
            <w:tcBorders>
              <w:top w:val="nil"/>
              <w:left w:val="nil"/>
              <w:bottom w:val="single" w:sz="4" w:space="0" w:color="auto"/>
              <w:right w:val="single" w:sz="4" w:space="0" w:color="auto"/>
            </w:tcBorders>
            <w:noWrap/>
            <w:vAlign w:val="bottom"/>
            <w:hideMark/>
          </w:tcPr>
          <w:p w14:paraId="2239C1AF" w14:textId="77777777" w:rsidR="00466E41" w:rsidRPr="00466E41" w:rsidRDefault="00466E41">
            <w:pPr>
              <w:spacing w:after="0" w:line="240" w:lineRule="auto"/>
              <w:jc w:val="center"/>
              <w:rPr>
                <w:rFonts w:ascii="Times New Roman" w:hAnsi="Times New Roman" w:cs="Times New Roman"/>
              </w:rPr>
            </w:pPr>
            <w:r w:rsidRPr="00466E41">
              <w:rPr>
                <w:rFonts w:ascii="Times New Roman" w:hAnsi="Times New Roman" w:cs="Times New Roman"/>
              </w:rPr>
              <w:t>-</w:t>
            </w:r>
          </w:p>
        </w:tc>
      </w:tr>
      <w:tr w:rsidR="00466E41" w:rsidRPr="00466E41" w14:paraId="3D6C8561" w14:textId="77777777" w:rsidTr="00466E41">
        <w:trPr>
          <w:trHeight w:val="284"/>
        </w:trPr>
        <w:tc>
          <w:tcPr>
            <w:tcW w:w="5387" w:type="dxa"/>
            <w:tcBorders>
              <w:top w:val="nil"/>
              <w:left w:val="single" w:sz="4" w:space="0" w:color="auto"/>
              <w:bottom w:val="single" w:sz="4" w:space="0" w:color="auto"/>
              <w:right w:val="single" w:sz="4" w:space="0" w:color="auto"/>
            </w:tcBorders>
            <w:vAlign w:val="bottom"/>
            <w:hideMark/>
          </w:tcPr>
          <w:p w14:paraId="45A18164" w14:textId="77777777" w:rsidR="00466E41" w:rsidRPr="00466E41" w:rsidRDefault="00466E41">
            <w:pPr>
              <w:spacing w:after="0" w:line="240" w:lineRule="auto"/>
              <w:rPr>
                <w:rFonts w:ascii="Times New Roman" w:hAnsi="Times New Roman" w:cs="Times New Roman"/>
              </w:rPr>
            </w:pPr>
            <w:r w:rsidRPr="00466E41">
              <w:rPr>
                <w:rFonts w:ascii="Times New Roman" w:hAnsi="Times New Roman" w:cs="Times New Roman"/>
              </w:rPr>
              <w:t>Буквы плоские не световые</w:t>
            </w:r>
          </w:p>
        </w:tc>
        <w:tc>
          <w:tcPr>
            <w:tcW w:w="4111" w:type="dxa"/>
            <w:tcBorders>
              <w:top w:val="nil"/>
              <w:left w:val="nil"/>
              <w:bottom w:val="single" w:sz="4" w:space="0" w:color="auto"/>
              <w:right w:val="single" w:sz="4" w:space="0" w:color="auto"/>
            </w:tcBorders>
            <w:noWrap/>
            <w:vAlign w:val="bottom"/>
            <w:hideMark/>
          </w:tcPr>
          <w:p w14:paraId="5FEDB603" w14:textId="77777777" w:rsidR="00466E41" w:rsidRPr="00466E41" w:rsidRDefault="00466E41">
            <w:pPr>
              <w:spacing w:after="0" w:line="240" w:lineRule="auto"/>
              <w:jc w:val="center"/>
              <w:rPr>
                <w:rFonts w:ascii="Times New Roman" w:hAnsi="Times New Roman" w:cs="Times New Roman"/>
              </w:rPr>
            </w:pPr>
            <w:r w:rsidRPr="00466E41">
              <w:rPr>
                <w:rFonts w:ascii="Times New Roman" w:hAnsi="Times New Roman" w:cs="Times New Roman"/>
              </w:rPr>
              <w:t>+</w:t>
            </w:r>
          </w:p>
        </w:tc>
      </w:tr>
      <w:tr w:rsidR="00466E41" w:rsidRPr="00466E41" w14:paraId="2D665642" w14:textId="77777777" w:rsidTr="00466E41">
        <w:trPr>
          <w:trHeight w:val="284"/>
        </w:trPr>
        <w:tc>
          <w:tcPr>
            <w:tcW w:w="5387" w:type="dxa"/>
            <w:tcBorders>
              <w:top w:val="nil"/>
              <w:left w:val="single" w:sz="4" w:space="0" w:color="auto"/>
              <w:bottom w:val="single" w:sz="4" w:space="0" w:color="auto"/>
              <w:right w:val="single" w:sz="4" w:space="0" w:color="auto"/>
            </w:tcBorders>
            <w:shd w:val="clear" w:color="auto" w:fill="D0CECE"/>
            <w:vAlign w:val="bottom"/>
            <w:hideMark/>
          </w:tcPr>
          <w:p w14:paraId="17903B26" w14:textId="77777777" w:rsidR="00466E41" w:rsidRPr="00466E41" w:rsidRDefault="00466E41">
            <w:pPr>
              <w:spacing w:after="0" w:line="240" w:lineRule="auto"/>
              <w:rPr>
                <w:rFonts w:ascii="Times New Roman" w:hAnsi="Times New Roman" w:cs="Times New Roman"/>
              </w:rPr>
            </w:pPr>
            <w:r w:rsidRPr="00466E41">
              <w:rPr>
                <w:rFonts w:ascii="Times New Roman" w:hAnsi="Times New Roman" w:cs="Times New Roman"/>
              </w:rPr>
              <w:t>Материалы для изготовления вывески</w:t>
            </w:r>
          </w:p>
        </w:tc>
        <w:tc>
          <w:tcPr>
            <w:tcW w:w="4111" w:type="dxa"/>
            <w:tcBorders>
              <w:top w:val="nil"/>
              <w:left w:val="nil"/>
              <w:bottom w:val="single" w:sz="4" w:space="0" w:color="auto"/>
              <w:right w:val="single" w:sz="4" w:space="0" w:color="auto"/>
            </w:tcBorders>
            <w:noWrap/>
            <w:vAlign w:val="bottom"/>
            <w:hideMark/>
          </w:tcPr>
          <w:p w14:paraId="1339D9D4" w14:textId="77777777" w:rsidR="00466E41" w:rsidRPr="00466E41" w:rsidRDefault="00466E41">
            <w:pPr>
              <w:rPr>
                <w:rFonts w:ascii="Times New Roman" w:hAnsi="Times New Roman" w:cs="Times New Roman"/>
              </w:rPr>
            </w:pPr>
          </w:p>
        </w:tc>
      </w:tr>
      <w:tr w:rsidR="00466E41" w:rsidRPr="00466E41" w14:paraId="2049B2BD" w14:textId="77777777" w:rsidTr="00466E41">
        <w:trPr>
          <w:trHeight w:val="868"/>
        </w:trPr>
        <w:tc>
          <w:tcPr>
            <w:tcW w:w="5387" w:type="dxa"/>
            <w:tcBorders>
              <w:top w:val="nil"/>
              <w:left w:val="single" w:sz="4" w:space="0" w:color="auto"/>
              <w:bottom w:val="single" w:sz="4" w:space="0" w:color="auto"/>
              <w:right w:val="single" w:sz="4" w:space="0" w:color="auto"/>
            </w:tcBorders>
            <w:vAlign w:val="bottom"/>
            <w:hideMark/>
          </w:tcPr>
          <w:p w14:paraId="2F8DD003" w14:textId="77777777" w:rsidR="00466E41" w:rsidRPr="00466E41" w:rsidRDefault="00466E41">
            <w:pPr>
              <w:spacing w:after="0" w:line="240" w:lineRule="auto"/>
              <w:rPr>
                <w:rFonts w:ascii="Times New Roman" w:hAnsi="Times New Roman" w:cs="Times New Roman"/>
              </w:rPr>
            </w:pPr>
            <w:r w:rsidRPr="00466E41">
              <w:rPr>
                <w:rFonts w:ascii="Times New Roman" w:hAnsi="Times New Roman" w:cs="Times New Roman"/>
                <w:b/>
                <w:bCs/>
              </w:rPr>
              <w:t>Лицевая часть</w:t>
            </w:r>
            <w:r w:rsidRPr="00466E41">
              <w:rPr>
                <w:rFonts w:ascii="Times New Roman" w:hAnsi="Times New Roman" w:cs="Times New Roman"/>
              </w:rPr>
              <w:t xml:space="preserve">: акрил, жидкий акрил, </w:t>
            </w:r>
            <w:proofErr w:type="spellStart"/>
            <w:r w:rsidRPr="00466E41">
              <w:rPr>
                <w:rFonts w:ascii="Times New Roman" w:hAnsi="Times New Roman" w:cs="Times New Roman"/>
              </w:rPr>
              <w:t>транслюцентрный</w:t>
            </w:r>
            <w:proofErr w:type="spellEnd"/>
            <w:r w:rsidRPr="00466E41">
              <w:rPr>
                <w:rFonts w:ascii="Times New Roman" w:hAnsi="Times New Roman" w:cs="Times New Roman"/>
              </w:rPr>
              <w:t xml:space="preserve"> баннер, поликарбонат, ПВХ. Может быть оклеен пленкой с печатью или пленкой для световых коробов и </w:t>
            </w:r>
            <w:proofErr w:type="spellStart"/>
            <w:r w:rsidRPr="00466E41">
              <w:rPr>
                <w:rFonts w:ascii="Times New Roman" w:hAnsi="Times New Roman" w:cs="Times New Roman"/>
              </w:rPr>
              <w:t>плоттерной</w:t>
            </w:r>
            <w:proofErr w:type="spellEnd"/>
            <w:r w:rsidRPr="00466E41">
              <w:rPr>
                <w:rFonts w:ascii="Times New Roman" w:hAnsi="Times New Roman" w:cs="Times New Roman"/>
              </w:rPr>
              <w:t xml:space="preserve"> резки, также может быть нанесена УФ печать.</w:t>
            </w:r>
          </w:p>
        </w:tc>
        <w:tc>
          <w:tcPr>
            <w:tcW w:w="4111" w:type="dxa"/>
            <w:tcBorders>
              <w:top w:val="nil"/>
              <w:left w:val="nil"/>
              <w:bottom w:val="single" w:sz="4" w:space="0" w:color="auto"/>
              <w:right w:val="single" w:sz="4" w:space="0" w:color="auto"/>
            </w:tcBorders>
            <w:noWrap/>
            <w:hideMark/>
          </w:tcPr>
          <w:p w14:paraId="6E71D6C8" w14:textId="77777777" w:rsidR="00466E41" w:rsidRPr="00466E41" w:rsidRDefault="00466E41">
            <w:pPr>
              <w:spacing w:after="0" w:line="240" w:lineRule="auto"/>
              <w:jc w:val="center"/>
              <w:rPr>
                <w:rFonts w:ascii="Times New Roman" w:hAnsi="Times New Roman" w:cs="Times New Roman"/>
              </w:rPr>
            </w:pPr>
            <w:r w:rsidRPr="00466E41">
              <w:rPr>
                <w:rFonts w:ascii="Times New Roman" w:hAnsi="Times New Roman" w:cs="Times New Roman"/>
              </w:rPr>
              <w:t>композит 3мм.</w:t>
            </w:r>
          </w:p>
        </w:tc>
      </w:tr>
    </w:tbl>
    <w:p w14:paraId="74A84829" w14:textId="77777777" w:rsidR="004837D3" w:rsidRDefault="004837D3" w:rsidP="004837D3">
      <w:pPr>
        <w:spacing w:after="0" w:line="240" w:lineRule="auto"/>
        <w:jc w:val="both"/>
        <w:rPr>
          <w:w w:val="105"/>
          <w:sz w:val="24"/>
          <w:szCs w:val="24"/>
        </w:rPr>
      </w:pPr>
    </w:p>
    <w:p w14:paraId="73DDE740" w14:textId="3A6338DD" w:rsidR="00082AB8" w:rsidRDefault="00082AB8" w:rsidP="00082AB8">
      <w:pPr>
        <w:spacing w:after="0" w:line="240" w:lineRule="auto"/>
        <w:jc w:val="both"/>
        <w:rPr>
          <w:rFonts w:ascii="Times New Roman" w:eastAsiaTheme="minorEastAsia" w:hAnsi="Times New Roman"/>
          <w:b/>
          <w:color w:val="000000"/>
          <w:lang w:eastAsia="ru-RU"/>
        </w:rPr>
      </w:pPr>
      <w:r>
        <w:rPr>
          <w:rFonts w:ascii="Times New Roman" w:eastAsiaTheme="minorEastAsia" w:hAnsi="Times New Roman"/>
          <w:b/>
          <w:color w:val="000000"/>
          <w:lang w:eastAsia="ru-RU"/>
        </w:rPr>
        <w:t>На вывеск</w:t>
      </w:r>
      <w:r w:rsidR="007B480E">
        <w:rPr>
          <w:rFonts w:ascii="Times New Roman" w:eastAsiaTheme="minorEastAsia" w:hAnsi="Times New Roman"/>
          <w:b/>
          <w:color w:val="000000"/>
          <w:lang w:eastAsia="ru-RU"/>
        </w:rPr>
        <w:t>е</w:t>
      </w:r>
      <w:r w:rsidR="005C1351">
        <w:rPr>
          <w:rFonts w:ascii="Times New Roman" w:eastAsiaTheme="minorEastAsia" w:hAnsi="Times New Roman"/>
          <w:b/>
          <w:color w:val="000000"/>
          <w:lang w:eastAsia="ru-RU"/>
        </w:rPr>
        <w:t xml:space="preserve"> и баннер</w:t>
      </w:r>
      <w:r w:rsidR="007B480E">
        <w:rPr>
          <w:rFonts w:ascii="Times New Roman" w:eastAsiaTheme="minorEastAsia" w:hAnsi="Times New Roman"/>
          <w:b/>
          <w:color w:val="000000"/>
          <w:lang w:eastAsia="ru-RU"/>
        </w:rPr>
        <w:t>е</w:t>
      </w:r>
      <w:r>
        <w:rPr>
          <w:rFonts w:ascii="Times New Roman" w:eastAsiaTheme="minorEastAsia" w:hAnsi="Times New Roman"/>
          <w:b/>
          <w:color w:val="000000"/>
          <w:lang w:eastAsia="ru-RU"/>
        </w:rPr>
        <w:t xml:space="preserve"> обязательно наличие информации «Изготовлено при поддержке Центра предпринимательства «Мой бизнес» с использованием фирменного блока. Размер логотипа должен занимать не менее 5% от всей площади изделия, должен быть статичен, без возможности отделения от основного изделия.</w:t>
      </w:r>
    </w:p>
    <w:p w14:paraId="22FD84AA" w14:textId="77777777" w:rsidR="00082AB8" w:rsidRDefault="00082AB8" w:rsidP="00082AB8">
      <w:pPr>
        <w:spacing w:after="0" w:line="240" w:lineRule="auto"/>
        <w:jc w:val="both"/>
        <w:rPr>
          <w:rFonts w:ascii="Times New Roman" w:eastAsiaTheme="minorEastAsia" w:hAnsi="Times New Roman"/>
          <w:b/>
          <w:color w:val="000000"/>
          <w:lang w:eastAsia="ru-RU"/>
        </w:rPr>
      </w:pPr>
    </w:p>
    <w:p w14:paraId="3B7B3DD0" w14:textId="7B4F6F06" w:rsidR="00082AB8" w:rsidRDefault="00082AB8" w:rsidP="00082AB8">
      <w:pPr>
        <w:pStyle w:val="a3"/>
        <w:spacing w:after="0" w:line="240" w:lineRule="auto"/>
        <w:ind w:left="0"/>
        <w:jc w:val="both"/>
        <w:rPr>
          <w:rFonts w:ascii="Times New Roman" w:eastAsiaTheme="minorEastAsia" w:hAnsi="Times New Roman"/>
          <w:b/>
          <w:color w:val="000000"/>
          <w:lang w:eastAsia="ru-RU"/>
        </w:rPr>
      </w:pPr>
      <w:r>
        <w:rPr>
          <w:rFonts w:ascii="Times New Roman" w:eastAsiaTheme="minorEastAsia" w:hAnsi="Times New Roman"/>
          <w:b/>
          <w:color w:val="000000"/>
          <w:lang w:eastAsia="ru-RU"/>
        </w:rPr>
        <w:t>Исполнитель передает Паспорт вывески Получателю услуги (приложение к Техническому заданию) при подписании Акта приёма-передачи.</w:t>
      </w:r>
    </w:p>
    <w:p w14:paraId="3163339D" w14:textId="77777777" w:rsidR="00737CA9" w:rsidRDefault="00737CA9" w:rsidP="00082AB8">
      <w:pPr>
        <w:pStyle w:val="a3"/>
        <w:spacing w:after="0" w:line="240" w:lineRule="auto"/>
        <w:ind w:left="0"/>
        <w:jc w:val="both"/>
        <w:rPr>
          <w:rFonts w:ascii="Times New Roman" w:eastAsiaTheme="minorEastAsia" w:hAnsi="Times New Roman"/>
          <w:b/>
          <w:color w:val="000000"/>
          <w:lang w:eastAsia="ru-RU"/>
        </w:rPr>
      </w:pPr>
    </w:p>
    <w:bookmarkEnd w:id="53"/>
    <w:p w14:paraId="7AB1F15E" w14:textId="1CF02E9E" w:rsidR="00631B7B" w:rsidRPr="000A0397" w:rsidRDefault="000A0397" w:rsidP="00631B7B">
      <w:pPr>
        <w:widowControl w:val="0"/>
        <w:autoSpaceDE w:val="0"/>
        <w:autoSpaceDN w:val="0"/>
        <w:adjustRightInd w:val="0"/>
        <w:spacing w:after="0" w:line="240" w:lineRule="auto"/>
        <w:jc w:val="both"/>
        <w:rPr>
          <w:rFonts w:ascii="Times New Roman" w:eastAsia="Calibri" w:hAnsi="Times New Roman" w:cs="Times New Roman"/>
        </w:rPr>
      </w:pPr>
      <w:r w:rsidRPr="000A0397">
        <w:rPr>
          <w:rFonts w:ascii="Times New Roman" w:eastAsia="Calibri" w:hAnsi="Times New Roman" w:cs="Times New Roman"/>
        </w:rPr>
        <w:t>4</w:t>
      </w:r>
      <w:r w:rsidR="00631B7B" w:rsidRPr="000A0397">
        <w:rPr>
          <w:rFonts w:ascii="Times New Roman" w:eastAsia="Calibri" w:hAnsi="Times New Roman" w:cs="Times New Roman"/>
        </w:rPr>
        <w:t xml:space="preserve">. Конфиденциальность информации: Результаты работы являются конфиденциальной информацией. Получатель услуги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Получателя услуги. Исполнитель не имеет права передавать эти материалы третьим лицам без согласия Получателя услуги. </w:t>
      </w:r>
    </w:p>
    <w:p w14:paraId="17858DC6" w14:textId="3AD8F96B" w:rsidR="00631B7B" w:rsidRPr="000A0397" w:rsidRDefault="000A0397" w:rsidP="00631B7B">
      <w:pPr>
        <w:spacing w:after="0" w:line="240" w:lineRule="auto"/>
        <w:jc w:val="both"/>
        <w:rPr>
          <w:rFonts w:ascii="Times New Roman" w:eastAsia="Times New Roman" w:hAnsi="Times New Roman" w:cs="Times New Roman"/>
          <w:color w:val="000000"/>
          <w:lang w:eastAsia="ru-RU"/>
        </w:rPr>
      </w:pPr>
      <w:r w:rsidRPr="000A0397">
        <w:rPr>
          <w:rFonts w:ascii="Times New Roman" w:eastAsia="Times New Roman" w:hAnsi="Times New Roman" w:cs="Times New Roman"/>
          <w:color w:val="000000"/>
          <w:lang w:eastAsia="ru-RU"/>
        </w:rPr>
        <w:t>5</w:t>
      </w:r>
      <w:r w:rsidR="00631B7B" w:rsidRPr="000A0397">
        <w:rPr>
          <w:rFonts w:ascii="Times New Roman" w:eastAsia="Times New Roman" w:hAnsi="Times New Roman" w:cs="Times New Roman"/>
          <w:color w:val="000000"/>
          <w:lang w:eastAsia="ru-RU"/>
        </w:rPr>
        <w:t>. По требованию Получателя услуги Исполнитель должен учитывать все предложения и устранять замечания, направляемые надлежащим образом Получателем услуги.</w:t>
      </w:r>
    </w:p>
    <w:p w14:paraId="799CAAAF" w14:textId="676029F0" w:rsidR="00631B7B" w:rsidRPr="000A0397" w:rsidRDefault="000A0397" w:rsidP="00631B7B">
      <w:pPr>
        <w:spacing w:after="0" w:line="240" w:lineRule="auto"/>
        <w:jc w:val="both"/>
        <w:rPr>
          <w:rFonts w:ascii="Times New Roman" w:eastAsia="Times New Roman" w:hAnsi="Times New Roman" w:cs="Times New Roman"/>
          <w:color w:val="000000"/>
          <w:lang w:eastAsia="ru-RU"/>
        </w:rPr>
      </w:pPr>
      <w:r w:rsidRPr="000A0397">
        <w:rPr>
          <w:rFonts w:ascii="Times New Roman" w:eastAsia="Times New Roman" w:hAnsi="Times New Roman" w:cs="Times New Roman"/>
          <w:color w:val="000000"/>
          <w:lang w:eastAsia="ru-RU"/>
        </w:rPr>
        <w:t>6</w:t>
      </w:r>
      <w:r w:rsidR="00631B7B" w:rsidRPr="000A0397">
        <w:rPr>
          <w:rFonts w:ascii="Times New Roman" w:eastAsia="Times New Roman" w:hAnsi="Times New Roman" w:cs="Times New Roman"/>
          <w:color w:val="000000"/>
          <w:lang w:eastAsia="ru-RU"/>
        </w:rPr>
        <w:t>. Исполнитель обязуется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5DDD03CC" w:rsidR="00631B7B" w:rsidRPr="000A0397" w:rsidRDefault="000A0397" w:rsidP="00631B7B">
      <w:pPr>
        <w:spacing w:after="0"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00631B7B" w:rsidRPr="000A0397">
        <w:rPr>
          <w:rFonts w:ascii="Times New Roman" w:eastAsia="Times New Roman" w:hAnsi="Times New Roman" w:cs="Times New Roman"/>
          <w:lang w:eastAsia="ru-RU"/>
        </w:rPr>
        <w:t>. Сроки могут быть изменены в случае выявления существенных недостатков предоставляемых услуг</w:t>
      </w:r>
      <w:r>
        <w:rPr>
          <w:rFonts w:ascii="Times New Roman" w:eastAsia="Times New Roman" w:hAnsi="Times New Roman" w:cs="Times New Roman"/>
          <w:lang w:eastAsia="ru-RU"/>
        </w:rPr>
        <w:t>.</w:t>
      </w:r>
      <w:r w:rsidR="00631B7B" w:rsidRPr="000A0397">
        <w:rPr>
          <w:rFonts w:ascii="Times New Roman" w:eastAsia="Times New Roman" w:hAnsi="Times New Roman" w:cs="Times New Roman"/>
          <w:lang w:eastAsia="ru-RU"/>
        </w:rPr>
        <w:t xml:space="preserve"> В этом случае новые сроки определяются соглашением Сторон.</w:t>
      </w:r>
    </w:p>
    <w:p w14:paraId="2FC7A6D9" w14:textId="20B09ABD" w:rsidR="00631B7B" w:rsidRPr="000A0397" w:rsidRDefault="000A0397" w:rsidP="00631B7B">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r w:rsidR="00631B7B" w:rsidRPr="000A0397">
        <w:rPr>
          <w:rFonts w:ascii="Times New Roman" w:eastAsia="Times New Roman" w:hAnsi="Times New Roman" w:cs="Times New Roman"/>
          <w:color w:val="000000"/>
          <w:lang w:eastAsia="ru-RU"/>
        </w:rPr>
        <w:t xml:space="preserve">. Место предоставления отчетных документов: 670000, </w:t>
      </w:r>
      <w:proofErr w:type="spellStart"/>
      <w:r w:rsidR="00631B7B" w:rsidRPr="000A0397">
        <w:rPr>
          <w:rFonts w:ascii="Times New Roman" w:eastAsia="Times New Roman" w:hAnsi="Times New Roman" w:cs="Times New Roman"/>
          <w:color w:val="000000"/>
          <w:lang w:eastAsia="ru-RU"/>
        </w:rPr>
        <w:t>г.Улан</w:t>
      </w:r>
      <w:proofErr w:type="spellEnd"/>
      <w:r w:rsidR="00631B7B" w:rsidRPr="000A0397">
        <w:rPr>
          <w:rFonts w:ascii="Times New Roman" w:eastAsia="Times New Roman" w:hAnsi="Times New Roman" w:cs="Times New Roman"/>
          <w:color w:val="000000"/>
          <w:lang w:eastAsia="ru-RU"/>
        </w:rPr>
        <w:t>-Удэ, ул. Смолина 65.</w:t>
      </w:r>
    </w:p>
    <w:p w14:paraId="06AA2338" w14:textId="58300BCE" w:rsidR="00705A2B" w:rsidRPr="000A0397" w:rsidRDefault="000A0397" w:rsidP="00705A2B">
      <w:pPr>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9. </w:t>
      </w:r>
      <w:r w:rsidR="00705A2B" w:rsidRPr="000A0397">
        <w:rPr>
          <w:rFonts w:ascii="Times New Roman" w:eastAsia="Times New Roman" w:hAnsi="Times New Roman" w:cs="Times New Roman"/>
          <w:color w:val="000000" w:themeColor="text1"/>
          <w:lang w:eastAsia="ru-RU"/>
        </w:rPr>
        <w:t>Отчет должен быть представлен на бумажном носителе, в цветном варианте, подписанный Исполнителем.</w:t>
      </w:r>
    </w:p>
    <w:p w14:paraId="4A98E3A5" w14:textId="77777777" w:rsidR="008C75E0" w:rsidRDefault="008C75E0" w:rsidP="00742EAC">
      <w:pPr>
        <w:jc w:val="right"/>
        <w:rPr>
          <w:rFonts w:ascii="Times New Roman" w:hAnsi="Times New Roman" w:cs="Times New Roman"/>
          <w:bCs/>
          <w:sz w:val="24"/>
          <w:szCs w:val="24"/>
        </w:rPr>
      </w:pPr>
    </w:p>
    <w:p w14:paraId="5BC2BB20" w14:textId="77777777" w:rsidR="008C75E0" w:rsidRDefault="008C75E0" w:rsidP="00742EAC">
      <w:pPr>
        <w:jc w:val="right"/>
        <w:rPr>
          <w:rFonts w:ascii="Times New Roman" w:hAnsi="Times New Roman" w:cs="Times New Roman"/>
          <w:bCs/>
          <w:sz w:val="24"/>
          <w:szCs w:val="24"/>
        </w:rPr>
      </w:pPr>
    </w:p>
    <w:p w14:paraId="2F852406" w14:textId="77777777" w:rsidR="00666358" w:rsidRDefault="00666358" w:rsidP="00B74178">
      <w:pPr>
        <w:jc w:val="right"/>
        <w:rPr>
          <w:rFonts w:ascii="Times New Roman" w:hAnsi="Times New Roman" w:cs="Times New Roman"/>
          <w:bCs/>
        </w:rPr>
      </w:pPr>
    </w:p>
    <w:p w14:paraId="41041C33" w14:textId="77777777" w:rsidR="00EB08BF" w:rsidRDefault="00EB08BF" w:rsidP="00B74178">
      <w:pPr>
        <w:jc w:val="right"/>
        <w:rPr>
          <w:rFonts w:ascii="Times New Roman" w:hAnsi="Times New Roman" w:cs="Times New Roman"/>
          <w:bCs/>
        </w:rPr>
      </w:pPr>
    </w:p>
    <w:p w14:paraId="74F8ABE3" w14:textId="77777777" w:rsidR="00EB08BF" w:rsidRDefault="00EB08BF" w:rsidP="00B74178">
      <w:pPr>
        <w:jc w:val="right"/>
        <w:rPr>
          <w:rFonts w:ascii="Times New Roman" w:hAnsi="Times New Roman" w:cs="Times New Roman"/>
          <w:bCs/>
        </w:rPr>
      </w:pPr>
    </w:p>
    <w:p w14:paraId="76A0FC44" w14:textId="77777777" w:rsidR="00EB08BF" w:rsidRDefault="00EB08BF" w:rsidP="00B74178">
      <w:pPr>
        <w:jc w:val="right"/>
        <w:rPr>
          <w:rFonts w:ascii="Times New Roman" w:hAnsi="Times New Roman" w:cs="Times New Roman"/>
          <w:bCs/>
        </w:rPr>
      </w:pPr>
    </w:p>
    <w:p w14:paraId="620F087E" w14:textId="77777777" w:rsidR="00EB08BF" w:rsidRDefault="00EB08BF" w:rsidP="00B74178">
      <w:pPr>
        <w:jc w:val="right"/>
        <w:rPr>
          <w:rFonts w:ascii="Times New Roman" w:hAnsi="Times New Roman" w:cs="Times New Roman"/>
          <w:bCs/>
        </w:rPr>
      </w:pPr>
    </w:p>
    <w:p w14:paraId="2B80A812" w14:textId="77777777" w:rsidR="007B480E" w:rsidRDefault="007B480E" w:rsidP="00B74178">
      <w:pPr>
        <w:jc w:val="right"/>
        <w:rPr>
          <w:rFonts w:ascii="Times New Roman" w:hAnsi="Times New Roman" w:cs="Times New Roman"/>
          <w:bCs/>
        </w:rPr>
      </w:pPr>
    </w:p>
    <w:p w14:paraId="361FF241" w14:textId="77777777" w:rsidR="007B480E" w:rsidRDefault="007B480E" w:rsidP="00B74178">
      <w:pPr>
        <w:jc w:val="right"/>
        <w:rPr>
          <w:rFonts w:ascii="Times New Roman" w:hAnsi="Times New Roman" w:cs="Times New Roman"/>
          <w:bCs/>
        </w:rPr>
      </w:pPr>
    </w:p>
    <w:p w14:paraId="6D629FFF" w14:textId="77777777" w:rsidR="007B480E" w:rsidRDefault="007B480E" w:rsidP="00B74178">
      <w:pPr>
        <w:jc w:val="right"/>
        <w:rPr>
          <w:rFonts w:ascii="Times New Roman" w:hAnsi="Times New Roman" w:cs="Times New Roman"/>
          <w:bCs/>
        </w:rPr>
      </w:pPr>
    </w:p>
    <w:p w14:paraId="68B1E062" w14:textId="77777777" w:rsidR="007B480E" w:rsidRDefault="007B480E" w:rsidP="00B74178">
      <w:pPr>
        <w:jc w:val="right"/>
        <w:rPr>
          <w:rFonts w:ascii="Times New Roman" w:hAnsi="Times New Roman" w:cs="Times New Roman"/>
          <w:bCs/>
        </w:rPr>
      </w:pPr>
    </w:p>
    <w:p w14:paraId="33B9407A" w14:textId="77777777" w:rsidR="007B480E" w:rsidRDefault="007B480E" w:rsidP="00B74178">
      <w:pPr>
        <w:jc w:val="right"/>
        <w:rPr>
          <w:rFonts w:ascii="Times New Roman" w:hAnsi="Times New Roman" w:cs="Times New Roman"/>
          <w:bCs/>
        </w:rPr>
      </w:pPr>
    </w:p>
    <w:p w14:paraId="40267A8E" w14:textId="0D1E720E" w:rsidR="00B74178" w:rsidRDefault="00B74178" w:rsidP="00B74178">
      <w:pPr>
        <w:jc w:val="right"/>
        <w:rPr>
          <w:rFonts w:ascii="Times New Roman" w:hAnsi="Times New Roman" w:cs="Times New Roman"/>
          <w:bCs/>
        </w:rPr>
      </w:pPr>
      <w:r>
        <w:rPr>
          <w:rFonts w:ascii="Times New Roman" w:hAnsi="Times New Roman" w:cs="Times New Roman"/>
          <w:bCs/>
        </w:rPr>
        <w:lastRenderedPageBreak/>
        <w:t>Приложение к Техническому заданию</w:t>
      </w:r>
    </w:p>
    <w:p w14:paraId="1F3877D9" w14:textId="77777777" w:rsidR="00B74178" w:rsidRDefault="00B74178" w:rsidP="00B74178">
      <w:pPr>
        <w:jc w:val="right"/>
        <w:rPr>
          <w:rFonts w:ascii="Times New Roman" w:hAnsi="Times New Roman" w:cs="Times New Roman"/>
          <w:b/>
        </w:rPr>
      </w:pPr>
    </w:p>
    <w:p w14:paraId="545A86A3" w14:textId="77777777" w:rsidR="00B74178" w:rsidRDefault="00B74178" w:rsidP="00B74178">
      <w:pPr>
        <w:jc w:val="center"/>
        <w:rPr>
          <w:rFonts w:ascii="Times New Roman" w:hAnsi="Times New Roman" w:cs="Times New Roman"/>
          <w:b/>
        </w:rPr>
      </w:pPr>
      <w:r>
        <w:rPr>
          <w:rFonts w:ascii="Times New Roman" w:hAnsi="Times New Roman" w:cs="Times New Roman"/>
          <w:b/>
        </w:rPr>
        <w:t>Паспорт вывески</w:t>
      </w:r>
    </w:p>
    <w:p w14:paraId="2FEC0E02"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xml:space="preserve">Информация, содержащаяся в паспорте вывески: </w:t>
      </w:r>
    </w:p>
    <w:p w14:paraId="0DE220B2"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Наименование заказчика</w:t>
      </w:r>
    </w:p>
    <w:p w14:paraId="370D0875"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Наименование изготовителя</w:t>
      </w:r>
    </w:p>
    <w:p w14:paraId="0A0A4866"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47882701"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Дата изготовления (монтажа) вывески</w:t>
      </w:r>
    </w:p>
    <w:p w14:paraId="4D4D22CF"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xml:space="preserve">- Место монтажа </w:t>
      </w:r>
    </w:p>
    <w:p w14:paraId="233D4A0D"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Габаритные размеры</w:t>
      </w:r>
    </w:p>
    <w:p w14:paraId="014E88F4"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Визуализация размещения с отметкой места размещения (</w:t>
      </w:r>
      <w:proofErr w:type="spellStart"/>
      <w:r>
        <w:rPr>
          <w:rFonts w:ascii="Times New Roman" w:hAnsi="Times New Roman" w:cs="Times New Roman"/>
        </w:rPr>
        <w:t>фотопривязка</w:t>
      </w:r>
      <w:proofErr w:type="spellEnd"/>
      <w:r>
        <w:rPr>
          <w:rFonts w:ascii="Times New Roman" w:hAnsi="Times New Roman" w:cs="Times New Roman"/>
        </w:rPr>
        <w:t>) в дневное и ночное время</w:t>
      </w:r>
    </w:p>
    <w:p w14:paraId="3CE89CE8"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xml:space="preserve">- Тип освещения (естественный, наружный, внутренний, </w:t>
      </w:r>
      <w:proofErr w:type="spellStart"/>
      <w:r>
        <w:rPr>
          <w:rFonts w:ascii="Times New Roman" w:hAnsi="Times New Roman" w:cs="Times New Roman"/>
        </w:rPr>
        <w:t>светодинамика</w:t>
      </w:r>
      <w:proofErr w:type="spellEnd"/>
      <w:r>
        <w:rPr>
          <w:rFonts w:ascii="Times New Roman" w:hAnsi="Times New Roman" w:cs="Times New Roman"/>
        </w:rPr>
        <w:t>)</w:t>
      </w:r>
    </w:p>
    <w:p w14:paraId="42D846D3"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7E21EA16"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Pr>
          <w:rFonts w:ascii="Times New Roman" w:hAnsi="Times New Roman" w:cs="Times New Roman"/>
        </w:rPr>
        <w:t>латаксная</w:t>
      </w:r>
      <w:proofErr w:type="spellEnd"/>
      <w:r>
        <w:rPr>
          <w:rFonts w:ascii="Times New Roman" w:hAnsi="Times New Roman" w:cs="Times New Roman"/>
        </w:rPr>
        <w:t xml:space="preserve"> и </w:t>
      </w:r>
      <w:proofErr w:type="spellStart"/>
      <w:r>
        <w:rPr>
          <w:rFonts w:ascii="Times New Roman" w:hAnsi="Times New Roman" w:cs="Times New Roman"/>
        </w:rPr>
        <w:t>т.д</w:t>
      </w:r>
      <w:proofErr w:type="spellEnd"/>
      <w:r>
        <w:rPr>
          <w:rFonts w:ascii="Times New Roman" w:hAnsi="Times New Roman" w:cs="Times New Roman"/>
        </w:rPr>
        <w:t xml:space="preserve">), наименование </w:t>
      </w:r>
    </w:p>
    <w:p w14:paraId="761E3B3C"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Метод крепления</w:t>
      </w:r>
    </w:p>
    <w:p w14:paraId="00D366B6"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Гарантийный период на конструктивную и световую части вывески дает Исполнитель сроком _____________(срок гарантии не менее 1 года с момента установки вывески)</w:t>
      </w:r>
    </w:p>
    <w:p w14:paraId="4917F59C"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Подпись, печать</w:t>
      </w:r>
    </w:p>
    <w:p w14:paraId="373642EE" w14:textId="77777777" w:rsidR="00B74178" w:rsidRDefault="00B74178" w:rsidP="00B74178">
      <w:pPr>
        <w:jc w:val="both"/>
        <w:rPr>
          <w:rFonts w:ascii="Times New Roman" w:hAnsi="Times New Roman" w:cs="Times New Roman"/>
        </w:rPr>
      </w:pPr>
      <w:r>
        <w:rPr>
          <w:rFonts w:ascii="Times New Roman" w:hAnsi="Times New Roman" w:cs="Times New Roman"/>
        </w:rPr>
        <w:t>- по всем вопросам по гарантии обращаться по адресу Исполнителя: _______________</w:t>
      </w:r>
    </w:p>
    <w:p w14:paraId="1A0CB2CC" w14:textId="7BA23628" w:rsidR="00B74178" w:rsidRDefault="00B74178" w:rsidP="006D451A">
      <w:pPr>
        <w:tabs>
          <w:tab w:val="left" w:pos="567"/>
        </w:tabs>
        <w:suppressAutoHyphens/>
        <w:jc w:val="right"/>
        <w:rPr>
          <w:rFonts w:ascii="Times New Roman" w:eastAsia="Times New Roman" w:hAnsi="Times New Roman" w:cs="Times New Roman"/>
          <w:lang w:eastAsia="ru-RU"/>
        </w:rPr>
      </w:pPr>
    </w:p>
    <w:p w14:paraId="19049219" w14:textId="5F657C68" w:rsidR="00B74178" w:rsidRDefault="00B74178" w:rsidP="006D451A">
      <w:pPr>
        <w:tabs>
          <w:tab w:val="left" w:pos="567"/>
        </w:tabs>
        <w:suppressAutoHyphens/>
        <w:jc w:val="right"/>
        <w:rPr>
          <w:rFonts w:ascii="Times New Roman" w:eastAsia="Times New Roman" w:hAnsi="Times New Roman" w:cs="Times New Roman"/>
          <w:lang w:eastAsia="ru-RU"/>
        </w:rPr>
      </w:pPr>
    </w:p>
    <w:p w14:paraId="53628BE1" w14:textId="069D1860" w:rsidR="00B74178" w:rsidRDefault="00B74178" w:rsidP="006D451A">
      <w:pPr>
        <w:tabs>
          <w:tab w:val="left" w:pos="567"/>
        </w:tabs>
        <w:suppressAutoHyphens/>
        <w:jc w:val="right"/>
        <w:rPr>
          <w:rFonts w:ascii="Times New Roman" w:eastAsia="Times New Roman" w:hAnsi="Times New Roman" w:cs="Times New Roman"/>
          <w:lang w:eastAsia="ru-RU"/>
        </w:rPr>
      </w:pPr>
    </w:p>
    <w:p w14:paraId="53BCC1FD" w14:textId="0B6AD9B6" w:rsidR="00B74178" w:rsidRDefault="00B74178" w:rsidP="006D451A">
      <w:pPr>
        <w:tabs>
          <w:tab w:val="left" w:pos="567"/>
        </w:tabs>
        <w:suppressAutoHyphens/>
        <w:jc w:val="right"/>
        <w:rPr>
          <w:rFonts w:ascii="Times New Roman" w:eastAsia="Times New Roman" w:hAnsi="Times New Roman" w:cs="Times New Roman"/>
          <w:lang w:eastAsia="ru-RU"/>
        </w:rPr>
      </w:pPr>
    </w:p>
    <w:p w14:paraId="1D2EC395" w14:textId="2611E1E7" w:rsidR="00B74178" w:rsidRDefault="00B74178" w:rsidP="006D451A">
      <w:pPr>
        <w:tabs>
          <w:tab w:val="left" w:pos="567"/>
        </w:tabs>
        <w:suppressAutoHyphens/>
        <w:jc w:val="right"/>
        <w:rPr>
          <w:rFonts w:ascii="Times New Roman" w:eastAsia="Times New Roman" w:hAnsi="Times New Roman" w:cs="Times New Roman"/>
          <w:lang w:eastAsia="ru-RU"/>
        </w:rPr>
      </w:pPr>
    </w:p>
    <w:p w14:paraId="17142C4B" w14:textId="7BF3F6C2" w:rsidR="00B74178" w:rsidRDefault="00B74178" w:rsidP="006D451A">
      <w:pPr>
        <w:tabs>
          <w:tab w:val="left" w:pos="567"/>
        </w:tabs>
        <w:suppressAutoHyphens/>
        <w:jc w:val="right"/>
        <w:rPr>
          <w:rFonts w:ascii="Times New Roman" w:eastAsia="Times New Roman" w:hAnsi="Times New Roman" w:cs="Times New Roman"/>
          <w:lang w:eastAsia="ru-RU"/>
        </w:rPr>
      </w:pPr>
    </w:p>
    <w:p w14:paraId="594E758C" w14:textId="32006C7A" w:rsidR="00B74178" w:rsidRDefault="00B74178" w:rsidP="006D451A">
      <w:pPr>
        <w:tabs>
          <w:tab w:val="left" w:pos="567"/>
        </w:tabs>
        <w:suppressAutoHyphens/>
        <w:jc w:val="right"/>
        <w:rPr>
          <w:rFonts w:ascii="Times New Roman" w:eastAsia="Times New Roman" w:hAnsi="Times New Roman" w:cs="Times New Roman"/>
          <w:lang w:eastAsia="ru-RU"/>
        </w:rPr>
      </w:pPr>
    </w:p>
    <w:p w14:paraId="554E5E62" w14:textId="3A87BC2E" w:rsidR="00B74178" w:rsidRDefault="00B74178" w:rsidP="006D451A">
      <w:pPr>
        <w:tabs>
          <w:tab w:val="left" w:pos="567"/>
        </w:tabs>
        <w:suppressAutoHyphens/>
        <w:jc w:val="right"/>
        <w:rPr>
          <w:rFonts w:ascii="Times New Roman" w:eastAsia="Times New Roman" w:hAnsi="Times New Roman" w:cs="Times New Roman"/>
          <w:lang w:eastAsia="ru-RU"/>
        </w:rPr>
      </w:pPr>
    </w:p>
    <w:p w14:paraId="044AFDBE" w14:textId="4BF50B02" w:rsidR="00B74178" w:rsidRDefault="00B74178" w:rsidP="006D451A">
      <w:pPr>
        <w:tabs>
          <w:tab w:val="left" w:pos="567"/>
        </w:tabs>
        <w:suppressAutoHyphens/>
        <w:jc w:val="right"/>
        <w:rPr>
          <w:rFonts w:ascii="Times New Roman" w:eastAsia="Times New Roman" w:hAnsi="Times New Roman" w:cs="Times New Roman"/>
          <w:lang w:eastAsia="ru-RU"/>
        </w:rPr>
      </w:pPr>
    </w:p>
    <w:p w14:paraId="12B43348" w14:textId="262005AF" w:rsidR="00B74178" w:rsidRDefault="00B74178" w:rsidP="006D451A">
      <w:pPr>
        <w:tabs>
          <w:tab w:val="left" w:pos="567"/>
        </w:tabs>
        <w:suppressAutoHyphens/>
        <w:jc w:val="right"/>
        <w:rPr>
          <w:rFonts w:ascii="Times New Roman" w:eastAsia="Times New Roman" w:hAnsi="Times New Roman" w:cs="Times New Roman"/>
          <w:lang w:eastAsia="ru-RU"/>
        </w:rPr>
      </w:pPr>
    </w:p>
    <w:p w14:paraId="3586CAB7" w14:textId="0F1B948B" w:rsidR="00B74178" w:rsidRDefault="00B74178" w:rsidP="006D451A">
      <w:pPr>
        <w:tabs>
          <w:tab w:val="left" w:pos="567"/>
        </w:tabs>
        <w:suppressAutoHyphens/>
        <w:jc w:val="right"/>
        <w:rPr>
          <w:rFonts w:ascii="Times New Roman" w:eastAsia="Times New Roman" w:hAnsi="Times New Roman" w:cs="Times New Roman"/>
          <w:lang w:eastAsia="ru-RU"/>
        </w:rPr>
      </w:pPr>
    </w:p>
    <w:p w14:paraId="301E459B" w14:textId="14610C20" w:rsidR="00B74178" w:rsidRDefault="00B74178" w:rsidP="006D451A">
      <w:pPr>
        <w:tabs>
          <w:tab w:val="left" w:pos="567"/>
        </w:tabs>
        <w:suppressAutoHyphens/>
        <w:jc w:val="right"/>
        <w:rPr>
          <w:rFonts w:ascii="Times New Roman" w:eastAsia="Times New Roman" w:hAnsi="Times New Roman" w:cs="Times New Roman"/>
          <w:lang w:eastAsia="ru-RU"/>
        </w:rPr>
      </w:pPr>
    </w:p>
    <w:p w14:paraId="6A1ADFAB" w14:textId="24039E3B" w:rsidR="00B74178" w:rsidRDefault="00B74178" w:rsidP="006D451A">
      <w:pPr>
        <w:tabs>
          <w:tab w:val="left" w:pos="567"/>
        </w:tabs>
        <w:suppressAutoHyphens/>
        <w:jc w:val="right"/>
        <w:rPr>
          <w:rFonts w:ascii="Times New Roman" w:eastAsia="Times New Roman" w:hAnsi="Times New Roman" w:cs="Times New Roman"/>
          <w:lang w:eastAsia="ru-RU"/>
        </w:rPr>
      </w:pPr>
    </w:p>
    <w:p w14:paraId="39DA019E" w14:textId="7B7CEF79" w:rsidR="00B74178" w:rsidRDefault="00B74178" w:rsidP="006D451A">
      <w:pPr>
        <w:tabs>
          <w:tab w:val="left" w:pos="567"/>
        </w:tabs>
        <w:suppressAutoHyphens/>
        <w:jc w:val="right"/>
        <w:rPr>
          <w:rFonts w:ascii="Times New Roman" w:eastAsia="Times New Roman" w:hAnsi="Times New Roman" w:cs="Times New Roman"/>
          <w:lang w:eastAsia="ru-RU"/>
        </w:rPr>
      </w:pPr>
    </w:p>
    <w:p w14:paraId="02FBF670" w14:textId="1729D55F" w:rsidR="00B74178" w:rsidRDefault="00B74178" w:rsidP="006D451A">
      <w:pPr>
        <w:tabs>
          <w:tab w:val="left" w:pos="567"/>
        </w:tabs>
        <w:suppressAutoHyphens/>
        <w:jc w:val="right"/>
        <w:rPr>
          <w:rFonts w:ascii="Times New Roman" w:eastAsia="Times New Roman" w:hAnsi="Times New Roman" w:cs="Times New Roman"/>
          <w:lang w:eastAsia="ru-RU"/>
        </w:rPr>
      </w:pPr>
    </w:p>
    <w:p w14:paraId="3AEB5736" w14:textId="717D77D9" w:rsidR="00B74178" w:rsidRDefault="00B74178" w:rsidP="006D451A">
      <w:pPr>
        <w:tabs>
          <w:tab w:val="left" w:pos="567"/>
        </w:tabs>
        <w:suppressAutoHyphens/>
        <w:jc w:val="right"/>
        <w:rPr>
          <w:rFonts w:ascii="Times New Roman" w:eastAsia="Times New Roman" w:hAnsi="Times New Roman" w:cs="Times New Roman"/>
          <w:lang w:eastAsia="ru-RU"/>
        </w:rPr>
      </w:pPr>
    </w:p>
    <w:p w14:paraId="756BB9BD" w14:textId="40C175E1" w:rsidR="00B74178" w:rsidRDefault="00B74178" w:rsidP="006D451A">
      <w:pPr>
        <w:tabs>
          <w:tab w:val="left" w:pos="567"/>
        </w:tabs>
        <w:suppressAutoHyphens/>
        <w:jc w:val="right"/>
        <w:rPr>
          <w:rFonts w:ascii="Times New Roman" w:eastAsia="Times New Roman" w:hAnsi="Times New Roman" w:cs="Times New Roman"/>
          <w:lang w:eastAsia="ru-RU"/>
        </w:rPr>
      </w:pPr>
    </w:p>
    <w:p w14:paraId="58D41A12" w14:textId="5BF8FC81" w:rsidR="00B74178" w:rsidRDefault="00B74178" w:rsidP="006D451A">
      <w:pPr>
        <w:tabs>
          <w:tab w:val="left" w:pos="567"/>
        </w:tabs>
        <w:suppressAutoHyphens/>
        <w:jc w:val="right"/>
        <w:rPr>
          <w:rFonts w:ascii="Times New Roman" w:eastAsia="Times New Roman" w:hAnsi="Times New Roman" w:cs="Times New Roman"/>
          <w:lang w:eastAsia="ru-RU"/>
        </w:rPr>
      </w:pPr>
    </w:p>
    <w:p w14:paraId="36AD26DB" w14:textId="23C6BB50" w:rsidR="006D451A" w:rsidRPr="00BC682F" w:rsidRDefault="006D451A" w:rsidP="006D451A">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 xml:space="preserve">Приложение №2 </w:t>
      </w:r>
    </w:p>
    <w:p w14:paraId="2BB87846" w14:textId="77777777" w:rsidR="006D451A" w:rsidRPr="00BC682F" w:rsidRDefault="006D451A" w:rsidP="006D451A">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«__»_______202</w:t>
      </w:r>
      <w:r>
        <w:rPr>
          <w:rFonts w:ascii="Times New Roman" w:eastAsia="Times New Roman" w:hAnsi="Times New Roman" w:cs="Times New Roman"/>
          <w:lang w:eastAsia="ru-RU"/>
        </w:rPr>
        <w:t>2</w:t>
      </w:r>
    </w:p>
    <w:p w14:paraId="5EEAF1AA" w14:textId="77777777" w:rsidR="006D451A" w:rsidRPr="00BC682F" w:rsidRDefault="006D451A" w:rsidP="006D451A">
      <w:pPr>
        <w:tabs>
          <w:tab w:val="left" w:pos="567"/>
        </w:tabs>
        <w:suppressAutoHyphens/>
        <w:spacing w:after="0" w:line="240" w:lineRule="auto"/>
        <w:jc w:val="right"/>
        <w:rPr>
          <w:rFonts w:ascii="Times New Roman" w:eastAsia="Times New Roman" w:hAnsi="Times New Roman" w:cs="Times New Roman"/>
          <w:lang w:eastAsia="ru-RU"/>
        </w:rPr>
      </w:pPr>
    </w:p>
    <w:p w14:paraId="7645F799" w14:textId="77777777" w:rsidR="006D451A" w:rsidRPr="001B567B" w:rsidRDefault="006D451A" w:rsidP="006D451A">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4" w:name="Номердог1"/>
      <w:r w:rsidRPr="00BC682F">
        <w:rPr>
          <w:rFonts w:ascii="Times New Roman" w:eastAsia="Arial" w:hAnsi="Times New Roman" w:cs="Times New Roman"/>
        </w:rPr>
        <w:t>____</w:t>
      </w:r>
      <w:bookmarkEnd w:id="54"/>
      <w:r w:rsidRPr="00BC682F">
        <w:rPr>
          <w:rFonts w:ascii="Times New Roman" w:eastAsia="Arial" w:hAnsi="Times New Roman" w:cs="Times New Roman"/>
        </w:rPr>
        <w:t xml:space="preserve"> </w:t>
      </w:r>
    </w:p>
    <w:p w14:paraId="7538978C" w14:textId="77777777" w:rsidR="006D451A" w:rsidRPr="00BC682F" w:rsidRDefault="006D451A" w:rsidP="006D451A">
      <w:pPr>
        <w:spacing w:after="0" w:line="240" w:lineRule="auto"/>
        <w:jc w:val="center"/>
        <w:rPr>
          <w:rFonts w:ascii="Times New Roman" w:eastAsia="Arial" w:hAnsi="Times New Roman" w:cs="Times New Roman"/>
        </w:rPr>
      </w:pPr>
    </w:p>
    <w:p w14:paraId="171AD684" w14:textId="77777777" w:rsidR="006D451A" w:rsidRPr="00BC682F" w:rsidRDefault="006D451A" w:rsidP="006D451A">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г. Улан-Удэ                                                                                       «____» ___________ 2021 г.</w:t>
      </w:r>
    </w:p>
    <w:p w14:paraId="7BA434C8" w14:textId="77777777" w:rsidR="006D451A" w:rsidRPr="00BC682F" w:rsidRDefault="006D451A" w:rsidP="006D451A">
      <w:pPr>
        <w:spacing w:after="0" w:line="240" w:lineRule="auto"/>
        <w:jc w:val="both"/>
        <w:rPr>
          <w:rFonts w:ascii="Times New Roman" w:eastAsia="Arial" w:hAnsi="Times New Roman" w:cs="Times New Roman"/>
        </w:rPr>
      </w:pPr>
    </w:p>
    <w:p w14:paraId="6589CAA6"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94D0E2D" wp14:editId="2C25A0ED">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38D0A094" w14:textId="77777777" w:rsidR="006D451A" w:rsidRDefault="006D451A" w:rsidP="006D451A">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94D0E2D"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38D0A094" w14:textId="77777777" w:rsidR="006D451A" w:rsidRDefault="006D451A" w:rsidP="006D451A">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Pr>
          <w:rFonts w:ascii="Times New Roman" w:hAnsi="Times New Roman" w:cs="Times New Roman"/>
          <w:color w:val="000000"/>
        </w:rPr>
        <w:t>09</w:t>
      </w:r>
      <w:r w:rsidRPr="00BC682F">
        <w:rPr>
          <w:rFonts w:ascii="Times New Roman" w:hAnsi="Times New Roman" w:cs="Times New Roman"/>
          <w:color w:val="000000"/>
        </w:rPr>
        <w:t>.</w:t>
      </w:r>
      <w:r>
        <w:rPr>
          <w:rFonts w:ascii="Times New Roman" w:hAnsi="Times New Roman" w:cs="Times New Roman"/>
          <w:color w:val="000000"/>
        </w:rPr>
        <w:t>01</w:t>
      </w:r>
      <w:r w:rsidRPr="00BC682F">
        <w:rPr>
          <w:rFonts w:ascii="Times New Roman" w:hAnsi="Times New Roman" w:cs="Times New Roman"/>
          <w:color w:val="000000"/>
        </w:rPr>
        <w:t>.202</w:t>
      </w:r>
      <w:r>
        <w:rPr>
          <w:rFonts w:ascii="Times New Roman" w:hAnsi="Times New Roman" w:cs="Times New Roman"/>
          <w:color w:val="000000"/>
        </w:rPr>
        <w:t>3 г.</w:t>
      </w:r>
      <w:r w:rsidRPr="00BC682F">
        <w:rPr>
          <w:rFonts w:ascii="Times New Roman" w:hAnsi="Times New Roman" w:cs="Times New Roman"/>
          <w:color w:val="000000"/>
        </w:rPr>
        <w:t xml:space="preserve"> № 07-01/</w:t>
      </w:r>
      <w:r>
        <w:rPr>
          <w:rFonts w:ascii="Times New Roman" w:hAnsi="Times New Roman" w:cs="Times New Roman"/>
          <w:color w:val="000000"/>
        </w:rPr>
        <w:t>01</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72303504"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5" w:name="Исполнитель1"/>
      <w:r w:rsidRPr="00BC682F">
        <w:rPr>
          <w:rFonts w:ascii="Times New Roman" w:eastAsia="Times New Roman" w:hAnsi="Times New Roman" w:cs="Times New Roman"/>
          <w:lang w:eastAsia="ru-RU"/>
        </w:rPr>
        <w:t>[Исполнитель]</w:t>
      </w:r>
      <w:bookmarkEnd w:id="55"/>
      <w:r w:rsidRPr="00BC682F">
        <w:rPr>
          <w:rFonts w:ascii="Times New Roman" w:eastAsia="Times New Roman" w:hAnsi="Times New Roman" w:cs="Times New Roman"/>
          <w:lang w:eastAsia="ru-RU"/>
        </w:rPr>
        <w:t xml:space="preserve">, именуемое в дальнейшем «Исполнитель», в лице </w:t>
      </w:r>
      <w:bookmarkStart w:id="56" w:name="ИсполнителРук1"/>
      <w:r w:rsidRPr="00BC682F">
        <w:rPr>
          <w:rFonts w:ascii="Times New Roman" w:eastAsia="Times New Roman" w:hAnsi="Times New Roman" w:cs="Times New Roman"/>
          <w:lang w:eastAsia="ru-RU"/>
        </w:rPr>
        <w:t>[Руководитель исполнителя]</w:t>
      </w:r>
      <w:bookmarkEnd w:id="56"/>
      <w:r w:rsidRPr="00BC682F">
        <w:rPr>
          <w:rFonts w:ascii="Times New Roman" w:eastAsia="Times New Roman" w:hAnsi="Times New Roman" w:cs="Times New Roman"/>
          <w:lang w:eastAsia="ru-RU"/>
        </w:rPr>
        <w:t xml:space="preserve">, действующего на основании </w:t>
      </w:r>
      <w:bookmarkStart w:id="57" w:name="ОснованиеИсп1"/>
      <w:r w:rsidRPr="00BC682F">
        <w:rPr>
          <w:rFonts w:ascii="Times New Roman" w:eastAsia="Times New Roman" w:hAnsi="Times New Roman" w:cs="Times New Roman"/>
          <w:lang w:eastAsia="ru-RU"/>
        </w:rPr>
        <w:t>[Основание]</w:t>
      </w:r>
      <w:bookmarkEnd w:id="57"/>
      <w:r w:rsidRPr="00BC682F">
        <w:rPr>
          <w:rFonts w:ascii="Times New Roman" w:eastAsia="Times New Roman" w:hAnsi="Times New Roman" w:cs="Times New Roman"/>
          <w:lang w:eastAsia="ru-RU"/>
        </w:rPr>
        <w:t xml:space="preserve">, с другой стороны, и </w:t>
      </w:r>
    </w:p>
    <w:p w14:paraId="3E6EDE2D"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8" w:name="Получатель1"/>
      <w:r w:rsidRPr="00BC682F">
        <w:rPr>
          <w:rFonts w:ascii="Times New Roman" w:eastAsia="Times New Roman" w:hAnsi="Times New Roman" w:cs="Times New Roman"/>
          <w:lang w:eastAsia="ru-RU"/>
        </w:rPr>
        <w:t>[Получатель]</w:t>
      </w:r>
      <w:bookmarkEnd w:id="58"/>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59" w:name="ПолучателРук1"/>
      <w:r w:rsidRPr="00BC682F">
        <w:rPr>
          <w:rFonts w:ascii="Times New Roman" w:eastAsia="Times New Roman" w:hAnsi="Times New Roman" w:cs="Times New Roman"/>
          <w:lang w:eastAsia="ru-RU"/>
        </w:rPr>
        <w:t>[Руководитель получателя]</w:t>
      </w:r>
      <w:bookmarkEnd w:id="59"/>
      <w:r w:rsidRPr="00BC682F">
        <w:rPr>
          <w:rFonts w:ascii="Times New Roman" w:eastAsia="Times New Roman" w:hAnsi="Times New Roman" w:cs="Times New Roman"/>
          <w:lang w:eastAsia="ru-RU"/>
        </w:rPr>
        <w:t xml:space="preserve">, действующего на основании </w:t>
      </w:r>
      <w:bookmarkStart w:id="60" w:name="ОснованиеПол1"/>
      <w:r w:rsidRPr="00BC682F">
        <w:rPr>
          <w:rFonts w:ascii="Times New Roman" w:eastAsia="Times New Roman" w:hAnsi="Times New Roman" w:cs="Times New Roman"/>
          <w:lang w:eastAsia="ru-RU"/>
        </w:rPr>
        <w:t>[Основание]</w:t>
      </w:r>
      <w:bookmarkEnd w:id="60"/>
      <w:r w:rsidRPr="00BC682F">
        <w:rPr>
          <w:rFonts w:ascii="Times New Roman" w:eastAsia="Times New Roman" w:hAnsi="Times New Roman" w:cs="Times New Roman"/>
          <w:lang w:eastAsia="ru-RU"/>
        </w:rPr>
        <w:t xml:space="preserve">, с третьей стороны, </w:t>
      </w:r>
    </w:p>
    <w:p w14:paraId="3E4E4AC6"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5C977362" w14:textId="77777777" w:rsidR="006D451A" w:rsidRPr="00BC682F" w:rsidRDefault="006D451A" w:rsidP="006D451A">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6D451A" w:rsidRPr="00BC682F" w14:paraId="05D3CBE0" w14:textId="77777777" w:rsidTr="000F3864">
        <w:tc>
          <w:tcPr>
            <w:tcW w:w="4537" w:type="dxa"/>
            <w:tcBorders>
              <w:right w:val="single" w:sz="4" w:space="0" w:color="auto"/>
            </w:tcBorders>
            <w:shd w:val="clear" w:color="auto" w:fill="F2F2F2"/>
            <w:vAlign w:val="center"/>
          </w:tcPr>
          <w:p w14:paraId="39324E3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59EE949A" w14:textId="77777777" w:rsidR="006D451A" w:rsidRPr="00BC682F" w:rsidRDefault="006D451A" w:rsidP="000F3864">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30C7B9E1" w14:textId="77777777" w:rsidR="006D451A" w:rsidRPr="00BC682F" w:rsidRDefault="006D451A" w:rsidP="000F3864">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7932AFB9"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288C34E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25D59280"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0D620E85"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6D451A" w:rsidRPr="00BC682F" w14:paraId="26EEED87" w14:textId="77777777" w:rsidTr="000F3864">
        <w:tc>
          <w:tcPr>
            <w:tcW w:w="4537" w:type="dxa"/>
            <w:tcBorders>
              <w:right w:val="single" w:sz="4" w:space="0" w:color="auto"/>
            </w:tcBorders>
            <w:vAlign w:val="center"/>
          </w:tcPr>
          <w:p w14:paraId="294115C3"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1"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1"/>
          </w:p>
        </w:tc>
        <w:tc>
          <w:tcPr>
            <w:tcW w:w="1930" w:type="dxa"/>
            <w:tcBorders>
              <w:left w:val="single" w:sz="4" w:space="0" w:color="auto"/>
            </w:tcBorders>
            <w:vAlign w:val="center"/>
          </w:tcPr>
          <w:p w14:paraId="40EC94F5"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F1B60E8"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68617F51"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7F5E3ADC"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2"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2"/>
          </w:p>
        </w:tc>
        <w:tc>
          <w:tcPr>
            <w:tcW w:w="1330" w:type="dxa"/>
            <w:vAlign w:val="center"/>
          </w:tcPr>
          <w:p w14:paraId="5D051476"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3"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3"/>
          </w:p>
        </w:tc>
      </w:tr>
      <w:tr w:rsidR="006D451A" w:rsidRPr="00BC682F" w14:paraId="24F91419" w14:textId="77777777" w:rsidTr="000F3864">
        <w:tc>
          <w:tcPr>
            <w:tcW w:w="10686" w:type="dxa"/>
            <w:gridSpan w:val="6"/>
          </w:tcPr>
          <w:p w14:paraId="371B14C8"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Итого:  </w:t>
            </w:r>
            <w:bookmarkStart w:id="64" w:name="Стоимость3"/>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4"/>
            <w:r w:rsidRPr="00BC682F">
              <w:rPr>
                <w:rFonts w:ascii="Times New Roman" w:eastAsia="Times New Roman" w:hAnsi="Times New Roman" w:cs="Times New Roman"/>
                <w:lang w:eastAsia="ru-RU"/>
              </w:rPr>
              <w:t xml:space="preserve"> (</w:t>
            </w:r>
            <w:bookmarkStart w:id="65"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5"/>
            <w:r w:rsidRPr="00BC682F">
              <w:rPr>
                <w:rFonts w:ascii="Times New Roman" w:eastAsia="Times New Roman" w:hAnsi="Times New Roman" w:cs="Times New Roman"/>
                <w:lang w:eastAsia="ru-RU"/>
              </w:rPr>
              <w:t>)</w:t>
            </w:r>
          </w:p>
        </w:tc>
      </w:tr>
    </w:tbl>
    <w:p w14:paraId="0284DBF3" w14:textId="77777777" w:rsidR="006D451A" w:rsidRPr="00BC682F" w:rsidRDefault="006D451A" w:rsidP="006D451A">
      <w:pPr>
        <w:spacing w:after="0" w:line="240" w:lineRule="auto"/>
        <w:jc w:val="both"/>
        <w:rPr>
          <w:rFonts w:ascii="Times New Roman" w:eastAsia="Arial" w:hAnsi="Times New Roman" w:cs="Times New Roman"/>
        </w:rPr>
      </w:pPr>
    </w:p>
    <w:p w14:paraId="3DF6BD17" w14:textId="77777777" w:rsidR="006D451A" w:rsidRPr="00BC682F" w:rsidRDefault="006D451A" w:rsidP="006D451A">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3DC0DD98" w14:textId="77777777" w:rsidR="006D451A" w:rsidRPr="00BC682F" w:rsidRDefault="006D451A" w:rsidP="006D451A">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B01F094" w14:textId="77777777" w:rsidR="006D451A" w:rsidRPr="00BC682F" w:rsidRDefault="006D451A" w:rsidP="006D451A">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047727E0" w14:textId="77777777" w:rsidR="006D451A" w:rsidRPr="00BC682F" w:rsidRDefault="006D451A" w:rsidP="006D451A">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6A416223" w14:textId="77777777" w:rsidR="006D451A" w:rsidRPr="00BC682F" w:rsidRDefault="006D451A" w:rsidP="006D451A">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6D451A" w:rsidRPr="00BC682F" w14:paraId="4F076139" w14:textId="77777777" w:rsidTr="000F3864">
        <w:tc>
          <w:tcPr>
            <w:tcW w:w="3403" w:type="dxa"/>
            <w:shd w:val="clear" w:color="auto" w:fill="auto"/>
          </w:tcPr>
          <w:p w14:paraId="695EC788"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74199F0B"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15F765C1"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6D451A" w:rsidRPr="00BC682F" w14:paraId="3B1254D4" w14:textId="77777777" w:rsidTr="000F3864">
        <w:tc>
          <w:tcPr>
            <w:tcW w:w="3403" w:type="dxa"/>
            <w:shd w:val="clear" w:color="auto" w:fill="auto"/>
          </w:tcPr>
          <w:p w14:paraId="6929A5D1"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bCs/>
                <w:lang w:val="en-US" w:eastAsia="ru-RU"/>
              </w:rPr>
            </w:pPr>
            <w:bookmarkStart w:id="66"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6"/>
          </w:p>
          <w:p w14:paraId="7DCB2228" w14:textId="77777777" w:rsidR="006D451A" w:rsidRPr="00BC682F" w:rsidRDefault="006D451A" w:rsidP="000F3864">
            <w:pPr>
              <w:keepNext/>
              <w:tabs>
                <w:tab w:val="left" w:pos="709"/>
              </w:tabs>
              <w:suppressAutoHyphens/>
              <w:spacing w:after="0" w:line="240" w:lineRule="auto"/>
              <w:ind w:left="426"/>
              <w:rPr>
                <w:rFonts w:ascii="Times New Roman" w:eastAsia="Times New Roman" w:hAnsi="Times New Roman" w:cs="Times New Roman"/>
                <w:lang w:eastAsia="ru-RU"/>
              </w:rPr>
            </w:pPr>
          </w:p>
          <w:p w14:paraId="74EA5390"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val="en-US" w:eastAsia="ru-RU"/>
              </w:rPr>
            </w:pPr>
            <w:bookmarkStart w:id="67"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7"/>
          </w:p>
          <w:p w14:paraId="5C949F0A"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4CA639D8"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2005ECEF" w14:textId="77777777" w:rsidR="006D451A" w:rsidRPr="00BC682F" w:rsidRDefault="006D451A" w:rsidP="000F3864">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68"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68"/>
          </w:p>
          <w:p w14:paraId="1E5F6205"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4C402173"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val="en-US" w:eastAsia="ru-RU"/>
              </w:rPr>
            </w:pPr>
            <w:bookmarkStart w:id="69"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69"/>
          </w:p>
          <w:p w14:paraId="53500521" w14:textId="77777777" w:rsidR="006D451A" w:rsidRPr="00BC682F" w:rsidRDefault="006D451A" w:rsidP="000F3864">
            <w:pPr>
              <w:keepNext/>
              <w:tabs>
                <w:tab w:val="left" w:pos="709"/>
              </w:tabs>
              <w:suppressAutoHyphens/>
              <w:spacing w:after="0" w:line="240" w:lineRule="auto"/>
              <w:ind w:left="426"/>
              <w:rPr>
                <w:rFonts w:ascii="Times New Roman" w:eastAsia="Times New Roman" w:hAnsi="Times New Roman" w:cs="Times New Roman"/>
                <w:lang w:eastAsia="ru-RU"/>
              </w:rPr>
            </w:pPr>
          </w:p>
          <w:p w14:paraId="3FE1A059"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bookmarkStart w:id="70"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0"/>
          </w:p>
          <w:p w14:paraId="4DD15C9C"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73DAA42F"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25D9A546" w14:textId="77777777" w:rsidR="006D451A" w:rsidRPr="00BC682F" w:rsidRDefault="006D451A" w:rsidP="000F3864">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1"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1"/>
          </w:p>
          <w:p w14:paraId="29A62E3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6746FDBE" w14:textId="77777777" w:rsidR="006D451A" w:rsidRPr="00BC682F" w:rsidRDefault="006D451A" w:rsidP="000F3864">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29814A1A"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60048662"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8A44D9F"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42429571"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0F6BF13C"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63156ABB" w14:textId="77777777" w:rsidR="006D451A" w:rsidRDefault="006D451A" w:rsidP="00742EAC">
      <w:pPr>
        <w:jc w:val="right"/>
        <w:rPr>
          <w:rFonts w:ascii="Times New Roman" w:hAnsi="Times New Roman" w:cs="Times New Roman"/>
          <w:bCs/>
          <w:sz w:val="24"/>
          <w:szCs w:val="24"/>
        </w:rPr>
      </w:pPr>
    </w:p>
    <w:p w14:paraId="140D25C2" w14:textId="77777777" w:rsidR="00742EAC" w:rsidRDefault="00742EAC" w:rsidP="00F74F6F">
      <w:pPr>
        <w:jc w:val="right"/>
        <w:rPr>
          <w:rFonts w:ascii="Times New Roman" w:hAnsi="Times New Roman" w:cs="Times New Roman"/>
          <w:bCs/>
          <w:sz w:val="24"/>
          <w:szCs w:val="24"/>
        </w:rPr>
      </w:pPr>
    </w:p>
    <w:sectPr w:rsidR="00742EAC" w:rsidSect="006C0D9B">
      <w:footerReference w:type="default" r:id="rId14"/>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yriadPro-Regular">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ejaVu Sans">
    <w:altName w:val="MS Mincho"/>
    <w:charset w:val="80"/>
    <w:family w:val="auto"/>
    <w:pitch w:val="variable"/>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706C76"/>
    <w:multiLevelType w:val="hybridMultilevel"/>
    <w:tmpl w:val="09986ABE"/>
    <w:lvl w:ilvl="0" w:tplc="873A4890">
      <w:start w:val="1"/>
      <w:numFmt w:val="decimal"/>
      <w:lvlText w:val="%1."/>
      <w:lvlJc w:val="left"/>
      <w:pPr>
        <w:ind w:left="720" w:hanging="360"/>
      </w:pPr>
      <w:rPr>
        <w:rFonts w:hint="default"/>
        <w:b/>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786"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233C623A"/>
    <w:multiLevelType w:val="hybridMultilevel"/>
    <w:tmpl w:val="3F6C625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24F20DA1"/>
    <w:multiLevelType w:val="multilevel"/>
    <w:tmpl w:val="824E6454"/>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bullet"/>
      <w:lvlText w:val=""/>
      <w:lvlJc w:val="left"/>
      <w:pPr>
        <w:ind w:left="786" w:hanging="360"/>
      </w:pPr>
      <w:rPr>
        <w:rFonts w:ascii="Wingdings" w:hAnsi="Wingding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7921F3A"/>
    <w:multiLevelType w:val="hybridMultilevel"/>
    <w:tmpl w:val="6E4CCFC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FD101B5"/>
    <w:multiLevelType w:val="multilevel"/>
    <w:tmpl w:val="C1767CD4"/>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1.3.%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5113008F"/>
    <w:multiLevelType w:val="hybridMultilevel"/>
    <w:tmpl w:val="1CEAA9E6"/>
    <w:lvl w:ilvl="0" w:tplc="00000000">
      <w:start w:val="1"/>
      <w:numFmt w:val="bullet"/>
      <w:lvlText w:val="-"/>
      <w:lvlJc w:val="left"/>
      <w:pPr>
        <w:ind w:left="862" w:hanging="360"/>
      </w:p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26"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7970551"/>
    <w:multiLevelType w:val="multilevel"/>
    <w:tmpl w:val="F38E14BC"/>
    <w:lvl w:ilvl="0">
      <w:start w:val="1"/>
      <w:numFmt w:val="decimal"/>
      <w:lvlText w:val="%1."/>
      <w:lvlJc w:val="left"/>
      <w:pPr>
        <w:ind w:left="720" w:hanging="360"/>
      </w:pPr>
      <w:rPr>
        <w:rFonts w:hint="default"/>
      </w:rPr>
    </w:lvl>
    <w:lvl w:ilvl="1">
      <w:start w:val="4"/>
      <w:numFmt w:val="decimal"/>
      <w:isLgl/>
      <w:lvlText w:val="%1.%2"/>
      <w:lvlJc w:val="left"/>
      <w:pPr>
        <w:ind w:left="360" w:hanging="360"/>
      </w:pPr>
      <w:rPr>
        <w:rFonts w:ascii="Times New Roman" w:hAnsi="Times New Roman" w:cs="Times New Roman" w:hint="default"/>
        <w:b/>
        <w:sz w:val="24"/>
      </w:rPr>
    </w:lvl>
    <w:lvl w:ilvl="2">
      <w:start w:val="1"/>
      <w:numFmt w:val="decimal"/>
      <w:isLgl/>
      <w:lvlText w:val="%1.%2.%3"/>
      <w:lvlJc w:val="left"/>
      <w:pPr>
        <w:ind w:left="1778" w:hanging="720"/>
      </w:pPr>
      <w:rPr>
        <w:rFonts w:ascii="Times New Roman" w:hAnsi="Times New Roman" w:cs="Times New Roman" w:hint="default"/>
        <w:b/>
        <w:sz w:val="24"/>
      </w:rPr>
    </w:lvl>
    <w:lvl w:ilvl="3">
      <w:start w:val="1"/>
      <w:numFmt w:val="decimal"/>
      <w:isLgl/>
      <w:lvlText w:val="%1.%2.%3.%4"/>
      <w:lvlJc w:val="left"/>
      <w:pPr>
        <w:ind w:left="2127" w:hanging="720"/>
      </w:pPr>
      <w:rPr>
        <w:rFonts w:ascii="Times New Roman" w:hAnsi="Times New Roman" w:cs="Times New Roman" w:hint="default"/>
        <w:b/>
        <w:sz w:val="24"/>
      </w:rPr>
    </w:lvl>
    <w:lvl w:ilvl="4">
      <w:start w:val="1"/>
      <w:numFmt w:val="decimal"/>
      <w:isLgl/>
      <w:lvlText w:val="%1.%2.%3.%4.%5"/>
      <w:lvlJc w:val="left"/>
      <w:pPr>
        <w:ind w:left="2836" w:hanging="1080"/>
      </w:pPr>
      <w:rPr>
        <w:rFonts w:ascii="Times New Roman" w:hAnsi="Times New Roman" w:cs="Times New Roman" w:hint="default"/>
        <w:b/>
        <w:sz w:val="24"/>
      </w:rPr>
    </w:lvl>
    <w:lvl w:ilvl="5">
      <w:start w:val="1"/>
      <w:numFmt w:val="decimal"/>
      <w:isLgl/>
      <w:lvlText w:val="%1.%2.%3.%4.%5.%6"/>
      <w:lvlJc w:val="left"/>
      <w:pPr>
        <w:ind w:left="3185" w:hanging="1080"/>
      </w:pPr>
      <w:rPr>
        <w:rFonts w:ascii="Times New Roman" w:hAnsi="Times New Roman" w:cs="Times New Roman" w:hint="default"/>
        <w:b/>
        <w:sz w:val="24"/>
      </w:rPr>
    </w:lvl>
    <w:lvl w:ilvl="6">
      <w:start w:val="1"/>
      <w:numFmt w:val="decimal"/>
      <w:isLgl/>
      <w:lvlText w:val="%1.%2.%3.%4.%5.%6.%7"/>
      <w:lvlJc w:val="left"/>
      <w:pPr>
        <w:ind w:left="3894" w:hanging="1440"/>
      </w:pPr>
      <w:rPr>
        <w:rFonts w:ascii="Times New Roman" w:hAnsi="Times New Roman" w:cs="Times New Roman" w:hint="default"/>
        <w:b/>
        <w:sz w:val="24"/>
      </w:rPr>
    </w:lvl>
    <w:lvl w:ilvl="7">
      <w:start w:val="1"/>
      <w:numFmt w:val="decimal"/>
      <w:isLgl/>
      <w:lvlText w:val="%1.%2.%3.%4.%5.%6.%7.%8"/>
      <w:lvlJc w:val="left"/>
      <w:pPr>
        <w:ind w:left="4243" w:hanging="1440"/>
      </w:pPr>
      <w:rPr>
        <w:rFonts w:ascii="Times New Roman" w:hAnsi="Times New Roman" w:cs="Times New Roman" w:hint="default"/>
        <w:b/>
        <w:sz w:val="24"/>
      </w:rPr>
    </w:lvl>
    <w:lvl w:ilvl="8">
      <w:start w:val="1"/>
      <w:numFmt w:val="decimal"/>
      <w:isLgl/>
      <w:lvlText w:val="%1.%2.%3.%4.%5.%6.%7.%8.%9"/>
      <w:lvlJc w:val="left"/>
      <w:pPr>
        <w:ind w:left="4592" w:hanging="1440"/>
      </w:pPr>
      <w:rPr>
        <w:rFonts w:ascii="Times New Roman" w:hAnsi="Times New Roman" w:cs="Times New Roman" w:hint="default"/>
        <w:b/>
        <w:sz w:val="24"/>
      </w:rPr>
    </w:lvl>
  </w:abstractNum>
  <w:abstractNum w:abstractNumId="29"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15:restartNumberingAfterBreak="0">
    <w:nsid w:val="5A6807D3"/>
    <w:multiLevelType w:val="hybridMultilevel"/>
    <w:tmpl w:val="96F26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2"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5D912E0"/>
    <w:multiLevelType w:val="multilevel"/>
    <w:tmpl w:val="8D2A30F6"/>
    <w:lvl w:ilvl="0">
      <w:start w:val="7"/>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4" w15:restartNumberingAfterBreak="0">
    <w:nsid w:val="65E53D6F"/>
    <w:multiLevelType w:val="hybridMultilevel"/>
    <w:tmpl w:val="20F26098"/>
    <w:lvl w:ilvl="0" w:tplc="916087A6">
      <w:start w:val="1"/>
      <w:numFmt w:val="decimal"/>
      <w:lvlText w:val="9.%1."/>
      <w:lvlJc w:val="left"/>
      <w:pPr>
        <w:ind w:left="720" w:hanging="360"/>
      </w:pPr>
      <w:rPr>
        <w:rFonts w:hint="default"/>
      </w:rPr>
    </w:lvl>
    <w:lvl w:ilvl="1" w:tplc="04190001">
      <w:start w:val="1"/>
      <w:numFmt w:val="bullet"/>
      <w:lvlText w:val=""/>
      <w:lvlJc w:val="left"/>
      <w:pPr>
        <w:ind w:left="78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6E0806"/>
    <w:multiLevelType w:val="multilevel"/>
    <w:tmpl w:val="18F2719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831E71"/>
    <w:multiLevelType w:val="hybridMultilevel"/>
    <w:tmpl w:val="2E283856"/>
    <w:lvl w:ilvl="0" w:tplc="00000000">
      <w:start w:val="1"/>
      <w:numFmt w:val="bullet"/>
      <w:lvlText w:val="-"/>
      <w:lvlJc w:val="left"/>
      <w:pPr>
        <w:ind w:left="502"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15:restartNumberingAfterBreak="0">
    <w:nsid w:val="754C3A4C"/>
    <w:multiLevelType w:val="hybridMultilevel"/>
    <w:tmpl w:val="163098C6"/>
    <w:lvl w:ilvl="0" w:tplc="FFFFFFFF">
      <w:start w:val="1"/>
      <w:numFmt w:val="bullet"/>
      <w:lvlText w:val=""/>
      <w:lvlJc w:val="left"/>
      <w:pPr>
        <w:ind w:left="720" w:hanging="360"/>
      </w:pPr>
      <w:rPr>
        <w:rFonts w:ascii="Wingdings" w:hAnsi="Wingdings" w:hint="default"/>
      </w:rPr>
    </w:lvl>
    <w:lvl w:ilvl="1" w:tplc="04190001">
      <w:start w:val="1"/>
      <w:numFmt w:val="bullet"/>
      <w:lvlText w:val=""/>
      <w:lvlJc w:val="left"/>
      <w:pPr>
        <w:ind w:left="7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80C422E"/>
    <w:multiLevelType w:val="hybridMultilevel"/>
    <w:tmpl w:val="79AEA53A"/>
    <w:lvl w:ilvl="0" w:tplc="7E924B48">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AD34389"/>
    <w:multiLevelType w:val="hybridMultilevel"/>
    <w:tmpl w:val="14BCE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B7766DD"/>
    <w:multiLevelType w:val="multilevel"/>
    <w:tmpl w:val="D4FC4404"/>
    <w:lvl w:ilvl="0">
      <w:start w:val="1"/>
      <w:numFmt w:val="bullet"/>
      <w:lvlText w:val="‒"/>
      <w:lvlJc w:val="left"/>
      <w:pPr>
        <w:ind w:left="360" w:hanging="360"/>
      </w:pPr>
      <w:rPr>
        <w:rFonts w:ascii="Times New Roman" w:hAnsi="Times New Roman" w:cs="Times New Roman" w:hint="default"/>
      </w:rPr>
    </w:lvl>
    <w:lvl w:ilvl="1">
      <w:start w:val="1"/>
      <w:numFmt w:val="decimal"/>
      <w:lvlText w:val="10.%2."/>
      <w:lvlJc w:val="left"/>
      <w:pPr>
        <w:ind w:left="786" w:hanging="360"/>
      </w:pPr>
      <w:rPr>
        <w:rFonts w:hint="default"/>
        <w:b w:val="0"/>
      </w:rPr>
    </w:lvl>
    <w:lvl w:ilvl="2">
      <w:start w:val="1"/>
      <w:numFmt w:val="decimal"/>
      <w:lvlText w:val="11.3.%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3" w15:restartNumberingAfterBreak="0">
    <w:nsid w:val="7E2E71A4"/>
    <w:multiLevelType w:val="hybridMultilevel"/>
    <w:tmpl w:val="DF22C064"/>
    <w:lvl w:ilvl="0" w:tplc="0419000D">
      <w:start w:val="1"/>
      <w:numFmt w:val="bullet"/>
      <w:lvlText w:val=""/>
      <w:lvlJc w:val="left"/>
      <w:pPr>
        <w:ind w:left="720" w:hanging="360"/>
      </w:pPr>
      <w:rPr>
        <w:rFonts w:ascii="Wingdings" w:hAnsi="Wingdings" w:hint="default"/>
      </w:rPr>
    </w:lvl>
    <w:lvl w:ilvl="1" w:tplc="04190001">
      <w:start w:val="1"/>
      <w:numFmt w:val="bullet"/>
      <w:lvlText w:val=""/>
      <w:lvlJc w:val="left"/>
      <w:pPr>
        <w:ind w:left="78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599896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81114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9201701">
    <w:abstractNumId w:val="11"/>
  </w:num>
  <w:num w:numId="4" w16cid:durableId="1246912238">
    <w:abstractNumId w:val="29"/>
  </w:num>
  <w:num w:numId="5" w16cid:durableId="850997169">
    <w:abstractNumId w:val="9"/>
  </w:num>
  <w:num w:numId="6" w16cid:durableId="1727560239">
    <w:abstractNumId w:val="31"/>
  </w:num>
  <w:num w:numId="7" w16cid:durableId="1470368110">
    <w:abstractNumId w:val="36"/>
  </w:num>
  <w:num w:numId="8" w16cid:durableId="1895583567">
    <w:abstractNumId w:val="4"/>
  </w:num>
  <w:num w:numId="9" w16cid:durableId="1247031269">
    <w:abstractNumId w:val="21"/>
  </w:num>
  <w:num w:numId="10" w16cid:durableId="723791874">
    <w:abstractNumId w:val="10"/>
  </w:num>
  <w:num w:numId="11" w16cid:durableId="36974686">
    <w:abstractNumId w:val="23"/>
  </w:num>
  <w:num w:numId="12" w16cid:durableId="1337999908">
    <w:abstractNumId w:val="32"/>
  </w:num>
  <w:num w:numId="13" w16cid:durableId="581455723">
    <w:abstractNumId w:val="27"/>
  </w:num>
  <w:num w:numId="14" w16cid:durableId="193545981">
    <w:abstractNumId w:val="18"/>
  </w:num>
  <w:num w:numId="15" w16cid:durableId="591862527">
    <w:abstractNumId w:val="13"/>
  </w:num>
  <w:num w:numId="16" w16cid:durableId="1525090255">
    <w:abstractNumId w:val="26"/>
  </w:num>
  <w:num w:numId="17" w16cid:durableId="1353142195">
    <w:abstractNumId w:val="6"/>
  </w:num>
  <w:num w:numId="18" w16cid:durableId="1107652944">
    <w:abstractNumId w:val="14"/>
  </w:num>
  <w:num w:numId="19" w16cid:durableId="1758166668">
    <w:abstractNumId w:val="41"/>
  </w:num>
  <w:num w:numId="20" w16cid:durableId="276106678">
    <w:abstractNumId w:val="8"/>
  </w:num>
  <w:num w:numId="21" w16cid:durableId="1064914144">
    <w:abstractNumId w:val="17"/>
  </w:num>
  <w:num w:numId="22" w16cid:durableId="9723411">
    <w:abstractNumId w:val="5"/>
  </w:num>
  <w:num w:numId="23" w16cid:durableId="1303315469">
    <w:abstractNumId w:val="34"/>
  </w:num>
  <w:num w:numId="24" w16cid:durableId="337319381">
    <w:abstractNumId w:val="12"/>
  </w:num>
  <w:num w:numId="25" w16cid:durableId="876117938">
    <w:abstractNumId w:val="24"/>
  </w:num>
  <w:num w:numId="26" w16cid:durableId="885483313">
    <w:abstractNumId w:val="20"/>
  </w:num>
  <w:num w:numId="27" w16cid:durableId="76438428">
    <w:abstractNumId w:val="22"/>
  </w:num>
  <w:num w:numId="28" w16cid:durableId="1211113678">
    <w:abstractNumId w:val="42"/>
  </w:num>
  <w:num w:numId="29" w16cid:durableId="1211459723">
    <w:abstractNumId w:val="7"/>
  </w:num>
  <w:num w:numId="30" w16cid:durableId="1732339884">
    <w:abstractNumId w:val="33"/>
  </w:num>
  <w:num w:numId="31" w16cid:durableId="335616234">
    <w:abstractNumId w:val="43"/>
  </w:num>
  <w:num w:numId="32" w16cid:durableId="1118648680">
    <w:abstractNumId w:val="38"/>
  </w:num>
  <w:num w:numId="33" w16cid:durableId="712971747">
    <w:abstractNumId w:val="30"/>
  </w:num>
  <w:num w:numId="34" w16cid:durableId="1878662684">
    <w:abstractNumId w:val="39"/>
  </w:num>
  <w:num w:numId="35" w16cid:durableId="2007633637">
    <w:abstractNumId w:val="37"/>
  </w:num>
  <w:num w:numId="36" w16cid:durableId="395208957">
    <w:abstractNumId w:val="25"/>
  </w:num>
  <w:num w:numId="37" w16cid:durableId="1484928563">
    <w:abstractNumId w:val="15"/>
  </w:num>
  <w:num w:numId="38" w16cid:durableId="1980647249">
    <w:abstractNumId w:val="19"/>
  </w:num>
  <w:num w:numId="39" w16cid:durableId="833910085">
    <w:abstractNumId w:val="28"/>
  </w:num>
  <w:num w:numId="40" w16cid:durableId="1804930533">
    <w:abstractNumId w:val="35"/>
  </w:num>
  <w:num w:numId="41" w16cid:durableId="98568628">
    <w:abstractNumId w:val="40"/>
  </w:num>
  <w:num w:numId="42" w16cid:durableId="115998913">
    <w:abstractNumId w:val="37"/>
  </w:num>
  <w:num w:numId="43" w16cid:durableId="1383678441">
    <w:abstractNumId w:val="15"/>
  </w:num>
  <w:num w:numId="44" w16cid:durableId="1009597382">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00131"/>
    <w:rsid w:val="00001643"/>
    <w:rsid w:val="00025A32"/>
    <w:rsid w:val="0003431E"/>
    <w:rsid w:val="000350A3"/>
    <w:rsid w:val="00050FF8"/>
    <w:rsid w:val="00052795"/>
    <w:rsid w:val="00055BC9"/>
    <w:rsid w:val="00061A86"/>
    <w:rsid w:val="00063BF8"/>
    <w:rsid w:val="000642E0"/>
    <w:rsid w:val="00066C33"/>
    <w:rsid w:val="000730D3"/>
    <w:rsid w:val="00077537"/>
    <w:rsid w:val="00077663"/>
    <w:rsid w:val="0007781A"/>
    <w:rsid w:val="00082329"/>
    <w:rsid w:val="00082AB8"/>
    <w:rsid w:val="000838EA"/>
    <w:rsid w:val="000901B9"/>
    <w:rsid w:val="00092611"/>
    <w:rsid w:val="00092772"/>
    <w:rsid w:val="00092E94"/>
    <w:rsid w:val="000A0397"/>
    <w:rsid w:val="000A2DB3"/>
    <w:rsid w:val="000A5ED6"/>
    <w:rsid w:val="000A7BEF"/>
    <w:rsid w:val="000B09A9"/>
    <w:rsid w:val="000B106B"/>
    <w:rsid w:val="000B2D32"/>
    <w:rsid w:val="000C0BBE"/>
    <w:rsid w:val="000C50EE"/>
    <w:rsid w:val="000C61FA"/>
    <w:rsid w:val="000C7A22"/>
    <w:rsid w:val="000D57AD"/>
    <w:rsid w:val="000D7B96"/>
    <w:rsid w:val="000F1185"/>
    <w:rsid w:val="000F745F"/>
    <w:rsid w:val="000F7D4D"/>
    <w:rsid w:val="0010110E"/>
    <w:rsid w:val="00105794"/>
    <w:rsid w:val="00105F77"/>
    <w:rsid w:val="00112812"/>
    <w:rsid w:val="00124F8F"/>
    <w:rsid w:val="00127711"/>
    <w:rsid w:val="0013696B"/>
    <w:rsid w:val="00141820"/>
    <w:rsid w:val="00151311"/>
    <w:rsid w:val="00165480"/>
    <w:rsid w:val="00181F5B"/>
    <w:rsid w:val="00183D1C"/>
    <w:rsid w:val="00185EF1"/>
    <w:rsid w:val="001863E3"/>
    <w:rsid w:val="00190CF3"/>
    <w:rsid w:val="0019227D"/>
    <w:rsid w:val="001946BA"/>
    <w:rsid w:val="001951C7"/>
    <w:rsid w:val="00196509"/>
    <w:rsid w:val="00196F5C"/>
    <w:rsid w:val="001A1CFB"/>
    <w:rsid w:val="001A3592"/>
    <w:rsid w:val="001A705E"/>
    <w:rsid w:val="001B4D16"/>
    <w:rsid w:val="001B519C"/>
    <w:rsid w:val="001B567B"/>
    <w:rsid w:val="001C10F4"/>
    <w:rsid w:val="001C4BEA"/>
    <w:rsid w:val="001D2465"/>
    <w:rsid w:val="001D2B06"/>
    <w:rsid w:val="001D754E"/>
    <w:rsid w:val="001D7B4B"/>
    <w:rsid w:val="001E278A"/>
    <w:rsid w:val="001E5EF9"/>
    <w:rsid w:val="001F1BC7"/>
    <w:rsid w:val="001F272C"/>
    <w:rsid w:val="00200DB2"/>
    <w:rsid w:val="002014D4"/>
    <w:rsid w:val="00201694"/>
    <w:rsid w:val="00211551"/>
    <w:rsid w:val="00213AE0"/>
    <w:rsid w:val="00215EFA"/>
    <w:rsid w:val="0022282D"/>
    <w:rsid w:val="0024001D"/>
    <w:rsid w:val="00242149"/>
    <w:rsid w:val="0025343F"/>
    <w:rsid w:val="00254008"/>
    <w:rsid w:val="00261431"/>
    <w:rsid w:val="0026331E"/>
    <w:rsid w:val="00265AF3"/>
    <w:rsid w:val="00266A70"/>
    <w:rsid w:val="002735EB"/>
    <w:rsid w:val="0027638B"/>
    <w:rsid w:val="00283477"/>
    <w:rsid w:val="00284CB3"/>
    <w:rsid w:val="00287601"/>
    <w:rsid w:val="00292362"/>
    <w:rsid w:val="0029295B"/>
    <w:rsid w:val="002A0982"/>
    <w:rsid w:val="002A4798"/>
    <w:rsid w:val="002A5032"/>
    <w:rsid w:val="002A69B9"/>
    <w:rsid w:val="002B01EA"/>
    <w:rsid w:val="002C0026"/>
    <w:rsid w:val="002C47CC"/>
    <w:rsid w:val="002C5778"/>
    <w:rsid w:val="002C7722"/>
    <w:rsid w:val="002C7B85"/>
    <w:rsid w:val="002D48EB"/>
    <w:rsid w:val="002D77DB"/>
    <w:rsid w:val="002E4673"/>
    <w:rsid w:val="002F5839"/>
    <w:rsid w:val="002F7313"/>
    <w:rsid w:val="00306181"/>
    <w:rsid w:val="003111CA"/>
    <w:rsid w:val="00312603"/>
    <w:rsid w:val="0031291B"/>
    <w:rsid w:val="00317150"/>
    <w:rsid w:val="003206BB"/>
    <w:rsid w:val="003243C1"/>
    <w:rsid w:val="00330A0B"/>
    <w:rsid w:val="0033322B"/>
    <w:rsid w:val="00341669"/>
    <w:rsid w:val="003424ED"/>
    <w:rsid w:val="00342BA5"/>
    <w:rsid w:val="00345B20"/>
    <w:rsid w:val="00355797"/>
    <w:rsid w:val="00361440"/>
    <w:rsid w:val="003653F5"/>
    <w:rsid w:val="003670CB"/>
    <w:rsid w:val="00372072"/>
    <w:rsid w:val="00375930"/>
    <w:rsid w:val="00382317"/>
    <w:rsid w:val="0038716A"/>
    <w:rsid w:val="003877DF"/>
    <w:rsid w:val="00392549"/>
    <w:rsid w:val="003937DE"/>
    <w:rsid w:val="003972A2"/>
    <w:rsid w:val="003A2527"/>
    <w:rsid w:val="003A50FB"/>
    <w:rsid w:val="003B319E"/>
    <w:rsid w:val="003D59FC"/>
    <w:rsid w:val="003D739C"/>
    <w:rsid w:val="004030DA"/>
    <w:rsid w:val="00404D1F"/>
    <w:rsid w:val="00410650"/>
    <w:rsid w:val="00410A19"/>
    <w:rsid w:val="0041452E"/>
    <w:rsid w:val="00424DFE"/>
    <w:rsid w:val="00426A98"/>
    <w:rsid w:val="00426FF9"/>
    <w:rsid w:val="00431815"/>
    <w:rsid w:val="004346B6"/>
    <w:rsid w:val="00434A7C"/>
    <w:rsid w:val="004409F3"/>
    <w:rsid w:val="00444A09"/>
    <w:rsid w:val="00452B72"/>
    <w:rsid w:val="00454240"/>
    <w:rsid w:val="00457DA9"/>
    <w:rsid w:val="00461A9A"/>
    <w:rsid w:val="00461BE7"/>
    <w:rsid w:val="00466E41"/>
    <w:rsid w:val="004712B2"/>
    <w:rsid w:val="004822BD"/>
    <w:rsid w:val="004825E4"/>
    <w:rsid w:val="004837D3"/>
    <w:rsid w:val="00487E5E"/>
    <w:rsid w:val="00490D42"/>
    <w:rsid w:val="004935B7"/>
    <w:rsid w:val="004944F3"/>
    <w:rsid w:val="0049599A"/>
    <w:rsid w:val="004A09AD"/>
    <w:rsid w:val="004A2A11"/>
    <w:rsid w:val="004A4C67"/>
    <w:rsid w:val="004B11C1"/>
    <w:rsid w:val="004B2709"/>
    <w:rsid w:val="004B27FC"/>
    <w:rsid w:val="004B73E4"/>
    <w:rsid w:val="004C04E9"/>
    <w:rsid w:val="004C09DC"/>
    <w:rsid w:val="004D3A1E"/>
    <w:rsid w:val="004D5030"/>
    <w:rsid w:val="004D63D0"/>
    <w:rsid w:val="004D7347"/>
    <w:rsid w:val="004E0F02"/>
    <w:rsid w:val="004E12C5"/>
    <w:rsid w:val="004E1CF3"/>
    <w:rsid w:val="004E20C8"/>
    <w:rsid w:val="004E3018"/>
    <w:rsid w:val="004E3AAC"/>
    <w:rsid w:val="004E4449"/>
    <w:rsid w:val="004E5E2F"/>
    <w:rsid w:val="004F0D6E"/>
    <w:rsid w:val="004F1625"/>
    <w:rsid w:val="004F4288"/>
    <w:rsid w:val="004F5BB5"/>
    <w:rsid w:val="0050535A"/>
    <w:rsid w:val="00505C8B"/>
    <w:rsid w:val="005112F8"/>
    <w:rsid w:val="00512FCE"/>
    <w:rsid w:val="0052075F"/>
    <w:rsid w:val="005224AE"/>
    <w:rsid w:val="005277F3"/>
    <w:rsid w:val="00527B9D"/>
    <w:rsid w:val="00527DEA"/>
    <w:rsid w:val="00533A5A"/>
    <w:rsid w:val="005354AB"/>
    <w:rsid w:val="005544A5"/>
    <w:rsid w:val="00555FAD"/>
    <w:rsid w:val="0056260F"/>
    <w:rsid w:val="0057193E"/>
    <w:rsid w:val="00572140"/>
    <w:rsid w:val="00575274"/>
    <w:rsid w:val="00575738"/>
    <w:rsid w:val="00577EEE"/>
    <w:rsid w:val="00585B36"/>
    <w:rsid w:val="00592FE1"/>
    <w:rsid w:val="005931C5"/>
    <w:rsid w:val="0059635D"/>
    <w:rsid w:val="005A0E91"/>
    <w:rsid w:val="005A3C41"/>
    <w:rsid w:val="005A5AA5"/>
    <w:rsid w:val="005B11D7"/>
    <w:rsid w:val="005B39C1"/>
    <w:rsid w:val="005C1351"/>
    <w:rsid w:val="005D1B1D"/>
    <w:rsid w:val="005D5EE7"/>
    <w:rsid w:val="005E0BFE"/>
    <w:rsid w:val="005E2B57"/>
    <w:rsid w:val="005E3707"/>
    <w:rsid w:val="005E50DD"/>
    <w:rsid w:val="005E7DB0"/>
    <w:rsid w:val="005F4363"/>
    <w:rsid w:val="005F4817"/>
    <w:rsid w:val="005F61C6"/>
    <w:rsid w:val="00600097"/>
    <w:rsid w:val="0061208D"/>
    <w:rsid w:val="006125A5"/>
    <w:rsid w:val="00612EEE"/>
    <w:rsid w:val="00630DAE"/>
    <w:rsid w:val="00631B7B"/>
    <w:rsid w:val="00637C1C"/>
    <w:rsid w:val="00637D0E"/>
    <w:rsid w:val="00640C51"/>
    <w:rsid w:val="00641758"/>
    <w:rsid w:val="00645882"/>
    <w:rsid w:val="006459D3"/>
    <w:rsid w:val="00654006"/>
    <w:rsid w:val="006549FD"/>
    <w:rsid w:val="00656ABC"/>
    <w:rsid w:val="00657D28"/>
    <w:rsid w:val="00662C28"/>
    <w:rsid w:val="00663E6A"/>
    <w:rsid w:val="00666358"/>
    <w:rsid w:val="00667ECE"/>
    <w:rsid w:val="006775AA"/>
    <w:rsid w:val="00677BB0"/>
    <w:rsid w:val="00682B25"/>
    <w:rsid w:val="00687F59"/>
    <w:rsid w:val="0069527D"/>
    <w:rsid w:val="006A60FF"/>
    <w:rsid w:val="006B353B"/>
    <w:rsid w:val="006B621D"/>
    <w:rsid w:val="006B7270"/>
    <w:rsid w:val="006B7655"/>
    <w:rsid w:val="006B7738"/>
    <w:rsid w:val="006B7D2E"/>
    <w:rsid w:val="006C0D9B"/>
    <w:rsid w:val="006C1BCF"/>
    <w:rsid w:val="006C4082"/>
    <w:rsid w:val="006C58A0"/>
    <w:rsid w:val="006C7C43"/>
    <w:rsid w:val="006D2CC3"/>
    <w:rsid w:val="006D451A"/>
    <w:rsid w:val="006F0AC3"/>
    <w:rsid w:val="006F0C66"/>
    <w:rsid w:val="006F2FBA"/>
    <w:rsid w:val="006F3CA3"/>
    <w:rsid w:val="006F4525"/>
    <w:rsid w:val="006F63B0"/>
    <w:rsid w:val="00700CF8"/>
    <w:rsid w:val="0070291E"/>
    <w:rsid w:val="00705A2B"/>
    <w:rsid w:val="00706107"/>
    <w:rsid w:val="0070637B"/>
    <w:rsid w:val="00706534"/>
    <w:rsid w:val="00707D72"/>
    <w:rsid w:val="0071171A"/>
    <w:rsid w:val="00717EE9"/>
    <w:rsid w:val="00722003"/>
    <w:rsid w:val="007269CE"/>
    <w:rsid w:val="007331E1"/>
    <w:rsid w:val="00737CA9"/>
    <w:rsid w:val="007403C6"/>
    <w:rsid w:val="00742EAC"/>
    <w:rsid w:val="0074539C"/>
    <w:rsid w:val="00746705"/>
    <w:rsid w:val="00746BFE"/>
    <w:rsid w:val="00755093"/>
    <w:rsid w:val="00756F4C"/>
    <w:rsid w:val="00761882"/>
    <w:rsid w:val="007622FE"/>
    <w:rsid w:val="00764E91"/>
    <w:rsid w:val="00773EC4"/>
    <w:rsid w:val="00780B22"/>
    <w:rsid w:val="00784C9B"/>
    <w:rsid w:val="0078568D"/>
    <w:rsid w:val="00795E29"/>
    <w:rsid w:val="007967AC"/>
    <w:rsid w:val="007A0037"/>
    <w:rsid w:val="007A003A"/>
    <w:rsid w:val="007A1F19"/>
    <w:rsid w:val="007A650F"/>
    <w:rsid w:val="007A7EE7"/>
    <w:rsid w:val="007A7F8C"/>
    <w:rsid w:val="007B224D"/>
    <w:rsid w:val="007B24B3"/>
    <w:rsid w:val="007B480E"/>
    <w:rsid w:val="007B5951"/>
    <w:rsid w:val="007C0AD9"/>
    <w:rsid w:val="007C5CF8"/>
    <w:rsid w:val="007C7503"/>
    <w:rsid w:val="007D22ED"/>
    <w:rsid w:val="007D2F64"/>
    <w:rsid w:val="007D5C3D"/>
    <w:rsid w:val="007D74C4"/>
    <w:rsid w:val="007E2D3C"/>
    <w:rsid w:val="007E3C7B"/>
    <w:rsid w:val="007E3C8D"/>
    <w:rsid w:val="007F1AD3"/>
    <w:rsid w:val="007F2C0A"/>
    <w:rsid w:val="007F6B06"/>
    <w:rsid w:val="007F706A"/>
    <w:rsid w:val="00801C53"/>
    <w:rsid w:val="00810E91"/>
    <w:rsid w:val="00811AAD"/>
    <w:rsid w:val="00811F91"/>
    <w:rsid w:val="00812C8B"/>
    <w:rsid w:val="00815FA9"/>
    <w:rsid w:val="00831575"/>
    <w:rsid w:val="008345FA"/>
    <w:rsid w:val="0083539D"/>
    <w:rsid w:val="00843544"/>
    <w:rsid w:val="008438E7"/>
    <w:rsid w:val="008447AC"/>
    <w:rsid w:val="00846ECE"/>
    <w:rsid w:val="00856B47"/>
    <w:rsid w:val="00860C4C"/>
    <w:rsid w:val="00862870"/>
    <w:rsid w:val="008652A4"/>
    <w:rsid w:val="00866085"/>
    <w:rsid w:val="008708F0"/>
    <w:rsid w:val="00872695"/>
    <w:rsid w:val="0088174A"/>
    <w:rsid w:val="00887A81"/>
    <w:rsid w:val="00891DC4"/>
    <w:rsid w:val="00891F04"/>
    <w:rsid w:val="008A23F1"/>
    <w:rsid w:val="008A4AC5"/>
    <w:rsid w:val="008A7039"/>
    <w:rsid w:val="008B0ABF"/>
    <w:rsid w:val="008B16F6"/>
    <w:rsid w:val="008B2243"/>
    <w:rsid w:val="008B43CE"/>
    <w:rsid w:val="008B4B91"/>
    <w:rsid w:val="008B7AD0"/>
    <w:rsid w:val="008C2342"/>
    <w:rsid w:val="008C75E0"/>
    <w:rsid w:val="008D16C2"/>
    <w:rsid w:val="008D5AC8"/>
    <w:rsid w:val="008D6C68"/>
    <w:rsid w:val="008D7DC2"/>
    <w:rsid w:val="008E4BFA"/>
    <w:rsid w:val="008E6C4A"/>
    <w:rsid w:val="008F2CAC"/>
    <w:rsid w:val="008F42BD"/>
    <w:rsid w:val="008F4653"/>
    <w:rsid w:val="00900256"/>
    <w:rsid w:val="009023F9"/>
    <w:rsid w:val="0091095C"/>
    <w:rsid w:val="009144C4"/>
    <w:rsid w:val="00915C86"/>
    <w:rsid w:val="00917AD9"/>
    <w:rsid w:val="00923DFA"/>
    <w:rsid w:val="00926D59"/>
    <w:rsid w:val="009401B3"/>
    <w:rsid w:val="00940B36"/>
    <w:rsid w:val="00942582"/>
    <w:rsid w:val="0094271E"/>
    <w:rsid w:val="00945A7D"/>
    <w:rsid w:val="0095026B"/>
    <w:rsid w:val="009573A9"/>
    <w:rsid w:val="00967829"/>
    <w:rsid w:val="00971CCC"/>
    <w:rsid w:val="00972D04"/>
    <w:rsid w:val="00977688"/>
    <w:rsid w:val="00980CB5"/>
    <w:rsid w:val="0098552A"/>
    <w:rsid w:val="00992C84"/>
    <w:rsid w:val="009944F0"/>
    <w:rsid w:val="00996E79"/>
    <w:rsid w:val="009978F9"/>
    <w:rsid w:val="009A57F7"/>
    <w:rsid w:val="009A6FE6"/>
    <w:rsid w:val="009A7551"/>
    <w:rsid w:val="009B1EBA"/>
    <w:rsid w:val="009C1204"/>
    <w:rsid w:val="009C5516"/>
    <w:rsid w:val="009D5A4E"/>
    <w:rsid w:val="009D6218"/>
    <w:rsid w:val="009D6E18"/>
    <w:rsid w:val="009E1AA7"/>
    <w:rsid w:val="009E2B9F"/>
    <w:rsid w:val="009F4C6D"/>
    <w:rsid w:val="00A0305A"/>
    <w:rsid w:val="00A13CD1"/>
    <w:rsid w:val="00A16111"/>
    <w:rsid w:val="00A23D4E"/>
    <w:rsid w:val="00A25CFA"/>
    <w:rsid w:val="00A26E42"/>
    <w:rsid w:val="00A27C8C"/>
    <w:rsid w:val="00A34724"/>
    <w:rsid w:val="00A471F6"/>
    <w:rsid w:val="00A51BF6"/>
    <w:rsid w:val="00A53F01"/>
    <w:rsid w:val="00A554DC"/>
    <w:rsid w:val="00A60423"/>
    <w:rsid w:val="00A60AB3"/>
    <w:rsid w:val="00A64943"/>
    <w:rsid w:val="00A67EBB"/>
    <w:rsid w:val="00A71C6F"/>
    <w:rsid w:val="00A731BF"/>
    <w:rsid w:val="00A74418"/>
    <w:rsid w:val="00A74AE5"/>
    <w:rsid w:val="00A77736"/>
    <w:rsid w:val="00A86F8F"/>
    <w:rsid w:val="00A87A1A"/>
    <w:rsid w:val="00A92FAA"/>
    <w:rsid w:val="00A931EE"/>
    <w:rsid w:val="00A93395"/>
    <w:rsid w:val="00A93FC9"/>
    <w:rsid w:val="00A96059"/>
    <w:rsid w:val="00A9722E"/>
    <w:rsid w:val="00AA0FBF"/>
    <w:rsid w:val="00AA277F"/>
    <w:rsid w:val="00AA5276"/>
    <w:rsid w:val="00AA5BFC"/>
    <w:rsid w:val="00AB28E5"/>
    <w:rsid w:val="00AB36BC"/>
    <w:rsid w:val="00AB63C7"/>
    <w:rsid w:val="00AD0B08"/>
    <w:rsid w:val="00AD3561"/>
    <w:rsid w:val="00AD7414"/>
    <w:rsid w:val="00AD7B28"/>
    <w:rsid w:val="00AE0EC8"/>
    <w:rsid w:val="00AE198A"/>
    <w:rsid w:val="00AE47E3"/>
    <w:rsid w:val="00AE7DBE"/>
    <w:rsid w:val="00AF7F4E"/>
    <w:rsid w:val="00B003AC"/>
    <w:rsid w:val="00B04437"/>
    <w:rsid w:val="00B051BE"/>
    <w:rsid w:val="00B10182"/>
    <w:rsid w:val="00B12BC3"/>
    <w:rsid w:val="00B203C2"/>
    <w:rsid w:val="00B204BA"/>
    <w:rsid w:val="00B25DAF"/>
    <w:rsid w:val="00B262DF"/>
    <w:rsid w:val="00B365C3"/>
    <w:rsid w:val="00B36D39"/>
    <w:rsid w:val="00B37D40"/>
    <w:rsid w:val="00B40445"/>
    <w:rsid w:val="00B42752"/>
    <w:rsid w:val="00B435A1"/>
    <w:rsid w:val="00B441BA"/>
    <w:rsid w:val="00B44B7B"/>
    <w:rsid w:val="00B45D57"/>
    <w:rsid w:val="00B505B7"/>
    <w:rsid w:val="00B569D7"/>
    <w:rsid w:val="00B62814"/>
    <w:rsid w:val="00B648FF"/>
    <w:rsid w:val="00B74178"/>
    <w:rsid w:val="00B74490"/>
    <w:rsid w:val="00B82243"/>
    <w:rsid w:val="00B831C9"/>
    <w:rsid w:val="00B83EBE"/>
    <w:rsid w:val="00B86534"/>
    <w:rsid w:val="00B94570"/>
    <w:rsid w:val="00B97F29"/>
    <w:rsid w:val="00BB08CE"/>
    <w:rsid w:val="00BB0B85"/>
    <w:rsid w:val="00BB278A"/>
    <w:rsid w:val="00BC1BF4"/>
    <w:rsid w:val="00BC682F"/>
    <w:rsid w:val="00BC7E9C"/>
    <w:rsid w:val="00BD1227"/>
    <w:rsid w:val="00BD3658"/>
    <w:rsid w:val="00BD47BF"/>
    <w:rsid w:val="00BD55FD"/>
    <w:rsid w:val="00BD61FF"/>
    <w:rsid w:val="00BE428F"/>
    <w:rsid w:val="00BE50F7"/>
    <w:rsid w:val="00BE6393"/>
    <w:rsid w:val="00BE6F2B"/>
    <w:rsid w:val="00BF0692"/>
    <w:rsid w:val="00BF2B32"/>
    <w:rsid w:val="00BF5C67"/>
    <w:rsid w:val="00BF79D3"/>
    <w:rsid w:val="00C0649A"/>
    <w:rsid w:val="00C06BE0"/>
    <w:rsid w:val="00C144EE"/>
    <w:rsid w:val="00C15675"/>
    <w:rsid w:val="00C15923"/>
    <w:rsid w:val="00C16210"/>
    <w:rsid w:val="00C163AC"/>
    <w:rsid w:val="00C24A7C"/>
    <w:rsid w:val="00C26F5F"/>
    <w:rsid w:val="00C342BD"/>
    <w:rsid w:val="00C34D47"/>
    <w:rsid w:val="00C36D5B"/>
    <w:rsid w:val="00C40490"/>
    <w:rsid w:val="00C42FFF"/>
    <w:rsid w:val="00C4404D"/>
    <w:rsid w:val="00C46E47"/>
    <w:rsid w:val="00C5014F"/>
    <w:rsid w:val="00C5192E"/>
    <w:rsid w:val="00C52911"/>
    <w:rsid w:val="00C5299E"/>
    <w:rsid w:val="00C57921"/>
    <w:rsid w:val="00C6379B"/>
    <w:rsid w:val="00C656A5"/>
    <w:rsid w:val="00C65E61"/>
    <w:rsid w:val="00C66464"/>
    <w:rsid w:val="00C66BF3"/>
    <w:rsid w:val="00C679A3"/>
    <w:rsid w:val="00C7080C"/>
    <w:rsid w:val="00C810ED"/>
    <w:rsid w:val="00C814F4"/>
    <w:rsid w:val="00C8191A"/>
    <w:rsid w:val="00C82B30"/>
    <w:rsid w:val="00C82FE0"/>
    <w:rsid w:val="00C83F2F"/>
    <w:rsid w:val="00C86E6B"/>
    <w:rsid w:val="00C90434"/>
    <w:rsid w:val="00CA77DD"/>
    <w:rsid w:val="00CB0786"/>
    <w:rsid w:val="00CB3A2D"/>
    <w:rsid w:val="00CC5F84"/>
    <w:rsid w:val="00CC6CB4"/>
    <w:rsid w:val="00CD2217"/>
    <w:rsid w:val="00CD240E"/>
    <w:rsid w:val="00CE2CB2"/>
    <w:rsid w:val="00CE54A3"/>
    <w:rsid w:val="00CF1380"/>
    <w:rsid w:val="00D0266A"/>
    <w:rsid w:val="00D03514"/>
    <w:rsid w:val="00D11185"/>
    <w:rsid w:val="00D13EE3"/>
    <w:rsid w:val="00D21578"/>
    <w:rsid w:val="00D25E6B"/>
    <w:rsid w:val="00D275CD"/>
    <w:rsid w:val="00D32AF1"/>
    <w:rsid w:val="00D33FD5"/>
    <w:rsid w:val="00D47A54"/>
    <w:rsid w:val="00D540CB"/>
    <w:rsid w:val="00D55F84"/>
    <w:rsid w:val="00D613CE"/>
    <w:rsid w:val="00D623C2"/>
    <w:rsid w:val="00D677D5"/>
    <w:rsid w:val="00D71003"/>
    <w:rsid w:val="00D73DF4"/>
    <w:rsid w:val="00D76D12"/>
    <w:rsid w:val="00D858E7"/>
    <w:rsid w:val="00D959B6"/>
    <w:rsid w:val="00DA129C"/>
    <w:rsid w:val="00DA194A"/>
    <w:rsid w:val="00DA1F89"/>
    <w:rsid w:val="00DA2EB7"/>
    <w:rsid w:val="00DA57DA"/>
    <w:rsid w:val="00DB0065"/>
    <w:rsid w:val="00DB3192"/>
    <w:rsid w:val="00DD203F"/>
    <w:rsid w:val="00DD49A8"/>
    <w:rsid w:val="00DD634A"/>
    <w:rsid w:val="00DD6B40"/>
    <w:rsid w:val="00DF32BE"/>
    <w:rsid w:val="00DF335A"/>
    <w:rsid w:val="00DF5088"/>
    <w:rsid w:val="00E02423"/>
    <w:rsid w:val="00E029D2"/>
    <w:rsid w:val="00E04638"/>
    <w:rsid w:val="00E05184"/>
    <w:rsid w:val="00E135E3"/>
    <w:rsid w:val="00E24054"/>
    <w:rsid w:val="00E27945"/>
    <w:rsid w:val="00E3375C"/>
    <w:rsid w:val="00E35A80"/>
    <w:rsid w:val="00E36BE4"/>
    <w:rsid w:val="00E4101E"/>
    <w:rsid w:val="00E47D07"/>
    <w:rsid w:val="00E52EAC"/>
    <w:rsid w:val="00E537D1"/>
    <w:rsid w:val="00E538B7"/>
    <w:rsid w:val="00E53ECC"/>
    <w:rsid w:val="00E66895"/>
    <w:rsid w:val="00E708B9"/>
    <w:rsid w:val="00E81ABE"/>
    <w:rsid w:val="00E8343E"/>
    <w:rsid w:val="00E835BE"/>
    <w:rsid w:val="00E83636"/>
    <w:rsid w:val="00E861A6"/>
    <w:rsid w:val="00E86A6A"/>
    <w:rsid w:val="00E9191C"/>
    <w:rsid w:val="00EA336D"/>
    <w:rsid w:val="00EA61D8"/>
    <w:rsid w:val="00EB08BF"/>
    <w:rsid w:val="00EB3B2E"/>
    <w:rsid w:val="00EB508C"/>
    <w:rsid w:val="00EC08BF"/>
    <w:rsid w:val="00EC5CDD"/>
    <w:rsid w:val="00EC7CF1"/>
    <w:rsid w:val="00EE2A97"/>
    <w:rsid w:val="00EE5342"/>
    <w:rsid w:val="00EE6884"/>
    <w:rsid w:val="00EE7EEF"/>
    <w:rsid w:val="00EF4609"/>
    <w:rsid w:val="00F01377"/>
    <w:rsid w:val="00F0489F"/>
    <w:rsid w:val="00F0492D"/>
    <w:rsid w:val="00F06E69"/>
    <w:rsid w:val="00F06FAC"/>
    <w:rsid w:val="00F071C0"/>
    <w:rsid w:val="00F109D9"/>
    <w:rsid w:val="00F10B87"/>
    <w:rsid w:val="00F130C2"/>
    <w:rsid w:val="00F13700"/>
    <w:rsid w:val="00F30C2C"/>
    <w:rsid w:val="00F32BD2"/>
    <w:rsid w:val="00F435EF"/>
    <w:rsid w:val="00F46D11"/>
    <w:rsid w:val="00F474E0"/>
    <w:rsid w:val="00F51A2A"/>
    <w:rsid w:val="00F5354D"/>
    <w:rsid w:val="00F667A0"/>
    <w:rsid w:val="00F67056"/>
    <w:rsid w:val="00F67ECB"/>
    <w:rsid w:val="00F74F6F"/>
    <w:rsid w:val="00F75772"/>
    <w:rsid w:val="00F807DA"/>
    <w:rsid w:val="00F860C7"/>
    <w:rsid w:val="00F97A21"/>
    <w:rsid w:val="00FA0644"/>
    <w:rsid w:val="00FA1101"/>
    <w:rsid w:val="00FA76B5"/>
    <w:rsid w:val="00FA77AC"/>
    <w:rsid w:val="00FA7F99"/>
    <w:rsid w:val="00FB358F"/>
    <w:rsid w:val="00FB3931"/>
    <w:rsid w:val="00FB3A5F"/>
    <w:rsid w:val="00FB4322"/>
    <w:rsid w:val="00FB5E7B"/>
    <w:rsid w:val="00FD1AED"/>
    <w:rsid w:val="00FD2CF6"/>
    <w:rsid w:val="00FE2CBA"/>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971C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3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link w:val="af"/>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0">
    <w:name w:val="Strong"/>
    <w:basedOn w:val="a0"/>
    <w:uiPriority w:val="22"/>
    <w:qFormat/>
    <w:rsid w:val="00452B72"/>
    <w:rPr>
      <w:b/>
      <w:bCs/>
    </w:rPr>
  </w:style>
  <w:style w:type="paragraph" w:styleId="af1">
    <w:name w:val="Body Text"/>
    <w:basedOn w:val="a"/>
    <w:link w:val="af2"/>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2">
    <w:name w:val="Основной текст Знак"/>
    <w:basedOn w:val="a0"/>
    <w:link w:val="af1"/>
    <w:uiPriority w:val="1"/>
    <w:rsid w:val="0098552A"/>
    <w:rPr>
      <w:rFonts w:ascii="Trebuchet MS" w:eastAsia="Trebuchet MS" w:hAnsi="Trebuchet MS" w:cs="Trebuchet MS"/>
      <w:sz w:val="24"/>
      <w:szCs w:val="24"/>
      <w:lang w:eastAsia="ru-RU" w:bidi="ru-RU"/>
    </w:rPr>
  </w:style>
  <w:style w:type="paragraph" w:styleId="af3">
    <w:name w:val="caption"/>
    <w:basedOn w:val="a"/>
    <w:next w:val="a"/>
    <w:uiPriority w:val="35"/>
    <w:unhideWhenUsed/>
    <w:qFormat/>
    <w:rsid w:val="00A71C6F"/>
    <w:pPr>
      <w:spacing w:after="200" w:line="240" w:lineRule="auto"/>
      <w:ind w:left="-15" w:firstLine="698"/>
      <w:jc w:val="both"/>
    </w:pPr>
    <w:rPr>
      <w:rFonts w:ascii="Times New Roman" w:eastAsia="Times New Roman" w:hAnsi="Times New Roman" w:cs="Times New Roman"/>
      <w:i/>
      <w:iCs/>
      <w:color w:val="44546A" w:themeColor="text2"/>
      <w:sz w:val="18"/>
      <w:szCs w:val="18"/>
      <w:lang w:eastAsia="ru-RU"/>
    </w:rPr>
  </w:style>
  <w:style w:type="character" w:customStyle="1" w:styleId="w8qarf">
    <w:name w:val="w8qarf"/>
    <w:basedOn w:val="a0"/>
    <w:rsid w:val="000838EA"/>
  </w:style>
  <w:style w:type="character" w:customStyle="1" w:styleId="lrzxr">
    <w:name w:val="lrzxr"/>
    <w:basedOn w:val="a0"/>
    <w:rsid w:val="000838EA"/>
  </w:style>
  <w:style w:type="character" w:customStyle="1" w:styleId="fontstyle01">
    <w:name w:val="fontstyle01"/>
    <w:basedOn w:val="a0"/>
    <w:rsid w:val="009A57F7"/>
    <w:rPr>
      <w:rFonts w:ascii="MyriadPro-Regular" w:hAnsi="MyriadPro-Regular" w:hint="default"/>
      <w:b w:val="0"/>
      <w:bCs w:val="0"/>
      <w:i w:val="0"/>
      <w:iCs w:val="0"/>
      <w:color w:val="000002"/>
      <w:sz w:val="18"/>
      <w:szCs w:val="18"/>
    </w:rPr>
  </w:style>
  <w:style w:type="paragraph" w:customStyle="1" w:styleId="21">
    <w:name w:val="Абзац списка2"/>
    <w:basedOn w:val="a"/>
    <w:rsid w:val="00082329"/>
    <w:pPr>
      <w:suppressAutoHyphens/>
      <w:spacing w:line="252" w:lineRule="auto"/>
      <w:ind w:left="720"/>
    </w:pPr>
    <w:rPr>
      <w:rFonts w:ascii="Calibri" w:eastAsia="Calibri" w:hAnsi="Calibri" w:cs="Times New Roman"/>
      <w:lang w:eastAsia="ar-SA"/>
    </w:rPr>
  </w:style>
  <w:style w:type="character" w:customStyle="1" w:styleId="20">
    <w:name w:val="Заголовок 2 Знак"/>
    <w:basedOn w:val="a0"/>
    <w:link w:val="2"/>
    <w:uiPriority w:val="9"/>
    <w:semiHidden/>
    <w:rsid w:val="00971CCC"/>
    <w:rPr>
      <w:rFonts w:asciiTheme="majorHAnsi" w:eastAsiaTheme="majorEastAsia" w:hAnsiTheme="majorHAnsi" w:cstheme="majorBidi"/>
      <w:color w:val="2F5496" w:themeColor="accent1" w:themeShade="BF"/>
      <w:sz w:val="26"/>
      <w:szCs w:val="26"/>
    </w:rPr>
  </w:style>
  <w:style w:type="character" w:customStyle="1" w:styleId="af">
    <w:name w:val="Обычный (Интернет) Знак"/>
    <w:basedOn w:val="a0"/>
    <w:link w:val="ae"/>
    <w:rsid w:val="00575738"/>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6B353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B353B"/>
    <w:pPr>
      <w:widowControl w:val="0"/>
      <w:autoSpaceDE w:val="0"/>
      <w:autoSpaceDN w:val="0"/>
      <w:spacing w:after="0" w:line="233" w:lineRule="exact"/>
      <w:ind w:left="107"/>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020">
      <w:bodyDiv w:val="1"/>
      <w:marLeft w:val="0"/>
      <w:marRight w:val="0"/>
      <w:marTop w:val="0"/>
      <w:marBottom w:val="0"/>
      <w:divBdr>
        <w:top w:val="none" w:sz="0" w:space="0" w:color="auto"/>
        <w:left w:val="none" w:sz="0" w:space="0" w:color="auto"/>
        <w:bottom w:val="none" w:sz="0" w:space="0" w:color="auto"/>
        <w:right w:val="none" w:sz="0" w:space="0" w:color="auto"/>
      </w:divBdr>
    </w:div>
    <w:div w:id="16931566">
      <w:bodyDiv w:val="1"/>
      <w:marLeft w:val="0"/>
      <w:marRight w:val="0"/>
      <w:marTop w:val="0"/>
      <w:marBottom w:val="0"/>
      <w:divBdr>
        <w:top w:val="none" w:sz="0" w:space="0" w:color="auto"/>
        <w:left w:val="none" w:sz="0" w:space="0" w:color="auto"/>
        <w:bottom w:val="none" w:sz="0" w:space="0" w:color="auto"/>
        <w:right w:val="none" w:sz="0" w:space="0" w:color="auto"/>
      </w:divBdr>
    </w:div>
    <w:div w:id="23987509">
      <w:bodyDiv w:val="1"/>
      <w:marLeft w:val="0"/>
      <w:marRight w:val="0"/>
      <w:marTop w:val="0"/>
      <w:marBottom w:val="0"/>
      <w:divBdr>
        <w:top w:val="none" w:sz="0" w:space="0" w:color="auto"/>
        <w:left w:val="none" w:sz="0" w:space="0" w:color="auto"/>
        <w:bottom w:val="none" w:sz="0" w:space="0" w:color="auto"/>
        <w:right w:val="none" w:sz="0" w:space="0" w:color="auto"/>
      </w:divBdr>
    </w:div>
    <w:div w:id="28338730">
      <w:bodyDiv w:val="1"/>
      <w:marLeft w:val="0"/>
      <w:marRight w:val="0"/>
      <w:marTop w:val="0"/>
      <w:marBottom w:val="0"/>
      <w:divBdr>
        <w:top w:val="none" w:sz="0" w:space="0" w:color="auto"/>
        <w:left w:val="none" w:sz="0" w:space="0" w:color="auto"/>
        <w:bottom w:val="none" w:sz="0" w:space="0" w:color="auto"/>
        <w:right w:val="none" w:sz="0" w:space="0" w:color="auto"/>
      </w:divBdr>
    </w:div>
    <w:div w:id="80181145">
      <w:bodyDiv w:val="1"/>
      <w:marLeft w:val="0"/>
      <w:marRight w:val="0"/>
      <w:marTop w:val="0"/>
      <w:marBottom w:val="0"/>
      <w:divBdr>
        <w:top w:val="none" w:sz="0" w:space="0" w:color="auto"/>
        <w:left w:val="none" w:sz="0" w:space="0" w:color="auto"/>
        <w:bottom w:val="none" w:sz="0" w:space="0" w:color="auto"/>
        <w:right w:val="none" w:sz="0" w:space="0" w:color="auto"/>
      </w:divBdr>
    </w:div>
    <w:div w:id="155726232">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272249553">
      <w:bodyDiv w:val="1"/>
      <w:marLeft w:val="0"/>
      <w:marRight w:val="0"/>
      <w:marTop w:val="0"/>
      <w:marBottom w:val="0"/>
      <w:divBdr>
        <w:top w:val="none" w:sz="0" w:space="0" w:color="auto"/>
        <w:left w:val="none" w:sz="0" w:space="0" w:color="auto"/>
        <w:bottom w:val="none" w:sz="0" w:space="0" w:color="auto"/>
        <w:right w:val="none" w:sz="0" w:space="0" w:color="auto"/>
      </w:divBdr>
    </w:div>
    <w:div w:id="292173222">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31296868">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391268917">
      <w:bodyDiv w:val="1"/>
      <w:marLeft w:val="0"/>
      <w:marRight w:val="0"/>
      <w:marTop w:val="0"/>
      <w:marBottom w:val="0"/>
      <w:divBdr>
        <w:top w:val="none" w:sz="0" w:space="0" w:color="auto"/>
        <w:left w:val="none" w:sz="0" w:space="0" w:color="auto"/>
        <w:bottom w:val="none" w:sz="0" w:space="0" w:color="auto"/>
        <w:right w:val="none" w:sz="0" w:space="0" w:color="auto"/>
      </w:divBdr>
    </w:div>
    <w:div w:id="496384953">
      <w:bodyDiv w:val="1"/>
      <w:marLeft w:val="0"/>
      <w:marRight w:val="0"/>
      <w:marTop w:val="0"/>
      <w:marBottom w:val="0"/>
      <w:divBdr>
        <w:top w:val="none" w:sz="0" w:space="0" w:color="auto"/>
        <w:left w:val="none" w:sz="0" w:space="0" w:color="auto"/>
        <w:bottom w:val="none" w:sz="0" w:space="0" w:color="auto"/>
        <w:right w:val="none" w:sz="0" w:space="0" w:color="auto"/>
      </w:divBdr>
    </w:div>
    <w:div w:id="523251581">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53738126">
      <w:bodyDiv w:val="1"/>
      <w:marLeft w:val="0"/>
      <w:marRight w:val="0"/>
      <w:marTop w:val="0"/>
      <w:marBottom w:val="0"/>
      <w:divBdr>
        <w:top w:val="none" w:sz="0" w:space="0" w:color="auto"/>
        <w:left w:val="none" w:sz="0" w:space="0" w:color="auto"/>
        <w:bottom w:val="none" w:sz="0" w:space="0" w:color="auto"/>
        <w:right w:val="none" w:sz="0" w:space="0" w:color="auto"/>
      </w:divBdr>
    </w:div>
    <w:div w:id="563763442">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583339505">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649790945">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781342221">
      <w:bodyDiv w:val="1"/>
      <w:marLeft w:val="0"/>
      <w:marRight w:val="0"/>
      <w:marTop w:val="0"/>
      <w:marBottom w:val="0"/>
      <w:divBdr>
        <w:top w:val="none" w:sz="0" w:space="0" w:color="auto"/>
        <w:left w:val="none" w:sz="0" w:space="0" w:color="auto"/>
        <w:bottom w:val="none" w:sz="0" w:space="0" w:color="auto"/>
        <w:right w:val="none" w:sz="0" w:space="0" w:color="auto"/>
      </w:divBdr>
    </w:div>
    <w:div w:id="800153473">
      <w:bodyDiv w:val="1"/>
      <w:marLeft w:val="0"/>
      <w:marRight w:val="0"/>
      <w:marTop w:val="0"/>
      <w:marBottom w:val="0"/>
      <w:divBdr>
        <w:top w:val="none" w:sz="0" w:space="0" w:color="auto"/>
        <w:left w:val="none" w:sz="0" w:space="0" w:color="auto"/>
        <w:bottom w:val="none" w:sz="0" w:space="0" w:color="auto"/>
        <w:right w:val="none" w:sz="0" w:space="0" w:color="auto"/>
      </w:divBdr>
    </w:div>
    <w:div w:id="820586577">
      <w:bodyDiv w:val="1"/>
      <w:marLeft w:val="0"/>
      <w:marRight w:val="0"/>
      <w:marTop w:val="0"/>
      <w:marBottom w:val="0"/>
      <w:divBdr>
        <w:top w:val="none" w:sz="0" w:space="0" w:color="auto"/>
        <w:left w:val="none" w:sz="0" w:space="0" w:color="auto"/>
        <w:bottom w:val="none" w:sz="0" w:space="0" w:color="auto"/>
        <w:right w:val="none" w:sz="0" w:space="0" w:color="auto"/>
      </w:divBdr>
    </w:div>
    <w:div w:id="851533912">
      <w:bodyDiv w:val="1"/>
      <w:marLeft w:val="0"/>
      <w:marRight w:val="0"/>
      <w:marTop w:val="0"/>
      <w:marBottom w:val="0"/>
      <w:divBdr>
        <w:top w:val="none" w:sz="0" w:space="0" w:color="auto"/>
        <w:left w:val="none" w:sz="0" w:space="0" w:color="auto"/>
        <w:bottom w:val="none" w:sz="0" w:space="0" w:color="auto"/>
        <w:right w:val="none" w:sz="0" w:space="0" w:color="auto"/>
      </w:divBdr>
    </w:div>
    <w:div w:id="897326405">
      <w:bodyDiv w:val="1"/>
      <w:marLeft w:val="0"/>
      <w:marRight w:val="0"/>
      <w:marTop w:val="0"/>
      <w:marBottom w:val="0"/>
      <w:divBdr>
        <w:top w:val="none" w:sz="0" w:space="0" w:color="auto"/>
        <w:left w:val="none" w:sz="0" w:space="0" w:color="auto"/>
        <w:bottom w:val="none" w:sz="0" w:space="0" w:color="auto"/>
        <w:right w:val="none" w:sz="0" w:space="0" w:color="auto"/>
      </w:divBdr>
    </w:div>
    <w:div w:id="994147290">
      <w:bodyDiv w:val="1"/>
      <w:marLeft w:val="0"/>
      <w:marRight w:val="0"/>
      <w:marTop w:val="0"/>
      <w:marBottom w:val="0"/>
      <w:divBdr>
        <w:top w:val="none" w:sz="0" w:space="0" w:color="auto"/>
        <w:left w:val="none" w:sz="0" w:space="0" w:color="auto"/>
        <w:bottom w:val="none" w:sz="0" w:space="0" w:color="auto"/>
        <w:right w:val="none" w:sz="0" w:space="0" w:color="auto"/>
      </w:divBdr>
    </w:div>
    <w:div w:id="116111757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500782">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312833372">
      <w:bodyDiv w:val="1"/>
      <w:marLeft w:val="0"/>
      <w:marRight w:val="0"/>
      <w:marTop w:val="0"/>
      <w:marBottom w:val="0"/>
      <w:divBdr>
        <w:top w:val="none" w:sz="0" w:space="0" w:color="auto"/>
        <w:left w:val="none" w:sz="0" w:space="0" w:color="auto"/>
        <w:bottom w:val="none" w:sz="0" w:space="0" w:color="auto"/>
        <w:right w:val="none" w:sz="0" w:space="0" w:color="auto"/>
      </w:divBdr>
    </w:div>
    <w:div w:id="1329284221">
      <w:bodyDiv w:val="1"/>
      <w:marLeft w:val="0"/>
      <w:marRight w:val="0"/>
      <w:marTop w:val="0"/>
      <w:marBottom w:val="0"/>
      <w:divBdr>
        <w:top w:val="none" w:sz="0" w:space="0" w:color="auto"/>
        <w:left w:val="none" w:sz="0" w:space="0" w:color="auto"/>
        <w:bottom w:val="none" w:sz="0" w:space="0" w:color="auto"/>
        <w:right w:val="none" w:sz="0" w:space="0" w:color="auto"/>
      </w:divBdr>
    </w:div>
    <w:div w:id="1334525501">
      <w:bodyDiv w:val="1"/>
      <w:marLeft w:val="0"/>
      <w:marRight w:val="0"/>
      <w:marTop w:val="0"/>
      <w:marBottom w:val="0"/>
      <w:divBdr>
        <w:top w:val="none" w:sz="0" w:space="0" w:color="auto"/>
        <w:left w:val="none" w:sz="0" w:space="0" w:color="auto"/>
        <w:bottom w:val="none" w:sz="0" w:space="0" w:color="auto"/>
        <w:right w:val="none" w:sz="0" w:space="0" w:color="auto"/>
      </w:divBdr>
    </w:div>
    <w:div w:id="1402946985">
      <w:bodyDiv w:val="1"/>
      <w:marLeft w:val="0"/>
      <w:marRight w:val="0"/>
      <w:marTop w:val="0"/>
      <w:marBottom w:val="0"/>
      <w:divBdr>
        <w:top w:val="none" w:sz="0" w:space="0" w:color="auto"/>
        <w:left w:val="none" w:sz="0" w:space="0" w:color="auto"/>
        <w:bottom w:val="none" w:sz="0" w:space="0" w:color="auto"/>
        <w:right w:val="none" w:sz="0" w:space="0" w:color="auto"/>
      </w:divBdr>
    </w:div>
    <w:div w:id="1493182937">
      <w:bodyDiv w:val="1"/>
      <w:marLeft w:val="0"/>
      <w:marRight w:val="0"/>
      <w:marTop w:val="0"/>
      <w:marBottom w:val="0"/>
      <w:divBdr>
        <w:top w:val="none" w:sz="0" w:space="0" w:color="auto"/>
        <w:left w:val="none" w:sz="0" w:space="0" w:color="auto"/>
        <w:bottom w:val="none" w:sz="0" w:space="0" w:color="auto"/>
        <w:right w:val="none" w:sz="0" w:space="0" w:color="auto"/>
      </w:divBdr>
    </w:div>
    <w:div w:id="1497843080">
      <w:bodyDiv w:val="1"/>
      <w:marLeft w:val="0"/>
      <w:marRight w:val="0"/>
      <w:marTop w:val="0"/>
      <w:marBottom w:val="0"/>
      <w:divBdr>
        <w:top w:val="none" w:sz="0" w:space="0" w:color="auto"/>
        <w:left w:val="none" w:sz="0" w:space="0" w:color="auto"/>
        <w:bottom w:val="none" w:sz="0" w:space="0" w:color="auto"/>
        <w:right w:val="none" w:sz="0" w:space="0" w:color="auto"/>
      </w:divBdr>
    </w:div>
    <w:div w:id="1508057965">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689717751">
      <w:bodyDiv w:val="1"/>
      <w:marLeft w:val="0"/>
      <w:marRight w:val="0"/>
      <w:marTop w:val="0"/>
      <w:marBottom w:val="0"/>
      <w:divBdr>
        <w:top w:val="none" w:sz="0" w:space="0" w:color="auto"/>
        <w:left w:val="none" w:sz="0" w:space="0" w:color="auto"/>
        <w:bottom w:val="none" w:sz="0" w:space="0" w:color="auto"/>
        <w:right w:val="none" w:sz="0" w:space="0" w:color="auto"/>
      </w:divBdr>
    </w:div>
    <w:div w:id="1744251617">
      <w:bodyDiv w:val="1"/>
      <w:marLeft w:val="0"/>
      <w:marRight w:val="0"/>
      <w:marTop w:val="0"/>
      <w:marBottom w:val="0"/>
      <w:divBdr>
        <w:top w:val="none" w:sz="0" w:space="0" w:color="auto"/>
        <w:left w:val="none" w:sz="0" w:space="0" w:color="auto"/>
        <w:bottom w:val="none" w:sz="0" w:space="0" w:color="auto"/>
        <w:right w:val="none" w:sz="0" w:space="0" w:color="auto"/>
      </w:divBdr>
    </w:div>
    <w:div w:id="1769500887">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44858299">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1902784349">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 w:id="2070496913">
      <w:bodyDiv w:val="1"/>
      <w:marLeft w:val="0"/>
      <w:marRight w:val="0"/>
      <w:marTop w:val="0"/>
      <w:marBottom w:val="0"/>
      <w:divBdr>
        <w:top w:val="none" w:sz="0" w:space="0" w:color="auto"/>
        <w:left w:val="none" w:sz="0" w:space="0" w:color="auto"/>
        <w:bottom w:val="none" w:sz="0" w:space="0" w:color="auto"/>
        <w:right w:val="none" w:sz="0" w:space="0" w:color="auto"/>
      </w:divBdr>
    </w:div>
    <w:div w:id="2115587957">
      <w:bodyDiv w:val="1"/>
      <w:marLeft w:val="0"/>
      <w:marRight w:val="0"/>
      <w:marTop w:val="0"/>
      <w:marBottom w:val="0"/>
      <w:divBdr>
        <w:top w:val="none" w:sz="0" w:space="0" w:color="auto"/>
        <w:left w:val="none" w:sz="0" w:space="0" w:color="auto"/>
        <w:bottom w:val="none" w:sz="0" w:space="0" w:color="auto"/>
        <w:right w:val="none" w:sz="0" w:space="0" w:color="auto"/>
      </w:divBdr>
    </w:div>
    <w:div w:id="212456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2398</TotalTime>
  <Pages>15</Pages>
  <Words>5883</Words>
  <Characters>33538</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tolstovatv@ad.msp03.ru</cp:lastModifiedBy>
  <cp:revision>130</cp:revision>
  <cp:lastPrinted>2023-05-26T09:19:00Z</cp:lastPrinted>
  <dcterms:created xsi:type="dcterms:W3CDTF">2021-07-27T07:59:00Z</dcterms:created>
  <dcterms:modified xsi:type="dcterms:W3CDTF">2023-05-26T09:23:00Z</dcterms:modified>
</cp:coreProperties>
</file>