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FCEE44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62870">
        <w:rPr>
          <w:rFonts w:ascii="Times New Roman" w:eastAsia="Times New Roman" w:hAnsi="Times New Roman" w:cs="Times New Roman"/>
          <w:b/>
          <w:color w:val="000000" w:themeColor="text1"/>
          <w:lang w:eastAsia="ru-RU"/>
        </w:rPr>
        <w:t>07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08C43B43"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62870">
        <w:rPr>
          <w:rFonts w:ascii="Times New Roman" w:eastAsiaTheme="minorEastAsia" w:hAnsi="Times New Roman" w:cs="Times New Roman"/>
          <w:b/>
          <w:bCs/>
          <w:color w:val="000000"/>
          <w:lang w:eastAsia="ru-RU"/>
        </w:rPr>
        <w:t>219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D8A06D8" w:rsidR="00A731BF" w:rsidRPr="003D59FC" w:rsidRDefault="0014182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1218F1A" w:rsidR="0057193E" w:rsidRPr="007269CE" w:rsidRDefault="00141820" w:rsidP="006000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ООО </w:t>
            </w:r>
            <w:proofErr w:type="gramStart"/>
            <w:r>
              <w:rPr>
                <w:rFonts w:ascii="Times New Roman" w:hAnsi="Times New Roman" w:cs="Times New Roman"/>
                <w:b/>
                <w:bCs/>
                <w:sz w:val="24"/>
                <w:szCs w:val="24"/>
              </w:rPr>
              <w:t>«»Азия</w:t>
            </w:r>
            <w:proofErr w:type="gramEnd"/>
            <w:r>
              <w:rPr>
                <w:rFonts w:ascii="Times New Roman" w:hAnsi="Times New Roman" w:cs="Times New Roman"/>
                <w:b/>
                <w:bCs/>
                <w:sz w:val="24"/>
                <w:szCs w:val="24"/>
              </w:rPr>
              <w:t xml:space="preserve"> Групп»</w:t>
            </w:r>
          </w:p>
          <w:p w14:paraId="4BD6A6B2" w14:textId="412E9402"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41820">
              <w:rPr>
                <w:rFonts w:ascii="Times New Roman" w:eastAsiaTheme="minorEastAsia" w:hAnsi="Times New Roman" w:cs="Times New Roman"/>
                <w:color w:val="000000"/>
                <w:lang w:eastAsia="ru-RU"/>
              </w:rPr>
              <w:t>0326567268</w:t>
            </w:r>
          </w:p>
          <w:p w14:paraId="04C5C812" w14:textId="49217EEA"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141820">
              <w:rPr>
                <w:rFonts w:ascii="Times New Roman" w:hAnsi="Times New Roman" w:cs="Times New Roman"/>
                <w:shd w:val="clear" w:color="auto" w:fill="FFFFFF"/>
              </w:rPr>
              <w:t>1190327004911</w:t>
            </w:r>
          </w:p>
          <w:p w14:paraId="53204547" w14:textId="137A2AEC" w:rsidR="004E3AAC"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4C09DC">
              <w:rPr>
                <w:rFonts w:ascii="Times New Roman" w:hAnsi="Times New Roman"/>
                <w:color w:val="000000"/>
              </w:rPr>
              <w:t xml:space="preserve">Республика </w:t>
            </w:r>
            <w:r w:rsidR="00891DC4" w:rsidRPr="00891DC4">
              <w:rPr>
                <w:rFonts w:ascii="Times New Roman" w:hAnsi="Times New Roman"/>
                <w:color w:val="000000"/>
              </w:rPr>
              <w:t>Бурятия</w:t>
            </w:r>
            <w:r w:rsidR="00E835BE">
              <w:rPr>
                <w:rFonts w:ascii="Times New Roman" w:hAnsi="Times New Roman"/>
                <w:color w:val="000000"/>
              </w:rPr>
              <w:t xml:space="preserve">, </w:t>
            </w:r>
            <w:r w:rsidR="00992C84">
              <w:rPr>
                <w:rFonts w:ascii="Times New Roman" w:hAnsi="Times New Roman"/>
                <w:color w:val="000000"/>
              </w:rPr>
              <w:t>г</w:t>
            </w:r>
            <w:r w:rsidR="00E835BE">
              <w:rPr>
                <w:rFonts w:ascii="Times New Roman" w:hAnsi="Times New Roman"/>
                <w:color w:val="000000"/>
              </w:rPr>
              <w:t xml:space="preserve">. </w:t>
            </w:r>
            <w:r w:rsidR="00992C84">
              <w:rPr>
                <w:rFonts w:ascii="Times New Roman" w:hAnsi="Times New Roman"/>
                <w:color w:val="000000"/>
              </w:rPr>
              <w:t>Улан-Удэ</w:t>
            </w:r>
            <w:r w:rsidR="00E835BE">
              <w:rPr>
                <w:rFonts w:ascii="Times New Roman" w:hAnsi="Times New Roman"/>
                <w:color w:val="000000"/>
              </w:rPr>
              <w:t xml:space="preserve">, ул. </w:t>
            </w:r>
            <w:r w:rsidR="00141820">
              <w:rPr>
                <w:rFonts w:ascii="Times New Roman" w:hAnsi="Times New Roman"/>
                <w:color w:val="000000"/>
              </w:rPr>
              <w:t>Кабанская</w:t>
            </w:r>
            <w:r w:rsidR="00E835BE">
              <w:rPr>
                <w:rFonts w:ascii="Times New Roman" w:hAnsi="Times New Roman"/>
                <w:color w:val="000000"/>
              </w:rPr>
              <w:t xml:space="preserve">, д. </w:t>
            </w:r>
            <w:r w:rsidR="00141820">
              <w:rPr>
                <w:rFonts w:ascii="Times New Roman" w:hAnsi="Times New Roman"/>
                <w:color w:val="000000"/>
              </w:rPr>
              <w:t>24</w:t>
            </w:r>
            <w:r w:rsidR="00992C84">
              <w:rPr>
                <w:rFonts w:ascii="Times New Roman" w:hAnsi="Times New Roman"/>
                <w:color w:val="000000"/>
              </w:rPr>
              <w:t xml:space="preserve"> к.</w:t>
            </w:r>
            <w:r w:rsidR="00141820">
              <w:rPr>
                <w:rFonts w:ascii="Times New Roman" w:hAnsi="Times New Roman"/>
                <w:color w:val="000000"/>
              </w:rPr>
              <w:t>7</w:t>
            </w:r>
          </w:p>
          <w:p w14:paraId="3BC4087D" w14:textId="0C44375A" w:rsidR="00A731BF" w:rsidRPr="003D59FC" w:rsidRDefault="00600097"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41820">
              <w:rPr>
                <w:rFonts w:ascii="Times New Roman" w:eastAsiaTheme="minorEastAsia" w:hAnsi="Times New Roman" w:cs="Times New Roman"/>
                <w:color w:val="000000"/>
                <w:lang w:eastAsia="ru-RU"/>
              </w:rPr>
              <w:t>89503836360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141820">
              <w:rPr>
                <w:rFonts w:ascii="Times New Roman" w:eastAsiaTheme="minorEastAsia" w:hAnsi="Times New Roman" w:cs="Times New Roman"/>
                <w:color w:val="000000"/>
                <w:lang w:eastAsia="ru-RU"/>
              </w:rPr>
              <w:t>Дугаров</w:t>
            </w:r>
            <w:proofErr w:type="spellEnd"/>
            <w:r w:rsidR="00141820">
              <w:rPr>
                <w:rFonts w:ascii="Times New Roman" w:eastAsiaTheme="minorEastAsia" w:hAnsi="Times New Roman" w:cs="Times New Roman"/>
                <w:color w:val="000000"/>
                <w:lang w:eastAsia="ru-RU"/>
              </w:rPr>
              <w:t xml:space="preserve"> </w:t>
            </w:r>
            <w:r w:rsidR="00141820">
              <w:rPr>
                <w:rFonts w:ascii="Times New Roman" w:hAnsi="Times New Roman" w:cs="Times New Roman"/>
                <w:bCs/>
                <w:sz w:val="24"/>
                <w:szCs w:val="24"/>
              </w:rPr>
              <w:t>Олег Витальевич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03CAF94"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41820">
              <w:rPr>
                <w:rFonts w:ascii="Times New Roman" w:hAnsi="Times New Roman"/>
                <w:b/>
                <w:bCs/>
                <w:color w:val="000000" w:themeColor="text1"/>
              </w:rPr>
              <w:t>20</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9E84D8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41820">
              <w:rPr>
                <w:rFonts w:ascii="Times New Roman" w:eastAsiaTheme="minorEastAsia" w:hAnsi="Times New Roman" w:cs="Times New Roman"/>
                <w:b/>
                <w:bCs/>
                <w:i/>
                <w:color w:val="000000"/>
                <w:lang w:eastAsia="ru-RU"/>
              </w:rPr>
              <w:t>219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41820">
              <w:rPr>
                <w:rFonts w:ascii="Times New Roman" w:eastAsia="Calibri" w:hAnsi="Times New Roman" w:cs="Times New Roman"/>
                <w:b/>
                <w:bCs/>
                <w:i/>
              </w:rPr>
              <w:t>07</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CD71AF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41820">
        <w:rPr>
          <w:rFonts w:ascii="Times New Roman" w:eastAsia="Times New Roman" w:hAnsi="Times New Roman" w:cs="Times New Roman"/>
          <w:b/>
          <w:color w:val="000000" w:themeColor="text1"/>
          <w:lang w:eastAsia="ru-RU"/>
        </w:rPr>
        <w:t>219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92C84">
        <w:rPr>
          <w:rFonts w:ascii="Times New Roman" w:eastAsia="Times New Roman" w:hAnsi="Times New Roman" w:cs="Times New Roman"/>
          <w:b/>
          <w:color w:val="000000" w:themeColor="text1"/>
          <w:lang w:eastAsia="ru-RU"/>
        </w:rPr>
        <w:t>0</w:t>
      </w:r>
      <w:r w:rsidR="00141820">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4BBDDFB"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141820">
        <w:rPr>
          <w:rFonts w:ascii="Times New Roman" w:hAnsi="Times New Roman" w:cs="Times New Roman"/>
          <w:b/>
          <w:bCs/>
          <w:sz w:val="24"/>
          <w:szCs w:val="24"/>
        </w:rPr>
        <w:t xml:space="preserve">ООО </w:t>
      </w:r>
      <w:proofErr w:type="gramStart"/>
      <w:r w:rsidR="00141820">
        <w:rPr>
          <w:rFonts w:ascii="Times New Roman" w:hAnsi="Times New Roman" w:cs="Times New Roman"/>
          <w:b/>
          <w:bCs/>
          <w:sz w:val="24"/>
          <w:szCs w:val="24"/>
        </w:rPr>
        <w:t>«»Азия</w:t>
      </w:r>
      <w:proofErr w:type="gramEnd"/>
      <w:r w:rsidR="00141820">
        <w:rPr>
          <w:rFonts w:ascii="Times New Roman" w:hAnsi="Times New Roman" w:cs="Times New Roman"/>
          <w:b/>
          <w:bCs/>
          <w:sz w:val="24"/>
          <w:szCs w:val="24"/>
        </w:rPr>
        <w:t xml:space="preserve"> Групп»</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6F2D523"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141820">
        <w:rPr>
          <w:rFonts w:ascii="Times New Roman" w:hAnsi="Times New Roman" w:cs="Times New Roman"/>
          <w:b/>
          <w:bCs/>
          <w:sz w:val="24"/>
          <w:szCs w:val="24"/>
        </w:rPr>
        <w:t>ООО «»Азия Групп»</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AB5F74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41820">
        <w:rPr>
          <w:rFonts w:ascii="Times New Roman" w:eastAsiaTheme="minorEastAsia" w:hAnsi="Times New Roman" w:cs="Times New Roman"/>
          <w:b/>
          <w:bCs/>
          <w:color w:val="000000"/>
          <w:lang w:eastAsia="ru-RU"/>
        </w:rPr>
        <w:t>219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92C84">
        <w:rPr>
          <w:rFonts w:ascii="Times New Roman" w:eastAsiaTheme="minorEastAsia" w:hAnsi="Times New Roman" w:cs="Times New Roman"/>
          <w:b/>
          <w:bCs/>
          <w:color w:val="000000"/>
          <w:lang w:eastAsia="ru-RU"/>
        </w:rPr>
        <w:t>0</w:t>
      </w:r>
      <w:r w:rsidR="00141820">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022C65F"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141820">
        <w:rPr>
          <w:rFonts w:ascii="Times New Roman" w:hAnsi="Times New Roman" w:cs="Times New Roman"/>
          <w:b/>
          <w:bCs/>
          <w:sz w:val="24"/>
          <w:szCs w:val="24"/>
        </w:rPr>
        <w:t>ООО «Азия Групп»</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0737F6FF" w:rsidR="00317150" w:rsidRPr="00292362"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r w:rsidR="00292362" w:rsidRPr="00292362">
        <w:rPr>
          <w:rFonts w:ascii="Times New Roman" w:eastAsia="Times New Roman" w:hAnsi="Times New Roman" w:cs="Times New Roman"/>
        </w:rPr>
        <w:t>разработк</w:t>
      </w:r>
      <w:r w:rsidR="00292362">
        <w:rPr>
          <w:rFonts w:ascii="Times New Roman" w:eastAsia="Times New Roman" w:hAnsi="Times New Roman" w:cs="Times New Roman"/>
        </w:rPr>
        <w:t>а</w:t>
      </w:r>
      <w:r w:rsidR="00292362" w:rsidRPr="00292362">
        <w:rPr>
          <w:rFonts w:ascii="Times New Roman" w:eastAsia="Times New Roman" w:hAnsi="Times New Roman" w:cs="Times New Roman"/>
        </w:rPr>
        <w:t xml:space="preserve"> рекламного ролика сантехнической организации «</w:t>
      </w:r>
      <w:proofErr w:type="spellStart"/>
      <w:r w:rsidR="00292362" w:rsidRPr="00292362">
        <w:rPr>
          <w:rFonts w:ascii="Times New Roman" w:eastAsia="Times New Roman" w:hAnsi="Times New Roman" w:cs="Times New Roman"/>
        </w:rPr>
        <w:t>Водоучет</w:t>
      </w:r>
      <w:proofErr w:type="spellEnd"/>
      <w:r w:rsidR="00292362" w:rsidRPr="00292362">
        <w:rPr>
          <w:rFonts w:ascii="Times New Roman" w:eastAsia="Times New Roman" w:hAnsi="Times New Roman" w:cs="Times New Roman"/>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92772" w:rsidRPr="00092772" w14:paraId="43EE5E2D" w14:textId="77777777" w:rsidTr="00E32A7B">
        <w:tc>
          <w:tcPr>
            <w:tcW w:w="4785" w:type="dxa"/>
          </w:tcPr>
          <w:p w14:paraId="4F921D32"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Цели и задачи видео</w:t>
            </w:r>
          </w:p>
        </w:tc>
        <w:tc>
          <w:tcPr>
            <w:tcW w:w="4786" w:type="dxa"/>
          </w:tcPr>
          <w:p w14:paraId="3376D5D7"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Цели:</w:t>
            </w:r>
          </w:p>
          <w:p w14:paraId="70F6684D"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Привлечение клиентов</w:t>
            </w:r>
          </w:p>
          <w:p w14:paraId="380C51F3"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Повысить узнаваемость бренда</w:t>
            </w:r>
          </w:p>
          <w:p w14:paraId="4BB0BA68"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Формирование положительного имиджа</w:t>
            </w:r>
          </w:p>
          <w:p w14:paraId="55EC0D88"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Увеличение лояльности</w:t>
            </w:r>
          </w:p>
          <w:p w14:paraId="5BD00DDF"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xml:space="preserve">Задачи: </w:t>
            </w:r>
          </w:p>
          <w:p w14:paraId="57B0FA54"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xml:space="preserve">· Рассказать о компании </w:t>
            </w:r>
          </w:p>
          <w:p w14:paraId="3B804BF2" w14:textId="77777777" w:rsidR="00292362" w:rsidRPr="00092772" w:rsidRDefault="00292362" w:rsidP="00292362">
            <w:pPr>
              <w:pBdr>
                <w:top w:val="nil"/>
                <w:left w:val="nil"/>
                <w:bottom w:val="nil"/>
                <w:right w:val="nil"/>
                <w:between w:val="nil"/>
              </w:pBdr>
              <w:spacing w:after="0"/>
              <w:rPr>
                <w:rFonts w:ascii="Times New Roman" w:eastAsia="Times New Roman" w:hAnsi="Times New Roman" w:cs="Times New Roman"/>
                <w:sz w:val="24"/>
                <w:szCs w:val="24"/>
              </w:rPr>
            </w:pPr>
            <w:r w:rsidRPr="00092772">
              <w:rPr>
                <w:rFonts w:ascii="Times New Roman" w:eastAsia="Times New Roman" w:hAnsi="Times New Roman" w:cs="Times New Roman"/>
                <w:sz w:val="24"/>
                <w:szCs w:val="24"/>
              </w:rPr>
              <w:t>· Выгодно выделиться среди конкурентов</w:t>
            </w:r>
          </w:p>
        </w:tc>
      </w:tr>
      <w:tr w:rsidR="00092772" w:rsidRPr="00092772" w14:paraId="0BCFAB47" w14:textId="77777777" w:rsidTr="00292362">
        <w:trPr>
          <w:trHeight w:val="307"/>
        </w:trPr>
        <w:tc>
          <w:tcPr>
            <w:tcW w:w="4785" w:type="dxa"/>
          </w:tcPr>
          <w:p w14:paraId="2A9FC754" w14:textId="77777777" w:rsidR="00292362" w:rsidRPr="00092772" w:rsidRDefault="00292362" w:rsidP="00E32A7B">
            <w:pPr>
              <w:rPr>
                <w:rFonts w:ascii="Times New Roman" w:eastAsia="Times New Roman" w:hAnsi="Times New Roman" w:cs="Times New Roman"/>
                <w:b/>
              </w:rPr>
            </w:pPr>
            <w:r w:rsidRPr="00092772">
              <w:rPr>
                <w:rFonts w:ascii="Times New Roman" w:eastAsia="Times New Roman" w:hAnsi="Times New Roman" w:cs="Times New Roman"/>
                <w:b/>
              </w:rPr>
              <w:t>Места размещения</w:t>
            </w:r>
          </w:p>
        </w:tc>
        <w:tc>
          <w:tcPr>
            <w:tcW w:w="4786" w:type="dxa"/>
          </w:tcPr>
          <w:p w14:paraId="2008C739" w14:textId="08804A45" w:rsidR="00292362" w:rsidRPr="00092772" w:rsidRDefault="00292362" w:rsidP="00E32A7B">
            <w:pPr>
              <w:rPr>
                <w:rFonts w:ascii="Times New Roman" w:eastAsia="Times New Roman" w:hAnsi="Times New Roman" w:cs="Times New Roman"/>
              </w:rPr>
            </w:pPr>
            <w:r w:rsidRPr="00092772">
              <w:rPr>
                <w:rFonts w:ascii="Times New Roman" w:eastAsia="Times New Roman" w:hAnsi="Times New Roman" w:cs="Times New Roman"/>
              </w:rPr>
              <w:t xml:space="preserve">Сайт, социальные сети </w:t>
            </w:r>
          </w:p>
        </w:tc>
      </w:tr>
      <w:tr w:rsidR="00092772" w:rsidRPr="00092772" w14:paraId="417F9620" w14:textId="77777777" w:rsidTr="00E32A7B">
        <w:tc>
          <w:tcPr>
            <w:tcW w:w="4785" w:type="dxa"/>
          </w:tcPr>
          <w:p w14:paraId="38EA86E7"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Целевая аудитория:</w:t>
            </w:r>
          </w:p>
          <w:p w14:paraId="18462A08"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пол</w:t>
            </w:r>
          </w:p>
          <w:p w14:paraId="56C72DC7"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возраст</w:t>
            </w:r>
          </w:p>
          <w:p w14:paraId="3233FFF7"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уровень дохода </w:t>
            </w:r>
          </w:p>
          <w:p w14:paraId="6DDA241C" w14:textId="4EC9C422"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 xml:space="preserve">семейное положение </w:t>
            </w:r>
          </w:p>
        </w:tc>
        <w:tc>
          <w:tcPr>
            <w:tcW w:w="4786" w:type="dxa"/>
          </w:tcPr>
          <w:p w14:paraId="64A84745" w14:textId="77777777" w:rsidR="00292362" w:rsidRPr="00092772" w:rsidRDefault="00292362" w:rsidP="00292362">
            <w:pPr>
              <w:spacing w:after="0"/>
              <w:rPr>
                <w:rFonts w:ascii="Times New Roman" w:eastAsia="Times New Roman" w:hAnsi="Times New Roman" w:cs="Times New Roman"/>
              </w:rPr>
            </w:pPr>
          </w:p>
          <w:p w14:paraId="26C32112"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xml:space="preserve">Мужчины и женщины, </w:t>
            </w:r>
          </w:p>
          <w:p w14:paraId="26D884CF" w14:textId="77777777" w:rsidR="00292362" w:rsidRPr="00092772" w:rsidRDefault="00292362" w:rsidP="00292362">
            <w:pPr>
              <w:spacing w:after="0"/>
              <w:rPr>
                <w:rFonts w:ascii="Times New Roman" w:eastAsia="Times New Roman" w:hAnsi="Times New Roman" w:cs="Times New Roman"/>
              </w:rPr>
            </w:pPr>
            <w:proofErr w:type="gramStart"/>
            <w:r w:rsidRPr="00092772">
              <w:rPr>
                <w:rFonts w:ascii="Times New Roman" w:eastAsia="Times New Roman" w:hAnsi="Times New Roman" w:cs="Times New Roman"/>
              </w:rPr>
              <w:t>Возраст  25</w:t>
            </w:r>
            <w:proofErr w:type="gramEnd"/>
            <w:r w:rsidRPr="00092772">
              <w:rPr>
                <w:rFonts w:ascii="Times New Roman" w:eastAsia="Times New Roman" w:hAnsi="Times New Roman" w:cs="Times New Roman"/>
              </w:rPr>
              <w:t>+</w:t>
            </w:r>
          </w:p>
          <w:p w14:paraId="5B6BC7CC"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xml:space="preserve">Уровень </w:t>
            </w:r>
            <w:proofErr w:type="gramStart"/>
            <w:r w:rsidRPr="00092772">
              <w:rPr>
                <w:rFonts w:ascii="Times New Roman" w:eastAsia="Times New Roman" w:hAnsi="Times New Roman" w:cs="Times New Roman"/>
              </w:rPr>
              <w:t>дохода :</w:t>
            </w:r>
            <w:proofErr w:type="gramEnd"/>
            <w:r w:rsidRPr="00092772">
              <w:rPr>
                <w:rFonts w:ascii="Times New Roman" w:eastAsia="Times New Roman" w:hAnsi="Times New Roman" w:cs="Times New Roman"/>
              </w:rPr>
              <w:t xml:space="preserve"> не имеет значение</w:t>
            </w:r>
          </w:p>
          <w:p w14:paraId="50DCCBB4"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Семейное положение: женат, замужем</w:t>
            </w:r>
          </w:p>
        </w:tc>
      </w:tr>
      <w:tr w:rsidR="00092772" w:rsidRPr="00092772" w14:paraId="34F6480A" w14:textId="77777777" w:rsidTr="00E32A7B">
        <w:tc>
          <w:tcPr>
            <w:tcW w:w="4785" w:type="dxa"/>
          </w:tcPr>
          <w:p w14:paraId="56AF2C61"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 xml:space="preserve">Метод производства </w:t>
            </w:r>
          </w:p>
          <w:p w14:paraId="19466E84"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графический ролик</w:t>
            </w:r>
          </w:p>
          <w:p w14:paraId="3E0A794C"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съемочный ролик</w:t>
            </w:r>
          </w:p>
          <w:p w14:paraId="32DC2D0E"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rPr>
              <w:t>- съемки + графика</w:t>
            </w:r>
          </w:p>
        </w:tc>
        <w:tc>
          <w:tcPr>
            <w:tcW w:w="4786" w:type="dxa"/>
          </w:tcPr>
          <w:p w14:paraId="43B940C3"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xml:space="preserve">Съемочный </w:t>
            </w:r>
            <w:proofErr w:type="spellStart"/>
            <w:r w:rsidRPr="00092772">
              <w:rPr>
                <w:rFonts w:ascii="Times New Roman" w:eastAsia="Times New Roman" w:hAnsi="Times New Roman" w:cs="Times New Roman"/>
              </w:rPr>
              <w:t>ролик+графика</w:t>
            </w:r>
            <w:proofErr w:type="spellEnd"/>
          </w:p>
        </w:tc>
      </w:tr>
      <w:tr w:rsidR="00092772" w:rsidRPr="00092772" w14:paraId="51F1E54E" w14:textId="77777777" w:rsidTr="00E32A7B">
        <w:tc>
          <w:tcPr>
            <w:tcW w:w="4785" w:type="dxa"/>
          </w:tcPr>
          <w:p w14:paraId="6736813F"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Основной посыл видео</w:t>
            </w:r>
          </w:p>
          <w:p w14:paraId="31093105"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highlight w:val="white"/>
              </w:rPr>
              <w:t>(ключевая мысль / посыл, который нужно донести клиенту) </w:t>
            </w:r>
          </w:p>
        </w:tc>
        <w:tc>
          <w:tcPr>
            <w:tcW w:w="4786" w:type="dxa"/>
          </w:tcPr>
          <w:p w14:paraId="48AA4C35" w14:textId="77777777" w:rsidR="00292362" w:rsidRPr="00092772" w:rsidRDefault="00292362" w:rsidP="00843544">
            <w:pPr>
              <w:spacing w:after="0"/>
              <w:jc w:val="both"/>
              <w:rPr>
                <w:rFonts w:ascii="Times New Roman" w:eastAsia="Times New Roman" w:hAnsi="Times New Roman" w:cs="Times New Roman"/>
              </w:rPr>
            </w:pPr>
            <w:r w:rsidRPr="00092772">
              <w:rPr>
                <w:rFonts w:ascii="Times New Roman" w:eastAsia="Times New Roman" w:hAnsi="Times New Roman" w:cs="Times New Roman"/>
              </w:rPr>
              <w:t>Исполнитель должен разработать и согласовать с заказчиком сюжет. Сюжет должен быть запоминающийся с юмором.</w:t>
            </w:r>
          </w:p>
          <w:p w14:paraId="01A92B61" w14:textId="378F501B" w:rsidR="00292362" w:rsidRPr="00092772" w:rsidRDefault="00292362" w:rsidP="00843544">
            <w:pPr>
              <w:spacing w:after="0"/>
              <w:jc w:val="both"/>
              <w:rPr>
                <w:rFonts w:ascii="Times New Roman" w:eastAsia="Times New Roman" w:hAnsi="Times New Roman" w:cs="Times New Roman"/>
              </w:rPr>
            </w:pPr>
            <w:proofErr w:type="spellStart"/>
            <w:r w:rsidRPr="00092772">
              <w:rPr>
                <w:rFonts w:ascii="Times New Roman" w:eastAsia="Times New Roman" w:hAnsi="Times New Roman" w:cs="Times New Roman"/>
              </w:rPr>
              <w:t>Водоучет</w:t>
            </w:r>
            <w:proofErr w:type="spellEnd"/>
            <w:r w:rsidRPr="00092772">
              <w:rPr>
                <w:rFonts w:ascii="Times New Roman" w:eastAsia="Times New Roman" w:hAnsi="Times New Roman" w:cs="Times New Roman"/>
              </w:rPr>
              <w:t xml:space="preserve"> - ваша сантехническая организация, которая оперативно справится с любой задачей. Нам доверяют.</w:t>
            </w:r>
          </w:p>
        </w:tc>
      </w:tr>
      <w:tr w:rsidR="00092772" w:rsidRPr="00092772" w14:paraId="50BE2478" w14:textId="77777777" w:rsidTr="00E32A7B">
        <w:tc>
          <w:tcPr>
            <w:tcW w:w="4785" w:type="dxa"/>
          </w:tcPr>
          <w:p w14:paraId="47F6BC99"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Выгода потребителя</w:t>
            </w:r>
          </w:p>
          <w:p w14:paraId="5FAE2806"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Чем ваш продукт/услуга уникальны?</w:t>
            </w:r>
          </w:p>
          <w:p w14:paraId="37426458"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highlight w:val="white"/>
              </w:rPr>
              <w:t>Какие поводы для покупки вашего продукта / услуги у потенциального клиента?</w:t>
            </w:r>
          </w:p>
        </w:tc>
        <w:tc>
          <w:tcPr>
            <w:tcW w:w="4786" w:type="dxa"/>
          </w:tcPr>
          <w:p w14:paraId="0910489B"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Оперативно выезжаем на заявки, опыт более 5 лет, даем гарантию на все виды работ, только квалифицированный персонал.</w:t>
            </w:r>
          </w:p>
        </w:tc>
      </w:tr>
      <w:tr w:rsidR="00092772" w:rsidRPr="00092772" w14:paraId="3EC796A3" w14:textId="77777777" w:rsidTr="00E32A7B">
        <w:tc>
          <w:tcPr>
            <w:tcW w:w="4785" w:type="dxa"/>
          </w:tcPr>
          <w:p w14:paraId="2989F858"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Тех. информация</w:t>
            </w:r>
          </w:p>
          <w:p w14:paraId="2D091F43"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 xml:space="preserve">- выходные данные (реквизиты </w:t>
            </w:r>
            <w:proofErr w:type="spellStart"/>
            <w:proofErr w:type="gramStart"/>
            <w:r w:rsidRPr="00092772">
              <w:rPr>
                <w:rFonts w:ascii="Times New Roman" w:eastAsia="Times New Roman" w:hAnsi="Times New Roman" w:cs="Times New Roman"/>
                <w:highlight w:val="white"/>
              </w:rPr>
              <w:t>юр.лица</w:t>
            </w:r>
            <w:proofErr w:type="spellEnd"/>
            <w:proofErr w:type="gramEnd"/>
            <w:r w:rsidRPr="00092772">
              <w:rPr>
                <w:rFonts w:ascii="Times New Roman" w:eastAsia="Times New Roman" w:hAnsi="Times New Roman" w:cs="Times New Roman"/>
                <w:highlight w:val="white"/>
              </w:rPr>
              <w:t>) </w:t>
            </w:r>
          </w:p>
          <w:p w14:paraId="52011844"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 хронометраж</w:t>
            </w:r>
          </w:p>
          <w:p w14:paraId="0F0CDB1F" w14:textId="77777777"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 формат (размер)</w:t>
            </w:r>
          </w:p>
          <w:p w14:paraId="39669726" w14:textId="1000FDBE"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 xml:space="preserve">- лого, контактные данные (адрес/сайт/телефон и </w:t>
            </w:r>
            <w:proofErr w:type="spellStart"/>
            <w:r w:rsidRPr="00092772">
              <w:rPr>
                <w:rFonts w:ascii="Times New Roman" w:eastAsia="Times New Roman" w:hAnsi="Times New Roman" w:cs="Times New Roman"/>
                <w:highlight w:val="white"/>
              </w:rPr>
              <w:t>т.д</w:t>
            </w:r>
            <w:proofErr w:type="spellEnd"/>
            <w:r w:rsidRPr="00092772">
              <w:rPr>
                <w:rFonts w:ascii="Times New Roman" w:eastAsia="Times New Roman" w:hAnsi="Times New Roman" w:cs="Times New Roman"/>
                <w:highlight w:val="white"/>
              </w:rPr>
              <w:t xml:space="preserve"> по необходимости) </w:t>
            </w:r>
          </w:p>
        </w:tc>
        <w:tc>
          <w:tcPr>
            <w:tcW w:w="4786" w:type="dxa"/>
          </w:tcPr>
          <w:p w14:paraId="2FC162E6"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xml:space="preserve">Реквизиты: компания </w:t>
            </w:r>
            <w:proofErr w:type="spellStart"/>
            <w:r w:rsidRPr="00092772">
              <w:rPr>
                <w:rFonts w:ascii="Times New Roman" w:eastAsia="Times New Roman" w:hAnsi="Times New Roman" w:cs="Times New Roman"/>
              </w:rPr>
              <w:t>Водоучет</w:t>
            </w:r>
            <w:proofErr w:type="spellEnd"/>
          </w:p>
          <w:p w14:paraId="28FBE015" w14:textId="77777777" w:rsidR="00292362" w:rsidRPr="00092772" w:rsidRDefault="00292362" w:rsidP="00292362">
            <w:pPr>
              <w:spacing w:after="0"/>
              <w:rPr>
                <w:rFonts w:ascii="Times New Roman" w:eastAsia="Times New Roman" w:hAnsi="Times New Roman" w:cs="Times New Roman"/>
              </w:rPr>
            </w:pPr>
          </w:p>
          <w:p w14:paraId="61D046E4"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 xml:space="preserve">Хронометраж: 1 </w:t>
            </w:r>
            <w:proofErr w:type="gramStart"/>
            <w:r w:rsidRPr="00092772">
              <w:rPr>
                <w:rFonts w:ascii="Times New Roman" w:eastAsia="Times New Roman" w:hAnsi="Times New Roman" w:cs="Times New Roman"/>
              </w:rPr>
              <w:t>мин  (</w:t>
            </w:r>
            <w:proofErr w:type="gramEnd"/>
            <w:r w:rsidRPr="00092772">
              <w:rPr>
                <w:rFonts w:ascii="Times New Roman" w:eastAsia="Times New Roman" w:hAnsi="Times New Roman" w:cs="Times New Roman"/>
              </w:rPr>
              <w:t xml:space="preserve">для сайта, </w:t>
            </w:r>
            <w:proofErr w:type="spellStart"/>
            <w:r w:rsidRPr="00092772">
              <w:rPr>
                <w:rFonts w:ascii="Times New Roman" w:eastAsia="Times New Roman" w:hAnsi="Times New Roman" w:cs="Times New Roman"/>
              </w:rPr>
              <w:t>соц.сетей</w:t>
            </w:r>
            <w:proofErr w:type="spellEnd"/>
            <w:r w:rsidRPr="00092772">
              <w:rPr>
                <w:rFonts w:ascii="Times New Roman" w:eastAsia="Times New Roman" w:hAnsi="Times New Roman" w:cs="Times New Roman"/>
              </w:rPr>
              <w:t xml:space="preserve">, </w:t>
            </w:r>
            <w:proofErr w:type="spellStart"/>
            <w:r w:rsidRPr="00092772">
              <w:rPr>
                <w:rFonts w:ascii="Times New Roman" w:eastAsia="Times New Roman" w:hAnsi="Times New Roman" w:cs="Times New Roman"/>
              </w:rPr>
              <w:t>ютуб</w:t>
            </w:r>
            <w:proofErr w:type="spellEnd"/>
            <w:r w:rsidRPr="00092772">
              <w:rPr>
                <w:rFonts w:ascii="Times New Roman" w:eastAsia="Times New Roman" w:hAnsi="Times New Roman" w:cs="Times New Roman"/>
              </w:rPr>
              <w:t xml:space="preserve">), </w:t>
            </w:r>
          </w:p>
          <w:p w14:paraId="0E3C7AB0" w14:textId="77777777" w:rsidR="00292362" w:rsidRPr="00092772" w:rsidRDefault="00292362" w:rsidP="00292362">
            <w:pPr>
              <w:spacing w:after="0"/>
              <w:rPr>
                <w:rFonts w:ascii="Times New Roman" w:eastAsia="Times New Roman" w:hAnsi="Times New Roman" w:cs="Times New Roman"/>
              </w:rPr>
            </w:pPr>
          </w:p>
          <w:p w14:paraId="1FF61670" w14:textId="11132503"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Тел: 577-077, 623-773</w:t>
            </w:r>
          </w:p>
        </w:tc>
      </w:tr>
      <w:tr w:rsidR="00092772" w:rsidRPr="00092772" w14:paraId="4455A135" w14:textId="77777777" w:rsidTr="00E32A7B">
        <w:tc>
          <w:tcPr>
            <w:tcW w:w="4785" w:type="dxa"/>
          </w:tcPr>
          <w:p w14:paraId="09EABDCA" w14:textId="77777777" w:rsidR="00292362" w:rsidRPr="00092772" w:rsidRDefault="00292362" w:rsidP="00292362">
            <w:pPr>
              <w:spacing w:after="0"/>
              <w:rPr>
                <w:rFonts w:ascii="Times New Roman" w:eastAsia="Times New Roman" w:hAnsi="Times New Roman" w:cs="Times New Roman"/>
                <w:b/>
              </w:rPr>
            </w:pPr>
            <w:r w:rsidRPr="00092772">
              <w:rPr>
                <w:rFonts w:ascii="Times New Roman" w:eastAsia="Times New Roman" w:hAnsi="Times New Roman" w:cs="Times New Roman"/>
                <w:b/>
              </w:rPr>
              <w:t>Референсы</w:t>
            </w:r>
          </w:p>
          <w:p w14:paraId="0D7FA84E" w14:textId="6FAB1641" w:rsidR="00292362" w:rsidRPr="00092772" w:rsidRDefault="00292362" w:rsidP="00292362">
            <w:pPr>
              <w:spacing w:after="0"/>
              <w:rPr>
                <w:rFonts w:ascii="Times New Roman" w:eastAsia="Times New Roman" w:hAnsi="Times New Roman" w:cs="Times New Roman"/>
                <w:highlight w:val="white"/>
              </w:rPr>
            </w:pPr>
            <w:r w:rsidRPr="00092772">
              <w:rPr>
                <w:rFonts w:ascii="Times New Roman" w:eastAsia="Times New Roman" w:hAnsi="Times New Roman" w:cs="Times New Roman"/>
                <w:highlight w:val="white"/>
              </w:rPr>
              <w:t>(ссылки из сети интернет на примеры того, что вам нравится) </w:t>
            </w:r>
          </w:p>
        </w:tc>
        <w:tc>
          <w:tcPr>
            <w:tcW w:w="4786" w:type="dxa"/>
          </w:tcPr>
          <w:p w14:paraId="75687B78" w14:textId="77777777" w:rsidR="00292362" w:rsidRPr="00092772" w:rsidRDefault="00292362" w:rsidP="00292362">
            <w:pPr>
              <w:spacing w:after="0"/>
              <w:rPr>
                <w:rFonts w:ascii="Times New Roman" w:eastAsia="Times New Roman" w:hAnsi="Times New Roman" w:cs="Times New Roman"/>
              </w:rPr>
            </w:pPr>
            <w:r w:rsidRPr="00092772">
              <w:rPr>
                <w:rFonts w:ascii="Times New Roman" w:eastAsia="Times New Roman" w:hAnsi="Times New Roman" w:cs="Times New Roman"/>
              </w:rPr>
              <w:t>-</w:t>
            </w:r>
          </w:p>
        </w:tc>
      </w:tr>
    </w:tbl>
    <w:p w14:paraId="37D20B7E" w14:textId="77777777" w:rsidR="00292362" w:rsidRDefault="00292362" w:rsidP="00196F5C">
      <w:pPr>
        <w:pStyle w:val="a3"/>
        <w:spacing w:after="0" w:line="240" w:lineRule="auto"/>
        <w:ind w:left="0"/>
        <w:jc w:val="both"/>
        <w:rPr>
          <w:rFonts w:ascii="Times New Roman" w:hAnsi="Times New Roman"/>
          <w:b/>
          <w:color w:val="000000"/>
        </w:rPr>
      </w:pPr>
    </w:p>
    <w:p w14:paraId="790C245E" w14:textId="12955A62" w:rsidR="00196F5C" w:rsidRDefault="00092772" w:rsidP="00196F5C">
      <w:pPr>
        <w:pStyle w:val="a3"/>
        <w:spacing w:after="0" w:line="240" w:lineRule="auto"/>
        <w:ind w:left="0"/>
        <w:jc w:val="both"/>
        <w:rPr>
          <w:rFonts w:ascii="Times New Roman" w:hAnsi="Times New Roman"/>
          <w:b/>
          <w:color w:val="000000"/>
        </w:rPr>
      </w:pPr>
      <w:r>
        <w:rPr>
          <w:rFonts w:ascii="Times New Roman" w:hAnsi="Times New Roman"/>
          <w:b/>
          <w:color w:val="000000"/>
        </w:rPr>
        <w:t>В рекламном ролике о</w:t>
      </w:r>
      <w:r w:rsidR="00196F5C" w:rsidRPr="00C86E6B">
        <w:rPr>
          <w:rFonts w:ascii="Times New Roman" w:hAnsi="Times New Roman"/>
          <w:b/>
          <w:color w:val="000000"/>
        </w:rPr>
        <w:t xml:space="preserve">бязательно наличие информации «Изготовлено при поддержке Центра предпринимательства «Мой бизнес» с использованием фирменного блока. </w:t>
      </w: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2C55BB84" w14:textId="77777777" w:rsidR="00527DEA" w:rsidRDefault="00527DEA" w:rsidP="00B36D39">
      <w:pPr>
        <w:jc w:val="right"/>
        <w:rPr>
          <w:rFonts w:ascii="Times New Roman" w:hAnsi="Times New Roman" w:cs="Times New Roman"/>
          <w:bCs/>
          <w:sz w:val="24"/>
          <w:szCs w:val="24"/>
        </w:rPr>
      </w:pPr>
    </w:p>
    <w:p w14:paraId="68FABF14" w14:textId="75294876" w:rsidR="00527DEA" w:rsidRDefault="00527DEA" w:rsidP="00B36D39">
      <w:pPr>
        <w:jc w:val="right"/>
        <w:rPr>
          <w:rFonts w:ascii="Times New Roman" w:hAnsi="Times New Roman" w:cs="Times New Roman"/>
          <w:bCs/>
          <w:sz w:val="24"/>
          <w:szCs w:val="24"/>
        </w:rPr>
      </w:pPr>
    </w:p>
    <w:p w14:paraId="4BCDD379" w14:textId="3236A57F" w:rsidR="00196F5C" w:rsidRDefault="00196F5C" w:rsidP="00B36D39">
      <w:pPr>
        <w:jc w:val="right"/>
        <w:rPr>
          <w:rFonts w:ascii="Times New Roman" w:hAnsi="Times New Roman" w:cs="Times New Roman"/>
          <w:bCs/>
          <w:sz w:val="24"/>
          <w:szCs w:val="24"/>
        </w:rPr>
      </w:pPr>
    </w:p>
    <w:p w14:paraId="7577B91F" w14:textId="0D05DF1D" w:rsidR="00196F5C" w:rsidRDefault="00196F5C" w:rsidP="00B36D39">
      <w:pPr>
        <w:jc w:val="right"/>
        <w:rPr>
          <w:rFonts w:ascii="Times New Roman" w:hAnsi="Times New Roman" w:cs="Times New Roman"/>
          <w:bCs/>
          <w:sz w:val="24"/>
          <w:szCs w:val="24"/>
        </w:rPr>
      </w:pPr>
    </w:p>
    <w:p w14:paraId="354D10F6" w14:textId="68907466" w:rsidR="00196F5C" w:rsidRDefault="00196F5C" w:rsidP="00B36D39">
      <w:pPr>
        <w:jc w:val="right"/>
        <w:rPr>
          <w:rFonts w:ascii="Times New Roman" w:hAnsi="Times New Roman" w:cs="Times New Roman"/>
          <w:bCs/>
          <w:sz w:val="24"/>
          <w:szCs w:val="24"/>
        </w:rPr>
      </w:pPr>
    </w:p>
    <w:p w14:paraId="08CE4E64" w14:textId="6DA203EE" w:rsidR="00196F5C" w:rsidRDefault="00196F5C" w:rsidP="00B36D39">
      <w:pPr>
        <w:jc w:val="right"/>
        <w:rPr>
          <w:rFonts w:ascii="Times New Roman" w:hAnsi="Times New Roman" w:cs="Times New Roman"/>
          <w:bCs/>
          <w:sz w:val="24"/>
          <w:szCs w:val="24"/>
        </w:rPr>
      </w:pPr>
    </w:p>
    <w:p w14:paraId="7B7DA4BD" w14:textId="1E25DA6D" w:rsidR="00196F5C" w:rsidRDefault="00196F5C" w:rsidP="00B36D39">
      <w:pPr>
        <w:jc w:val="right"/>
        <w:rPr>
          <w:rFonts w:ascii="Times New Roman" w:hAnsi="Times New Roman" w:cs="Times New Roman"/>
          <w:bCs/>
          <w:sz w:val="24"/>
          <w:szCs w:val="24"/>
        </w:rPr>
      </w:pPr>
    </w:p>
    <w:p w14:paraId="2D395380" w14:textId="0B452F6B" w:rsidR="00196F5C" w:rsidRDefault="00196F5C" w:rsidP="00B36D39">
      <w:pPr>
        <w:jc w:val="right"/>
        <w:rPr>
          <w:rFonts w:ascii="Times New Roman" w:hAnsi="Times New Roman" w:cs="Times New Roman"/>
          <w:bCs/>
          <w:sz w:val="24"/>
          <w:szCs w:val="24"/>
        </w:rPr>
      </w:pPr>
    </w:p>
    <w:p w14:paraId="7838CE25" w14:textId="77777777" w:rsidR="00196F5C" w:rsidRDefault="00196F5C" w:rsidP="00B36D39">
      <w:pPr>
        <w:jc w:val="right"/>
        <w:rPr>
          <w:rFonts w:ascii="Times New Roman" w:hAnsi="Times New Roman" w:cs="Times New Roman"/>
          <w:bCs/>
          <w:sz w:val="24"/>
          <w:szCs w:val="24"/>
        </w:rPr>
      </w:pP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8"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30"/>
  </w:num>
  <w:num w:numId="15">
    <w:abstractNumId w:val="26"/>
  </w:num>
  <w:num w:numId="16">
    <w:abstractNumId w:val="2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2"/>
  </w:num>
  <w:num w:numId="20">
    <w:abstractNumId w:val="20"/>
  </w:num>
  <w:num w:numId="21">
    <w:abstractNumId w:val="31"/>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12"/>
  </w:num>
  <w:num w:numId="26">
    <w:abstractNumId w:val="15"/>
  </w:num>
  <w:num w:numId="27">
    <w:abstractNumId w:val="31"/>
  </w:num>
  <w:num w:numId="28">
    <w:abstractNumId w:val="19"/>
  </w:num>
  <w:num w:numId="29">
    <w:abstractNumId w:val="31"/>
  </w:num>
  <w:num w:numId="30">
    <w:abstractNumId w:val="31"/>
  </w:num>
  <w:num w:numId="31">
    <w:abstractNumId w:val="16"/>
  </w:num>
  <w:num w:numId="32">
    <w:abstractNumId w:val="22"/>
  </w:num>
  <w:num w:numId="33">
    <w:abstractNumId w:val="31"/>
  </w:num>
  <w:num w:numId="34">
    <w:abstractNumId w:val="16"/>
  </w:num>
  <w:num w:numId="35">
    <w:abstractNumId w:val="0"/>
  </w:num>
  <w:num w:numId="36">
    <w:abstractNumId w:val="1"/>
  </w:num>
  <w:num w:numId="37">
    <w:abstractNumId w:val="2"/>
  </w:num>
  <w:num w:numId="38">
    <w:abstractNumId w:val="3"/>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901B9"/>
    <w:rsid w:val="00092611"/>
    <w:rsid w:val="00092772"/>
    <w:rsid w:val="000B0459"/>
    <w:rsid w:val="000B106B"/>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C09DC"/>
    <w:rsid w:val="004D5030"/>
    <w:rsid w:val="004E20C8"/>
    <w:rsid w:val="004E3AAC"/>
    <w:rsid w:val="004F0D6E"/>
    <w:rsid w:val="004F4288"/>
    <w:rsid w:val="004F5BB5"/>
    <w:rsid w:val="00505C8B"/>
    <w:rsid w:val="005277F3"/>
    <w:rsid w:val="00527DEA"/>
    <w:rsid w:val="00533A5A"/>
    <w:rsid w:val="005544A5"/>
    <w:rsid w:val="00555FAD"/>
    <w:rsid w:val="0056260F"/>
    <w:rsid w:val="0057193E"/>
    <w:rsid w:val="00572140"/>
    <w:rsid w:val="00577EEE"/>
    <w:rsid w:val="00585B36"/>
    <w:rsid w:val="005931C5"/>
    <w:rsid w:val="0059635D"/>
    <w:rsid w:val="005A0E9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83EBE"/>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67ECB"/>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16</Pages>
  <Words>5822</Words>
  <Characters>33189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42</cp:revision>
  <cp:lastPrinted>2021-12-06T09:06:00Z</cp:lastPrinted>
  <dcterms:created xsi:type="dcterms:W3CDTF">2021-07-27T07:59:00Z</dcterms:created>
  <dcterms:modified xsi:type="dcterms:W3CDTF">2021-12-06T09:07:00Z</dcterms:modified>
</cp:coreProperties>
</file>