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6669C" w14:textId="7B3669CF" w:rsidR="00A731BF" w:rsidRPr="00BC682F" w:rsidRDefault="0074539C" w:rsidP="00A731BF">
      <w:pPr>
        <w:jc w:val="center"/>
        <w:rPr>
          <w:rFonts w:ascii="Times New Roman" w:eastAsia="Times New Roman" w:hAnsi="Times New Roman" w:cs="Times New Roman"/>
          <w:b/>
          <w:bCs/>
          <w:color w:val="000000"/>
          <w:lang w:eastAsia="ru-RU"/>
        </w:rPr>
      </w:pPr>
      <w:bookmarkStart w:id="0" w:name="_Hlk86676828"/>
      <w:bookmarkEnd w:id="0"/>
      <w:r>
        <w:rPr>
          <w:rFonts w:ascii="Times New Roman" w:eastAsia="Times New Roman" w:hAnsi="Times New Roman" w:cs="Times New Roman"/>
          <w:b/>
          <w:color w:val="000000" w:themeColor="text1"/>
          <w:lang w:eastAsia="ru-RU"/>
        </w:rPr>
        <w:t xml:space="preserve"> </w:t>
      </w:r>
      <w:r w:rsidR="00A731BF" w:rsidRPr="00BC682F">
        <w:rPr>
          <w:rFonts w:ascii="Times New Roman" w:eastAsia="Times New Roman" w:hAnsi="Times New Roman" w:cs="Times New Roman"/>
          <w:b/>
          <w:color w:val="000000" w:themeColor="text1"/>
          <w:lang w:eastAsia="ru-RU"/>
        </w:rPr>
        <w:t xml:space="preserve">ИЗВЕЩЕНИЕ О ПРОВЕДЕНИИ ОТКРЫТОГО КОНКУРСА от </w:t>
      </w:r>
      <w:bookmarkStart w:id="1" w:name="_Hlk5621620"/>
      <w:r w:rsidR="00BF5324">
        <w:rPr>
          <w:rFonts w:ascii="Times New Roman" w:eastAsia="Times New Roman" w:hAnsi="Times New Roman" w:cs="Times New Roman"/>
          <w:b/>
          <w:color w:val="000000" w:themeColor="text1"/>
          <w:lang w:eastAsia="ru-RU"/>
        </w:rPr>
        <w:t>0</w:t>
      </w:r>
      <w:r w:rsidR="003A77D1">
        <w:rPr>
          <w:rFonts w:ascii="Times New Roman" w:eastAsia="Times New Roman" w:hAnsi="Times New Roman" w:cs="Times New Roman"/>
          <w:b/>
          <w:color w:val="000000" w:themeColor="text1"/>
          <w:lang w:eastAsia="ru-RU"/>
        </w:rPr>
        <w:t>9</w:t>
      </w:r>
      <w:r w:rsidR="0027638B">
        <w:rPr>
          <w:rFonts w:ascii="Times New Roman" w:eastAsia="Times New Roman" w:hAnsi="Times New Roman" w:cs="Times New Roman"/>
          <w:b/>
          <w:color w:val="000000" w:themeColor="text1"/>
          <w:lang w:eastAsia="ru-RU"/>
        </w:rPr>
        <w:t>.</w:t>
      </w:r>
      <w:r w:rsidR="00D71003">
        <w:rPr>
          <w:rFonts w:ascii="Times New Roman" w:eastAsia="Times New Roman" w:hAnsi="Times New Roman" w:cs="Times New Roman"/>
          <w:b/>
          <w:color w:val="000000" w:themeColor="text1"/>
          <w:lang w:eastAsia="ru-RU"/>
        </w:rPr>
        <w:t>0</w:t>
      </w:r>
      <w:r w:rsidR="00BF5324">
        <w:rPr>
          <w:rFonts w:ascii="Times New Roman" w:eastAsia="Times New Roman" w:hAnsi="Times New Roman" w:cs="Times New Roman"/>
          <w:b/>
          <w:color w:val="000000" w:themeColor="text1"/>
          <w:lang w:eastAsia="ru-RU"/>
        </w:rPr>
        <w:t>6</w:t>
      </w:r>
      <w:r w:rsidR="0027638B">
        <w:rPr>
          <w:rFonts w:ascii="Times New Roman" w:eastAsia="Times New Roman" w:hAnsi="Times New Roman" w:cs="Times New Roman"/>
          <w:b/>
          <w:color w:val="000000" w:themeColor="text1"/>
          <w:lang w:eastAsia="ru-RU"/>
        </w:rPr>
        <w:t>.202</w:t>
      </w:r>
      <w:r w:rsidR="00D71003">
        <w:rPr>
          <w:rFonts w:ascii="Times New Roman" w:eastAsia="Times New Roman" w:hAnsi="Times New Roman" w:cs="Times New Roman"/>
          <w:b/>
          <w:color w:val="000000" w:themeColor="text1"/>
          <w:lang w:eastAsia="ru-RU"/>
        </w:rPr>
        <w:t>3</w:t>
      </w:r>
      <w:r w:rsidR="00645882">
        <w:rPr>
          <w:rFonts w:ascii="Times New Roman" w:eastAsiaTheme="minorEastAsia" w:hAnsi="Times New Roman" w:cs="Times New Roman"/>
          <w:b/>
          <w:bCs/>
          <w:color w:val="000000"/>
          <w:lang w:eastAsia="ru-RU"/>
        </w:rPr>
        <w:t xml:space="preserve"> г.</w:t>
      </w:r>
    </w:p>
    <w:p w14:paraId="04EB4C1D" w14:textId="46385785" w:rsidR="00A731BF" w:rsidRPr="00E708B9" w:rsidRDefault="00A731BF" w:rsidP="00A731BF">
      <w:pPr>
        <w:spacing w:after="4" w:line="268" w:lineRule="auto"/>
        <w:ind w:left="2230" w:right="262" w:hanging="2372"/>
        <w:jc w:val="center"/>
        <w:rPr>
          <w:rFonts w:ascii="Times New Roman" w:eastAsia="Times New Roman" w:hAnsi="Times New Roman" w:cs="Times New Roman"/>
          <w:b/>
          <w:color w:val="000000" w:themeColor="text1"/>
          <w:lang w:val="en-US" w:eastAsia="ru-RU"/>
        </w:rPr>
      </w:pPr>
      <w:r w:rsidRPr="00BC682F">
        <w:rPr>
          <w:rFonts w:ascii="Times New Roman" w:eastAsia="Times New Roman" w:hAnsi="Times New Roman" w:cs="Times New Roman"/>
          <w:b/>
          <w:color w:val="000000" w:themeColor="text1"/>
          <w:lang w:eastAsia="ru-RU"/>
        </w:rPr>
        <w:t xml:space="preserve">№ </w:t>
      </w:r>
      <w:bookmarkEnd w:id="1"/>
      <w:r w:rsidR="00923DFA">
        <w:rPr>
          <w:rFonts w:ascii="Times New Roman" w:eastAsia="Times New Roman" w:hAnsi="Times New Roman" w:cs="Times New Roman"/>
          <w:b/>
          <w:color w:val="000000" w:themeColor="text1"/>
          <w:lang w:eastAsia="ru-RU"/>
        </w:rPr>
        <w:t>ЦПП</w:t>
      </w:r>
      <w:r w:rsidR="00E24054">
        <w:rPr>
          <w:rFonts w:ascii="Times New Roman" w:eastAsia="Times New Roman" w:hAnsi="Times New Roman" w:cs="Times New Roman"/>
          <w:b/>
          <w:color w:val="000000" w:themeColor="text1"/>
          <w:lang w:eastAsia="ru-RU"/>
        </w:rPr>
        <w:t>-</w:t>
      </w:r>
      <w:r w:rsidRPr="00BC682F">
        <w:rPr>
          <w:rFonts w:ascii="Times New Roman" w:eastAsiaTheme="minorEastAsia" w:hAnsi="Times New Roman" w:cs="Times New Roman"/>
          <w:b/>
          <w:bCs/>
          <w:color w:val="000000"/>
          <w:lang w:eastAsia="ru-RU"/>
        </w:rPr>
        <w:t>08-17/</w:t>
      </w:r>
      <w:r w:rsidR="00552543">
        <w:rPr>
          <w:rFonts w:ascii="Times New Roman" w:eastAsiaTheme="minorEastAsia" w:hAnsi="Times New Roman" w:cs="Times New Roman"/>
          <w:b/>
          <w:bCs/>
          <w:color w:val="000000"/>
          <w:lang w:eastAsia="ru-RU"/>
        </w:rPr>
        <w:t>1</w:t>
      </w:r>
      <w:r w:rsidR="003A77D1">
        <w:rPr>
          <w:rFonts w:ascii="Times New Roman" w:eastAsiaTheme="minorEastAsia" w:hAnsi="Times New Roman" w:cs="Times New Roman"/>
          <w:b/>
          <w:bCs/>
          <w:color w:val="000000"/>
          <w:lang w:eastAsia="ru-RU"/>
        </w:rPr>
        <w:t>46</w:t>
      </w:r>
    </w:p>
    <w:p w14:paraId="51D3950E" w14:textId="77777777" w:rsidR="00A731BF" w:rsidRPr="00BC682F" w:rsidRDefault="00A731BF" w:rsidP="00A731BF">
      <w:pPr>
        <w:spacing w:after="4" w:line="268" w:lineRule="auto"/>
        <w:ind w:left="2230" w:right="262" w:hanging="2372"/>
        <w:jc w:val="center"/>
        <w:rPr>
          <w:rFonts w:ascii="Times New Roman" w:eastAsia="Times New Roman" w:hAnsi="Times New Roman" w:cs="Times New Roman"/>
          <w:b/>
          <w:color w:val="000000" w:themeColor="text1"/>
          <w:lang w:eastAsia="ru-RU"/>
        </w:rPr>
      </w:pPr>
      <w:r w:rsidRPr="00BC682F">
        <w:rPr>
          <w:rFonts w:ascii="Times New Roman" w:eastAsia="Times New Roman" w:hAnsi="Times New Roman" w:cs="Times New Roman"/>
          <w:b/>
          <w:color w:val="000000" w:themeColor="text1"/>
          <w:lang w:eastAsia="ru-RU"/>
        </w:rPr>
        <w:t>на право заключения договора</w:t>
      </w:r>
    </w:p>
    <w:p w14:paraId="3D0A0D7B" w14:textId="77777777" w:rsidR="00A731BF" w:rsidRPr="00BC682F" w:rsidRDefault="00A731BF" w:rsidP="00A731BF">
      <w:pPr>
        <w:spacing w:after="4" w:line="268" w:lineRule="auto"/>
        <w:ind w:left="2230" w:right="262" w:hanging="1721"/>
        <w:jc w:val="center"/>
        <w:rPr>
          <w:rFonts w:ascii="Times New Roman" w:eastAsia="Times New Roman" w:hAnsi="Times New Roman" w:cs="Times New Roman"/>
          <w:color w:val="000000" w:themeColor="text1"/>
          <w:lang w:eastAsia="ru-RU"/>
        </w:rPr>
      </w:pPr>
    </w:p>
    <w:tbl>
      <w:tblPr>
        <w:tblW w:w="10013" w:type="dxa"/>
        <w:tblInd w:w="-379" w:type="dxa"/>
        <w:tblLayout w:type="fixed"/>
        <w:tblCellMar>
          <w:top w:w="7" w:type="dxa"/>
          <w:left w:w="106" w:type="dxa"/>
          <w:right w:w="55" w:type="dxa"/>
        </w:tblCellMar>
        <w:tblLook w:val="04A0" w:firstRow="1" w:lastRow="0" w:firstColumn="1" w:lastColumn="0" w:noHBand="0" w:noVBand="1"/>
      </w:tblPr>
      <w:tblGrid>
        <w:gridCol w:w="2748"/>
        <w:gridCol w:w="7265"/>
      </w:tblGrid>
      <w:tr w:rsidR="00A731BF" w:rsidRPr="00BC682F" w14:paraId="53A4D5CA" w14:textId="77777777" w:rsidTr="00CD240E">
        <w:trPr>
          <w:trHeight w:val="740"/>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45B407E4"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Организатор конкурса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269F985C" w14:textId="77777777" w:rsidR="00A731BF" w:rsidRPr="003D59FC" w:rsidRDefault="00A731BF" w:rsidP="00887A81">
            <w:pPr>
              <w:spacing w:after="0" w:line="256" w:lineRule="auto"/>
              <w:jc w:val="both"/>
              <w:rPr>
                <w:rFonts w:ascii="Times New Roman" w:eastAsia="Times New Roman" w:hAnsi="Times New Roman" w:cs="Times New Roman"/>
                <w:color w:val="000000" w:themeColor="text1"/>
                <w:lang w:eastAsia="ru-RU"/>
              </w:rPr>
            </w:pPr>
            <w:r w:rsidRPr="003D59FC">
              <w:rPr>
                <w:rFonts w:ascii="Times New Roman" w:eastAsia="Times New Roman" w:hAnsi="Times New Roman" w:cs="Times New Roman"/>
                <w:color w:val="000000" w:themeColor="text1"/>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 (Центр поддержки предпринимательства)</w:t>
            </w:r>
          </w:p>
        </w:tc>
      </w:tr>
      <w:tr w:rsidR="00A731BF" w:rsidRPr="00BC682F" w14:paraId="2F27FD1C" w14:textId="77777777" w:rsidTr="00CD240E">
        <w:trPr>
          <w:trHeight w:val="370"/>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5AA9473"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Почтовый адрес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2C0DF976" w14:textId="77777777" w:rsidR="00A731BF" w:rsidRPr="003D59FC" w:rsidRDefault="00A731BF" w:rsidP="00887A81">
            <w:pPr>
              <w:spacing w:after="0" w:line="256" w:lineRule="auto"/>
              <w:jc w:val="both"/>
              <w:rPr>
                <w:rFonts w:ascii="Times New Roman" w:eastAsia="Times New Roman" w:hAnsi="Times New Roman" w:cs="Times New Roman"/>
                <w:color w:val="000000" w:themeColor="text1"/>
              </w:rPr>
            </w:pPr>
            <w:r w:rsidRPr="003D59FC">
              <w:rPr>
                <w:rFonts w:ascii="Times New Roman" w:eastAsia="Times New Roman" w:hAnsi="Times New Roman" w:cs="Times New Roman"/>
                <w:color w:val="000000" w:themeColor="text1"/>
                <w:lang w:eastAsia="ru-RU"/>
              </w:rPr>
              <w:t>670000, Республика Бурятия, г. Улан-Удэ, ул. Смолина 65</w:t>
            </w:r>
          </w:p>
        </w:tc>
      </w:tr>
      <w:tr w:rsidR="00A731BF" w:rsidRPr="00BC682F" w14:paraId="7DF71682" w14:textId="77777777" w:rsidTr="00CD240E">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C25DB7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Предмет конкурса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483AE384" w14:textId="77777777" w:rsidR="003A77D1" w:rsidRPr="003A77D1" w:rsidRDefault="00A731BF" w:rsidP="003A77D1">
            <w:pPr>
              <w:tabs>
                <w:tab w:val="left" w:pos="709"/>
                <w:tab w:val="left" w:pos="851"/>
                <w:tab w:val="left" w:pos="900"/>
                <w:tab w:val="left" w:pos="1134"/>
              </w:tabs>
              <w:suppressAutoHyphens/>
              <w:spacing w:after="0" w:line="240" w:lineRule="auto"/>
              <w:jc w:val="both"/>
              <w:rPr>
                <w:rFonts w:ascii="Times New Roman" w:eastAsiaTheme="minorEastAsia" w:hAnsi="Times New Roman"/>
                <w:color w:val="000000"/>
                <w:lang w:eastAsia="ru-RU"/>
              </w:rPr>
            </w:pPr>
            <w:r w:rsidRPr="003A77D1">
              <w:rPr>
                <w:rFonts w:ascii="Times New Roman" w:eastAsiaTheme="minorEastAsia" w:hAnsi="Times New Roman"/>
                <w:color w:val="000000"/>
                <w:lang w:eastAsia="ru-RU"/>
              </w:rPr>
              <w:t>Выбор Исполнителя на право заключения договора на оказание услуг</w:t>
            </w:r>
            <w:r w:rsidR="00345B20" w:rsidRPr="003A77D1">
              <w:rPr>
                <w:rFonts w:ascii="Times New Roman" w:eastAsiaTheme="minorEastAsia" w:hAnsi="Times New Roman"/>
                <w:color w:val="000000"/>
                <w:lang w:eastAsia="ru-RU"/>
              </w:rPr>
              <w:t>и</w:t>
            </w:r>
            <w:r w:rsidRPr="003A77D1">
              <w:rPr>
                <w:rFonts w:ascii="Times New Roman" w:eastAsiaTheme="minorEastAsia" w:hAnsi="Times New Roman"/>
                <w:color w:val="000000"/>
                <w:lang w:eastAsia="ru-RU"/>
              </w:rPr>
              <w:t xml:space="preserve"> по</w:t>
            </w:r>
          </w:p>
          <w:p w14:paraId="62FE602A" w14:textId="4B9805DC" w:rsidR="003A77D1" w:rsidRPr="003A77D1" w:rsidRDefault="003A77D1" w:rsidP="003A77D1">
            <w:pPr>
              <w:tabs>
                <w:tab w:val="left" w:pos="709"/>
                <w:tab w:val="left" w:pos="851"/>
                <w:tab w:val="left" w:pos="900"/>
                <w:tab w:val="left" w:pos="1134"/>
              </w:tabs>
              <w:suppressAutoHyphens/>
              <w:spacing w:after="0" w:line="240" w:lineRule="auto"/>
              <w:jc w:val="both"/>
              <w:rPr>
                <w:rFonts w:ascii="Times New Roman" w:hAnsi="Times New Roman" w:cs="Times New Roman"/>
              </w:rPr>
            </w:pPr>
            <w:r w:rsidRPr="003A77D1">
              <w:rPr>
                <w:rFonts w:ascii="Times New Roman" w:hAnsi="Times New Roman"/>
                <w:bCs/>
                <w:color w:val="000000"/>
              </w:rPr>
              <w:t>разработке, экспертизе бизнес-планов, технико-экономических обоснований реализации предпринимательского (инвестиционного) проекта</w:t>
            </w:r>
            <w:r w:rsidRPr="003A77D1">
              <w:rPr>
                <w:rFonts w:ascii="Times New Roman" w:eastAsia="Times New Roman" w:hAnsi="Times New Roman"/>
                <w:color w:val="000000"/>
              </w:rPr>
              <w:t>.</w:t>
            </w:r>
          </w:p>
          <w:p w14:paraId="0196DC38" w14:textId="77777777" w:rsidR="003A77D1" w:rsidRDefault="003A77D1" w:rsidP="00887A81">
            <w:pPr>
              <w:pStyle w:val="a6"/>
              <w:jc w:val="both"/>
              <w:rPr>
                <w:rFonts w:ascii="Times New Roman" w:eastAsiaTheme="minorEastAsia" w:hAnsi="Times New Roman"/>
                <w:color w:val="000000"/>
                <w:lang w:eastAsia="ru-RU"/>
              </w:rPr>
            </w:pPr>
          </w:p>
          <w:p w14:paraId="436111DD" w14:textId="796DBA74" w:rsidR="00A731BF" w:rsidRPr="003D59FC" w:rsidRDefault="00A731BF" w:rsidP="00887A81">
            <w:pPr>
              <w:pStyle w:val="a6"/>
              <w:jc w:val="both"/>
              <w:rPr>
                <w:rFonts w:ascii="Times New Roman" w:hAnsi="Times New Roman"/>
                <w:b/>
                <w:color w:val="000000" w:themeColor="text1"/>
              </w:rPr>
            </w:pPr>
            <w:r w:rsidRPr="003D59FC">
              <w:rPr>
                <w:rFonts w:ascii="Times New Roman" w:eastAsiaTheme="minorEastAsia" w:hAnsi="Times New Roman"/>
                <w:color w:val="000000"/>
                <w:lang w:eastAsia="ru-RU"/>
              </w:rPr>
              <w:t>Объём и содержание услуги изложены в Техническом задании (приложение №1 к Договору возмездного оказания услуг)</w:t>
            </w:r>
          </w:p>
        </w:tc>
      </w:tr>
      <w:tr w:rsidR="00A731BF" w:rsidRPr="00BC682F" w14:paraId="7743BD8E" w14:textId="77777777" w:rsidTr="00CD240E">
        <w:trPr>
          <w:trHeight w:val="37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0B278785"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Проект договора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0686AA66" w14:textId="77777777" w:rsidR="00A731BF" w:rsidRPr="003D59FC" w:rsidRDefault="00A731BF" w:rsidP="00CD240E">
            <w:pPr>
              <w:spacing w:after="0" w:line="256" w:lineRule="auto"/>
              <w:rPr>
                <w:rFonts w:ascii="Times New Roman" w:eastAsia="Times New Roman" w:hAnsi="Times New Roman" w:cs="Times New Roman"/>
                <w:color w:val="000000" w:themeColor="text1"/>
              </w:rPr>
            </w:pPr>
            <w:r w:rsidRPr="003D59FC">
              <w:rPr>
                <w:rFonts w:ascii="Times New Roman" w:eastAsia="Times New Roman" w:hAnsi="Times New Roman" w:cs="Times New Roman"/>
                <w:color w:val="000000" w:themeColor="text1"/>
                <w:lang w:eastAsia="ru-RU"/>
              </w:rPr>
              <w:t>Приложение № 1 к Извещению</w:t>
            </w:r>
          </w:p>
        </w:tc>
      </w:tr>
      <w:tr w:rsidR="00A731BF" w:rsidRPr="00BC682F" w14:paraId="56950191" w14:textId="77777777" w:rsidTr="00CD240E">
        <w:trPr>
          <w:trHeight w:val="552"/>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CCBDAC2"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Техническое задание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33942D27" w14:textId="77777777" w:rsidR="00A731BF" w:rsidRPr="003D59FC" w:rsidRDefault="00A731BF" w:rsidP="00CD240E">
            <w:pPr>
              <w:pStyle w:val="11"/>
              <w:rPr>
                <w:color w:val="000000" w:themeColor="text1"/>
                <w:sz w:val="22"/>
                <w:szCs w:val="22"/>
              </w:rPr>
            </w:pPr>
            <w:r w:rsidRPr="003D59FC">
              <w:rPr>
                <w:color w:val="000000" w:themeColor="text1"/>
                <w:sz w:val="22"/>
                <w:szCs w:val="22"/>
              </w:rPr>
              <w:t>Приложение № 1 к Договору возмездного оказания услуг</w:t>
            </w:r>
          </w:p>
        </w:tc>
      </w:tr>
      <w:tr w:rsidR="00A731BF" w:rsidRPr="00BC682F" w14:paraId="158618D7" w14:textId="77777777" w:rsidTr="00CD240E">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2D69EDB2" w14:textId="77777777" w:rsidR="00A731BF" w:rsidRPr="00BC682F" w:rsidRDefault="00A731BF" w:rsidP="00CD240E">
            <w:pPr>
              <w:spacing w:after="22"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Начальная </w:t>
            </w:r>
          </w:p>
          <w:p w14:paraId="53D08D38"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(максимальная) цена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02C68918" w14:textId="3A36862C" w:rsidR="00A731BF" w:rsidRPr="003D59FC" w:rsidRDefault="003A77D1" w:rsidP="00CD240E">
            <w:pPr>
              <w:spacing w:after="0" w:line="256" w:lineRule="auto"/>
              <w:jc w:val="both"/>
              <w:rPr>
                <w:rFonts w:ascii="Times New Roman" w:eastAsia="Times New Roman" w:hAnsi="Times New Roman" w:cs="Times New Roman"/>
                <w:color w:val="000000" w:themeColor="text1"/>
              </w:rPr>
            </w:pPr>
            <w:r>
              <w:rPr>
                <w:rFonts w:ascii="Times New Roman" w:eastAsiaTheme="minorEastAsia" w:hAnsi="Times New Roman" w:cs="Times New Roman"/>
                <w:color w:val="000000"/>
                <w:lang w:eastAsia="ru-RU"/>
              </w:rPr>
              <w:t>100</w:t>
            </w:r>
            <w:r w:rsidR="00A731BF" w:rsidRPr="003D59FC">
              <w:rPr>
                <w:rFonts w:ascii="Times New Roman" w:eastAsia="Times New Roman" w:hAnsi="Times New Roman" w:cs="Times New Roman"/>
                <w:color w:val="000000" w:themeColor="text1"/>
                <w:lang w:eastAsia="ru-RU"/>
              </w:rPr>
              <w:t> 000 (</w:t>
            </w:r>
            <w:r>
              <w:rPr>
                <w:rFonts w:ascii="Times New Roman" w:eastAsia="Times New Roman" w:hAnsi="Times New Roman" w:cs="Times New Roman"/>
                <w:color w:val="000000" w:themeColor="text1"/>
                <w:lang w:eastAsia="ru-RU"/>
              </w:rPr>
              <w:t>сто</w:t>
            </w:r>
            <w:r w:rsidR="00410650">
              <w:rPr>
                <w:rFonts w:ascii="Times New Roman" w:eastAsia="Times New Roman" w:hAnsi="Times New Roman" w:cs="Times New Roman"/>
                <w:color w:val="000000" w:themeColor="text1"/>
                <w:lang w:eastAsia="ru-RU"/>
              </w:rPr>
              <w:t xml:space="preserve"> </w:t>
            </w:r>
            <w:r w:rsidR="00F01377" w:rsidRPr="003D59FC">
              <w:rPr>
                <w:rFonts w:ascii="Times New Roman" w:eastAsia="Times New Roman" w:hAnsi="Times New Roman" w:cs="Times New Roman"/>
                <w:color w:val="000000" w:themeColor="text1"/>
                <w:lang w:eastAsia="ru-RU"/>
              </w:rPr>
              <w:t>тысяч</w:t>
            </w:r>
            <w:r w:rsidR="00A731BF" w:rsidRPr="003D59FC">
              <w:rPr>
                <w:rFonts w:ascii="Times New Roman" w:eastAsia="Times New Roman" w:hAnsi="Times New Roman" w:cs="Times New Roman"/>
                <w:color w:val="000000" w:themeColor="text1"/>
                <w:lang w:eastAsia="ru-RU"/>
              </w:rPr>
              <w:t xml:space="preserve">) рублей </w:t>
            </w:r>
          </w:p>
        </w:tc>
      </w:tr>
      <w:tr w:rsidR="00A731BF" w:rsidRPr="00BC682F" w14:paraId="757A42A9" w14:textId="77777777" w:rsidTr="00CD240E">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5473AFA5"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eastAsia="ru-RU"/>
              </w:rPr>
            </w:pPr>
            <w:r w:rsidRPr="00BC682F">
              <w:rPr>
                <w:rFonts w:ascii="Times New Roman" w:eastAsia="Times New Roman" w:hAnsi="Times New Roman" w:cs="Times New Roman"/>
                <w:color w:val="000000" w:themeColor="text1"/>
                <w:lang w:eastAsia="ru-RU"/>
              </w:rPr>
              <w:t xml:space="preserve">Порядок расчетов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75263EFB" w14:textId="00ECF922" w:rsidR="00A731BF" w:rsidRPr="003D59FC" w:rsidRDefault="00A731BF" w:rsidP="006F0C66">
            <w:pPr>
              <w:autoSpaceDE w:val="0"/>
              <w:autoSpaceDN w:val="0"/>
              <w:adjustRightInd w:val="0"/>
              <w:spacing w:after="0" w:line="240" w:lineRule="auto"/>
              <w:jc w:val="both"/>
              <w:rPr>
                <w:rFonts w:ascii="Times New Roman" w:eastAsiaTheme="minorEastAsia" w:hAnsi="Times New Roman" w:cs="Times New Roman"/>
                <w:color w:val="000000"/>
                <w:lang w:eastAsia="ru-RU"/>
              </w:rPr>
            </w:pPr>
            <w:r w:rsidRPr="003D59FC">
              <w:rPr>
                <w:rFonts w:ascii="Times New Roman" w:eastAsiaTheme="minorEastAsia" w:hAnsi="Times New Roman" w:cs="Times New Roman"/>
                <w:color w:val="000000"/>
                <w:lang w:eastAsia="ru-RU"/>
              </w:rPr>
              <w:t xml:space="preserve">В течение 5 рабочих дней после подписания всеми сторонами Акта </w:t>
            </w:r>
            <w:r w:rsidR="003D59FC" w:rsidRPr="003D59FC">
              <w:rPr>
                <w:rFonts w:ascii="Times New Roman" w:eastAsiaTheme="minorEastAsia" w:hAnsi="Times New Roman" w:cs="Times New Roman"/>
                <w:color w:val="000000"/>
                <w:lang w:eastAsia="ru-RU"/>
              </w:rPr>
              <w:t>приема-передачи.</w:t>
            </w:r>
          </w:p>
          <w:p w14:paraId="574B0E8E" w14:textId="77777777" w:rsidR="00A731BF" w:rsidRPr="003D59FC" w:rsidRDefault="00A731BF" w:rsidP="006F0C66">
            <w:pPr>
              <w:autoSpaceDE w:val="0"/>
              <w:autoSpaceDN w:val="0"/>
              <w:adjustRightInd w:val="0"/>
              <w:spacing w:after="0" w:line="240" w:lineRule="auto"/>
              <w:jc w:val="both"/>
              <w:rPr>
                <w:rFonts w:ascii="Times New Roman" w:eastAsia="Times New Roman" w:hAnsi="Times New Roman" w:cs="Times New Roman"/>
                <w:color w:val="000000" w:themeColor="text1"/>
              </w:rPr>
            </w:pPr>
          </w:p>
        </w:tc>
      </w:tr>
      <w:tr w:rsidR="00F06FAC" w:rsidRPr="00BC682F" w14:paraId="566B7738" w14:textId="77777777" w:rsidTr="00CD240E">
        <w:trPr>
          <w:trHeight w:val="524"/>
        </w:trPr>
        <w:tc>
          <w:tcPr>
            <w:tcW w:w="2748" w:type="dxa"/>
            <w:tcBorders>
              <w:top w:val="single" w:sz="4" w:space="0" w:color="000000"/>
              <w:left w:val="single" w:sz="4" w:space="0" w:color="000000"/>
              <w:bottom w:val="single" w:sz="4" w:space="0" w:color="000000"/>
              <w:right w:val="single" w:sz="4" w:space="0" w:color="000000"/>
            </w:tcBorders>
            <w:hideMark/>
          </w:tcPr>
          <w:p w14:paraId="6E5C4EDE" w14:textId="77777777" w:rsidR="00F06FAC" w:rsidRPr="00BC682F" w:rsidRDefault="00F06FAC" w:rsidP="00F06FAC">
            <w:pPr>
              <w:spacing w:after="22"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Срок оказания услуги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00E44188" w14:textId="77777777" w:rsidR="00F06FAC" w:rsidRDefault="00F06FAC" w:rsidP="00F06FAC">
            <w:pPr>
              <w:tabs>
                <w:tab w:val="left" w:pos="993"/>
              </w:tabs>
              <w:autoSpaceDE w:val="0"/>
              <w:autoSpaceDN w:val="0"/>
              <w:adjustRightInd w:val="0"/>
              <w:spacing w:after="0" w:line="240" w:lineRule="auto"/>
              <w:contextualSpacing/>
              <w:jc w:val="both"/>
              <w:outlineLvl w:val="3"/>
              <w:rPr>
                <w:rFonts w:ascii="Times New Roman" w:hAnsi="Times New Roman" w:cs="Times New Roman"/>
                <w:color w:val="000000" w:themeColor="text1"/>
              </w:rPr>
            </w:pPr>
            <w:r>
              <w:rPr>
                <w:rFonts w:ascii="Times New Roman" w:hAnsi="Times New Roman" w:cs="Times New Roman"/>
                <w:color w:val="000000" w:themeColor="text1"/>
              </w:rPr>
              <w:t>Срок оказания услуги - н</w:t>
            </w:r>
            <w:r w:rsidRPr="00AC7EFE">
              <w:rPr>
                <w:rFonts w:ascii="Times New Roman" w:hAnsi="Times New Roman" w:cs="Times New Roman"/>
                <w:color w:val="000000" w:themeColor="text1"/>
              </w:rPr>
              <w:t xml:space="preserve">е позднее </w:t>
            </w:r>
            <w:r>
              <w:rPr>
                <w:rFonts w:ascii="Times New Roman" w:hAnsi="Times New Roman" w:cs="Times New Roman"/>
                <w:color w:val="000000" w:themeColor="text1"/>
              </w:rPr>
              <w:t>3</w:t>
            </w:r>
            <w:r w:rsidRPr="00AC7EFE">
              <w:rPr>
                <w:rFonts w:ascii="Times New Roman" w:hAnsi="Times New Roman" w:cs="Times New Roman"/>
                <w:color w:val="000000" w:themeColor="text1"/>
              </w:rPr>
              <w:t>0 календарных дней с момента заключения договора</w:t>
            </w:r>
            <w:r>
              <w:rPr>
                <w:rFonts w:ascii="Times New Roman" w:hAnsi="Times New Roman" w:cs="Times New Roman"/>
                <w:color w:val="000000" w:themeColor="text1"/>
              </w:rPr>
              <w:t xml:space="preserve">. </w:t>
            </w:r>
          </w:p>
          <w:p w14:paraId="1545DA00" w14:textId="16B513FA" w:rsidR="00F06FAC" w:rsidRDefault="00F06FAC" w:rsidP="00F06FAC">
            <w:pPr>
              <w:pStyle w:val="a3"/>
              <w:tabs>
                <w:tab w:val="left" w:pos="0"/>
                <w:tab w:val="left" w:pos="1134"/>
              </w:tabs>
              <w:autoSpaceDE w:val="0"/>
              <w:autoSpaceDN w:val="0"/>
              <w:adjustRightInd w:val="0"/>
              <w:spacing w:after="0" w:line="240" w:lineRule="auto"/>
              <w:ind w:left="0"/>
              <w:jc w:val="both"/>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Заключение Соглашения на оказание услуги от</w:t>
            </w:r>
            <w:r w:rsidR="00AA3C08">
              <w:rPr>
                <w:rFonts w:ascii="Times New Roman" w:eastAsia="Times New Roman" w:hAnsi="Times New Roman" w:cs="Times New Roman"/>
                <w:lang w:eastAsia="ru-RU"/>
              </w:rPr>
              <w:t xml:space="preserve"> </w:t>
            </w:r>
            <w:r w:rsidR="003A77D1">
              <w:rPr>
                <w:rFonts w:ascii="Times New Roman" w:eastAsia="Times New Roman" w:hAnsi="Times New Roman" w:cs="Times New Roman"/>
                <w:lang w:eastAsia="ru-RU"/>
              </w:rPr>
              <w:t>31</w:t>
            </w:r>
            <w:r>
              <w:rPr>
                <w:rFonts w:ascii="Times New Roman" w:eastAsia="Times New Roman" w:hAnsi="Times New Roman" w:cs="Times New Roman"/>
                <w:lang w:eastAsia="ru-RU"/>
              </w:rPr>
              <w:t>.</w:t>
            </w:r>
            <w:r w:rsidR="00D71003">
              <w:rPr>
                <w:rFonts w:ascii="Times New Roman" w:eastAsia="Times New Roman" w:hAnsi="Times New Roman" w:cs="Times New Roman"/>
                <w:lang w:eastAsia="ru-RU"/>
              </w:rPr>
              <w:t>0</w:t>
            </w:r>
            <w:r w:rsidR="0020091D">
              <w:rPr>
                <w:rFonts w:ascii="Times New Roman" w:eastAsia="Times New Roman" w:hAnsi="Times New Roman" w:cs="Times New Roman"/>
                <w:lang w:eastAsia="ru-RU"/>
              </w:rPr>
              <w:t>5</w:t>
            </w:r>
            <w:r>
              <w:rPr>
                <w:rFonts w:ascii="Times New Roman" w:eastAsia="Times New Roman" w:hAnsi="Times New Roman" w:cs="Times New Roman"/>
                <w:lang w:eastAsia="ru-RU"/>
              </w:rPr>
              <w:t>.202</w:t>
            </w:r>
            <w:r w:rsidR="00D71003">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 г. </w:t>
            </w:r>
          </w:p>
          <w:p w14:paraId="664A960E" w14:textId="59E124AB" w:rsidR="00F06FAC" w:rsidRPr="003D59FC" w:rsidRDefault="00F06FAC" w:rsidP="00F06FAC">
            <w:pPr>
              <w:pStyle w:val="a3"/>
              <w:tabs>
                <w:tab w:val="left" w:pos="0"/>
                <w:tab w:val="left" w:pos="1134"/>
              </w:tabs>
              <w:autoSpaceDE w:val="0"/>
              <w:autoSpaceDN w:val="0"/>
              <w:adjustRightInd w:val="0"/>
              <w:spacing w:after="0" w:line="240" w:lineRule="auto"/>
              <w:ind w:left="0"/>
              <w:jc w:val="both"/>
              <w:outlineLvl w:val="3"/>
              <w:rPr>
                <w:rFonts w:ascii="Times New Roman" w:hAnsi="Times New Roman" w:cs="Times New Roman"/>
              </w:rPr>
            </w:pPr>
            <w:r>
              <w:rPr>
                <w:rFonts w:ascii="Times New Roman" w:eastAsia="Times New Roman" w:hAnsi="Times New Roman" w:cs="Times New Roman"/>
                <w:lang w:eastAsia="ru-RU"/>
              </w:rPr>
              <w:t>№ЦПП-08-12/</w:t>
            </w:r>
            <w:r w:rsidR="003A77D1">
              <w:rPr>
                <w:rFonts w:ascii="Times New Roman" w:eastAsia="Times New Roman" w:hAnsi="Times New Roman" w:cs="Times New Roman"/>
                <w:lang w:eastAsia="ru-RU"/>
              </w:rPr>
              <w:t>663</w:t>
            </w:r>
            <w:r>
              <w:rPr>
                <w:rFonts w:ascii="Times New Roman" w:eastAsia="Times New Roman" w:hAnsi="Times New Roman" w:cs="Times New Roman"/>
                <w:lang w:eastAsia="ru-RU"/>
              </w:rPr>
              <w:t xml:space="preserve"> </w:t>
            </w:r>
            <w:r w:rsidRPr="004D32DC">
              <w:rPr>
                <w:rFonts w:ascii="Times New Roman" w:eastAsia="Times New Roman" w:hAnsi="Times New Roman" w:cs="Times New Roman"/>
                <w:lang w:eastAsia="ru-RU"/>
              </w:rPr>
              <w:t>является промежуточным результатом оказания услуг.</w:t>
            </w:r>
          </w:p>
        </w:tc>
      </w:tr>
      <w:tr w:rsidR="00A731BF" w:rsidRPr="00645882" w14:paraId="6A86747B" w14:textId="77777777" w:rsidTr="00CD240E">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73C97AE7" w14:textId="77777777" w:rsidR="00A731BF" w:rsidRPr="00BC682F" w:rsidRDefault="00A731BF" w:rsidP="00CD240E">
            <w:pPr>
              <w:spacing w:after="22" w:line="256" w:lineRule="auto"/>
              <w:ind w:left="2"/>
              <w:rPr>
                <w:rFonts w:ascii="Times New Roman" w:eastAsia="Times New Roman" w:hAnsi="Times New Roman" w:cs="Times New Roman"/>
                <w:color w:val="000000" w:themeColor="text1"/>
                <w:lang w:eastAsia="ru-RU"/>
              </w:rPr>
            </w:pPr>
            <w:r w:rsidRPr="00BC682F">
              <w:rPr>
                <w:rFonts w:ascii="Times New Roman" w:eastAsia="Times New Roman" w:hAnsi="Times New Roman" w:cs="Times New Roman"/>
                <w:color w:val="000000" w:themeColor="text1"/>
                <w:lang w:eastAsia="ru-RU"/>
              </w:rPr>
              <w:t xml:space="preserve">Получатель услуги </w:t>
            </w:r>
          </w:p>
          <w:p w14:paraId="137CEEC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3997AB54" w14:textId="01C3D6EC" w:rsidR="00B86534" w:rsidRPr="00082329" w:rsidRDefault="003A77D1" w:rsidP="00B86534">
            <w:pPr>
              <w:spacing w:after="0" w:line="240" w:lineRule="auto"/>
              <w:jc w:val="both"/>
              <w:rPr>
                <w:rFonts w:ascii="Times New Roman" w:eastAsia="Times New Roman" w:hAnsi="Times New Roman"/>
                <w:color w:val="000000"/>
              </w:rPr>
            </w:pPr>
            <w:bookmarkStart w:id="2" w:name="_Hlk128659376"/>
            <w:r>
              <w:rPr>
                <w:rFonts w:ascii="Times New Roman" w:hAnsi="Times New Roman"/>
                <w:b/>
                <w:bCs/>
                <w:color w:val="000000" w:themeColor="text1"/>
              </w:rPr>
              <w:t>ООО «Горводоканал»</w:t>
            </w:r>
          </w:p>
          <w:bookmarkEnd w:id="2"/>
          <w:p w14:paraId="4BD6A6B2" w14:textId="183A04C5" w:rsidR="00600097" w:rsidRDefault="00600097" w:rsidP="00600097">
            <w:pPr>
              <w:spacing w:after="0" w:line="240" w:lineRule="auto"/>
              <w:rPr>
                <w:rFonts w:ascii="Times New Roman" w:eastAsiaTheme="minorEastAsia" w:hAnsi="Times New Roman" w:cs="Times New Roman"/>
                <w:color w:val="000000"/>
                <w:lang w:eastAsia="ru-RU"/>
              </w:rPr>
            </w:pPr>
            <w:r w:rsidRPr="003D59FC">
              <w:rPr>
                <w:rFonts w:ascii="Times New Roman" w:eastAsiaTheme="minorEastAsia" w:hAnsi="Times New Roman" w:cs="Times New Roman"/>
                <w:color w:val="000000"/>
                <w:lang w:eastAsia="ru-RU"/>
              </w:rPr>
              <w:t xml:space="preserve">ИНН </w:t>
            </w:r>
            <w:r w:rsidR="003A77D1">
              <w:rPr>
                <w:rFonts w:ascii="Times New Roman" w:eastAsiaTheme="minorEastAsia" w:hAnsi="Times New Roman" w:cs="Times New Roman"/>
                <w:color w:val="000000"/>
                <w:lang w:eastAsia="ru-RU"/>
              </w:rPr>
              <w:t>0318034587</w:t>
            </w:r>
          </w:p>
          <w:p w14:paraId="06E149EF" w14:textId="58867955" w:rsidR="00D71003" w:rsidRPr="00E64D4C" w:rsidRDefault="00D71003" w:rsidP="00600097">
            <w:pPr>
              <w:spacing w:after="0" w:line="240" w:lineRule="auto"/>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 xml:space="preserve">ОГРНИП </w:t>
            </w:r>
            <w:r w:rsidR="003A77D1">
              <w:rPr>
                <w:rFonts w:ascii="Times New Roman" w:eastAsiaTheme="minorEastAsia" w:hAnsi="Times New Roman" w:cs="Times New Roman"/>
                <w:color w:val="000000"/>
                <w:lang w:eastAsia="ru-RU"/>
              </w:rPr>
              <w:t>1140327014497</w:t>
            </w:r>
          </w:p>
          <w:p w14:paraId="422725F0" w14:textId="01EA3B3C" w:rsidR="008A23F1" w:rsidRPr="00C94526" w:rsidRDefault="00600097" w:rsidP="00971CCC">
            <w:pPr>
              <w:autoSpaceDE w:val="0"/>
              <w:autoSpaceDN w:val="0"/>
              <w:adjustRightInd w:val="0"/>
              <w:spacing w:after="0" w:line="240" w:lineRule="auto"/>
              <w:jc w:val="both"/>
              <w:rPr>
                <w:rFonts w:ascii="Times New Roman" w:hAnsi="Times New Roman"/>
                <w:color w:val="000000"/>
              </w:rPr>
            </w:pPr>
            <w:r w:rsidRPr="003D59FC">
              <w:rPr>
                <w:rFonts w:ascii="Times New Roman" w:eastAsiaTheme="minorEastAsia" w:hAnsi="Times New Roman" w:cs="Times New Roman"/>
                <w:color w:val="000000"/>
                <w:lang w:eastAsia="ru-RU"/>
              </w:rPr>
              <w:t xml:space="preserve">Юридический </w:t>
            </w:r>
            <w:r w:rsidRPr="00AA3C08">
              <w:rPr>
                <w:rFonts w:ascii="Times New Roman" w:eastAsiaTheme="minorEastAsia" w:hAnsi="Times New Roman" w:cs="Times New Roman"/>
                <w:color w:val="000000"/>
                <w:lang w:eastAsia="ru-RU"/>
              </w:rPr>
              <w:t>адрес:</w:t>
            </w:r>
            <w:r w:rsidR="006B7655" w:rsidRPr="00AA3C08">
              <w:rPr>
                <w:rFonts w:ascii="Times New Roman" w:eastAsiaTheme="minorEastAsia" w:hAnsi="Times New Roman"/>
                <w:color w:val="000000"/>
                <w:lang w:eastAsia="ru-RU"/>
              </w:rPr>
              <w:t xml:space="preserve"> </w:t>
            </w:r>
            <w:r w:rsidR="00AA3C08" w:rsidRPr="00AA3C08">
              <w:rPr>
                <w:rFonts w:ascii="Times New Roman" w:hAnsi="Times New Roman"/>
                <w:color w:val="000000"/>
              </w:rPr>
              <w:t xml:space="preserve">Республика </w:t>
            </w:r>
            <w:r w:rsidR="00AA3C08" w:rsidRPr="00C94526">
              <w:rPr>
                <w:rFonts w:ascii="Times New Roman" w:hAnsi="Times New Roman"/>
                <w:color w:val="000000"/>
              </w:rPr>
              <w:t xml:space="preserve">Бурятия, </w:t>
            </w:r>
            <w:r w:rsidR="003A77D1">
              <w:rPr>
                <w:rFonts w:ascii="Times New Roman" w:hAnsi="Times New Roman"/>
                <w:color w:val="000000"/>
              </w:rPr>
              <w:t xml:space="preserve">Селенгинский район, г. Гусиноозерск, </w:t>
            </w:r>
            <w:proofErr w:type="spellStart"/>
            <w:r w:rsidR="003A77D1">
              <w:rPr>
                <w:rFonts w:ascii="Times New Roman" w:hAnsi="Times New Roman"/>
                <w:color w:val="000000"/>
              </w:rPr>
              <w:t>мкр</w:t>
            </w:r>
            <w:proofErr w:type="spellEnd"/>
            <w:r w:rsidR="003A77D1">
              <w:rPr>
                <w:rFonts w:ascii="Times New Roman" w:hAnsi="Times New Roman"/>
                <w:color w:val="000000"/>
              </w:rPr>
              <w:t xml:space="preserve">. 2-й, </w:t>
            </w:r>
            <w:proofErr w:type="spellStart"/>
            <w:r w:rsidR="003A77D1">
              <w:rPr>
                <w:rFonts w:ascii="Times New Roman" w:hAnsi="Times New Roman"/>
                <w:color w:val="000000"/>
              </w:rPr>
              <w:t>зд</w:t>
            </w:r>
            <w:proofErr w:type="spellEnd"/>
            <w:r w:rsidR="003A77D1">
              <w:rPr>
                <w:rFonts w:ascii="Times New Roman" w:hAnsi="Times New Roman"/>
                <w:color w:val="000000"/>
              </w:rPr>
              <w:t xml:space="preserve">. 6А, </w:t>
            </w:r>
            <w:proofErr w:type="spellStart"/>
            <w:r w:rsidR="003A77D1">
              <w:rPr>
                <w:rFonts w:ascii="Times New Roman" w:hAnsi="Times New Roman"/>
                <w:color w:val="000000"/>
              </w:rPr>
              <w:t>помещ</w:t>
            </w:r>
            <w:proofErr w:type="spellEnd"/>
            <w:r w:rsidR="003A77D1">
              <w:rPr>
                <w:rFonts w:ascii="Times New Roman" w:hAnsi="Times New Roman"/>
                <w:color w:val="000000"/>
              </w:rPr>
              <w:t>. 2-17</w:t>
            </w:r>
          </w:p>
          <w:p w14:paraId="3BC4087D" w14:textId="18A5D936" w:rsidR="00A731BF" w:rsidRPr="007B0727" w:rsidRDefault="00600097" w:rsidP="008A23F1">
            <w:pPr>
              <w:autoSpaceDE w:val="0"/>
              <w:autoSpaceDN w:val="0"/>
              <w:adjustRightInd w:val="0"/>
              <w:spacing w:after="0" w:line="240" w:lineRule="auto"/>
              <w:jc w:val="both"/>
              <w:rPr>
                <w:rFonts w:ascii="Times New Roman" w:eastAsiaTheme="minorEastAsia" w:hAnsi="Times New Roman" w:cs="Times New Roman"/>
                <w:color w:val="000000"/>
                <w:lang w:eastAsia="ru-RU"/>
              </w:rPr>
            </w:pPr>
            <w:r w:rsidRPr="003D59FC">
              <w:rPr>
                <w:rFonts w:ascii="Times New Roman" w:eastAsiaTheme="minorEastAsia" w:hAnsi="Times New Roman" w:cs="Times New Roman"/>
                <w:color w:val="000000"/>
                <w:lang w:eastAsia="ru-RU"/>
              </w:rPr>
              <w:t xml:space="preserve">Тел.: </w:t>
            </w:r>
            <w:r w:rsidR="00874D55">
              <w:rPr>
                <w:rFonts w:ascii="Times New Roman" w:eastAsiaTheme="minorEastAsia" w:hAnsi="Times New Roman" w:cs="Times New Roman"/>
                <w:color w:val="000000"/>
                <w:lang w:eastAsia="ru-RU"/>
              </w:rPr>
              <w:t>8</w:t>
            </w:r>
            <w:r w:rsidR="003A77D1">
              <w:rPr>
                <w:rFonts w:ascii="Times New Roman" w:eastAsiaTheme="minorEastAsia" w:hAnsi="Times New Roman" w:cs="Times New Roman"/>
                <w:color w:val="000000"/>
                <w:lang w:eastAsia="ru-RU"/>
              </w:rPr>
              <w:t>9021639091 – Вячеслав Витальевич</w:t>
            </w:r>
          </w:p>
        </w:tc>
      </w:tr>
      <w:tr w:rsidR="00A731BF" w:rsidRPr="00BC682F" w14:paraId="36870621" w14:textId="77777777" w:rsidTr="00CD240E">
        <w:trPr>
          <w:trHeight w:val="644"/>
        </w:trPr>
        <w:tc>
          <w:tcPr>
            <w:tcW w:w="2748" w:type="dxa"/>
            <w:tcBorders>
              <w:top w:val="single" w:sz="4" w:space="0" w:color="000000"/>
              <w:left w:val="single" w:sz="4" w:space="0" w:color="000000"/>
              <w:bottom w:val="single" w:sz="4" w:space="0" w:color="000000"/>
              <w:right w:val="single" w:sz="4" w:space="0" w:color="000000"/>
            </w:tcBorders>
            <w:hideMark/>
          </w:tcPr>
          <w:p w14:paraId="432F810E" w14:textId="77777777" w:rsidR="00A731BF" w:rsidRPr="00BC682F" w:rsidRDefault="00A731BF" w:rsidP="00CD240E">
            <w:pPr>
              <w:spacing w:after="21"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Дополнительные требования к заявителям </w:t>
            </w:r>
          </w:p>
        </w:tc>
        <w:tc>
          <w:tcPr>
            <w:tcW w:w="7265" w:type="dxa"/>
            <w:tcBorders>
              <w:top w:val="single" w:sz="4" w:space="0" w:color="000000"/>
              <w:left w:val="single" w:sz="4" w:space="0" w:color="000000"/>
              <w:bottom w:val="single" w:sz="4" w:space="0" w:color="000000"/>
              <w:right w:val="single" w:sz="4" w:space="0" w:color="000000"/>
            </w:tcBorders>
            <w:vAlign w:val="center"/>
          </w:tcPr>
          <w:p w14:paraId="1076BEEB" w14:textId="77777777" w:rsidR="00A731BF" w:rsidRPr="003D59FC" w:rsidRDefault="00A731BF" w:rsidP="00CD240E">
            <w:pPr>
              <w:spacing w:after="0" w:line="256" w:lineRule="auto"/>
              <w:jc w:val="both"/>
              <w:rPr>
                <w:rFonts w:ascii="Times New Roman" w:eastAsia="Times New Roman" w:hAnsi="Times New Roman" w:cs="Times New Roman"/>
                <w:color w:val="FF0000"/>
              </w:rPr>
            </w:pPr>
            <w:r w:rsidRPr="003D59FC">
              <w:rPr>
                <w:rFonts w:ascii="Times New Roman" w:eastAsiaTheme="minorEastAsia" w:hAnsi="Times New Roman" w:cs="Times New Roman"/>
                <w:color w:val="000000"/>
                <w:lang w:eastAsia="ru-RU"/>
              </w:rPr>
              <w:t>-</w:t>
            </w:r>
          </w:p>
        </w:tc>
      </w:tr>
      <w:tr w:rsidR="00A731BF" w:rsidRPr="00BC682F" w14:paraId="2A7D7180" w14:textId="77777777" w:rsidTr="00CD240E">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7502E1C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Перечень дополнительных документов, предоставляемых в составе конкурсной заявки </w:t>
            </w:r>
          </w:p>
        </w:tc>
        <w:tc>
          <w:tcPr>
            <w:tcW w:w="7265" w:type="dxa"/>
            <w:tcBorders>
              <w:top w:val="single" w:sz="4" w:space="0" w:color="000000"/>
              <w:left w:val="single" w:sz="4" w:space="0" w:color="000000"/>
              <w:bottom w:val="single" w:sz="4" w:space="0" w:color="000000"/>
              <w:right w:val="single" w:sz="4" w:space="0" w:color="000000"/>
            </w:tcBorders>
          </w:tcPr>
          <w:p w14:paraId="0A9C5534" w14:textId="77777777" w:rsidR="00A731BF" w:rsidRPr="003D59FC" w:rsidRDefault="00A731BF" w:rsidP="00CD240E">
            <w:pPr>
              <w:spacing w:after="0" w:line="256" w:lineRule="auto"/>
              <w:jc w:val="both"/>
              <w:rPr>
                <w:rFonts w:ascii="Times New Roman" w:eastAsia="Times New Roman" w:hAnsi="Times New Roman" w:cs="Times New Roman"/>
                <w:color w:val="FF0000"/>
              </w:rPr>
            </w:pPr>
            <w:r w:rsidRPr="003D59FC">
              <w:rPr>
                <w:rFonts w:ascii="Times New Roman" w:eastAsiaTheme="minorEastAsia" w:hAnsi="Times New Roman" w:cs="Times New Roman"/>
                <w:color w:val="000000"/>
                <w:lang w:eastAsia="ru-RU"/>
              </w:rPr>
              <w:t>-</w:t>
            </w:r>
          </w:p>
        </w:tc>
      </w:tr>
      <w:tr w:rsidR="00A731BF" w:rsidRPr="00BC682F" w14:paraId="20E8935C" w14:textId="77777777" w:rsidTr="00CD240E">
        <w:trPr>
          <w:trHeight w:val="4747"/>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9780B8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lastRenderedPageBreak/>
              <w:t xml:space="preserve">Критерии оценки </w:t>
            </w:r>
          </w:p>
        </w:tc>
        <w:tc>
          <w:tcPr>
            <w:tcW w:w="7265"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vertAnchor="text" w:horzAnchor="margin" w:tblpY="-1220"/>
              <w:tblOverlap w:val="never"/>
              <w:tblW w:w="7278" w:type="dxa"/>
              <w:tblLayout w:type="fixed"/>
              <w:tblCellMar>
                <w:top w:w="7" w:type="dxa"/>
                <w:left w:w="110" w:type="dxa"/>
                <w:right w:w="63" w:type="dxa"/>
              </w:tblCellMar>
              <w:tblLook w:val="04A0" w:firstRow="1" w:lastRow="0" w:firstColumn="1" w:lastColumn="0" w:noHBand="0" w:noVBand="1"/>
            </w:tblPr>
            <w:tblGrid>
              <w:gridCol w:w="559"/>
              <w:gridCol w:w="2028"/>
              <w:gridCol w:w="1499"/>
              <w:gridCol w:w="1660"/>
              <w:gridCol w:w="1532"/>
            </w:tblGrid>
            <w:tr w:rsidR="003937DE" w:rsidRPr="00BC682F" w14:paraId="05A0CD16" w14:textId="77777777" w:rsidTr="003937DE">
              <w:trPr>
                <w:trHeight w:val="381"/>
              </w:trPr>
              <w:tc>
                <w:tcPr>
                  <w:tcW w:w="559" w:type="dxa"/>
                  <w:tcBorders>
                    <w:top w:val="single" w:sz="4" w:space="0" w:color="000000"/>
                    <w:left w:val="single" w:sz="4" w:space="0" w:color="000000"/>
                    <w:bottom w:val="single" w:sz="4" w:space="0" w:color="000000"/>
                    <w:right w:val="single" w:sz="4" w:space="0" w:color="000000"/>
                  </w:tcBorders>
                  <w:hideMark/>
                </w:tcPr>
                <w:p w14:paraId="3C00E4C7" w14:textId="77777777" w:rsidR="003937DE" w:rsidRPr="00BC682F" w:rsidRDefault="003937DE" w:rsidP="003937DE">
                  <w:pPr>
                    <w:spacing w:after="14"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 </w:t>
                  </w:r>
                </w:p>
                <w:p w14:paraId="0955714D"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п/п </w:t>
                  </w:r>
                </w:p>
              </w:tc>
              <w:tc>
                <w:tcPr>
                  <w:tcW w:w="2028" w:type="dxa"/>
                  <w:tcBorders>
                    <w:top w:val="single" w:sz="4" w:space="0" w:color="000000"/>
                    <w:left w:val="single" w:sz="4" w:space="0" w:color="000000"/>
                    <w:bottom w:val="single" w:sz="4" w:space="0" w:color="000000"/>
                    <w:right w:val="single" w:sz="4" w:space="0" w:color="000000"/>
                  </w:tcBorders>
                  <w:hideMark/>
                </w:tcPr>
                <w:p w14:paraId="2DE843A2" w14:textId="77777777" w:rsidR="003937DE" w:rsidRPr="00BC682F" w:rsidRDefault="003937DE" w:rsidP="003937DE">
                  <w:pPr>
                    <w:spacing w:after="0" w:line="256" w:lineRule="auto"/>
                    <w:ind w:left="7"/>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Критерии оценки заявок </w:t>
                  </w:r>
                </w:p>
              </w:tc>
              <w:tc>
                <w:tcPr>
                  <w:tcW w:w="1499" w:type="dxa"/>
                  <w:tcBorders>
                    <w:top w:val="single" w:sz="4" w:space="0" w:color="000000"/>
                    <w:left w:val="single" w:sz="4" w:space="0" w:color="000000"/>
                    <w:bottom w:val="single" w:sz="4" w:space="0" w:color="000000"/>
                    <w:right w:val="single" w:sz="4" w:space="0" w:color="000000"/>
                  </w:tcBorders>
                  <w:hideMark/>
                </w:tcPr>
                <w:p w14:paraId="42775B38"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Весовой коэффициент критерия (%) </w:t>
                  </w:r>
                </w:p>
              </w:tc>
              <w:tc>
                <w:tcPr>
                  <w:tcW w:w="1660" w:type="dxa"/>
                  <w:tcBorders>
                    <w:top w:val="single" w:sz="4" w:space="0" w:color="000000"/>
                    <w:left w:val="single" w:sz="4" w:space="0" w:color="000000"/>
                    <w:bottom w:val="single" w:sz="4" w:space="0" w:color="000000"/>
                    <w:right w:val="single" w:sz="4" w:space="0" w:color="000000"/>
                  </w:tcBorders>
                  <w:hideMark/>
                </w:tcPr>
                <w:p w14:paraId="77F3441D"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Результат ранжирования </w:t>
                  </w:r>
                </w:p>
              </w:tc>
              <w:tc>
                <w:tcPr>
                  <w:tcW w:w="1531" w:type="dxa"/>
                  <w:tcBorders>
                    <w:top w:val="single" w:sz="4" w:space="0" w:color="000000"/>
                    <w:left w:val="single" w:sz="4" w:space="0" w:color="000000"/>
                    <w:bottom w:val="single" w:sz="4" w:space="0" w:color="000000"/>
                    <w:right w:val="single" w:sz="4" w:space="0" w:color="000000"/>
                  </w:tcBorders>
                  <w:hideMark/>
                </w:tcPr>
                <w:p w14:paraId="4A890565"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Бальная шкала </w:t>
                  </w:r>
                </w:p>
              </w:tc>
            </w:tr>
            <w:tr w:rsidR="003937DE" w:rsidRPr="00BC682F" w14:paraId="32348A79" w14:textId="77777777" w:rsidTr="003937DE">
              <w:trPr>
                <w:trHeight w:val="743"/>
              </w:trPr>
              <w:tc>
                <w:tcPr>
                  <w:tcW w:w="559" w:type="dxa"/>
                  <w:tcBorders>
                    <w:top w:val="single" w:sz="4" w:space="0" w:color="000000"/>
                    <w:left w:val="single" w:sz="4" w:space="0" w:color="000000"/>
                    <w:bottom w:val="single" w:sz="4" w:space="0" w:color="000000"/>
                    <w:right w:val="single" w:sz="4" w:space="0" w:color="000000"/>
                  </w:tcBorders>
                  <w:hideMark/>
                </w:tcPr>
                <w:p w14:paraId="04E86CDC"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1. </w:t>
                  </w:r>
                </w:p>
              </w:tc>
              <w:tc>
                <w:tcPr>
                  <w:tcW w:w="2028" w:type="dxa"/>
                  <w:tcBorders>
                    <w:top w:val="single" w:sz="4" w:space="0" w:color="000000"/>
                    <w:left w:val="single" w:sz="4" w:space="0" w:color="000000"/>
                    <w:bottom w:val="single" w:sz="4" w:space="0" w:color="000000"/>
                    <w:right w:val="single" w:sz="4" w:space="0" w:color="000000"/>
                  </w:tcBorders>
                  <w:hideMark/>
                </w:tcPr>
                <w:p w14:paraId="63A4D94F"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Цена </w:t>
                  </w:r>
                  <w:r>
                    <w:rPr>
                      <w:rFonts w:ascii="Times New Roman" w:eastAsia="Times New Roman" w:hAnsi="Times New Roman" w:cs="Times New Roman"/>
                      <w:color w:val="000000" w:themeColor="text1"/>
                      <w:lang w:eastAsia="ru-RU"/>
                    </w:rPr>
                    <w:t>договора</w:t>
                  </w:r>
                  <w:r w:rsidRPr="00BC682F">
                    <w:rPr>
                      <w:rFonts w:ascii="Times New Roman" w:eastAsia="Times New Roman" w:hAnsi="Times New Roman" w:cs="Times New Roman"/>
                      <w:color w:val="000000" w:themeColor="text1"/>
                      <w:lang w:eastAsia="ru-RU"/>
                    </w:rPr>
                    <w:t xml:space="preserve"> </w:t>
                  </w:r>
                </w:p>
              </w:tc>
              <w:tc>
                <w:tcPr>
                  <w:tcW w:w="1499" w:type="dxa"/>
                  <w:tcBorders>
                    <w:top w:val="single" w:sz="4" w:space="0" w:color="000000"/>
                    <w:left w:val="single" w:sz="4" w:space="0" w:color="000000"/>
                    <w:right w:val="single" w:sz="4" w:space="0" w:color="000000"/>
                  </w:tcBorders>
                  <w:hideMark/>
                </w:tcPr>
                <w:p w14:paraId="46319E0A"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60</w:t>
                  </w:r>
                </w:p>
              </w:tc>
              <w:tc>
                <w:tcPr>
                  <w:tcW w:w="3192" w:type="dxa"/>
                  <w:gridSpan w:val="2"/>
                  <w:tcBorders>
                    <w:top w:val="single" w:sz="4" w:space="0" w:color="000000"/>
                    <w:left w:val="single" w:sz="4" w:space="0" w:color="000000"/>
                    <w:right w:val="single" w:sz="4" w:space="0" w:color="000000"/>
                  </w:tcBorders>
                  <w:hideMark/>
                </w:tcPr>
                <w:p w14:paraId="7888C683" w14:textId="77777777" w:rsidR="003937DE" w:rsidRPr="00BC682F" w:rsidRDefault="003937DE" w:rsidP="003937DE">
                  <w:pPr>
                    <w:spacing w:after="0" w:line="256" w:lineRule="auto"/>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rPr>
                    <w:t>В соответствии с Порядком отбора компаний</w:t>
                  </w:r>
                  <w:r w:rsidRPr="00BC682F">
                    <w:rPr>
                      <w:rFonts w:ascii="Times New Roman" w:eastAsia="Times New Roman" w:hAnsi="Times New Roman" w:cs="Times New Roman"/>
                      <w:color w:val="000000" w:themeColor="text1"/>
                      <w:lang w:eastAsia="ru-RU"/>
                    </w:rPr>
                    <w:t xml:space="preserve"> для участия в реализации мероприятий, направленных на обеспечение деятельности Гарантийного фонда Бурятия</w:t>
                  </w:r>
                </w:p>
              </w:tc>
            </w:tr>
            <w:tr w:rsidR="003937DE" w:rsidRPr="00BC682F" w14:paraId="1D7FB81B" w14:textId="77777777" w:rsidTr="003937DE">
              <w:trPr>
                <w:trHeight w:val="307"/>
              </w:trPr>
              <w:tc>
                <w:tcPr>
                  <w:tcW w:w="559" w:type="dxa"/>
                  <w:vMerge w:val="restart"/>
                  <w:tcBorders>
                    <w:top w:val="single" w:sz="4" w:space="0" w:color="000000"/>
                    <w:left w:val="single" w:sz="4" w:space="0" w:color="000000"/>
                    <w:bottom w:val="single" w:sz="4" w:space="0" w:color="000000"/>
                    <w:right w:val="single" w:sz="4" w:space="0" w:color="000000"/>
                  </w:tcBorders>
                  <w:hideMark/>
                </w:tcPr>
                <w:p w14:paraId="24B1199A"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2. </w:t>
                  </w:r>
                </w:p>
              </w:tc>
              <w:tc>
                <w:tcPr>
                  <w:tcW w:w="2028" w:type="dxa"/>
                  <w:vMerge w:val="restart"/>
                  <w:tcBorders>
                    <w:top w:val="single" w:sz="4" w:space="0" w:color="000000"/>
                    <w:left w:val="single" w:sz="4" w:space="0" w:color="000000"/>
                    <w:bottom w:val="single" w:sz="4" w:space="0" w:color="000000"/>
                    <w:right w:val="single" w:sz="4" w:space="0" w:color="000000"/>
                  </w:tcBorders>
                  <w:hideMark/>
                </w:tcPr>
                <w:p w14:paraId="392FF406" w14:textId="77777777" w:rsidR="003937DE" w:rsidRPr="00FD18CF" w:rsidRDefault="003937DE" w:rsidP="003937DE">
                  <w:pPr>
                    <w:spacing w:after="0" w:line="256" w:lineRule="auto"/>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Опыт </w:t>
                  </w:r>
                  <w:r>
                    <w:rPr>
                      <w:rFonts w:ascii="Times New Roman" w:eastAsia="Times New Roman" w:hAnsi="Times New Roman" w:cs="Times New Roman"/>
                      <w:color w:val="000000" w:themeColor="text1"/>
                      <w:lang w:eastAsia="ru-RU"/>
                    </w:rPr>
                    <w:t>оказания аналогичных услуг (выполнения работ)</w:t>
                  </w:r>
                  <w:r w:rsidRPr="00BC682F">
                    <w:rPr>
                      <w:rFonts w:ascii="Times New Roman" w:eastAsia="Times New Roman" w:hAnsi="Times New Roman" w:cs="Times New Roman"/>
                      <w:color w:val="000000" w:themeColor="text1"/>
                      <w:lang w:eastAsia="ru-RU"/>
                    </w:rPr>
                    <w:t xml:space="preserve"> </w:t>
                  </w:r>
                </w:p>
              </w:tc>
              <w:tc>
                <w:tcPr>
                  <w:tcW w:w="1499" w:type="dxa"/>
                  <w:vMerge w:val="restart"/>
                  <w:tcBorders>
                    <w:top w:val="single" w:sz="4" w:space="0" w:color="000000"/>
                    <w:left w:val="single" w:sz="4" w:space="0" w:color="000000"/>
                    <w:right w:val="single" w:sz="4" w:space="0" w:color="000000"/>
                  </w:tcBorders>
                  <w:hideMark/>
                </w:tcPr>
                <w:p w14:paraId="7FB1642A" w14:textId="77777777" w:rsidR="003937DE" w:rsidRPr="00BE0B9C"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rPr>
                    <w:t>20</w:t>
                  </w:r>
                </w:p>
              </w:tc>
              <w:tc>
                <w:tcPr>
                  <w:tcW w:w="1660" w:type="dxa"/>
                  <w:tcBorders>
                    <w:top w:val="single" w:sz="4" w:space="0" w:color="000000"/>
                    <w:left w:val="single" w:sz="4" w:space="0" w:color="000000"/>
                    <w:bottom w:val="single" w:sz="4" w:space="0" w:color="000000"/>
                    <w:right w:val="single" w:sz="4" w:space="0" w:color="000000"/>
                  </w:tcBorders>
                  <w:hideMark/>
                </w:tcPr>
                <w:p w14:paraId="535CA53B"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w:t>
                  </w:r>
                </w:p>
              </w:tc>
              <w:tc>
                <w:tcPr>
                  <w:tcW w:w="1531" w:type="dxa"/>
                  <w:tcBorders>
                    <w:top w:val="single" w:sz="4" w:space="0" w:color="000000"/>
                    <w:left w:val="single" w:sz="4" w:space="0" w:color="000000"/>
                    <w:bottom w:val="single" w:sz="4" w:space="0" w:color="000000"/>
                    <w:right w:val="single" w:sz="4" w:space="0" w:color="000000"/>
                  </w:tcBorders>
                  <w:hideMark/>
                </w:tcPr>
                <w:p w14:paraId="243B9995"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100</w:t>
                  </w:r>
                </w:p>
              </w:tc>
            </w:tr>
            <w:tr w:rsidR="003937DE" w:rsidRPr="00BC682F" w14:paraId="0FCDBC25" w14:textId="77777777" w:rsidTr="003937DE">
              <w:trPr>
                <w:trHeight w:val="231"/>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47C6A885"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2B3BBF73"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2E2C5D0B"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000000"/>
                    <w:right w:val="single" w:sz="4" w:space="0" w:color="000000"/>
                  </w:tcBorders>
                  <w:hideMark/>
                </w:tcPr>
                <w:p w14:paraId="76FA46A9"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2</w:t>
                  </w:r>
                </w:p>
              </w:tc>
              <w:tc>
                <w:tcPr>
                  <w:tcW w:w="1531" w:type="dxa"/>
                  <w:tcBorders>
                    <w:top w:val="single" w:sz="4" w:space="0" w:color="000000"/>
                    <w:left w:val="single" w:sz="4" w:space="0" w:color="000000"/>
                    <w:bottom w:val="single" w:sz="4" w:space="0" w:color="000000"/>
                    <w:right w:val="single" w:sz="4" w:space="0" w:color="000000"/>
                  </w:tcBorders>
                  <w:hideMark/>
                </w:tcPr>
                <w:p w14:paraId="7A75AF29"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80</w:t>
                  </w:r>
                </w:p>
              </w:tc>
            </w:tr>
            <w:tr w:rsidR="003937DE" w:rsidRPr="00BC682F" w14:paraId="2C421DF0" w14:textId="77777777" w:rsidTr="003937DE">
              <w:trPr>
                <w:trHeight w:val="175"/>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62B7A1D8"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39C8C378"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65FFB0ED"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right w:val="single" w:sz="4" w:space="0" w:color="000000"/>
                  </w:tcBorders>
                  <w:hideMark/>
                </w:tcPr>
                <w:p w14:paraId="1D33683D"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 xml:space="preserve"> и далее</w:t>
                  </w:r>
                </w:p>
              </w:tc>
              <w:tc>
                <w:tcPr>
                  <w:tcW w:w="1531" w:type="dxa"/>
                  <w:tcBorders>
                    <w:top w:val="single" w:sz="4" w:space="0" w:color="000000"/>
                    <w:left w:val="single" w:sz="4" w:space="0" w:color="000000"/>
                    <w:right w:val="single" w:sz="4" w:space="0" w:color="000000"/>
                  </w:tcBorders>
                  <w:hideMark/>
                </w:tcPr>
                <w:p w14:paraId="5832B477"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50</w:t>
                  </w:r>
                </w:p>
              </w:tc>
            </w:tr>
            <w:tr w:rsidR="003937DE" w:rsidRPr="00BC682F" w14:paraId="2B78FBCF" w14:textId="77777777" w:rsidTr="003937DE">
              <w:trPr>
                <w:trHeight w:val="256"/>
              </w:trPr>
              <w:tc>
                <w:tcPr>
                  <w:tcW w:w="559" w:type="dxa"/>
                  <w:vMerge w:val="restart"/>
                  <w:tcBorders>
                    <w:top w:val="single" w:sz="4" w:space="0" w:color="000000"/>
                    <w:left w:val="single" w:sz="4" w:space="0" w:color="000000"/>
                    <w:bottom w:val="single" w:sz="4" w:space="0" w:color="000000"/>
                    <w:right w:val="single" w:sz="4" w:space="0" w:color="000000"/>
                  </w:tcBorders>
                  <w:hideMark/>
                </w:tcPr>
                <w:p w14:paraId="7F833875"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3. </w:t>
                  </w:r>
                </w:p>
              </w:tc>
              <w:tc>
                <w:tcPr>
                  <w:tcW w:w="2028" w:type="dxa"/>
                  <w:vMerge w:val="restart"/>
                  <w:tcBorders>
                    <w:top w:val="single" w:sz="4" w:space="0" w:color="000000"/>
                    <w:left w:val="single" w:sz="4" w:space="0" w:color="000000"/>
                    <w:bottom w:val="single" w:sz="4" w:space="0" w:color="000000"/>
                    <w:right w:val="single" w:sz="4" w:space="0" w:color="000000"/>
                  </w:tcBorders>
                  <w:hideMark/>
                </w:tcPr>
                <w:p w14:paraId="6819CA27"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eastAsia="ru-RU"/>
                    </w:rPr>
                    <w:t>Среднесписочная численность сотрудников</w:t>
                  </w:r>
                  <w:r w:rsidRPr="00BC682F">
                    <w:rPr>
                      <w:rFonts w:ascii="Times New Roman" w:eastAsia="Times New Roman" w:hAnsi="Times New Roman" w:cs="Times New Roman"/>
                      <w:color w:val="000000" w:themeColor="text1"/>
                      <w:lang w:eastAsia="ru-RU"/>
                    </w:rPr>
                    <w:t xml:space="preserve">  </w:t>
                  </w:r>
                </w:p>
              </w:tc>
              <w:tc>
                <w:tcPr>
                  <w:tcW w:w="1499" w:type="dxa"/>
                  <w:vMerge w:val="restart"/>
                  <w:tcBorders>
                    <w:top w:val="single" w:sz="4" w:space="0" w:color="000000"/>
                    <w:left w:val="single" w:sz="4" w:space="0" w:color="000000"/>
                    <w:right w:val="single" w:sz="4" w:space="0" w:color="000000"/>
                  </w:tcBorders>
                  <w:hideMark/>
                </w:tcPr>
                <w:p w14:paraId="406D1881"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rPr>
                    <w:t>20</w:t>
                  </w:r>
                </w:p>
              </w:tc>
              <w:tc>
                <w:tcPr>
                  <w:tcW w:w="1660" w:type="dxa"/>
                  <w:tcBorders>
                    <w:top w:val="single" w:sz="4" w:space="0" w:color="000000"/>
                    <w:left w:val="single" w:sz="4" w:space="0" w:color="000000"/>
                    <w:bottom w:val="single" w:sz="4" w:space="0" w:color="000000"/>
                    <w:right w:val="single" w:sz="4" w:space="0" w:color="000000"/>
                  </w:tcBorders>
                  <w:hideMark/>
                </w:tcPr>
                <w:p w14:paraId="3451DAA4"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w:t>
                  </w:r>
                </w:p>
              </w:tc>
              <w:tc>
                <w:tcPr>
                  <w:tcW w:w="1531" w:type="dxa"/>
                  <w:tcBorders>
                    <w:top w:val="single" w:sz="4" w:space="0" w:color="000000"/>
                    <w:left w:val="single" w:sz="4" w:space="0" w:color="000000"/>
                    <w:bottom w:val="single" w:sz="4" w:space="0" w:color="000000"/>
                    <w:right w:val="single" w:sz="4" w:space="0" w:color="000000"/>
                  </w:tcBorders>
                  <w:hideMark/>
                </w:tcPr>
                <w:p w14:paraId="433D8DE2"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100</w:t>
                  </w:r>
                </w:p>
              </w:tc>
            </w:tr>
            <w:tr w:rsidR="003937DE" w:rsidRPr="00BC682F" w14:paraId="1E5C362E" w14:textId="77777777" w:rsidTr="003937DE">
              <w:trPr>
                <w:trHeight w:val="256"/>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5B60EC78"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305CA13E"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6CA2A5B5"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000000"/>
                    <w:right w:val="single" w:sz="4" w:space="0" w:color="000000"/>
                  </w:tcBorders>
                  <w:hideMark/>
                </w:tcPr>
                <w:p w14:paraId="36BBF6F5"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2</w:t>
                  </w:r>
                </w:p>
              </w:tc>
              <w:tc>
                <w:tcPr>
                  <w:tcW w:w="1531" w:type="dxa"/>
                  <w:tcBorders>
                    <w:top w:val="single" w:sz="4" w:space="0" w:color="000000"/>
                    <w:left w:val="single" w:sz="4" w:space="0" w:color="000000"/>
                    <w:bottom w:val="single" w:sz="4" w:space="0" w:color="000000"/>
                    <w:right w:val="single" w:sz="4" w:space="0" w:color="000000"/>
                  </w:tcBorders>
                  <w:hideMark/>
                </w:tcPr>
                <w:p w14:paraId="63FDE58D"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80</w:t>
                  </w:r>
                </w:p>
              </w:tc>
            </w:tr>
            <w:tr w:rsidR="003937DE" w:rsidRPr="00BC682F" w14:paraId="765CEB56" w14:textId="77777777" w:rsidTr="003937DE">
              <w:trPr>
                <w:trHeight w:val="222"/>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52974206"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0FCCCCAE"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3ED4E349"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right w:val="single" w:sz="4" w:space="0" w:color="000000"/>
                  </w:tcBorders>
                  <w:hideMark/>
                </w:tcPr>
                <w:p w14:paraId="08204A94"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 xml:space="preserve"> и далее</w:t>
                  </w:r>
                </w:p>
                <w:p w14:paraId="59D9C82F"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p>
              </w:tc>
              <w:tc>
                <w:tcPr>
                  <w:tcW w:w="1531" w:type="dxa"/>
                  <w:tcBorders>
                    <w:top w:val="single" w:sz="4" w:space="0" w:color="000000"/>
                    <w:left w:val="single" w:sz="4" w:space="0" w:color="000000"/>
                    <w:right w:val="single" w:sz="4" w:space="0" w:color="000000"/>
                  </w:tcBorders>
                  <w:hideMark/>
                </w:tcPr>
                <w:p w14:paraId="12E1AAAA"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50</w:t>
                  </w:r>
                </w:p>
              </w:tc>
            </w:tr>
            <w:tr w:rsidR="003937DE" w:rsidRPr="00BC682F" w14:paraId="647DCBCF" w14:textId="77777777" w:rsidTr="003937DE">
              <w:trPr>
                <w:trHeight w:val="256"/>
              </w:trPr>
              <w:tc>
                <w:tcPr>
                  <w:tcW w:w="559" w:type="dxa"/>
                  <w:vMerge w:val="restart"/>
                  <w:tcBorders>
                    <w:top w:val="single" w:sz="4" w:space="0" w:color="000000"/>
                    <w:left w:val="single" w:sz="4" w:space="0" w:color="000000"/>
                    <w:right w:val="single" w:sz="4" w:space="0" w:color="000000"/>
                  </w:tcBorders>
                  <w:hideMark/>
                </w:tcPr>
                <w:p w14:paraId="65BD2931"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4. </w:t>
                  </w:r>
                </w:p>
              </w:tc>
              <w:tc>
                <w:tcPr>
                  <w:tcW w:w="2028" w:type="dxa"/>
                  <w:vMerge w:val="restart"/>
                  <w:tcBorders>
                    <w:top w:val="single" w:sz="4" w:space="0" w:color="000000"/>
                    <w:left w:val="single" w:sz="4" w:space="0" w:color="000000"/>
                    <w:right w:val="single" w:sz="4" w:space="0" w:color="000000"/>
                  </w:tcBorders>
                  <w:hideMark/>
                </w:tcPr>
                <w:p w14:paraId="24E22CD2" w14:textId="77777777" w:rsidR="003937DE" w:rsidRPr="00BC682F" w:rsidRDefault="003937DE" w:rsidP="003937DE">
                  <w:pPr>
                    <w:spacing w:after="0" w:line="256" w:lineRule="auto"/>
                    <w:rPr>
                      <w:rFonts w:ascii="Times New Roman" w:eastAsia="Times New Roman" w:hAnsi="Times New Roman" w:cs="Times New Roman"/>
                      <w:color w:val="000000" w:themeColor="text1"/>
                    </w:rPr>
                  </w:pPr>
                  <w:r w:rsidRPr="00BC682F">
                    <w:rPr>
                      <w:rFonts w:ascii="Times New Roman" w:hAnsi="Times New Roman" w:cs="Times New Roman"/>
                      <w:color w:val="000000" w:themeColor="text1"/>
                    </w:rPr>
                    <w:t xml:space="preserve">Дополнительные </w:t>
                  </w:r>
                  <w:r>
                    <w:rPr>
                      <w:rFonts w:ascii="Times New Roman" w:hAnsi="Times New Roman" w:cs="Times New Roman"/>
                      <w:color w:val="000000" w:themeColor="text1"/>
                    </w:rPr>
                    <w:t>критерии, установленные Комиссией</w:t>
                  </w:r>
                  <w:r w:rsidRPr="00BC682F">
                    <w:rPr>
                      <w:rFonts w:ascii="Times New Roman" w:hAnsi="Times New Roman" w:cs="Times New Roman"/>
                      <w:color w:val="000000" w:themeColor="text1"/>
                    </w:rPr>
                    <w:t xml:space="preserve"> </w:t>
                  </w:r>
                </w:p>
              </w:tc>
              <w:tc>
                <w:tcPr>
                  <w:tcW w:w="1499" w:type="dxa"/>
                  <w:vMerge w:val="restart"/>
                  <w:tcBorders>
                    <w:top w:val="single" w:sz="4" w:space="0" w:color="000000"/>
                    <w:left w:val="single" w:sz="4" w:space="0" w:color="000000"/>
                    <w:right w:val="single" w:sz="4" w:space="0" w:color="000000"/>
                  </w:tcBorders>
                  <w:hideMark/>
                </w:tcPr>
                <w:p w14:paraId="13DE3CF9"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rPr>
                    <w:t>-</w:t>
                  </w:r>
                </w:p>
              </w:tc>
              <w:tc>
                <w:tcPr>
                  <w:tcW w:w="1660" w:type="dxa"/>
                  <w:tcBorders>
                    <w:top w:val="single" w:sz="4" w:space="0" w:color="000000"/>
                    <w:left w:val="single" w:sz="4" w:space="0" w:color="000000"/>
                    <w:bottom w:val="single" w:sz="4" w:space="0" w:color="000000"/>
                    <w:right w:val="single" w:sz="4" w:space="0" w:color="000000"/>
                  </w:tcBorders>
                  <w:hideMark/>
                </w:tcPr>
                <w:p w14:paraId="4FD5D746"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w:t>
                  </w:r>
                </w:p>
              </w:tc>
              <w:tc>
                <w:tcPr>
                  <w:tcW w:w="1531" w:type="dxa"/>
                  <w:tcBorders>
                    <w:top w:val="single" w:sz="4" w:space="0" w:color="000000"/>
                    <w:left w:val="single" w:sz="4" w:space="0" w:color="000000"/>
                    <w:bottom w:val="single" w:sz="4" w:space="0" w:color="000000"/>
                    <w:right w:val="single" w:sz="4" w:space="0" w:color="000000"/>
                  </w:tcBorders>
                  <w:hideMark/>
                </w:tcPr>
                <w:p w14:paraId="59B088D2"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100</w:t>
                  </w:r>
                </w:p>
              </w:tc>
            </w:tr>
            <w:tr w:rsidR="003937DE" w:rsidRPr="00BC682F" w14:paraId="199B29EC" w14:textId="77777777" w:rsidTr="003937DE">
              <w:trPr>
                <w:trHeight w:val="256"/>
              </w:trPr>
              <w:tc>
                <w:tcPr>
                  <w:tcW w:w="559" w:type="dxa"/>
                  <w:vMerge/>
                  <w:tcBorders>
                    <w:left w:val="single" w:sz="4" w:space="0" w:color="000000"/>
                    <w:right w:val="single" w:sz="4" w:space="0" w:color="000000"/>
                  </w:tcBorders>
                  <w:vAlign w:val="center"/>
                  <w:hideMark/>
                </w:tcPr>
                <w:p w14:paraId="4900B724"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left w:val="single" w:sz="4" w:space="0" w:color="000000"/>
                    <w:right w:val="single" w:sz="4" w:space="0" w:color="000000"/>
                  </w:tcBorders>
                  <w:vAlign w:val="center"/>
                  <w:hideMark/>
                </w:tcPr>
                <w:p w14:paraId="3B7EABFB"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0598961A"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000000"/>
                    <w:right w:val="single" w:sz="4" w:space="0" w:color="000000"/>
                  </w:tcBorders>
                  <w:hideMark/>
                </w:tcPr>
                <w:p w14:paraId="49C315B9"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2</w:t>
                  </w:r>
                </w:p>
              </w:tc>
              <w:tc>
                <w:tcPr>
                  <w:tcW w:w="1531" w:type="dxa"/>
                  <w:tcBorders>
                    <w:top w:val="single" w:sz="4" w:space="0" w:color="000000"/>
                    <w:left w:val="single" w:sz="4" w:space="0" w:color="000000"/>
                    <w:bottom w:val="single" w:sz="4" w:space="0" w:color="000000"/>
                    <w:right w:val="single" w:sz="4" w:space="0" w:color="000000"/>
                  </w:tcBorders>
                  <w:hideMark/>
                </w:tcPr>
                <w:p w14:paraId="5C252F79"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80</w:t>
                  </w:r>
                </w:p>
              </w:tc>
            </w:tr>
            <w:tr w:rsidR="003937DE" w:rsidRPr="00BC682F" w14:paraId="0A04B5AD" w14:textId="77777777" w:rsidTr="003937DE">
              <w:trPr>
                <w:trHeight w:val="527"/>
              </w:trPr>
              <w:tc>
                <w:tcPr>
                  <w:tcW w:w="559" w:type="dxa"/>
                  <w:vMerge/>
                  <w:tcBorders>
                    <w:left w:val="single" w:sz="4" w:space="0" w:color="000000"/>
                    <w:bottom w:val="single" w:sz="4" w:space="0" w:color="auto"/>
                    <w:right w:val="single" w:sz="4" w:space="0" w:color="000000"/>
                  </w:tcBorders>
                  <w:vAlign w:val="center"/>
                  <w:hideMark/>
                </w:tcPr>
                <w:p w14:paraId="70A40AF6"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left w:val="single" w:sz="4" w:space="0" w:color="000000"/>
                    <w:bottom w:val="single" w:sz="4" w:space="0" w:color="auto"/>
                    <w:right w:val="single" w:sz="4" w:space="0" w:color="000000"/>
                  </w:tcBorders>
                  <w:vAlign w:val="center"/>
                  <w:hideMark/>
                </w:tcPr>
                <w:p w14:paraId="60458377"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bottom w:val="single" w:sz="4" w:space="0" w:color="auto"/>
                    <w:right w:val="single" w:sz="4" w:space="0" w:color="000000"/>
                  </w:tcBorders>
                  <w:hideMark/>
                </w:tcPr>
                <w:p w14:paraId="65D14F0F"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auto"/>
                    <w:right w:val="single" w:sz="4" w:space="0" w:color="000000"/>
                  </w:tcBorders>
                  <w:hideMark/>
                </w:tcPr>
                <w:p w14:paraId="29D2E2B2"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 xml:space="preserve"> и далее</w:t>
                  </w:r>
                </w:p>
                <w:p w14:paraId="1A4F7DE4"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p>
              </w:tc>
              <w:tc>
                <w:tcPr>
                  <w:tcW w:w="1531" w:type="dxa"/>
                  <w:tcBorders>
                    <w:top w:val="single" w:sz="4" w:space="0" w:color="000000"/>
                    <w:left w:val="single" w:sz="4" w:space="0" w:color="000000"/>
                    <w:bottom w:val="single" w:sz="4" w:space="0" w:color="auto"/>
                    <w:right w:val="single" w:sz="4" w:space="0" w:color="000000"/>
                  </w:tcBorders>
                  <w:hideMark/>
                </w:tcPr>
                <w:p w14:paraId="769D4248"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50</w:t>
                  </w:r>
                </w:p>
              </w:tc>
            </w:tr>
          </w:tbl>
          <w:p w14:paraId="2B4F6BD5" w14:textId="77777777" w:rsidR="00A731BF" w:rsidRPr="00BC682F" w:rsidRDefault="00A731BF" w:rsidP="00CD240E">
            <w:pPr>
              <w:spacing w:line="256" w:lineRule="auto"/>
              <w:rPr>
                <w:rFonts w:ascii="Times New Roman" w:eastAsia="Times New Roman" w:hAnsi="Times New Roman" w:cs="Times New Roman"/>
                <w:color w:val="000000" w:themeColor="text1"/>
                <w:lang w:val="en-US"/>
              </w:rPr>
            </w:pPr>
          </w:p>
        </w:tc>
      </w:tr>
      <w:tr w:rsidR="00A731BF" w:rsidRPr="00BC682F" w14:paraId="72EBF24C" w14:textId="77777777" w:rsidTr="00CD240E">
        <w:trPr>
          <w:trHeight w:val="2371"/>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41E8C6DD" w14:textId="77777777" w:rsidR="00A731BF" w:rsidRDefault="00A731BF" w:rsidP="00CD240E">
            <w:pPr>
              <w:spacing w:after="0" w:line="256" w:lineRule="auto"/>
              <w:ind w:left="2"/>
              <w:jc w:val="both"/>
              <w:rPr>
                <w:rFonts w:ascii="Times New Roman" w:eastAsia="Times New Roman" w:hAnsi="Times New Roman" w:cs="Times New Roman"/>
                <w:color w:val="000000" w:themeColor="text1"/>
                <w:lang w:eastAsia="ru-RU"/>
              </w:rPr>
            </w:pPr>
            <w:r w:rsidRPr="00BC682F">
              <w:rPr>
                <w:rFonts w:ascii="Times New Roman" w:eastAsia="Times New Roman" w:hAnsi="Times New Roman" w:cs="Times New Roman"/>
                <w:color w:val="000000" w:themeColor="text1"/>
                <w:lang w:eastAsia="ru-RU"/>
              </w:rPr>
              <w:t xml:space="preserve">Место и срок подачи конкурсных заявок </w:t>
            </w:r>
          </w:p>
          <w:p w14:paraId="175E5E01" w14:textId="77777777" w:rsidR="006301DA" w:rsidRDefault="006301DA" w:rsidP="00CD240E">
            <w:pPr>
              <w:spacing w:after="0" w:line="256" w:lineRule="auto"/>
              <w:ind w:left="2"/>
              <w:jc w:val="both"/>
              <w:rPr>
                <w:rFonts w:ascii="Times New Roman" w:eastAsia="Times New Roman" w:hAnsi="Times New Roman" w:cs="Times New Roman"/>
                <w:color w:val="000000" w:themeColor="text1"/>
                <w:lang w:eastAsia="ru-RU"/>
              </w:rPr>
            </w:pPr>
          </w:p>
          <w:p w14:paraId="7E27C835" w14:textId="77777777" w:rsidR="004871B7" w:rsidRDefault="004871B7" w:rsidP="00CD240E">
            <w:pPr>
              <w:spacing w:after="0" w:line="256" w:lineRule="auto"/>
              <w:ind w:left="2"/>
              <w:jc w:val="both"/>
              <w:rPr>
                <w:rFonts w:ascii="Times New Roman" w:hAnsi="Times New Roman" w:cs="Times New Roman"/>
              </w:rPr>
            </w:pPr>
          </w:p>
          <w:p w14:paraId="332CFAC4" w14:textId="77777777" w:rsidR="004871B7" w:rsidRDefault="004871B7" w:rsidP="00CD240E">
            <w:pPr>
              <w:spacing w:after="0" w:line="256" w:lineRule="auto"/>
              <w:ind w:left="2"/>
              <w:jc w:val="both"/>
              <w:rPr>
                <w:rFonts w:ascii="Times New Roman" w:hAnsi="Times New Roman" w:cs="Times New Roman"/>
              </w:rPr>
            </w:pPr>
          </w:p>
          <w:p w14:paraId="228D46E9" w14:textId="77777777" w:rsidR="004871B7" w:rsidRDefault="004871B7" w:rsidP="00CD240E">
            <w:pPr>
              <w:spacing w:after="0" w:line="256" w:lineRule="auto"/>
              <w:ind w:left="2"/>
              <w:jc w:val="both"/>
              <w:rPr>
                <w:rFonts w:ascii="Times New Roman" w:hAnsi="Times New Roman" w:cs="Times New Roman"/>
              </w:rPr>
            </w:pPr>
          </w:p>
          <w:p w14:paraId="156A071E" w14:textId="5F9CEF18" w:rsidR="006301DA" w:rsidRPr="006301DA" w:rsidRDefault="006301DA" w:rsidP="00CD240E">
            <w:pPr>
              <w:spacing w:after="0" w:line="256" w:lineRule="auto"/>
              <w:ind w:left="2"/>
              <w:jc w:val="both"/>
              <w:rPr>
                <w:rFonts w:ascii="Times New Roman" w:eastAsia="Times New Roman" w:hAnsi="Times New Roman" w:cs="Times New Roman"/>
                <w:color w:val="000000" w:themeColor="text1"/>
              </w:rPr>
            </w:pPr>
            <w:r w:rsidRPr="006301DA">
              <w:rPr>
                <w:rFonts w:ascii="Times New Roman" w:hAnsi="Times New Roman" w:cs="Times New Roman"/>
              </w:rPr>
              <w:t>Ссылка для подачи заявки в электронном виде</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1F9FC372" w14:textId="18F1653F" w:rsidR="00A731BF" w:rsidRPr="00645882" w:rsidRDefault="00A731BF" w:rsidP="00C06BE0">
            <w:pPr>
              <w:pStyle w:val="a6"/>
              <w:jc w:val="both"/>
              <w:rPr>
                <w:rFonts w:ascii="Times New Roman" w:hAnsi="Times New Roman"/>
                <w:b/>
                <w:bCs/>
                <w:color w:val="000000" w:themeColor="text1"/>
              </w:rPr>
            </w:pPr>
            <w:r w:rsidRPr="00645882">
              <w:rPr>
                <w:rFonts w:ascii="Times New Roman" w:hAnsi="Times New Roman"/>
                <w:b/>
                <w:bCs/>
                <w:color w:val="000000" w:themeColor="text1"/>
              </w:rPr>
              <w:t xml:space="preserve">Конкурсные заявки принимаются до 12.00 ч. (местного времени) </w:t>
            </w:r>
            <w:r w:rsidR="003A77D1">
              <w:rPr>
                <w:rFonts w:ascii="Times New Roman" w:hAnsi="Times New Roman"/>
                <w:b/>
                <w:bCs/>
                <w:color w:val="000000" w:themeColor="text1"/>
              </w:rPr>
              <w:t>20</w:t>
            </w:r>
            <w:r w:rsidRPr="00645882">
              <w:rPr>
                <w:rFonts w:ascii="Times New Roman" w:eastAsiaTheme="minorEastAsia" w:hAnsi="Times New Roman"/>
                <w:b/>
                <w:bCs/>
                <w:color w:val="000000"/>
                <w:lang w:eastAsia="ru-RU"/>
              </w:rPr>
              <w:t>.</w:t>
            </w:r>
            <w:r w:rsidR="00D71003">
              <w:rPr>
                <w:rFonts w:ascii="Times New Roman" w:eastAsiaTheme="minorEastAsia" w:hAnsi="Times New Roman"/>
                <w:b/>
                <w:bCs/>
                <w:color w:val="000000"/>
                <w:lang w:eastAsia="ru-RU"/>
              </w:rPr>
              <w:t>0</w:t>
            </w:r>
            <w:r w:rsidR="007B0727">
              <w:rPr>
                <w:rFonts w:ascii="Times New Roman" w:eastAsiaTheme="minorEastAsia" w:hAnsi="Times New Roman"/>
                <w:b/>
                <w:bCs/>
                <w:color w:val="000000"/>
                <w:lang w:eastAsia="ru-RU"/>
              </w:rPr>
              <w:t>6</w:t>
            </w:r>
            <w:r w:rsidRPr="00645882">
              <w:rPr>
                <w:rFonts w:ascii="Times New Roman" w:eastAsiaTheme="minorEastAsia" w:hAnsi="Times New Roman"/>
                <w:b/>
                <w:bCs/>
                <w:color w:val="000000"/>
                <w:lang w:eastAsia="ru-RU"/>
              </w:rPr>
              <w:t>.202</w:t>
            </w:r>
            <w:r w:rsidR="00D71003">
              <w:rPr>
                <w:rFonts w:ascii="Times New Roman" w:eastAsiaTheme="minorEastAsia" w:hAnsi="Times New Roman"/>
                <w:b/>
                <w:bCs/>
                <w:color w:val="000000"/>
                <w:lang w:eastAsia="ru-RU"/>
              </w:rPr>
              <w:t>3</w:t>
            </w:r>
            <w:r w:rsidR="00645882" w:rsidRPr="00645882">
              <w:rPr>
                <w:rFonts w:ascii="Times New Roman" w:eastAsiaTheme="minorEastAsia" w:hAnsi="Times New Roman"/>
                <w:b/>
                <w:bCs/>
                <w:color w:val="000000"/>
                <w:lang w:eastAsia="ru-RU"/>
              </w:rPr>
              <w:t xml:space="preserve"> г.</w:t>
            </w:r>
          </w:p>
          <w:p w14:paraId="4F19B312" w14:textId="77777777" w:rsidR="00A731BF" w:rsidRPr="00BC682F" w:rsidRDefault="00A731BF" w:rsidP="00CD240E">
            <w:pPr>
              <w:spacing w:after="13" w:line="300" w:lineRule="auto"/>
              <w:ind w:right="62"/>
              <w:jc w:val="both"/>
              <w:rPr>
                <w:rFonts w:ascii="Times New Roman" w:eastAsia="Times New Roman" w:hAnsi="Times New Roman" w:cs="Times New Roman"/>
                <w:bCs/>
                <w:color w:val="000000" w:themeColor="text1"/>
                <w:lang w:eastAsia="ru-RU"/>
              </w:rPr>
            </w:pPr>
            <w:r w:rsidRPr="00BC682F">
              <w:rPr>
                <w:rFonts w:ascii="Times New Roman" w:eastAsia="Times New Roman" w:hAnsi="Times New Roman" w:cs="Times New Roman"/>
                <w:bCs/>
                <w:color w:val="000000" w:themeColor="text1"/>
                <w:lang w:eastAsia="ru-RU"/>
              </w:rPr>
              <w:t>Нарочным или почтой по адресу: 670000, Республика Бурятия, г. Улан-Удэ, ул. Смолина, д. 65, Центр предпринимательства «Мой Бизнес».</w:t>
            </w:r>
          </w:p>
          <w:p w14:paraId="27F79E65" w14:textId="77777777" w:rsidR="00A731BF" w:rsidRPr="00BC682F" w:rsidRDefault="00A731BF" w:rsidP="00CD240E">
            <w:pPr>
              <w:pStyle w:val="a6"/>
              <w:rPr>
                <w:rFonts w:ascii="Times New Roman" w:hAnsi="Times New Roman"/>
                <w:b/>
                <w:color w:val="000000" w:themeColor="text1"/>
              </w:rPr>
            </w:pPr>
            <w:r w:rsidRPr="00BC682F">
              <w:rPr>
                <w:rFonts w:ascii="Times New Roman" w:hAnsi="Times New Roman"/>
                <w:color w:val="000000" w:themeColor="text1"/>
              </w:rPr>
              <w:t>Режим работы: с 08.30 до 17.30, перерыв на обед с 12.00 до 13.00</w:t>
            </w:r>
          </w:p>
          <w:p w14:paraId="61844EE6" w14:textId="0D9FD97D" w:rsidR="00A731BF" w:rsidRPr="00645882" w:rsidRDefault="00A731BF" w:rsidP="00CD240E">
            <w:pPr>
              <w:spacing w:after="13" w:line="300" w:lineRule="auto"/>
              <w:ind w:right="62"/>
              <w:jc w:val="both"/>
              <w:rPr>
                <w:rFonts w:ascii="Times New Roman" w:eastAsia="Times New Roman" w:hAnsi="Times New Roman" w:cs="Times New Roman"/>
                <w:b/>
                <w:bCs/>
                <w:color w:val="FF0000"/>
                <w:lang w:eastAsia="ru-RU"/>
              </w:rPr>
            </w:pPr>
            <w:r w:rsidRPr="00BC682F">
              <w:rPr>
                <w:rFonts w:ascii="Times New Roman" w:eastAsia="Calibri" w:hAnsi="Times New Roman" w:cs="Times New Roman"/>
                <w:color w:val="000000" w:themeColor="text1"/>
              </w:rPr>
              <w:t xml:space="preserve">С пометкой – </w:t>
            </w:r>
            <w:r w:rsidRPr="00645882">
              <w:rPr>
                <w:rFonts w:ascii="Times New Roman" w:eastAsia="Calibri" w:hAnsi="Times New Roman" w:cs="Times New Roman"/>
                <w:b/>
                <w:bCs/>
                <w:i/>
                <w:color w:val="000000" w:themeColor="text1"/>
              </w:rPr>
              <w:t xml:space="preserve">«Заявка на участие в открытом </w:t>
            </w:r>
            <w:r w:rsidRPr="00E35A80">
              <w:rPr>
                <w:rFonts w:ascii="Times New Roman" w:eastAsia="Calibri" w:hAnsi="Times New Roman" w:cs="Times New Roman"/>
                <w:b/>
                <w:bCs/>
                <w:i/>
                <w:color w:val="000000" w:themeColor="text1"/>
              </w:rPr>
              <w:t xml:space="preserve">конкурсе № </w:t>
            </w:r>
            <w:r w:rsidR="00D13EE3">
              <w:rPr>
                <w:rFonts w:ascii="Times New Roman" w:eastAsia="Calibri" w:hAnsi="Times New Roman" w:cs="Times New Roman"/>
                <w:b/>
                <w:bCs/>
                <w:i/>
                <w:color w:val="000000" w:themeColor="text1"/>
              </w:rPr>
              <w:t>ЦПП-</w:t>
            </w:r>
            <w:r w:rsidRPr="00E35A80">
              <w:rPr>
                <w:rFonts w:ascii="Times New Roman" w:eastAsiaTheme="minorEastAsia" w:hAnsi="Times New Roman" w:cs="Times New Roman"/>
                <w:b/>
                <w:bCs/>
                <w:i/>
                <w:color w:val="000000"/>
                <w:lang w:eastAsia="ru-RU"/>
              </w:rPr>
              <w:t>08-17/</w:t>
            </w:r>
            <w:r w:rsidR="00552543">
              <w:rPr>
                <w:rFonts w:ascii="Times New Roman" w:eastAsiaTheme="minorEastAsia" w:hAnsi="Times New Roman" w:cs="Times New Roman"/>
                <w:b/>
                <w:bCs/>
                <w:i/>
                <w:color w:val="000000"/>
                <w:lang w:eastAsia="ru-RU"/>
              </w:rPr>
              <w:t>1</w:t>
            </w:r>
            <w:r w:rsidR="003A77D1">
              <w:rPr>
                <w:rFonts w:ascii="Times New Roman" w:eastAsiaTheme="minorEastAsia" w:hAnsi="Times New Roman" w:cs="Times New Roman"/>
                <w:b/>
                <w:bCs/>
                <w:i/>
                <w:color w:val="000000"/>
                <w:lang w:eastAsia="ru-RU"/>
              </w:rPr>
              <w:t>46</w:t>
            </w:r>
            <w:r w:rsidRPr="00E35A80">
              <w:rPr>
                <w:rFonts w:ascii="Times New Roman" w:eastAsia="Calibri" w:hAnsi="Times New Roman" w:cs="Times New Roman"/>
                <w:b/>
                <w:bCs/>
                <w:i/>
                <w:color w:val="FF0000"/>
              </w:rPr>
              <w:t xml:space="preserve"> </w:t>
            </w:r>
            <w:r w:rsidR="008F42BD" w:rsidRPr="00E35A80">
              <w:rPr>
                <w:rFonts w:ascii="Times New Roman" w:eastAsia="Calibri" w:hAnsi="Times New Roman" w:cs="Times New Roman"/>
                <w:b/>
                <w:bCs/>
                <w:i/>
              </w:rPr>
              <w:t>от</w:t>
            </w:r>
            <w:r w:rsidR="008F42BD" w:rsidRPr="00645882">
              <w:rPr>
                <w:rFonts w:ascii="Times New Roman" w:eastAsia="Calibri" w:hAnsi="Times New Roman" w:cs="Times New Roman"/>
                <w:b/>
                <w:bCs/>
                <w:i/>
              </w:rPr>
              <w:t xml:space="preserve"> </w:t>
            </w:r>
            <w:r w:rsidR="00BF5324">
              <w:rPr>
                <w:rFonts w:ascii="Times New Roman" w:eastAsia="Calibri" w:hAnsi="Times New Roman" w:cs="Times New Roman"/>
                <w:b/>
                <w:bCs/>
                <w:i/>
              </w:rPr>
              <w:t>0</w:t>
            </w:r>
            <w:r w:rsidR="003A77D1">
              <w:rPr>
                <w:rFonts w:ascii="Times New Roman" w:eastAsia="Calibri" w:hAnsi="Times New Roman" w:cs="Times New Roman"/>
                <w:b/>
                <w:bCs/>
                <w:i/>
              </w:rPr>
              <w:t>9</w:t>
            </w:r>
            <w:r w:rsidR="00DA194A">
              <w:rPr>
                <w:rFonts w:ascii="Times New Roman" w:eastAsia="Calibri" w:hAnsi="Times New Roman" w:cs="Times New Roman"/>
                <w:b/>
                <w:bCs/>
                <w:i/>
              </w:rPr>
              <w:t>.</w:t>
            </w:r>
            <w:r w:rsidR="00D71003">
              <w:rPr>
                <w:rFonts w:ascii="Times New Roman" w:eastAsia="Calibri" w:hAnsi="Times New Roman" w:cs="Times New Roman"/>
                <w:b/>
                <w:bCs/>
                <w:i/>
              </w:rPr>
              <w:t>0</w:t>
            </w:r>
            <w:r w:rsidR="00BF5324">
              <w:rPr>
                <w:rFonts w:ascii="Times New Roman" w:eastAsia="Calibri" w:hAnsi="Times New Roman" w:cs="Times New Roman"/>
                <w:b/>
                <w:bCs/>
                <w:i/>
              </w:rPr>
              <w:t>6</w:t>
            </w:r>
            <w:r w:rsidR="008F42BD" w:rsidRPr="00645882">
              <w:rPr>
                <w:rFonts w:ascii="Times New Roman" w:eastAsia="Calibri" w:hAnsi="Times New Roman" w:cs="Times New Roman"/>
                <w:b/>
                <w:bCs/>
                <w:i/>
              </w:rPr>
              <w:t>.202</w:t>
            </w:r>
            <w:r w:rsidR="00D71003">
              <w:rPr>
                <w:rFonts w:ascii="Times New Roman" w:eastAsia="Calibri" w:hAnsi="Times New Roman" w:cs="Times New Roman"/>
                <w:b/>
                <w:bCs/>
                <w:i/>
              </w:rPr>
              <w:t>3</w:t>
            </w:r>
            <w:r w:rsidR="00645882" w:rsidRPr="00645882">
              <w:rPr>
                <w:rFonts w:ascii="Times New Roman" w:eastAsia="Calibri" w:hAnsi="Times New Roman" w:cs="Times New Roman"/>
                <w:b/>
                <w:bCs/>
                <w:i/>
              </w:rPr>
              <w:t xml:space="preserve"> г.</w:t>
            </w:r>
            <w:r w:rsidRPr="00645882">
              <w:rPr>
                <w:rFonts w:ascii="Times New Roman" w:eastAsia="Calibri" w:hAnsi="Times New Roman" w:cs="Times New Roman"/>
                <w:b/>
                <w:bCs/>
                <w:i/>
                <w:color w:val="000000" w:themeColor="text1"/>
              </w:rPr>
              <w:t>»</w:t>
            </w:r>
          </w:p>
          <w:p w14:paraId="2BD3AEF7" w14:textId="6E9899EF" w:rsidR="00A731BF" w:rsidRPr="00BC682F" w:rsidRDefault="004871B7" w:rsidP="00CD240E">
            <w:pPr>
              <w:spacing w:after="13" w:line="300" w:lineRule="auto"/>
              <w:ind w:right="62"/>
              <w:jc w:val="both"/>
              <w:rPr>
                <w:rFonts w:ascii="Times New Roman" w:eastAsia="Times New Roman" w:hAnsi="Times New Roman" w:cs="Times New Roman"/>
                <w:color w:val="000000" w:themeColor="text1"/>
              </w:rPr>
            </w:pPr>
            <w:r w:rsidRPr="004871B7">
              <w:rPr>
                <w:rFonts w:ascii="Times New Roman" w:eastAsia="Times New Roman" w:hAnsi="Times New Roman" w:cs="Times New Roman"/>
                <w:color w:val="000000" w:themeColor="text1"/>
              </w:rPr>
              <w:t>https://msp03.ru/konkursy/</w:t>
            </w:r>
          </w:p>
        </w:tc>
      </w:tr>
      <w:tr w:rsidR="00A731BF" w:rsidRPr="00BC682F" w14:paraId="15D61531" w14:textId="77777777" w:rsidTr="00CD240E">
        <w:trPr>
          <w:trHeight w:val="564"/>
        </w:trPr>
        <w:tc>
          <w:tcPr>
            <w:tcW w:w="2748" w:type="dxa"/>
            <w:tcBorders>
              <w:top w:val="single" w:sz="4" w:space="0" w:color="000000"/>
              <w:left w:val="single" w:sz="4" w:space="0" w:color="000000"/>
              <w:bottom w:val="single" w:sz="4" w:space="0" w:color="000000"/>
              <w:right w:val="single" w:sz="4" w:space="0" w:color="000000"/>
            </w:tcBorders>
            <w:hideMark/>
          </w:tcPr>
          <w:p w14:paraId="60BB5321"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Контактная информация </w:t>
            </w:r>
          </w:p>
          <w:p w14:paraId="0D710D35"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4514532A" w14:textId="7CAA3DD9" w:rsidR="00A731BF" w:rsidRPr="00BC682F" w:rsidRDefault="00AC55F8" w:rsidP="00CD240E">
            <w:pPr>
              <w:autoSpaceDE w:val="0"/>
              <w:autoSpaceDN w:val="0"/>
              <w:adjustRightInd w:val="0"/>
              <w:spacing w:after="0" w:line="240" w:lineRule="auto"/>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Барсова Анастасия Ивановна</w:t>
            </w:r>
          </w:p>
          <w:p w14:paraId="37C752D7" w14:textId="77777777" w:rsidR="00A731BF" w:rsidRPr="00BC682F" w:rsidRDefault="00A731BF" w:rsidP="00CD240E">
            <w:pPr>
              <w:autoSpaceDE w:val="0"/>
              <w:autoSpaceDN w:val="0"/>
              <w:adjustRightInd w:val="0"/>
              <w:spacing w:after="0" w:line="240" w:lineRule="auto"/>
              <w:rPr>
                <w:rFonts w:ascii="Times New Roman" w:eastAsiaTheme="minorEastAsia" w:hAnsi="Times New Roman" w:cs="Times New Roman"/>
                <w:color w:val="000000"/>
                <w:lang w:eastAsia="ru-RU"/>
              </w:rPr>
            </w:pPr>
            <w:r w:rsidRPr="00BC682F">
              <w:rPr>
                <w:rFonts w:ascii="Times New Roman" w:eastAsiaTheme="minorEastAsia" w:hAnsi="Times New Roman" w:cs="Times New Roman"/>
                <w:color w:val="000000"/>
                <w:lang w:eastAsia="ru-RU"/>
              </w:rPr>
              <w:t xml:space="preserve">Менеджер Центра поддержки предпринимательства </w:t>
            </w:r>
          </w:p>
          <w:p w14:paraId="74C1E11D" w14:textId="4D2E41DD" w:rsidR="00A731BF" w:rsidRPr="00637C1C" w:rsidRDefault="00A731BF" w:rsidP="00CD240E">
            <w:pPr>
              <w:autoSpaceDE w:val="0"/>
              <w:autoSpaceDN w:val="0"/>
              <w:adjustRightInd w:val="0"/>
              <w:spacing w:after="0" w:line="240" w:lineRule="auto"/>
              <w:rPr>
                <w:rFonts w:ascii="Times New Roman" w:eastAsiaTheme="minorEastAsia" w:hAnsi="Times New Roman" w:cs="Times New Roman"/>
                <w:color w:val="000000"/>
                <w:lang w:eastAsia="ru-RU"/>
              </w:rPr>
            </w:pPr>
            <w:r w:rsidRPr="00BC682F">
              <w:rPr>
                <w:rFonts w:ascii="Times New Roman" w:eastAsiaTheme="minorEastAsia" w:hAnsi="Times New Roman" w:cs="Times New Roman"/>
                <w:color w:val="000000"/>
                <w:lang w:eastAsia="ru-RU"/>
              </w:rPr>
              <w:t xml:space="preserve">тел.: </w:t>
            </w:r>
            <w:r w:rsidR="001D2465">
              <w:rPr>
                <w:rFonts w:ascii="Times New Roman" w:eastAsiaTheme="minorEastAsia" w:hAnsi="Times New Roman" w:cs="Times New Roman"/>
                <w:color w:val="000000"/>
                <w:lang w:eastAsia="ru-RU"/>
              </w:rPr>
              <w:t>83012379845</w:t>
            </w:r>
            <w:r w:rsidRPr="00BC682F">
              <w:rPr>
                <w:rFonts w:ascii="Times New Roman" w:eastAsiaTheme="minorEastAsia" w:hAnsi="Times New Roman" w:cs="Times New Roman"/>
                <w:color w:val="000000"/>
                <w:lang w:eastAsia="ru-RU"/>
              </w:rPr>
              <w:t>, доб.</w:t>
            </w:r>
            <w:r w:rsidR="001D2465">
              <w:rPr>
                <w:rFonts w:ascii="Times New Roman" w:eastAsiaTheme="minorEastAsia" w:hAnsi="Times New Roman" w:cs="Times New Roman"/>
                <w:color w:val="000000"/>
                <w:lang w:eastAsia="ru-RU"/>
              </w:rPr>
              <w:t xml:space="preserve"> 0</w:t>
            </w:r>
            <w:r w:rsidRPr="00BC682F">
              <w:rPr>
                <w:rFonts w:ascii="Times New Roman" w:eastAsiaTheme="minorEastAsia" w:hAnsi="Times New Roman" w:cs="Times New Roman"/>
                <w:color w:val="000000"/>
                <w:lang w:eastAsia="ru-RU"/>
              </w:rPr>
              <w:t>-</w:t>
            </w:r>
            <w:r w:rsidR="006B7D2E">
              <w:rPr>
                <w:rFonts w:ascii="Times New Roman" w:eastAsiaTheme="minorEastAsia" w:hAnsi="Times New Roman" w:cs="Times New Roman"/>
                <w:color w:val="000000"/>
                <w:lang w:eastAsia="ru-RU"/>
              </w:rPr>
              <w:t>13</w:t>
            </w:r>
            <w:r w:rsidR="00AC55F8">
              <w:rPr>
                <w:rFonts w:ascii="Times New Roman" w:eastAsiaTheme="minorEastAsia" w:hAnsi="Times New Roman" w:cs="Times New Roman"/>
                <w:color w:val="000000"/>
                <w:lang w:eastAsia="ru-RU"/>
              </w:rPr>
              <w:t>2</w:t>
            </w:r>
          </w:p>
          <w:p w14:paraId="4CE5FBA9" w14:textId="77777777" w:rsidR="00A731BF" w:rsidRPr="00637C1C" w:rsidRDefault="00A731BF" w:rsidP="00CD240E">
            <w:pPr>
              <w:autoSpaceDE w:val="0"/>
              <w:autoSpaceDN w:val="0"/>
              <w:adjustRightInd w:val="0"/>
              <w:spacing w:after="0" w:line="240" w:lineRule="auto"/>
              <w:rPr>
                <w:rFonts w:ascii="Times New Roman" w:eastAsiaTheme="minorEastAsia" w:hAnsi="Times New Roman" w:cs="Times New Roman"/>
                <w:color w:val="000000"/>
                <w:lang w:eastAsia="ru-RU"/>
              </w:rPr>
            </w:pPr>
            <w:r w:rsidRPr="00BC682F">
              <w:rPr>
                <w:rFonts w:ascii="Times New Roman" w:eastAsiaTheme="minorEastAsia" w:hAnsi="Times New Roman" w:cs="Times New Roman"/>
                <w:color w:val="000000"/>
                <w:lang w:val="en-US" w:eastAsia="ru-RU"/>
              </w:rPr>
              <w:t>e</w:t>
            </w:r>
            <w:r w:rsidRPr="00637C1C">
              <w:rPr>
                <w:rFonts w:ascii="Times New Roman" w:eastAsiaTheme="minorEastAsia" w:hAnsi="Times New Roman" w:cs="Times New Roman"/>
                <w:color w:val="000000"/>
                <w:lang w:eastAsia="ru-RU"/>
              </w:rPr>
              <w:t>-</w:t>
            </w:r>
            <w:r w:rsidRPr="00BC682F">
              <w:rPr>
                <w:rFonts w:ascii="Times New Roman" w:eastAsiaTheme="minorEastAsia" w:hAnsi="Times New Roman" w:cs="Times New Roman"/>
                <w:color w:val="000000"/>
                <w:lang w:val="en-US" w:eastAsia="ru-RU"/>
              </w:rPr>
              <w:t>mail</w:t>
            </w:r>
            <w:r w:rsidRPr="00637C1C">
              <w:rPr>
                <w:rFonts w:ascii="Times New Roman" w:eastAsiaTheme="minorEastAsia" w:hAnsi="Times New Roman" w:cs="Times New Roman"/>
                <w:color w:val="000000"/>
                <w:lang w:eastAsia="ru-RU"/>
              </w:rPr>
              <w:t xml:space="preserve">: </w:t>
            </w:r>
            <w:r w:rsidRPr="00BC682F">
              <w:rPr>
                <w:rFonts w:ascii="Times New Roman" w:eastAsiaTheme="minorEastAsia" w:hAnsi="Times New Roman" w:cs="Times New Roman"/>
                <w:color w:val="000000"/>
                <w:lang w:val="en-US" w:eastAsia="ru-RU"/>
              </w:rPr>
              <w:t>info</w:t>
            </w:r>
            <w:r w:rsidRPr="00637C1C">
              <w:rPr>
                <w:rFonts w:ascii="Times New Roman" w:eastAsiaTheme="minorEastAsia" w:hAnsi="Times New Roman" w:cs="Times New Roman"/>
                <w:color w:val="000000"/>
                <w:lang w:eastAsia="ru-RU"/>
              </w:rPr>
              <w:t>@</w:t>
            </w:r>
            <w:proofErr w:type="spellStart"/>
            <w:r w:rsidRPr="00BC682F">
              <w:rPr>
                <w:rFonts w:ascii="Times New Roman" w:eastAsiaTheme="minorEastAsia" w:hAnsi="Times New Roman" w:cs="Times New Roman"/>
                <w:color w:val="000000"/>
                <w:lang w:val="en-US" w:eastAsia="ru-RU"/>
              </w:rPr>
              <w:t>msp</w:t>
            </w:r>
            <w:proofErr w:type="spellEnd"/>
            <w:r w:rsidRPr="00637C1C">
              <w:rPr>
                <w:rFonts w:ascii="Times New Roman" w:eastAsiaTheme="minorEastAsia" w:hAnsi="Times New Roman" w:cs="Times New Roman"/>
                <w:color w:val="000000"/>
                <w:lang w:eastAsia="ru-RU"/>
              </w:rPr>
              <w:t>03.</w:t>
            </w:r>
            <w:proofErr w:type="spellStart"/>
            <w:r w:rsidRPr="00BC682F">
              <w:rPr>
                <w:rFonts w:ascii="Times New Roman" w:eastAsiaTheme="minorEastAsia" w:hAnsi="Times New Roman" w:cs="Times New Roman"/>
                <w:color w:val="000000"/>
                <w:lang w:val="en-US" w:eastAsia="ru-RU"/>
              </w:rPr>
              <w:t>ru</w:t>
            </w:r>
            <w:proofErr w:type="spellEnd"/>
          </w:p>
          <w:p w14:paraId="2DF4726A" w14:textId="77777777" w:rsidR="00A731BF" w:rsidRPr="00637C1C" w:rsidRDefault="00A731BF" w:rsidP="00CD240E">
            <w:pPr>
              <w:autoSpaceDE w:val="0"/>
              <w:autoSpaceDN w:val="0"/>
              <w:adjustRightInd w:val="0"/>
              <w:spacing w:after="0" w:line="240" w:lineRule="auto"/>
              <w:rPr>
                <w:rFonts w:ascii="Times New Roman" w:eastAsia="Times New Roman" w:hAnsi="Times New Roman" w:cs="Times New Roman"/>
                <w:color w:val="000000" w:themeColor="text1"/>
              </w:rPr>
            </w:pPr>
          </w:p>
        </w:tc>
      </w:tr>
    </w:tbl>
    <w:p w14:paraId="2059833A" w14:textId="77777777" w:rsidR="006301DA" w:rsidRDefault="00A731BF" w:rsidP="006301DA">
      <w:pPr>
        <w:spacing w:after="0" w:line="256" w:lineRule="auto"/>
        <w:rPr>
          <w:rFonts w:ascii="Times New Roman" w:eastAsia="Times New Roman" w:hAnsi="Times New Roman" w:cs="Times New Roman"/>
          <w:color w:val="000000" w:themeColor="text1"/>
          <w:lang w:eastAsia="ru-RU"/>
        </w:rPr>
      </w:pPr>
      <w:r w:rsidRPr="00637C1C">
        <w:rPr>
          <w:rFonts w:ascii="Times New Roman" w:eastAsia="Times New Roman" w:hAnsi="Times New Roman" w:cs="Times New Roman"/>
          <w:color w:val="000000" w:themeColor="text1"/>
          <w:lang w:eastAsia="ru-RU"/>
        </w:rPr>
        <w:t xml:space="preserve"> </w:t>
      </w:r>
      <w:r w:rsidR="006301DA">
        <w:rPr>
          <w:rFonts w:ascii="Times New Roman" w:eastAsia="Times New Roman" w:hAnsi="Times New Roman" w:cs="Times New Roman"/>
          <w:color w:val="000000" w:themeColor="text1"/>
          <w:lang w:eastAsia="ru-RU"/>
        </w:rPr>
        <w:t xml:space="preserve">       </w:t>
      </w:r>
    </w:p>
    <w:p w14:paraId="49B2A4CA" w14:textId="1AF767E5" w:rsidR="00A731BF" w:rsidRPr="006301DA" w:rsidRDefault="00A731BF" w:rsidP="006301DA">
      <w:pPr>
        <w:spacing w:after="0" w:line="240" w:lineRule="auto"/>
        <w:rPr>
          <w:rFonts w:ascii="Times New Roman" w:eastAsia="Times New Roman" w:hAnsi="Times New Roman" w:cs="Times New Roman"/>
          <w:color w:val="000000" w:themeColor="text1"/>
          <w:lang w:eastAsia="ru-RU"/>
        </w:rPr>
      </w:pPr>
      <w:r w:rsidRPr="00BC682F">
        <w:rPr>
          <w:rFonts w:ascii="Times New Roman" w:hAnsi="Times New Roman" w:cs="Times New Roman"/>
          <w:color w:val="000000" w:themeColor="text1"/>
        </w:rPr>
        <w:t xml:space="preserve">* </w:t>
      </w:r>
      <w:r w:rsidRPr="00BC682F">
        <w:rPr>
          <w:rFonts w:ascii="Times New Roman" w:hAnsi="Times New Roman" w:cs="Times New Roman"/>
          <w:b/>
          <w:bCs/>
          <w:color w:val="000000" w:themeColor="text1"/>
        </w:rPr>
        <w:t xml:space="preserve">Выдержки из </w:t>
      </w:r>
      <w:r w:rsidR="005F61C6">
        <w:rPr>
          <w:rFonts w:ascii="Times New Roman" w:hAnsi="Times New Roman" w:cs="Times New Roman"/>
          <w:b/>
          <w:bCs/>
          <w:color w:val="000000" w:themeColor="text1"/>
        </w:rPr>
        <w:t xml:space="preserve">Порядка </w:t>
      </w:r>
      <w:r w:rsidR="005F61C6" w:rsidRPr="005F61C6">
        <w:rPr>
          <w:rFonts w:ascii="Times New Roman" w:hAnsi="Times New Roman" w:cs="Times New Roman"/>
          <w:b/>
          <w:bCs/>
          <w:color w:val="000000" w:themeColor="text1"/>
        </w:rPr>
        <w:t>отбора компаний для участия в реализации мероприятий, направленных на выполнение работ и оказание услуг</w:t>
      </w:r>
      <w:r w:rsidR="005F61C6">
        <w:rPr>
          <w:rFonts w:ascii="Times New Roman" w:hAnsi="Times New Roman" w:cs="Times New Roman"/>
          <w:b/>
          <w:bCs/>
          <w:color w:val="000000" w:themeColor="text1"/>
        </w:rPr>
        <w:t xml:space="preserve"> </w:t>
      </w:r>
      <w:r w:rsidR="005F61C6" w:rsidRPr="005F61C6">
        <w:rPr>
          <w:rFonts w:ascii="Times New Roman" w:hAnsi="Times New Roman" w:cs="Times New Roman"/>
          <w:b/>
          <w:bCs/>
          <w:color w:val="000000" w:themeColor="text1"/>
        </w:rPr>
        <w:t xml:space="preserve">субъектам малого и среднего предпринимательства, физическим лицам, применяющим специальный налоговый режим «Налог на </w:t>
      </w:r>
      <w:r w:rsidR="005F61C6" w:rsidRPr="006301DA">
        <w:rPr>
          <w:rFonts w:ascii="Times New Roman" w:hAnsi="Times New Roman" w:cs="Times New Roman"/>
          <w:b/>
          <w:bCs/>
          <w:color w:val="000000" w:themeColor="text1"/>
        </w:rPr>
        <w:t>профессиональный доход» и физическим лицам, заинтересованным в начале осуществления предпринимательской деятельности Гарантийным фондом Бурятии</w:t>
      </w:r>
      <w:r w:rsidRPr="006301DA">
        <w:rPr>
          <w:rFonts w:ascii="Times New Roman" w:hAnsi="Times New Roman" w:cs="Times New Roman"/>
          <w:color w:val="000000" w:themeColor="text1"/>
        </w:rPr>
        <w:t>:</w:t>
      </w:r>
    </w:p>
    <w:p w14:paraId="284F10B4" w14:textId="74692F7E" w:rsidR="006301DA" w:rsidRPr="006301DA" w:rsidRDefault="006301DA" w:rsidP="006301DA">
      <w:pPr>
        <w:pStyle w:val="a3"/>
        <w:numPr>
          <w:ilvl w:val="1"/>
          <w:numId w:val="47"/>
        </w:numPr>
        <w:tabs>
          <w:tab w:val="left" w:pos="0"/>
        </w:tabs>
        <w:spacing w:after="0" w:line="240" w:lineRule="auto"/>
        <w:ind w:firstLine="207"/>
        <w:jc w:val="both"/>
        <w:rPr>
          <w:rFonts w:ascii="Times New Roman" w:hAnsi="Times New Roman" w:cs="Times New Roman"/>
        </w:rPr>
      </w:pPr>
      <w:r w:rsidRPr="006301DA">
        <w:rPr>
          <w:rFonts w:ascii="Times New Roman" w:hAnsi="Times New Roman" w:cs="Times New Roman"/>
        </w:rPr>
        <w:t xml:space="preserve">Для участия в конкурсе компаниями представляются следующие документы: </w:t>
      </w:r>
    </w:p>
    <w:p w14:paraId="7C409178" w14:textId="77777777" w:rsidR="006301DA" w:rsidRPr="006301DA" w:rsidRDefault="006301DA" w:rsidP="006301DA">
      <w:pPr>
        <w:tabs>
          <w:tab w:val="left" w:pos="0"/>
        </w:tabs>
        <w:spacing w:after="0" w:line="240" w:lineRule="auto"/>
        <w:ind w:firstLine="567"/>
        <w:jc w:val="both"/>
        <w:rPr>
          <w:rFonts w:ascii="Times New Roman" w:hAnsi="Times New Roman" w:cs="Times New Roman"/>
        </w:rPr>
      </w:pPr>
      <w:r w:rsidRPr="006301DA">
        <w:rPr>
          <w:rFonts w:ascii="Times New Roman" w:hAnsi="Times New Roman" w:cs="Times New Roman"/>
        </w:rPr>
        <w:t>3.5.1.   Заявка на участие в конкурсе подписанная лицом</w:t>
      </w:r>
      <w:r w:rsidRPr="006301DA">
        <w:rPr>
          <w:rFonts w:ascii="Times New Roman" w:eastAsia="Calibri" w:hAnsi="Times New Roman" w:cs="Times New Roman"/>
          <w:color w:val="000000" w:themeColor="text1"/>
        </w:rPr>
        <w:t xml:space="preserve">, имеющего полномочия на осуществление действий от имени организации </w:t>
      </w:r>
      <w:r w:rsidRPr="006301DA">
        <w:rPr>
          <w:rFonts w:ascii="Times New Roman" w:hAnsi="Times New Roman" w:cs="Times New Roman"/>
        </w:rPr>
        <w:t>(Приложение № 2 к настоящему Порядку);</w:t>
      </w:r>
    </w:p>
    <w:p w14:paraId="54199EC1" w14:textId="77777777" w:rsidR="006301DA" w:rsidRPr="006301DA" w:rsidRDefault="006301DA" w:rsidP="006301DA">
      <w:pPr>
        <w:tabs>
          <w:tab w:val="left" w:pos="0"/>
        </w:tabs>
        <w:spacing w:after="0" w:line="240" w:lineRule="auto"/>
        <w:ind w:firstLine="567"/>
        <w:jc w:val="both"/>
        <w:rPr>
          <w:rFonts w:ascii="Times New Roman" w:hAnsi="Times New Roman" w:cs="Times New Roman"/>
          <w:color w:val="000000" w:themeColor="text1"/>
        </w:rPr>
      </w:pPr>
      <w:r w:rsidRPr="006301DA">
        <w:rPr>
          <w:rFonts w:ascii="Times New Roman" w:hAnsi="Times New Roman" w:cs="Times New Roman"/>
        </w:rPr>
        <w:t xml:space="preserve">3.5.2. </w:t>
      </w:r>
      <w:r w:rsidRPr="006301DA">
        <w:rPr>
          <w:rFonts w:ascii="Times New Roman" w:hAnsi="Times New Roman" w:cs="Times New Roman"/>
          <w:b/>
        </w:rPr>
        <w:t xml:space="preserve"> </w:t>
      </w:r>
      <w:r w:rsidRPr="006301DA">
        <w:rPr>
          <w:rFonts w:ascii="Times New Roman" w:hAnsi="Times New Roman" w:cs="Times New Roman"/>
          <w:color w:val="000000" w:themeColor="text1"/>
        </w:rPr>
        <w:t xml:space="preserve">Документы, содержащие, информацию о среднесписочной численности </w:t>
      </w:r>
      <w:r w:rsidRPr="006301DA">
        <w:rPr>
          <w:rFonts w:ascii="Times New Roman" w:hAnsi="Times New Roman" w:cs="Times New Roman"/>
        </w:rPr>
        <w:t>сотрудников</w:t>
      </w:r>
      <w:r w:rsidRPr="006301DA">
        <w:rPr>
          <w:rFonts w:ascii="Times New Roman" w:hAnsi="Times New Roman" w:cs="Times New Roman"/>
          <w:color w:val="000000" w:themeColor="text1"/>
        </w:rPr>
        <w:t xml:space="preserve">. (Справка о среднесписочной численности </w:t>
      </w:r>
      <w:r w:rsidRPr="006301DA">
        <w:rPr>
          <w:rFonts w:ascii="Times New Roman" w:hAnsi="Times New Roman" w:cs="Times New Roman"/>
        </w:rPr>
        <w:t>сотрудников</w:t>
      </w:r>
      <w:r w:rsidRPr="006301DA">
        <w:rPr>
          <w:rFonts w:ascii="Times New Roman" w:hAnsi="Times New Roman" w:cs="Times New Roman"/>
          <w:color w:val="000000" w:themeColor="text1"/>
        </w:rPr>
        <w:t xml:space="preserve">, Расчёт по страховым взносам за последний отчётный период.) В случае, если информация о среднесписочной численности сотрудников юридических лиц – субъектов МСП содержится в </w:t>
      </w:r>
      <w:r w:rsidRPr="006301DA">
        <w:rPr>
          <w:rFonts w:ascii="Times New Roman" w:hAnsi="Times New Roman" w:cs="Times New Roman"/>
        </w:rPr>
        <w:t>едином реестре субъектов малого и среднего предпринимательства, то</w:t>
      </w:r>
      <w:r w:rsidRPr="006301DA">
        <w:rPr>
          <w:rFonts w:ascii="Times New Roman" w:hAnsi="Times New Roman" w:cs="Times New Roman"/>
          <w:color w:val="000000" w:themeColor="text1"/>
        </w:rPr>
        <w:t xml:space="preserve"> предоставление данной информации не обязательно. </w:t>
      </w:r>
    </w:p>
    <w:p w14:paraId="75EC3D2F" w14:textId="77777777" w:rsidR="006301DA" w:rsidRPr="006301DA" w:rsidRDefault="006301DA" w:rsidP="006301DA">
      <w:pPr>
        <w:tabs>
          <w:tab w:val="left" w:pos="0"/>
        </w:tabs>
        <w:spacing w:after="0" w:line="240" w:lineRule="auto"/>
        <w:ind w:firstLine="567"/>
        <w:jc w:val="both"/>
        <w:rPr>
          <w:rFonts w:ascii="Times New Roman" w:hAnsi="Times New Roman" w:cs="Times New Roman"/>
          <w:i/>
          <w:strike/>
        </w:rPr>
      </w:pPr>
      <w:r w:rsidRPr="006301DA">
        <w:rPr>
          <w:rFonts w:ascii="Times New Roman" w:hAnsi="Times New Roman" w:cs="Times New Roman"/>
        </w:rPr>
        <w:t xml:space="preserve">3.5.3. </w:t>
      </w:r>
      <w:r w:rsidRPr="006301DA">
        <w:rPr>
          <w:rFonts w:ascii="Times New Roman" w:hAnsi="Times New Roman" w:cs="Times New Roman"/>
          <w:b/>
        </w:rPr>
        <w:t xml:space="preserve"> </w:t>
      </w:r>
      <w:r w:rsidRPr="006301DA">
        <w:rPr>
          <w:rFonts w:ascii="Times New Roman" w:hAnsi="Times New Roman" w:cs="Times New Roman"/>
        </w:rPr>
        <w:t xml:space="preserve">Документы, подтверждающие квалификационный опыт компании. </w:t>
      </w:r>
    </w:p>
    <w:p w14:paraId="02F42392" w14:textId="77777777" w:rsidR="006301DA" w:rsidRPr="006301DA" w:rsidRDefault="006301DA" w:rsidP="006301DA">
      <w:pPr>
        <w:tabs>
          <w:tab w:val="left" w:pos="0"/>
        </w:tabs>
        <w:spacing w:after="0" w:line="240" w:lineRule="auto"/>
        <w:ind w:firstLine="567"/>
        <w:jc w:val="both"/>
        <w:rPr>
          <w:rFonts w:ascii="Times New Roman" w:hAnsi="Times New Roman" w:cs="Times New Roman"/>
          <w:iCs/>
        </w:rPr>
      </w:pPr>
      <w:r w:rsidRPr="006301DA">
        <w:rPr>
          <w:rFonts w:ascii="Times New Roman" w:hAnsi="Times New Roman" w:cs="Times New Roman"/>
          <w:iCs/>
        </w:rPr>
        <w:t>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6B05564D" w14:textId="77777777" w:rsidR="006301DA" w:rsidRPr="006301DA" w:rsidRDefault="006301DA" w:rsidP="006301DA">
      <w:pPr>
        <w:pStyle w:val="a3"/>
        <w:tabs>
          <w:tab w:val="left" w:pos="0"/>
          <w:tab w:val="left" w:pos="1276"/>
        </w:tabs>
        <w:spacing w:after="0" w:line="240" w:lineRule="auto"/>
        <w:ind w:left="0" w:firstLine="567"/>
        <w:jc w:val="both"/>
        <w:rPr>
          <w:rFonts w:ascii="Times New Roman" w:hAnsi="Times New Roman" w:cs="Times New Roman"/>
          <w:i/>
          <w:iCs/>
        </w:rPr>
      </w:pPr>
      <w:r w:rsidRPr="006301DA">
        <w:rPr>
          <w:rFonts w:ascii="Times New Roman" w:hAnsi="Times New Roman" w:cs="Times New Roman"/>
        </w:rPr>
        <w:t xml:space="preserve">3.5.4. </w:t>
      </w:r>
      <w:r w:rsidRPr="006301DA">
        <w:rPr>
          <w:rFonts w:ascii="Times New Roman" w:hAnsi="Times New Roman" w:cs="Times New Roman"/>
          <w:i/>
        </w:rPr>
        <w:t xml:space="preserve"> </w:t>
      </w:r>
      <w:r w:rsidRPr="006301DA">
        <w:rPr>
          <w:rFonts w:ascii="Times New Roman" w:hAnsi="Times New Roman" w:cs="Times New Roman"/>
        </w:rPr>
        <w:t xml:space="preserve">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w:t>
      </w:r>
      <w:r w:rsidRPr="006301DA">
        <w:rPr>
          <w:rFonts w:ascii="Times New Roman" w:hAnsi="Times New Roman" w:cs="Times New Roman"/>
        </w:rPr>
        <w:lastRenderedPageBreak/>
        <w:t>документы, предусмотренные настоящим пунктом, указывается в Извещении с учетом предмета конкурса.</w:t>
      </w:r>
    </w:p>
    <w:p w14:paraId="46CCC601" w14:textId="77777777" w:rsidR="006301DA" w:rsidRPr="006301DA" w:rsidRDefault="006301DA" w:rsidP="006301DA">
      <w:pPr>
        <w:tabs>
          <w:tab w:val="left" w:pos="0"/>
        </w:tabs>
        <w:spacing w:after="0" w:line="240" w:lineRule="auto"/>
        <w:ind w:firstLine="567"/>
        <w:jc w:val="both"/>
        <w:rPr>
          <w:rFonts w:ascii="Times New Roman" w:hAnsi="Times New Roman" w:cs="Times New Roman"/>
        </w:rPr>
      </w:pPr>
      <w:r w:rsidRPr="006301DA">
        <w:rPr>
          <w:rFonts w:ascii="Times New Roman" w:hAnsi="Times New Roman" w:cs="Times New Roman"/>
          <w:iCs/>
        </w:rPr>
        <w:t xml:space="preserve">3.6. </w:t>
      </w:r>
      <w:r w:rsidRPr="006301DA">
        <w:rPr>
          <w:rFonts w:ascii="Times New Roman" w:hAnsi="Times New Roman" w:cs="Times New Roman"/>
        </w:rPr>
        <w:t xml:space="preserve">Документы, указанные в п.3.5., предоставляются однократно в рамках одного календарного года по конкурсной услуге. </w:t>
      </w:r>
    </w:p>
    <w:p w14:paraId="38D4F2D9" w14:textId="77777777" w:rsidR="006301DA" w:rsidRPr="006301DA" w:rsidRDefault="006301DA" w:rsidP="006301DA">
      <w:pPr>
        <w:tabs>
          <w:tab w:val="left" w:pos="0"/>
        </w:tabs>
        <w:spacing w:after="0" w:line="240" w:lineRule="auto"/>
        <w:ind w:firstLine="567"/>
        <w:jc w:val="both"/>
        <w:rPr>
          <w:rFonts w:ascii="Times New Roman" w:hAnsi="Times New Roman" w:cs="Times New Roman"/>
        </w:rPr>
      </w:pPr>
      <w:r w:rsidRPr="006301DA">
        <w:rPr>
          <w:rFonts w:ascii="Times New Roman" w:hAnsi="Times New Roman" w:cs="Times New Roman"/>
        </w:rPr>
        <w:t>В дальнейшем, при проведении конкурсов в течение года по аналогичной услуге, предоставляется уменьшенный пакет документов, состоящих из:</w:t>
      </w:r>
    </w:p>
    <w:p w14:paraId="5C754A8B" w14:textId="77777777" w:rsidR="006301DA" w:rsidRPr="006301DA" w:rsidRDefault="006301DA" w:rsidP="006301DA">
      <w:pPr>
        <w:tabs>
          <w:tab w:val="left" w:pos="0"/>
        </w:tabs>
        <w:spacing w:after="0" w:line="240" w:lineRule="auto"/>
        <w:ind w:firstLine="567"/>
        <w:jc w:val="both"/>
        <w:rPr>
          <w:rFonts w:ascii="Times New Roman" w:eastAsia="Times New Roman" w:hAnsi="Times New Roman" w:cs="Times New Roman"/>
          <w:i/>
          <w:color w:val="000000" w:themeColor="text1"/>
          <w:lang w:eastAsia="ru-RU"/>
        </w:rPr>
      </w:pPr>
      <w:r w:rsidRPr="006301DA">
        <w:rPr>
          <w:rFonts w:ascii="Times New Roman" w:hAnsi="Times New Roman" w:cs="Times New Roman"/>
        </w:rPr>
        <w:t>3.6.1 заявки на участие в конкурсе подписанная лицом</w:t>
      </w:r>
      <w:r w:rsidRPr="006301DA">
        <w:rPr>
          <w:rFonts w:ascii="Times New Roman" w:eastAsia="Calibri" w:hAnsi="Times New Roman" w:cs="Times New Roman"/>
          <w:color w:val="000000" w:themeColor="text1"/>
        </w:rPr>
        <w:t xml:space="preserve">, имеющего полномочия на осуществление действий от имени организации </w:t>
      </w:r>
      <w:r w:rsidRPr="006301DA">
        <w:rPr>
          <w:rFonts w:ascii="Times New Roman" w:hAnsi="Times New Roman" w:cs="Times New Roman"/>
        </w:rPr>
        <w:t>(Приложение № 2 к настоящему Порядку);</w:t>
      </w:r>
    </w:p>
    <w:p w14:paraId="1AB99CED" w14:textId="77777777" w:rsidR="006301DA" w:rsidRPr="006301DA" w:rsidRDefault="006301DA" w:rsidP="006301DA">
      <w:pPr>
        <w:spacing w:after="0" w:line="240" w:lineRule="auto"/>
        <w:ind w:firstLine="567"/>
        <w:jc w:val="both"/>
        <w:rPr>
          <w:rFonts w:ascii="Times New Roman" w:hAnsi="Times New Roman" w:cs="Times New Roman"/>
          <w:i/>
          <w:color w:val="000000" w:themeColor="text1"/>
        </w:rPr>
      </w:pPr>
      <w:r w:rsidRPr="006301DA">
        <w:rPr>
          <w:rFonts w:ascii="Times New Roman" w:hAnsi="Times New Roman" w:cs="Times New Roman"/>
          <w:color w:val="000000" w:themeColor="text1"/>
        </w:rPr>
        <w:t xml:space="preserve">3.6.2 документов, подтверждающих соответствие дополнительным требованиям, предъявляемым Комиссией к Участникам конкурса. </w:t>
      </w:r>
      <w:r w:rsidRPr="006301DA">
        <w:rPr>
          <w:rFonts w:ascii="Times New Roman" w:hAnsi="Times New Roman" w:cs="Times New Roman"/>
        </w:rPr>
        <w:t xml:space="preserve">Перечень, конкретизирующий документы, предусмотренные настоящим пунктом, указывается в извещении с учетом предмета конкурса. </w:t>
      </w:r>
    </w:p>
    <w:p w14:paraId="5DC5EF30" w14:textId="77777777" w:rsidR="006301DA" w:rsidRPr="006301DA" w:rsidRDefault="006301DA" w:rsidP="006301DA">
      <w:pPr>
        <w:tabs>
          <w:tab w:val="left" w:pos="0"/>
        </w:tabs>
        <w:spacing w:after="0" w:line="240" w:lineRule="auto"/>
        <w:ind w:firstLine="567"/>
        <w:jc w:val="both"/>
        <w:rPr>
          <w:rFonts w:ascii="Times New Roman" w:hAnsi="Times New Roman" w:cs="Times New Roman"/>
        </w:rPr>
      </w:pPr>
      <w:r w:rsidRPr="006301DA">
        <w:rPr>
          <w:rFonts w:ascii="Times New Roman" w:hAnsi="Times New Roman" w:cs="Times New Roman"/>
        </w:rPr>
        <w:t xml:space="preserve">3.7. </w:t>
      </w:r>
      <w:r w:rsidRPr="006301DA">
        <w:rPr>
          <w:rFonts w:ascii="Times New Roman" w:hAnsi="Times New Roman" w:cs="Times New Roman"/>
          <w:color w:val="333333"/>
          <w:shd w:val="clear" w:color="auto" w:fill="FFFFFF"/>
        </w:rPr>
        <w:t>Документы, указанные в п.3.5.</w:t>
      </w:r>
      <w:proofErr w:type="gramStart"/>
      <w:r w:rsidRPr="006301DA">
        <w:rPr>
          <w:rFonts w:ascii="Times New Roman" w:hAnsi="Times New Roman" w:cs="Times New Roman"/>
          <w:color w:val="333333"/>
          <w:shd w:val="clear" w:color="auto" w:fill="FFFFFF"/>
        </w:rPr>
        <w:t>,  должны</w:t>
      </w:r>
      <w:proofErr w:type="gramEnd"/>
      <w:r w:rsidRPr="006301DA">
        <w:rPr>
          <w:rFonts w:ascii="Times New Roman" w:hAnsi="Times New Roman" w:cs="Times New Roman"/>
          <w:color w:val="333333"/>
          <w:shd w:val="clear" w:color="auto" w:fill="FFFFFF"/>
        </w:rPr>
        <w:t xml:space="preserve"> быть прошиты и пронумерованы. </w:t>
      </w:r>
      <w:r w:rsidRPr="006301DA">
        <w:rPr>
          <w:rFonts w:ascii="Times New Roman" w:hAnsi="Times New Roman" w:cs="Times New Roman"/>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0D75DC08" w14:textId="77777777" w:rsidR="006301DA" w:rsidRPr="006301DA" w:rsidRDefault="006301DA" w:rsidP="006301DA">
      <w:pPr>
        <w:spacing w:after="0" w:line="240" w:lineRule="auto"/>
        <w:ind w:right="247" w:firstLine="567"/>
        <w:jc w:val="both"/>
        <w:rPr>
          <w:rFonts w:ascii="Times New Roman" w:hAnsi="Times New Roman" w:cs="Times New Roman"/>
          <w:i/>
          <w:color w:val="000000" w:themeColor="text1"/>
        </w:rPr>
      </w:pPr>
      <w:r w:rsidRPr="006301DA">
        <w:rPr>
          <w:rFonts w:ascii="Times New Roman" w:hAnsi="Times New Roman" w:cs="Times New Roman"/>
        </w:rPr>
        <w:t xml:space="preserve">3.8. Конкурсная заявка подается в запечатанном конверте. На конверте Участник конкурса указывает следующие сведения: </w:t>
      </w:r>
    </w:p>
    <w:p w14:paraId="7D86DF57" w14:textId="77777777" w:rsidR="006301DA" w:rsidRPr="006301DA" w:rsidRDefault="006301DA" w:rsidP="006301DA">
      <w:pPr>
        <w:spacing w:after="0" w:line="240" w:lineRule="auto"/>
        <w:ind w:right="653" w:firstLine="567"/>
        <w:rPr>
          <w:rFonts w:ascii="Times New Roman" w:hAnsi="Times New Roman" w:cs="Times New Roman"/>
        </w:rPr>
      </w:pPr>
      <w:r w:rsidRPr="006301DA">
        <w:rPr>
          <w:rFonts w:ascii="Times New Roman" w:hAnsi="Times New Roman" w:cs="Times New Roman"/>
        </w:rPr>
        <w:t xml:space="preserve">3.8.1. наименование Участника конкурса; </w:t>
      </w:r>
    </w:p>
    <w:p w14:paraId="3A3314E7" w14:textId="77777777" w:rsidR="006301DA" w:rsidRPr="006301DA" w:rsidRDefault="006301DA" w:rsidP="006301DA">
      <w:pPr>
        <w:spacing w:after="0" w:line="240" w:lineRule="auto"/>
        <w:ind w:left="567" w:right="653"/>
        <w:rPr>
          <w:rFonts w:ascii="Times New Roman" w:hAnsi="Times New Roman" w:cs="Times New Roman"/>
        </w:rPr>
      </w:pPr>
      <w:r w:rsidRPr="006301DA">
        <w:rPr>
          <w:rFonts w:ascii="Times New Roman" w:hAnsi="Times New Roman" w:cs="Times New Roman"/>
        </w:rPr>
        <w:t>3.8.2. номер конкурсного мероприятия (при наличии указываются лоты).</w:t>
      </w:r>
    </w:p>
    <w:p w14:paraId="54B5A4FA" w14:textId="77777777" w:rsidR="006301DA" w:rsidRPr="006301DA" w:rsidRDefault="006301DA" w:rsidP="006301DA">
      <w:pPr>
        <w:spacing w:after="0" w:line="240" w:lineRule="auto"/>
        <w:ind w:right="62" w:firstLine="567"/>
        <w:jc w:val="both"/>
        <w:rPr>
          <w:rFonts w:ascii="Times New Roman" w:hAnsi="Times New Roman" w:cs="Times New Roman"/>
        </w:rPr>
      </w:pPr>
      <w:r w:rsidRPr="006301DA">
        <w:rPr>
          <w:rFonts w:ascii="Times New Roman" w:hAnsi="Times New Roman" w:cs="Times New Roman"/>
        </w:rPr>
        <w:t xml:space="preserve">3.9. Конкурсная заявка направляется в адрес Фонда: </w:t>
      </w:r>
      <w:r w:rsidRPr="006301DA">
        <w:rPr>
          <w:rFonts w:ascii="Times New Roman" w:hAnsi="Times New Roman" w:cs="Times New Roman"/>
          <w:bCs/>
          <w:spacing w:val="-13"/>
        </w:rPr>
        <w:t>670000, Республика Бурятия, г. Улан-Удэ, ул. Смолина, д. 65.</w:t>
      </w:r>
    </w:p>
    <w:p w14:paraId="5786FA76" w14:textId="77777777" w:rsidR="006301DA" w:rsidRPr="006301DA" w:rsidRDefault="006301DA" w:rsidP="006301DA">
      <w:pPr>
        <w:spacing w:after="0" w:line="240" w:lineRule="auto"/>
        <w:ind w:right="62" w:firstLine="567"/>
        <w:jc w:val="both"/>
        <w:rPr>
          <w:rFonts w:ascii="Times New Roman" w:hAnsi="Times New Roman" w:cs="Times New Roman"/>
        </w:rPr>
      </w:pPr>
      <w:r w:rsidRPr="006301DA">
        <w:rPr>
          <w:rFonts w:ascii="Times New Roman" w:hAnsi="Times New Roman" w:cs="Times New Roman"/>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14:paraId="7043736E" w14:textId="77777777" w:rsidR="006301DA" w:rsidRPr="006301DA" w:rsidRDefault="006301DA" w:rsidP="006301DA">
      <w:pPr>
        <w:spacing w:after="0" w:line="240" w:lineRule="auto"/>
        <w:ind w:right="62" w:firstLine="567"/>
        <w:jc w:val="both"/>
        <w:rPr>
          <w:rFonts w:ascii="Times New Roman" w:hAnsi="Times New Roman" w:cs="Times New Roman"/>
        </w:rPr>
      </w:pPr>
      <w:r w:rsidRPr="006301DA">
        <w:rPr>
          <w:rFonts w:ascii="Times New Roman" w:hAnsi="Times New Roman" w:cs="Times New Roman"/>
        </w:rPr>
        <w:t>3.10.</w:t>
      </w:r>
      <w:r w:rsidRPr="006301DA">
        <w:rPr>
          <w:rFonts w:ascii="Times New Roman" w:hAnsi="Times New Roman" w:cs="Times New Roman"/>
        </w:rPr>
        <w:tab/>
        <w:t xml:space="preserve">При регистрации на конверте указывается номер входящего документа, дата и время поступления заявки. </w:t>
      </w:r>
    </w:p>
    <w:p w14:paraId="66B038BF" w14:textId="77777777" w:rsidR="006301DA" w:rsidRPr="006301DA" w:rsidRDefault="006301DA" w:rsidP="006301DA">
      <w:pPr>
        <w:spacing w:after="0" w:line="240" w:lineRule="auto"/>
        <w:ind w:right="-1" w:firstLine="567"/>
        <w:jc w:val="both"/>
        <w:rPr>
          <w:rFonts w:ascii="Times New Roman" w:hAnsi="Times New Roman" w:cs="Times New Roman"/>
        </w:rPr>
      </w:pPr>
      <w:r w:rsidRPr="006301DA">
        <w:rPr>
          <w:rFonts w:ascii="Times New Roman" w:hAnsi="Times New Roman" w:cs="Times New Roman"/>
        </w:rPr>
        <w:t>3.11.</w:t>
      </w:r>
      <w:r w:rsidRPr="006301DA">
        <w:rPr>
          <w:rFonts w:ascii="Times New Roman" w:hAnsi="Times New Roman" w:cs="Times New Roman"/>
        </w:rPr>
        <w:tab/>
        <w:t>Конкурсная заявка может быть направлена по ссылке, указанной в извещении в виде электронного документа.</w:t>
      </w:r>
    </w:p>
    <w:p w14:paraId="117DE5E9" w14:textId="77777777" w:rsidR="006301DA" w:rsidRPr="006301DA" w:rsidRDefault="006301DA" w:rsidP="006301DA">
      <w:pPr>
        <w:spacing w:after="0" w:line="240" w:lineRule="auto"/>
        <w:ind w:right="-1" w:firstLine="567"/>
        <w:jc w:val="both"/>
        <w:rPr>
          <w:rFonts w:ascii="Times New Roman" w:hAnsi="Times New Roman" w:cs="Times New Roman"/>
        </w:rPr>
      </w:pPr>
      <w:r w:rsidRPr="006301DA">
        <w:rPr>
          <w:rFonts w:ascii="Times New Roman" w:hAnsi="Times New Roman" w:cs="Times New Roman"/>
        </w:rPr>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6301DA">
        <w:rPr>
          <w:rFonts w:ascii="Times New Roman" w:eastAsia="Calibri" w:hAnsi="Times New Roman" w:cs="Times New Roman"/>
        </w:rPr>
        <w:t xml:space="preserve"> Документы, на усмотрение Участника конкурса, могут быть </w:t>
      </w:r>
      <w:r w:rsidRPr="006301DA">
        <w:rPr>
          <w:rFonts w:ascii="Times New Roman" w:hAnsi="Times New Roman" w:cs="Times New Roman"/>
        </w:rPr>
        <w:t>заархивированы с установкой пароля на файл. Пароль для вскрытия документов папки с заявкой на участие в конкурсе направляется по ссылке, указанный в извещении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25E9CC0D" w14:textId="77777777" w:rsidR="006301DA" w:rsidRPr="006301DA" w:rsidRDefault="006301DA" w:rsidP="006301DA">
      <w:pPr>
        <w:spacing w:after="0" w:line="240" w:lineRule="auto"/>
        <w:ind w:firstLine="567"/>
        <w:jc w:val="both"/>
        <w:rPr>
          <w:rFonts w:ascii="Times New Roman" w:hAnsi="Times New Roman" w:cs="Times New Roman"/>
        </w:rPr>
      </w:pPr>
      <w:proofErr w:type="gramStart"/>
      <w:r w:rsidRPr="006301DA">
        <w:rPr>
          <w:rFonts w:ascii="Times New Roman" w:hAnsi="Times New Roman" w:cs="Times New Roman"/>
        </w:rPr>
        <w:t>3.12  Документы</w:t>
      </w:r>
      <w:proofErr w:type="gramEnd"/>
      <w:r w:rsidRPr="006301DA">
        <w:rPr>
          <w:rFonts w:ascii="Times New Roman" w:hAnsi="Times New Roman" w:cs="Times New Roman"/>
        </w:rPr>
        <w:t xml:space="preserve">, отправленные в электронном виде, приравниваются к оригиналам и имеют равную с ними юридическую силу. Поступившие в электронном виде документы автоматически регистрируются в ПО </w:t>
      </w:r>
      <w:proofErr w:type="spellStart"/>
      <w:r w:rsidRPr="006301DA">
        <w:rPr>
          <w:rFonts w:ascii="Times New Roman" w:hAnsi="Times New Roman" w:cs="Times New Roman"/>
        </w:rPr>
        <w:t>Битрикс</w:t>
      </w:r>
      <w:proofErr w:type="spellEnd"/>
      <w:r w:rsidRPr="006301DA">
        <w:rPr>
          <w:rFonts w:ascii="Times New Roman" w:hAnsi="Times New Roman" w:cs="Times New Roman"/>
        </w:rPr>
        <w:t xml:space="preserve"> с присвоением номера входящего документа, при этом, датой и временем поступления заявки считаются дата и время поступления письма по ссылке, указанной в извещении. Файл с заявкой, отправленной в электронном виде, становится общедоступным в ПО </w:t>
      </w:r>
      <w:proofErr w:type="spellStart"/>
      <w:r w:rsidRPr="006301DA">
        <w:rPr>
          <w:rFonts w:ascii="Times New Roman" w:hAnsi="Times New Roman" w:cs="Times New Roman"/>
        </w:rPr>
        <w:t>Битрикс</w:t>
      </w:r>
      <w:proofErr w:type="spellEnd"/>
      <w:r w:rsidRPr="006301DA">
        <w:rPr>
          <w:rFonts w:ascii="Times New Roman" w:hAnsi="Times New Roman" w:cs="Times New Roman"/>
        </w:rPr>
        <w:t xml:space="preserve"> после истечения срока подачи заявок с указанием ответственного сотрудника - руководителя подразделения, разместившего Извещение на конкурс.</w:t>
      </w:r>
    </w:p>
    <w:p w14:paraId="1545CF3D" w14:textId="77777777" w:rsidR="006301DA" w:rsidRPr="006301DA" w:rsidRDefault="006301DA" w:rsidP="006301DA">
      <w:pPr>
        <w:spacing w:after="0" w:line="240" w:lineRule="auto"/>
        <w:ind w:right="62" w:firstLine="567"/>
        <w:jc w:val="both"/>
        <w:rPr>
          <w:rFonts w:ascii="Times New Roman" w:hAnsi="Times New Roman" w:cs="Times New Roman"/>
        </w:rPr>
      </w:pPr>
      <w:r w:rsidRPr="006301DA">
        <w:rPr>
          <w:rFonts w:ascii="Times New Roman" w:hAnsi="Times New Roman" w:cs="Times New Roman"/>
        </w:rPr>
        <w:t xml:space="preserve">3.13. </w:t>
      </w:r>
      <w:r w:rsidRPr="006301DA">
        <w:rPr>
          <w:rFonts w:ascii="Times New Roman" w:hAnsi="Times New Roman" w:cs="Times New Roman"/>
        </w:rPr>
        <w:tab/>
        <w:t xml:space="preserve">Для участия в конкурсе компании необходимо представить Конкурсную заявку до истечения срока, установленного в Извещении. </w:t>
      </w:r>
    </w:p>
    <w:p w14:paraId="5065DD06" w14:textId="77777777" w:rsidR="006301DA" w:rsidRDefault="006301DA" w:rsidP="006301DA">
      <w:pPr>
        <w:tabs>
          <w:tab w:val="left" w:pos="567"/>
        </w:tabs>
        <w:spacing w:after="0" w:line="240" w:lineRule="auto"/>
        <w:ind w:left="567"/>
        <w:jc w:val="both"/>
        <w:rPr>
          <w:rFonts w:ascii="Times New Roman" w:hAnsi="Times New Roman" w:cs="Times New Roman"/>
          <w:i/>
          <w:iCs/>
        </w:rPr>
      </w:pPr>
    </w:p>
    <w:p w14:paraId="31B84A97" w14:textId="77777777" w:rsidR="006301DA" w:rsidRDefault="006301DA" w:rsidP="006301DA">
      <w:pPr>
        <w:tabs>
          <w:tab w:val="left" w:pos="567"/>
        </w:tabs>
        <w:spacing w:after="0" w:line="240" w:lineRule="auto"/>
        <w:ind w:left="567"/>
        <w:jc w:val="both"/>
        <w:rPr>
          <w:rFonts w:ascii="Times New Roman" w:hAnsi="Times New Roman" w:cs="Times New Roman"/>
          <w:i/>
          <w:iCs/>
        </w:rPr>
      </w:pPr>
    </w:p>
    <w:p w14:paraId="0A1BE319" w14:textId="77777777" w:rsidR="006301DA" w:rsidRDefault="006301DA" w:rsidP="006301DA">
      <w:pPr>
        <w:tabs>
          <w:tab w:val="left" w:pos="567"/>
        </w:tabs>
        <w:spacing w:after="0" w:line="240" w:lineRule="auto"/>
        <w:ind w:left="567"/>
        <w:jc w:val="both"/>
        <w:rPr>
          <w:rFonts w:ascii="Times New Roman" w:hAnsi="Times New Roman" w:cs="Times New Roman"/>
          <w:i/>
          <w:iCs/>
        </w:rPr>
      </w:pPr>
    </w:p>
    <w:p w14:paraId="445BA66F" w14:textId="77777777" w:rsidR="006301DA" w:rsidRDefault="006301DA" w:rsidP="006301DA">
      <w:pPr>
        <w:tabs>
          <w:tab w:val="left" w:pos="567"/>
        </w:tabs>
        <w:spacing w:after="0" w:line="240" w:lineRule="auto"/>
        <w:ind w:left="567"/>
        <w:jc w:val="both"/>
        <w:rPr>
          <w:rFonts w:ascii="Times New Roman" w:hAnsi="Times New Roman" w:cs="Times New Roman"/>
          <w:i/>
          <w:iCs/>
        </w:rPr>
      </w:pPr>
    </w:p>
    <w:p w14:paraId="01C9208F" w14:textId="77777777" w:rsidR="006301DA" w:rsidRDefault="006301DA" w:rsidP="006301DA">
      <w:pPr>
        <w:tabs>
          <w:tab w:val="left" w:pos="567"/>
        </w:tabs>
        <w:spacing w:after="0" w:line="240" w:lineRule="auto"/>
        <w:ind w:left="567"/>
        <w:jc w:val="both"/>
        <w:rPr>
          <w:rFonts w:ascii="Times New Roman" w:hAnsi="Times New Roman" w:cs="Times New Roman"/>
          <w:i/>
          <w:iCs/>
        </w:rPr>
      </w:pPr>
    </w:p>
    <w:p w14:paraId="4A7A89B4" w14:textId="77777777" w:rsidR="006301DA" w:rsidRDefault="006301DA" w:rsidP="006301DA">
      <w:pPr>
        <w:tabs>
          <w:tab w:val="left" w:pos="567"/>
        </w:tabs>
        <w:spacing w:after="0" w:line="240" w:lineRule="auto"/>
        <w:ind w:left="567"/>
        <w:jc w:val="both"/>
        <w:rPr>
          <w:rFonts w:ascii="Times New Roman" w:hAnsi="Times New Roman" w:cs="Times New Roman"/>
          <w:i/>
          <w:iCs/>
        </w:rPr>
      </w:pPr>
    </w:p>
    <w:p w14:paraId="0ACC7A83" w14:textId="77777777" w:rsidR="006301DA" w:rsidRDefault="006301DA" w:rsidP="006301DA">
      <w:pPr>
        <w:tabs>
          <w:tab w:val="left" w:pos="567"/>
        </w:tabs>
        <w:spacing w:after="0" w:line="240" w:lineRule="auto"/>
        <w:ind w:left="567"/>
        <w:jc w:val="both"/>
        <w:rPr>
          <w:rFonts w:ascii="Times New Roman" w:hAnsi="Times New Roman" w:cs="Times New Roman"/>
          <w:i/>
          <w:iCs/>
        </w:rPr>
      </w:pPr>
    </w:p>
    <w:p w14:paraId="3618BECD" w14:textId="48C37490" w:rsidR="00A731BF" w:rsidRDefault="00A731BF" w:rsidP="00A731BF">
      <w:pPr>
        <w:rPr>
          <w:rFonts w:ascii="Times New Roman" w:hAnsi="Times New Roman" w:cs="Times New Roman"/>
          <w:color w:val="000000" w:themeColor="text1"/>
        </w:rPr>
      </w:pPr>
    </w:p>
    <w:p w14:paraId="0D5B8BDC" w14:textId="77777777" w:rsidR="00D71003" w:rsidRPr="00BC682F" w:rsidRDefault="00D71003" w:rsidP="00A731BF">
      <w:pPr>
        <w:rPr>
          <w:rFonts w:ascii="Times New Roman" w:hAnsi="Times New Roman" w:cs="Times New Roman"/>
          <w:color w:val="000000" w:themeColor="text1"/>
        </w:rPr>
      </w:pPr>
    </w:p>
    <w:p w14:paraId="6E5C9D2E" w14:textId="77777777" w:rsidR="00A731BF" w:rsidRPr="00BC682F" w:rsidRDefault="00A731BF" w:rsidP="00A731BF">
      <w:pPr>
        <w:rPr>
          <w:rFonts w:ascii="Times New Roman" w:hAnsi="Times New Roman" w:cs="Times New Roman"/>
          <w:color w:val="000000" w:themeColor="text1"/>
        </w:rPr>
      </w:pPr>
    </w:p>
    <w:p w14:paraId="337DA68B" w14:textId="77777777" w:rsid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bookmarkStart w:id="3" w:name="_Hlk3883189"/>
      <w:r w:rsidRPr="00D71003">
        <w:rPr>
          <w:rFonts w:ascii="Times New Roman" w:hAnsi="Times New Roman" w:cs="Times New Roman"/>
          <w:color w:val="000000" w:themeColor="text1"/>
        </w:rPr>
        <w:lastRenderedPageBreak/>
        <w:t xml:space="preserve">Приложение №2 к Порядку отбора компаний </w:t>
      </w:r>
    </w:p>
    <w:p w14:paraId="65E87623" w14:textId="77777777" w:rsid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для участия в реализации мероприятий, </w:t>
      </w:r>
    </w:p>
    <w:p w14:paraId="58620209" w14:textId="22090FE2" w:rsidR="00D71003" w:rsidRPr="00D71003" w:rsidRDefault="00D71003" w:rsidP="00D71003">
      <w:pPr>
        <w:tabs>
          <w:tab w:val="left" w:pos="1690"/>
          <w:tab w:val="left" w:pos="4536"/>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направленных на выполнение работ и оказание услуг </w:t>
      </w:r>
    </w:p>
    <w:p w14:paraId="42F505FC"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субъектам малого и среднего предпринимательства, </w:t>
      </w:r>
    </w:p>
    <w:p w14:paraId="4CF371E8"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физическим лицам, применяющим </w:t>
      </w:r>
    </w:p>
    <w:p w14:paraId="3265B78F"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специальный налоговый режим </w:t>
      </w:r>
    </w:p>
    <w:p w14:paraId="033FC078"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«Налог на профессиональный доход» </w:t>
      </w:r>
    </w:p>
    <w:p w14:paraId="3FC77510"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и физическим лицам, заинтересованным </w:t>
      </w:r>
    </w:p>
    <w:p w14:paraId="61E2CCDE"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в начале осуществления предпринимательской </w:t>
      </w:r>
    </w:p>
    <w:p w14:paraId="24599703" w14:textId="54DA3A43" w:rsidR="00A731BF" w:rsidRPr="00BC682F"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деятельности Гарантийным фондом Бурятии</w:t>
      </w:r>
    </w:p>
    <w:p w14:paraId="1C0304F1" w14:textId="77777777" w:rsidR="00A731BF" w:rsidRPr="00BC682F" w:rsidRDefault="00A731BF" w:rsidP="00A731BF">
      <w:pPr>
        <w:spacing w:after="0" w:line="300" w:lineRule="auto"/>
        <w:ind w:firstLine="709"/>
        <w:jc w:val="right"/>
        <w:rPr>
          <w:rFonts w:ascii="Times New Roman" w:eastAsia="Times New Roman" w:hAnsi="Times New Roman" w:cs="Times New Roman"/>
          <w:color w:val="000000" w:themeColor="text1"/>
          <w:lang w:eastAsia="ru-RU"/>
        </w:rPr>
      </w:pPr>
    </w:p>
    <w:p w14:paraId="3AE14F08" w14:textId="77777777" w:rsidR="00A731BF" w:rsidRPr="00BC682F" w:rsidRDefault="00A731BF" w:rsidP="00A731BF">
      <w:pPr>
        <w:spacing w:after="4" w:line="268" w:lineRule="auto"/>
        <w:ind w:left="24" w:hanging="10"/>
        <w:rPr>
          <w:rFonts w:ascii="Times New Roman" w:hAnsi="Times New Roman" w:cs="Times New Roman"/>
          <w:color w:val="000000" w:themeColor="text1"/>
        </w:rPr>
      </w:pPr>
      <w:r w:rsidRPr="00BC682F">
        <w:rPr>
          <w:rFonts w:ascii="Times New Roman" w:hAnsi="Times New Roman" w:cs="Times New Roman"/>
          <w:b/>
          <w:color w:val="000000" w:themeColor="text1"/>
        </w:rPr>
        <w:t xml:space="preserve">На фирменном бланке организации </w:t>
      </w:r>
    </w:p>
    <w:p w14:paraId="70A1ADF2" w14:textId="77777777" w:rsidR="00A731BF" w:rsidRPr="00BC682F" w:rsidRDefault="00A731BF" w:rsidP="00A731BF">
      <w:pPr>
        <w:spacing w:line="256" w:lineRule="auto"/>
        <w:rPr>
          <w:rFonts w:ascii="Times New Roman" w:hAnsi="Times New Roman" w:cs="Times New Roman"/>
          <w:color w:val="000000" w:themeColor="text1"/>
        </w:rPr>
      </w:pPr>
    </w:p>
    <w:p w14:paraId="059B22BD" w14:textId="77777777" w:rsidR="00A731BF" w:rsidRPr="00BC682F" w:rsidRDefault="00A731BF" w:rsidP="00A731BF">
      <w:pPr>
        <w:spacing w:after="2" w:line="268" w:lineRule="auto"/>
        <w:ind w:left="4962" w:right="57" w:hanging="10"/>
        <w:jc w:val="right"/>
        <w:rPr>
          <w:rFonts w:ascii="Times New Roman" w:hAnsi="Times New Roman" w:cs="Times New Roman"/>
          <w:color w:val="000000" w:themeColor="text1"/>
        </w:rPr>
      </w:pPr>
      <w:r w:rsidRPr="00BC682F">
        <w:rPr>
          <w:rFonts w:ascii="Times New Roman" w:hAnsi="Times New Roman" w:cs="Times New Roman"/>
          <w:color w:val="000000" w:themeColor="text1"/>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2B907006" w14:textId="77777777" w:rsidR="00A731BF" w:rsidRPr="00BC682F" w:rsidRDefault="00A731BF" w:rsidP="00A731BF">
      <w:pPr>
        <w:spacing w:line="256" w:lineRule="auto"/>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r w:rsidRPr="00BC682F">
        <w:rPr>
          <w:rFonts w:ascii="Times New Roman" w:hAnsi="Times New Roman" w:cs="Times New Roman"/>
          <w:b/>
          <w:color w:val="000000" w:themeColor="text1"/>
        </w:rPr>
        <w:t xml:space="preserve"> </w:t>
      </w:r>
    </w:p>
    <w:p w14:paraId="4DC0E9B7" w14:textId="77777777" w:rsidR="00CD240E" w:rsidRPr="00BC682F" w:rsidRDefault="00CD240E" w:rsidP="00CD240E">
      <w:pPr>
        <w:jc w:val="center"/>
        <w:rPr>
          <w:rFonts w:ascii="Times New Roman" w:eastAsia="Times New Roman" w:hAnsi="Times New Roman" w:cs="Times New Roman"/>
          <w:b/>
          <w:color w:val="000000" w:themeColor="text1"/>
          <w:lang w:eastAsia="ru-RU"/>
        </w:rPr>
      </w:pPr>
    </w:p>
    <w:p w14:paraId="0E868D3D" w14:textId="2D141F88" w:rsidR="00CD240E" w:rsidRPr="00BD47BF" w:rsidRDefault="00A731BF" w:rsidP="00C6379B">
      <w:pPr>
        <w:jc w:val="center"/>
        <w:rPr>
          <w:rFonts w:ascii="Times New Roman" w:eastAsia="Times New Roman" w:hAnsi="Times New Roman" w:cs="Times New Roman"/>
          <w:b/>
          <w:bCs/>
          <w:color w:val="000000"/>
          <w:lang w:eastAsia="ru-RU"/>
        </w:rPr>
      </w:pPr>
      <w:r w:rsidRPr="00BC682F">
        <w:rPr>
          <w:rFonts w:ascii="Times New Roman" w:eastAsia="Times New Roman" w:hAnsi="Times New Roman" w:cs="Times New Roman"/>
          <w:b/>
          <w:color w:val="000000" w:themeColor="text1"/>
          <w:lang w:eastAsia="ru-RU"/>
        </w:rPr>
        <w:t>Заявка на участие в конкурсе №</w:t>
      </w:r>
      <w:r w:rsidR="006B7D2E">
        <w:rPr>
          <w:rFonts w:ascii="Times New Roman" w:eastAsia="Times New Roman" w:hAnsi="Times New Roman" w:cs="Times New Roman"/>
          <w:b/>
          <w:color w:val="000000" w:themeColor="text1"/>
          <w:lang w:eastAsia="ru-RU"/>
        </w:rPr>
        <w:t>ЦПП-08-17/</w:t>
      </w:r>
      <w:r w:rsidR="0020091D">
        <w:rPr>
          <w:rFonts w:ascii="Times New Roman" w:eastAsia="Times New Roman" w:hAnsi="Times New Roman" w:cs="Times New Roman"/>
          <w:b/>
          <w:color w:val="000000" w:themeColor="text1"/>
          <w:lang w:eastAsia="ru-RU"/>
        </w:rPr>
        <w:t>1</w:t>
      </w:r>
      <w:r w:rsidR="003A77D1">
        <w:rPr>
          <w:rFonts w:ascii="Times New Roman" w:eastAsia="Times New Roman" w:hAnsi="Times New Roman" w:cs="Times New Roman"/>
          <w:b/>
          <w:color w:val="000000" w:themeColor="text1"/>
          <w:lang w:eastAsia="ru-RU"/>
        </w:rPr>
        <w:t>46</w:t>
      </w:r>
      <w:r w:rsidRPr="00BC682F">
        <w:rPr>
          <w:rFonts w:ascii="Times New Roman" w:eastAsia="Times New Roman" w:hAnsi="Times New Roman" w:cs="Times New Roman"/>
          <w:b/>
          <w:color w:val="000000" w:themeColor="text1"/>
          <w:lang w:eastAsia="ru-RU"/>
        </w:rPr>
        <w:t xml:space="preserve"> </w:t>
      </w:r>
      <w:r w:rsidR="00CD240E" w:rsidRPr="00BC682F">
        <w:rPr>
          <w:rFonts w:ascii="Times New Roman" w:eastAsia="Times New Roman" w:hAnsi="Times New Roman" w:cs="Times New Roman"/>
          <w:b/>
          <w:color w:val="000000" w:themeColor="text1"/>
          <w:lang w:eastAsia="ru-RU"/>
        </w:rPr>
        <w:t xml:space="preserve">от </w:t>
      </w:r>
      <w:r w:rsidR="00BF5324">
        <w:rPr>
          <w:rFonts w:ascii="Times New Roman" w:eastAsia="Times New Roman" w:hAnsi="Times New Roman" w:cs="Times New Roman"/>
          <w:b/>
          <w:color w:val="000000" w:themeColor="text1"/>
          <w:lang w:eastAsia="ru-RU"/>
        </w:rPr>
        <w:t>0</w:t>
      </w:r>
      <w:r w:rsidR="003A77D1">
        <w:rPr>
          <w:rFonts w:ascii="Times New Roman" w:eastAsia="Times New Roman" w:hAnsi="Times New Roman" w:cs="Times New Roman"/>
          <w:b/>
          <w:color w:val="000000" w:themeColor="text1"/>
          <w:lang w:eastAsia="ru-RU"/>
        </w:rPr>
        <w:t>9</w:t>
      </w:r>
      <w:r w:rsidR="009401B3" w:rsidRPr="00BC682F">
        <w:rPr>
          <w:rFonts w:ascii="Times New Roman" w:eastAsiaTheme="minorEastAsia" w:hAnsi="Times New Roman" w:cs="Times New Roman"/>
          <w:b/>
          <w:bCs/>
          <w:color w:val="000000"/>
          <w:lang w:eastAsia="ru-RU"/>
        </w:rPr>
        <w:t>.</w:t>
      </w:r>
      <w:r w:rsidR="00D71003">
        <w:rPr>
          <w:rFonts w:ascii="Times New Roman" w:eastAsiaTheme="minorEastAsia" w:hAnsi="Times New Roman" w:cs="Times New Roman"/>
          <w:b/>
          <w:bCs/>
          <w:color w:val="000000"/>
          <w:lang w:eastAsia="ru-RU"/>
        </w:rPr>
        <w:t>0</w:t>
      </w:r>
      <w:r w:rsidR="00BF5324">
        <w:rPr>
          <w:rFonts w:ascii="Times New Roman" w:eastAsiaTheme="minorEastAsia" w:hAnsi="Times New Roman" w:cs="Times New Roman"/>
          <w:b/>
          <w:bCs/>
          <w:color w:val="000000"/>
          <w:lang w:eastAsia="ru-RU"/>
        </w:rPr>
        <w:t>6</w:t>
      </w:r>
      <w:r w:rsidR="00CD240E" w:rsidRPr="00BC682F">
        <w:rPr>
          <w:rFonts w:ascii="Times New Roman" w:eastAsiaTheme="minorEastAsia" w:hAnsi="Times New Roman" w:cs="Times New Roman"/>
          <w:b/>
          <w:bCs/>
          <w:color w:val="000000"/>
          <w:lang w:eastAsia="ru-RU"/>
        </w:rPr>
        <w:t>.202</w:t>
      </w:r>
      <w:r w:rsidR="00D71003">
        <w:rPr>
          <w:rFonts w:ascii="Times New Roman" w:eastAsiaTheme="minorEastAsia" w:hAnsi="Times New Roman" w:cs="Times New Roman"/>
          <w:b/>
          <w:bCs/>
          <w:color w:val="000000"/>
          <w:lang w:eastAsia="ru-RU"/>
        </w:rPr>
        <w:t>3</w:t>
      </w:r>
      <w:r w:rsidR="000350A3">
        <w:rPr>
          <w:rFonts w:ascii="Times New Roman" w:eastAsiaTheme="minorEastAsia" w:hAnsi="Times New Roman" w:cs="Times New Roman"/>
          <w:b/>
          <w:bCs/>
          <w:color w:val="000000"/>
          <w:lang w:eastAsia="ru-RU"/>
        </w:rPr>
        <w:t xml:space="preserve"> г.</w:t>
      </w:r>
      <w:r w:rsidR="00CD240E" w:rsidRPr="00BC682F">
        <w:rPr>
          <w:rFonts w:ascii="Times New Roman" w:eastAsia="Times New Roman" w:hAnsi="Times New Roman" w:cs="Times New Roman"/>
          <w:b/>
          <w:bCs/>
          <w:color w:val="000000"/>
          <w:lang w:eastAsia="ru-RU"/>
        </w:rPr>
        <w:t xml:space="preserve"> </w:t>
      </w:r>
    </w:p>
    <w:p w14:paraId="1ABA476F" w14:textId="402A436D" w:rsidR="00900256" w:rsidRPr="003A77D1" w:rsidRDefault="00A731BF" w:rsidP="002A5032">
      <w:pPr>
        <w:spacing w:after="0" w:line="240" w:lineRule="auto"/>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Изучив Извещение о проведении конкурса </w:t>
      </w:r>
      <w:bookmarkStart w:id="4" w:name="Предмет1"/>
      <w:bookmarkEnd w:id="4"/>
      <w:r w:rsidRPr="00BC682F">
        <w:rPr>
          <w:rFonts w:ascii="Times New Roman" w:hAnsi="Times New Roman" w:cs="Times New Roman"/>
          <w:color w:val="000000" w:themeColor="text1"/>
        </w:rPr>
        <w:t xml:space="preserve">по </w:t>
      </w:r>
      <w:r w:rsidRPr="00BC682F">
        <w:rPr>
          <w:rFonts w:ascii="Times New Roman" w:hAnsi="Times New Roman" w:cs="Times New Roman"/>
          <w:bCs/>
          <w:color w:val="000000" w:themeColor="text1"/>
        </w:rPr>
        <w:t>выбору исполнителя право заключения договора на</w:t>
      </w:r>
      <w:r w:rsidR="000350A3">
        <w:rPr>
          <w:rFonts w:ascii="Times New Roman" w:hAnsi="Times New Roman" w:cs="Times New Roman"/>
          <w:bCs/>
          <w:color w:val="000000" w:themeColor="text1"/>
        </w:rPr>
        <w:t xml:space="preserve"> </w:t>
      </w:r>
      <w:r w:rsidRPr="00BC682F">
        <w:rPr>
          <w:rFonts w:ascii="Times New Roman" w:hAnsi="Times New Roman" w:cs="Times New Roman"/>
          <w:bCs/>
          <w:color w:val="000000" w:themeColor="text1"/>
        </w:rPr>
        <w:t>оказание услуги по</w:t>
      </w:r>
      <w:r w:rsidRPr="00BC682F">
        <w:rPr>
          <w:rFonts w:ascii="Times New Roman" w:hAnsi="Times New Roman" w:cs="Times New Roman"/>
        </w:rPr>
        <w:t xml:space="preserve"> </w:t>
      </w:r>
      <w:r w:rsidR="003A77D1" w:rsidRPr="003A77D1">
        <w:rPr>
          <w:rFonts w:ascii="Times New Roman" w:hAnsi="Times New Roman"/>
          <w:bCs/>
          <w:color w:val="000000"/>
        </w:rPr>
        <w:t>разработке, экспертизе бизнес-планов, технико-экономических обоснований реализации предпринимательского (инвестиционного) проекта</w:t>
      </w:r>
      <w:r w:rsidR="003A77D1" w:rsidRPr="00BC682F">
        <w:rPr>
          <w:rFonts w:ascii="Times New Roman" w:hAnsi="Times New Roman" w:cs="Times New Roman"/>
        </w:rPr>
        <w:t xml:space="preserve"> </w:t>
      </w:r>
      <w:r w:rsidRPr="00BC682F">
        <w:rPr>
          <w:rFonts w:ascii="Times New Roman" w:hAnsi="Times New Roman" w:cs="Times New Roman"/>
          <w:color w:val="000000" w:themeColor="text1"/>
        </w:rPr>
        <w:t xml:space="preserve">для </w:t>
      </w:r>
      <w:r w:rsidR="003A77D1" w:rsidRPr="003A77D1">
        <w:rPr>
          <w:rFonts w:ascii="Times New Roman" w:hAnsi="Times New Roman" w:cs="Times New Roman"/>
          <w:b/>
          <w:bCs/>
          <w:color w:val="000000" w:themeColor="text1"/>
        </w:rPr>
        <w:t>ООО «Горводоканал»</w:t>
      </w:r>
    </w:p>
    <w:p w14:paraId="22F33A80" w14:textId="660050E6" w:rsidR="00A731BF" w:rsidRPr="00600097" w:rsidRDefault="006B7D2E" w:rsidP="000350A3">
      <w:pPr>
        <w:pStyle w:val="ConsPlusNonformat"/>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________</w:t>
      </w:r>
      <w:r w:rsidR="00600097" w:rsidRPr="00600097">
        <w:rPr>
          <w:rFonts w:ascii="Times New Roman" w:eastAsiaTheme="minorEastAsia" w:hAnsi="Times New Roman"/>
          <w:color w:val="000000"/>
        </w:rPr>
        <w:t>_____</w:t>
      </w:r>
      <w:r w:rsidR="00A731BF" w:rsidRPr="00BC682F">
        <w:rPr>
          <w:rFonts w:ascii="Times New Roman" w:hAnsi="Times New Roman" w:cs="Times New Roman"/>
          <w:color w:val="000000" w:themeColor="text1"/>
          <w:sz w:val="22"/>
          <w:szCs w:val="22"/>
        </w:rPr>
        <w:t xml:space="preserve">___________________________________ </w:t>
      </w:r>
      <w:r w:rsidR="00A731BF" w:rsidRPr="00BC682F">
        <w:rPr>
          <w:rFonts w:ascii="Times New Roman" w:hAnsi="Times New Roman" w:cs="Times New Roman"/>
          <w:i/>
          <w:color w:val="000000" w:themeColor="text1"/>
          <w:sz w:val="22"/>
          <w:szCs w:val="22"/>
        </w:rPr>
        <w:t>(наименование заявителя)</w:t>
      </w:r>
    </w:p>
    <w:p w14:paraId="68181192" w14:textId="77777777" w:rsidR="00A731BF" w:rsidRPr="00BC682F" w:rsidRDefault="00A731BF" w:rsidP="00A731BF">
      <w:pPr>
        <w:spacing w:after="5" w:line="254" w:lineRule="auto"/>
        <w:ind w:left="3528" w:right="62" w:hanging="3543"/>
        <w:rPr>
          <w:rFonts w:ascii="Times New Roman" w:hAnsi="Times New Roman" w:cs="Times New Roman"/>
          <w:i/>
          <w:color w:val="000000" w:themeColor="text1"/>
        </w:rPr>
      </w:pPr>
      <w:r w:rsidRPr="00BC682F">
        <w:rPr>
          <w:rFonts w:ascii="Times New Roman" w:hAnsi="Times New Roman" w:cs="Times New Roman"/>
          <w:i/>
          <w:color w:val="000000" w:themeColor="text1"/>
        </w:rPr>
        <w:t>ИНН__________________ ОГРН __________________ КПП _________________________</w:t>
      </w:r>
    </w:p>
    <w:p w14:paraId="7E66FC68" w14:textId="77777777" w:rsidR="00A731BF" w:rsidRPr="00BC682F" w:rsidRDefault="00A731BF" w:rsidP="00A731BF">
      <w:pPr>
        <w:spacing w:after="5" w:line="254" w:lineRule="auto"/>
        <w:ind w:left="3528" w:right="62" w:hanging="3543"/>
        <w:rPr>
          <w:rFonts w:ascii="Times New Roman" w:hAnsi="Times New Roman" w:cs="Times New Roman"/>
          <w:i/>
          <w:color w:val="000000" w:themeColor="text1"/>
        </w:rPr>
      </w:pPr>
      <w:r w:rsidRPr="00BC682F">
        <w:rPr>
          <w:rFonts w:ascii="Times New Roman" w:hAnsi="Times New Roman" w:cs="Times New Roman"/>
          <w:i/>
          <w:color w:val="000000" w:themeColor="text1"/>
        </w:rPr>
        <w:t xml:space="preserve">Юридический </w:t>
      </w:r>
      <w:proofErr w:type="gramStart"/>
      <w:r w:rsidRPr="00BC682F">
        <w:rPr>
          <w:rFonts w:ascii="Times New Roman" w:hAnsi="Times New Roman" w:cs="Times New Roman"/>
          <w:i/>
          <w:color w:val="000000" w:themeColor="text1"/>
        </w:rPr>
        <w:t>адрес:_</w:t>
      </w:r>
      <w:proofErr w:type="gramEnd"/>
      <w:r w:rsidRPr="00BC682F">
        <w:rPr>
          <w:rFonts w:ascii="Times New Roman" w:hAnsi="Times New Roman" w:cs="Times New Roman"/>
          <w:i/>
          <w:color w:val="000000" w:themeColor="text1"/>
        </w:rPr>
        <w:t>__________________________________________________________</w:t>
      </w:r>
    </w:p>
    <w:p w14:paraId="4FEE10F9" w14:textId="77777777" w:rsidR="00A731BF" w:rsidRPr="00BC682F" w:rsidRDefault="00A731BF" w:rsidP="00A731BF">
      <w:pPr>
        <w:spacing w:after="5" w:line="254" w:lineRule="auto"/>
        <w:ind w:left="3528" w:right="62" w:hanging="3543"/>
        <w:rPr>
          <w:rFonts w:ascii="Times New Roman" w:hAnsi="Times New Roman" w:cs="Times New Roman"/>
          <w:color w:val="000000" w:themeColor="text1"/>
        </w:rPr>
      </w:pPr>
      <w:r w:rsidRPr="00BC682F">
        <w:rPr>
          <w:rFonts w:ascii="Times New Roman" w:hAnsi="Times New Roman" w:cs="Times New Roman"/>
          <w:i/>
          <w:color w:val="000000" w:themeColor="text1"/>
        </w:rPr>
        <w:t xml:space="preserve">Банковские </w:t>
      </w:r>
      <w:proofErr w:type="gramStart"/>
      <w:r w:rsidRPr="00BC682F">
        <w:rPr>
          <w:rFonts w:ascii="Times New Roman" w:hAnsi="Times New Roman" w:cs="Times New Roman"/>
          <w:i/>
          <w:color w:val="000000" w:themeColor="text1"/>
        </w:rPr>
        <w:t>реквизиты:_</w:t>
      </w:r>
      <w:proofErr w:type="gramEnd"/>
      <w:r w:rsidRPr="00BC682F">
        <w:rPr>
          <w:rFonts w:ascii="Times New Roman" w:hAnsi="Times New Roman" w:cs="Times New Roman"/>
          <w:i/>
          <w:color w:val="000000" w:themeColor="text1"/>
        </w:rPr>
        <w:t>________________________________________________________</w:t>
      </w:r>
    </w:p>
    <w:p w14:paraId="7B0E0F93" w14:textId="77777777" w:rsidR="00A731BF" w:rsidRPr="00BC682F" w:rsidRDefault="00A731BF" w:rsidP="00A731BF">
      <w:pPr>
        <w:spacing w:after="30" w:line="254" w:lineRule="auto"/>
        <w:ind w:left="-5" w:right="62" w:hanging="10"/>
        <w:rPr>
          <w:rFonts w:ascii="Times New Roman" w:hAnsi="Times New Roman" w:cs="Times New Roman"/>
          <w:color w:val="000000" w:themeColor="text1"/>
        </w:rPr>
      </w:pPr>
      <w:r w:rsidRPr="00BC682F">
        <w:rPr>
          <w:rFonts w:ascii="Times New Roman" w:hAnsi="Times New Roman" w:cs="Times New Roman"/>
          <w:color w:val="000000" w:themeColor="text1"/>
        </w:rPr>
        <w:t xml:space="preserve">в лице _______________________________________________________________________ _____________________________________________________________________________ </w:t>
      </w:r>
    </w:p>
    <w:p w14:paraId="6578628D" w14:textId="77777777" w:rsidR="00A731BF" w:rsidRPr="00BC682F" w:rsidRDefault="00A731BF" w:rsidP="00A731BF">
      <w:pPr>
        <w:spacing w:after="23" w:line="256" w:lineRule="auto"/>
        <w:ind w:right="71"/>
        <w:jc w:val="center"/>
        <w:rPr>
          <w:rFonts w:ascii="Times New Roman" w:hAnsi="Times New Roman" w:cs="Times New Roman"/>
          <w:color w:val="000000" w:themeColor="text1"/>
        </w:rPr>
      </w:pPr>
      <w:r w:rsidRPr="00BC682F">
        <w:rPr>
          <w:rFonts w:ascii="Times New Roman" w:hAnsi="Times New Roman" w:cs="Times New Roman"/>
          <w:i/>
          <w:color w:val="000000" w:themeColor="text1"/>
        </w:rPr>
        <w:t xml:space="preserve">(наименование должности руководителя и его Ф.И.О.) </w:t>
      </w:r>
    </w:p>
    <w:p w14:paraId="5669A7A5" w14:textId="77777777" w:rsidR="00A731BF" w:rsidRPr="00BC682F" w:rsidRDefault="00A731BF" w:rsidP="00A731BF">
      <w:pPr>
        <w:spacing w:after="150" w:line="254" w:lineRule="auto"/>
        <w:ind w:left="-5" w:right="62" w:hanging="10"/>
        <w:rPr>
          <w:rFonts w:ascii="Times New Roman" w:hAnsi="Times New Roman" w:cs="Times New Roman"/>
          <w:color w:val="000000" w:themeColor="text1"/>
        </w:rPr>
      </w:pPr>
      <w:r w:rsidRPr="00BC682F">
        <w:rPr>
          <w:rFonts w:ascii="Times New Roman" w:hAnsi="Times New Roman" w:cs="Times New Roman"/>
          <w:color w:val="000000" w:themeColor="text1"/>
        </w:rPr>
        <w:t xml:space="preserve">сообщает о согласии участвовать в конкурсном отборе и направляет настоящую заявку. </w:t>
      </w:r>
    </w:p>
    <w:p w14:paraId="2E51386A" w14:textId="77777777" w:rsidR="00A731BF" w:rsidRPr="00BC682F" w:rsidRDefault="00A731BF" w:rsidP="003111CA">
      <w:pPr>
        <w:numPr>
          <w:ilvl w:val="0"/>
          <w:numId w:val="1"/>
        </w:numPr>
        <w:spacing w:after="26"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Мы согласны оказывать предусмотренные конкурсом услуги в соответствии с требованиями извещения о проведении конкурса. </w:t>
      </w:r>
    </w:p>
    <w:p w14:paraId="7CEDFB51" w14:textId="77777777" w:rsidR="00A731BF" w:rsidRPr="00BC682F" w:rsidRDefault="00A731BF" w:rsidP="003111CA">
      <w:pPr>
        <w:numPr>
          <w:ilvl w:val="0"/>
          <w:numId w:val="1"/>
        </w:numPr>
        <w:spacing w:after="28"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50CF5733" w14:textId="77777777" w:rsidR="00A731BF" w:rsidRPr="00BC682F" w:rsidRDefault="00A731BF" w:rsidP="003111CA">
      <w:pPr>
        <w:numPr>
          <w:ilvl w:val="0"/>
          <w:numId w:val="1"/>
        </w:numPr>
        <w:spacing w:after="29"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3D511446" w14:textId="77777777" w:rsidR="00A731BF" w:rsidRPr="00BC682F" w:rsidRDefault="00A731BF" w:rsidP="003111CA">
      <w:pPr>
        <w:numPr>
          <w:ilvl w:val="0"/>
          <w:numId w:val="1"/>
        </w:numPr>
        <w:spacing w:after="26"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Настоящей заявкой подтверждаем готовность проведения мероприятия по условиям, предложенным Организатором конкурса. </w:t>
      </w:r>
    </w:p>
    <w:p w14:paraId="6A83859D" w14:textId="77777777" w:rsidR="00A731BF" w:rsidRPr="00BC682F" w:rsidRDefault="00A731BF" w:rsidP="003111CA">
      <w:pPr>
        <w:numPr>
          <w:ilvl w:val="0"/>
          <w:numId w:val="1"/>
        </w:numPr>
        <w:spacing w:after="27"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Настоящей заявкой подтверждаем, что в отношении </w:t>
      </w:r>
      <w:r w:rsidRPr="00BC682F">
        <w:rPr>
          <w:rFonts w:ascii="Times New Roman" w:hAnsi="Times New Roman" w:cs="Times New Roman"/>
          <w:i/>
          <w:color w:val="000000" w:themeColor="text1"/>
        </w:rPr>
        <w:t xml:space="preserve">[указать наименование заявителя] </w:t>
      </w:r>
      <w:r w:rsidRPr="00BC682F">
        <w:rPr>
          <w:rFonts w:ascii="Times New Roman" w:hAnsi="Times New Roman" w:cs="Times New Roman"/>
          <w:color w:val="000000" w:themeColor="text1"/>
        </w:rPr>
        <w:t xml:space="preserve">отсутствует решение арбитражного суда о признании несостоятельным (банкротом) и об открытии конкурсного производства.  </w:t>
      </w:r>
    </w:p>
    <w:p w14:paraId="52A9BD1D" w14:textId="77777777" w:rsidR="00A731BF" w:rsidRPr="00BC682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54C8DCA6" w14:textId="77777777" w:rsidR="00A731BF" w:rsidRPr="00BC682F" w:rsidRDefault="00A731BF" w:rsidP="00A731BF">
      <w:pPr>
        <w:spacing w:after="30" w:line="254" w:lineRule="auto"/>
        <w:ind w:left="-15"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lastRenderedPageBreak/>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38C5A159" w14:textId="77777777" w:rsidR="00A731BF" w:rsidRPr="00BC682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10CBB365" w14:textId="77777777" w:rsidR="00A731BF" w:rsidRPr="00AA0FBF" w:rsidRDefault="00A731BF" w:rsidP="003111CA">
      <w:pPr>
        <w:numPr>
          <w:ilvl w:val="0"/>
          <w:numId w:val="1"/>
        </w:numPr>
        <w:spacing w:after="34" w:line="254" w:lineRule="auto"/>
        <w:ind w:right="62" w:firstLine="600"/>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Настоящая заявка действует до завершения процедуры проведения конкурса. </w:t>
      </w:r>
    </w:p>
    <w:p w14:paraId="4AEF373F" w14:textId="3AEDACBC" w:rsidR="00A731BF" w:rsidRPr="00AC55F8" w:rsidRDefault="00A731BF" w:rsidP="00E835BE">
      <w:pPr>
        <w:spacing w:after="0" w:line="240" w:lineRule="auto"/>
        <w:jc w:val="both"/>
        <w:rPr>
          <w:rFonts w:ascii="Times New Roman" w:eastAsia="Times New Roman" w:hAnsi="Times New Roman"/>
          <w:color w:val="000000"/>
        </w:rPr>
      </w:pPr>
      <w:r w:rsidRPr="00AA0FBF">
        <w:rPr>
          <w:rFonts w:ascii="Times New Roman" w:hAnsi="Times New Roman" w:cs="Times New Roman"/>
          <w:color w:val="000000" w:themeColor="text1"/>
        </w:rPr>
        <w:t xml:space="preserve">Предлагаемая нами стоимость услуг на проведение мероприятия на оказание услуги по </w:t>
      </w:r>
      <w:r w:rsidR="003A77D1" w:rsidRPr="003A77D1">
        <w:rPr>
          <w:rFonts w:ascii="Times New Roman" w:hAnsi="Times New Roman"/>
          <w:bCs/>
          <w:color w:val="000000"/>
        </w:rPr>
        <w:t>разработке, экспертизе бизнес-планов, технико-экономических обоснований реализации предпринимательского (инвестиционного) проекта</w:t>
      </w:r>
      <w:r w:rsidR="003A77D1" w:rsidRPr="00AA0FBF">
        <w:rPr>
          <w:rFonts w:ascii="Times New Roman" w:hAnsi="Times New Roman" w:cs="Times New Roman"/>
        </w:rPr>
        <w:t xml:space="preserve"> </w:t>
      </w:r>
      <w:r w:rsidR="002C7722" w:rsidRPr="00AA0FBF">
        <w:rPr>
          <w:rFonts w:ascii="Times New Roman" w:hAnsi="Times New Roman" w:cs="Times New Roman"/>
          <w:color w:val="000000" w:themeColor="text1"/>
        </w:rPr>
        <w:t>для</w:t>
      </w:r>
      <w:r w:rsidR="009B3F2C" w:rsidRPr="009B3F2C">
        <w:rPr>
          <w:rFonts w:ascii="Times New Roman" w:hAnsi="Times New Roman"/>
          <w:b/>
          <w:bCs/>
          <w:color w:val="000000" w:themeColor="text1"/>
        </w:rPr>
        <w:t xml:space="preserve"> </w:t>
      </w:r>
      <w:r w:rsidR="003A77D1">
        <w:rPr>
          <w:rFonts w:ascii="Times New Roman" w:hAnsi="Times New Roman"/>
          <w:b/>
          <w:bCs/>
          <w:color w:val="000000" w:themeColor="text1"/>
        </w:rPr>
        <w:t>ООО «Горводоканал»</w:t>
      </w:r>
      <w:r w:rsidR="00971CCC" w:rsidRPr="00971CCC">
        <w:rPr>
          <w:rFonts w:ascii="Times New Roman" w:hAnsi="Times New Roman"/>
          <w:b/>
          <w:bCs/>
          <w:color w:val="000000" w:themeColor="text1"/>
        </w:rPr>
        <w:t xml:space="preserve"> </w:t>
      </w:r>
      <w:r w:rsidRPr="00AA0FBF">
        <w:rPr>
          <w:rFonts w:ascii="Times New Roman" w:hAnsi="Times New Roman" w:cs="Times New Roman"/>
          <w:color w:val="000000" w:themeColor="text1"/>
        </w:rPr>
        <w:t xml:space="preserve">_________ (________________________________) рублей и включает в себя стоимость </w:t>
      </w:r>
      <w:r w:rsidRPr="00AA0FBF">
        <w:rPr>
          <w:rFonts w:ascii="Times New Roman" w:hAnsi="Times New Roman" w:cs="Times New Roman"/>
          <w:i/>
          <w:color w:val="000000" w:themeColor="text1"/>
        </w:rPr>
        <w:t>[указывается все, что включено в стоимость услуг]</w:t>
      </w:r>
      <w:r w:rsidRPr="00AA0FBF">
        <w:rPr>
          <w:rFonts w:ascii="Times New Roman" w:hAnsi="Times New Roman" w:cs="Times New Roman"/>
          <w:color w:val="000000" w:themeColor="text1"/>
        </w:rPr>
        <w:t xml:space="preserve"> и все налоги и пошлины, которые необходимо выплатить при исполнении договора. </w:t>
      </w:r>
    </w:p>
    <w:p w14:paraId="562747F9" w14:textId="77777777" w:rsidR="00A731BF" w:rsidRPr="00AA0FB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14:paraId="3C00FE5D" w14:textId="77777777" w:rsidR="00A731BF" w:rsidRPr="00AA0FB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Мероприятия, на организацию и проведение которых мы претендуем: </w:t>
      </w:r>
    </w:p>
    <w:p w14:paraId="0D2B06A3" w14:textId="77777777" w:rsidR="00A731BF" w:rsidRPr="00AA0FBF" w:rsidRDefault="00A731BF" w:rsidP="00AA0FBF">
      <w:pPr>
        <w:spacing w:after="5" w:line="268" w:lineRule="auto"/>
        <w:ind w:left="-15"/>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_____________________________________________________________________ </w:t>
      </w:r>
    </w:p>
    <w:p w14:paraId="46AA4E51" w14:textId="77777777" w:rsidR="00A731BF" w:rsidRPr="00BC682F" w:rsidRDefault="00A731BF" w:rsidP="00A731BF">
      <w:pPr>
        <w:ind w:left="-15" w:right="62"/>
        <w:rPr>
          <w:rFonts w:ascii="Times New Roman" w:hAnsi="Times New Roman" w:cs="Times New Roman"/>
          <w:color w:val="000000" w:themeColor="text1"/>
        </w:rPr>
      </w:pPr>
      <w:r w:rsidRPr="00BC682F">
        <w:rPr>
          <w:rFonts w:ascii="Times New Roman" w:hAnsi="Times New Roman" w:cs="Times New Roman"/>
          <w:color w:val="000000" w:themeColor="text1"/>
        </w:rPr>
        <w:t>____________________________________________________________________</w:t>
      </w:r>
      <w:r w:rsidRPr="00BC682F">
        <w:rPr>
          <w:rFonts w:ascii="Times New Roman" w:hAnsi="Times New Roman" w:cs="Times New Roman"/>
          <w:b/>
          <w:color w:val="000000" w:themeColor="text1"/>
        </w:rPr>
        <w:t xml:space="preserve">  </w:t>
      </w:r>
    </w:p>
    <w:p w14:paraId="0E8B4E9F" w14:textId="11D5D873" w:rsidR="00A731BF" w:rsidRPr="00BC682F" w:rsidRDefault="00E27945" w:rsidP="00A96059">
      <w:pPr>
        <w:tabs>
          <w:tab w:val="left" w:pos="1134"/>
          <w:tab w:val="left" w:pos="1276"/>
        </w:tabs>
        <w:spacing w:after="5"/>
        <w:ind w:right="62" w:firstLine="567"/>
        <w:jc w:val="both"/>
        <w:rPr>
          <w:rFonts w:ascii="Times New Roman" w:hAnsi="Times New Roman" w:cs="Times New Roman"/>
          <w:color w:val="000000" w:themeColor="text1"/>
        </w:rPr>
      </w:pPr>
      <w:r w:rsidRPr="00BC682F">
        <w:rPr>
          <w:rFonts w:ascii="Times New Roman" w:hAnsi="Times New Roman" w:cs="Times New Roman"/>
          <w:b/>
          <w:bCs/>
          <w:color w:val="000000" w:themeColor="text1"/>
        </w:rPr>
        <w:t>11.</w:t>
      </w:r>
      <w:r w:rsidRPr="00BC682F">
        <w:rPr>
          <w:rFonts w:ascii="Times New Roman" w:hAnsi="Times New Roman" w:cs="Times New Roman"/>
          <w:color w:val="000000" w:themeColor="text1"/>
        </w:rPr>
        <w:t xml:space="preserve"> </w:t>
      </w:r>
      <w:r w:rsidR="00A731BF" w:rsidRPr="00BC682F">
        <w:rPr>
          <w:rFonts w:ascii="Times New Roman" w:hAnsi="Times New Roman" w:cs="Times New Roman"/>
          <w:color w:val="000000" w:themeColor="text1"/>
        </w:rPr>
        <w:t xml:space="preserve">К настоящей заявке прилагаются нижеперечисленные документы на ____ стр.  </w:t>
      </w:r>
    </w:p>
    <w:tbl>
      <w:tblPr>
        <w:tblW w:w="9782" w:type="dxa"/>
        <w:tblCellMar>
          <w:top w:w="7" w:type="dxa"/>
          <w:right w:w="115" w:type="dxa"/>
        </w:tblCellMar>
        <w:tblLook w:val="04A0" w:firstRow="1" w:lastRow="0" w:firstColumn="1" w:lastColumn="0" w:noHBand="0" w:noVBand="1"/>
      </w:tblPr>
      <w:tblGrid>
        <w:gridCol w:w="799"/>
        <w:gridCol w:w="7423"/>
        <w:gridCol w:w="1560"/>
      </w:tblGrid>
      <w:tr w:rsidR="00A731BF" w:rsidRPr="00BC682F" w14:paraId="78F1C6D5" w14:textId="77777777" w:rsidTr="00CD240E">
        <w:trPr>
          <w:trHeight w:val="562"/>
        </w:trPr>
        <w:tc>
          <w:tcPr>
            <w:tcW w:w="799" w:type="dxa"/>
            <w:tcBorders>
              <w:top w:val="single" w:sz="4" w:space="0" w:color="000000"/>
              <w:left w:val="single" w:sz="4" w:space="0" w:color="000000"/>
              <w:bottom w:val="single" w:sz="4" w:space="0" w:color="000000"/>
              <w:right w:val="single" w:sz="4" w:space="0" w:color="000000"/>
            </w:tcBorders>
            <w:hideMark/>
          </w:tcPr>
          <w:p w14:paraId="1153F165" w14:textId="77777777" w:rsidR="00A731BF" w:rsidRPr="00BC682F" w:rsidRDefault="00A731BF" w:rsidP="00CD240E">
            <w:pPr>
              <w:spacing w:after="7" w:line="256" w:lineRule="auto"/>
              <w:ind w:left="178"/>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 </w:t>
            </w:r>
          </w:p>
          <w:p w14:paraId="5C607C0B" w14:textId="77777777" w:rsidR="00A731BF" w:rsidRPr="00BC682F" w:rsidRDefault="00A731BF" w:rsidP="00CD240E">
            <w:pPr>
              <w:spacing w:line="256" w:lineRule="auto"/>
              <w:ind w:left="4"/>
              <w:jc w:val="center"/>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п\п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14:paraId="7C838F5A" w14:textId="77777777" w:rsidR="00A731BF" w:rsidRPr="00BC682F" w:rsidRDefault="00A731BF" w:rsidP="00CD240E">
            <w:pPr>
              <w:spacing w:line="256" w:lineRule="auto"/>
              <w:ind w:left="5"/>
              <w:jc w:val="center"/>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14:paraId="5E1F7C56" w14:textId="77777777" w:rsidR="00A731BF" w:rsidRPr="00BC682F" w:rsidRDefault="00A731BF" w:rsidP="00CD240E">
            <w:pPr>
              <w:spacing w:line="256" w:lineRule="auto"/>
              <w:jc w:val="center"/>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Кол-во страниц </w:t>
            </w:r>
          </w:p>
        </w:tc>
      </w:tr>
      <w:tr w:rsidR="00A731BF" w:rsidRPr="00BC682F" w14:paraId="03EA8EA6" w14:textId="77777777" w:rsidTr="00CD240E">
        <w:trPr>
          <w:trHeight w:val="288"/>
        </w:trPr>
        <w:tc>
          <w:tcPr>
            <w:tcW w:w="799" w:type="dxa"/>
            <w:tcBorders>
              <w:top w:val="single" w:sz="4" w:space="0" w:color="000000"/>
              <w:left w:val="single" w:sz="4" w:space="0" w:color="000000"/>
              <w:bottom w:val="single" w:sz="4" w:space="0" w:color="000000"/>
              <w:right w:val="single" w:sz="4" w:space="0" w:color="000000"/>
            </w:tcBorders>
            <w:hideMark/>
          </w:tcPr>
          <w:p w14:paraId="6E65C02E"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14:paraId="508A86A4"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6D5C2B00"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 </w:t>
            </w:r>
          </w:p>
        </w:tc>
      </w:tr>
      <w:tr w:rsidR="00A731BF" w:rsidRPr="00BC682F" w14:paraId="672CE802" w14:textId="77777777" w:rsidTr="00CD240E">
        <w:trPr>
          <w:trHeight w:val="286"/>
        </w:trPr>
        <w:tc>
          <w:tcPr>
            <w:tcW w:w="799" w:type="dxa"/>
            <w:tcBorders>
              <w:top w:val="single" w:sz="4" w:space="0" w:color="000000"/>
              <w:left w:val="single" w:sz="4" w:space="0" w:color="000000"/>
              <w:bottom w:val="single" w:sz="4" w:space="0" w:color="000000"/>
              <w:right w:val="single" w:sz="4" w:space="0" w:color="000000"/>
            </w:tcBorders>
            <w:hideMark/>
          </w:tcPr>
          <w:p w14:paraId="586F1C4B"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i/>
                <w:color w:val="000000" w:themeColor="text1"/>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14:paraId="399D469C"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i/>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61AA8E95"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i/>
                <w:color w:val="000000" w:themeColor="text1"/>
              </w:rPr>
              <w:t xml:space="preserve"> </w:t>
            </w:r>
          </w:p>
        </w:tc>
      </w:tr>
    </w:tbl>
    <w:p w14:paraId="40CD748F" w14:textId="5C2768D4" w:rsidR="00A731BF" w:rsidRPr="00BC682F" w:rsidRDefault="00A731BF" w:rsidP="00BD55FD">
      <w:pPr>
        <w:pStyle w:val="a3"/>
        <w:numPr>
          <w:ilvl w:val="0"/>
          <w:numId w:val="7"/>
        </w:numPr>
        <w:tabs>
          <w:tab w:val="left" w:pos="993"/>
        </w:tabs>
        <w:spacing w:after="26" w:line="254" w:lineRule="auto"/>
        <w:ind w:right="-1" w:hanging="153"/>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Согласны на обработку персональных данных, указанных в представленной заявке. </w:t>
      </w:r>
    </w:p>
    <w:p w14:paraId="24FD7801" w14:textId="77777777" w:rsidR="00A731BF" w:rsidRPr="00BC682F" w:rsidRDefault="00A731BF" w:rsidP="00BD55FD">
      <w:pPr>
        <w:numPr>
          <w:ilvl w:val="0"/>
          <w:numId w:val="7"/>
        </w:numPr>
        <w:tabs>
          <w:tab w:val="left" w:pos="993"/>
        </w:tabs>
        <w:spacing w:after="27" w:line="254" w:lineRule="auto"/>
        <w:ind w:left="0" w:right="-1" w:firstLine="566"/>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2AF180FA" w14:textId="77777777" w:rsidR="00A731BF" w:rsidRPr="00BC682F" w:rsidRDefault="00A731BF" w:rsidP="00BD55FD">
      <w:pPr>
        <w:numPr>
          <w:ilvl w:val="0"/>
          <w:numId w:val="7"/>
        </w:numPr>
        <w:tabs>
          <w:tab w:val="left" w:pos="993"/>
        </w:tabs>
        <w:spacing w:after="5" w:line="254" w:lineRule="auto"/>
        <w:ind w:left="0" w:right="-1" w:firstLine="566"/>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С Порядком отбора компаний для участия в реализации мероприятий, направленных на обеспечение деятельности Гарантийного фонда Бурятия, размещенным на официальном портале субъектов малого и среднего предпринимательства Республики Бурятия </w:t>
      </w:r>
      <w:hyperlink r:id="rId8" w:history="1">
        <w:r w:rsidRPr="00BC682F">
          <w:rPr>
            <w:rFonts w:ascii="Times New Roman" w:hAnsi="Times New Roman" w:cs="Times New Roman"/>
            <w:color w:val="000000" w:themeColor="text1"/>
            <w:u w:val="single"/>
            <w:lang w:val="en-US"/>
          </w:rPr>
          <w:t>https</w:t>
        </w:r>
        <w:r w:rsidRPr="00BC682F">
          <w:rPr>
            <w:rFonts w:ascii="Times New Roman" w:hAnsi="Times New Roman" w:cs="Times New Roman"/>
            <w:color w:val="000000" w:themeColor="text1"/>
            <w:u w:val="single"/>
          </w:rPr>
          <w:t>://</w:t>
        </w:r>
        <w:proofErr w:type="spellStart"/>
        <w:r w:rsidRPr="00BC682F">
          <w:rPr>
            <w:rFonts w:ascii="Times New Roman" w:hAnsi="Times New Roman" w:cs="Times New Roman"/>
            <w:color w:val="000000" w:themeColor="text1"/>
            <w:u w:val="single"/>
            <w:lang w:val="en-US"/>
          </w:rPr>
          <w:t>msp</w:t>
        </w:r>
        <w:proofErr w:type="spellEnd"/>
        <w:r w:rsidRPr="00BC682F">
          <w:rPr>
            <w:rFonts w:ascii="Times New Roman" w:hAnsi="Times New Roman" w:cs="Times New Roman"/>
            <w:color w:val="000000" w:themeColor="text1"/>
            <w:u w:val="single"/>
          </w:rPr>
          <w:t>03.</w:t>
        </w:r>
        <w:proofErr w:type="spellStart"/>
        <w:r w:rsidRPr="00BC682F">
          <w:rPr>
            <w:rFonts w:ascii="Times New Roman" w:hAnsi="Times New Roman" w:cs="Times New Roman"/>
            <w:color w:val="000000" w:themeColor="text1"/>
            <w:u w:val="single"/>
            <w:lang w:val="en-US"/>
          </w:rPr>
          <w:t>ru</w:t>
        </w:r>
        <w:proofErr w:type="spellEnd"/>
      </w:hyperlink>
      <w:r w:rsidRPr="00BC682F">
        <w:rPr>
          <w:rFonts w:ascii="Times New Roman" w:hAnsi="Times New Roman" w:cs="Times New Roman"/>
          <w:color w:val="000000" w:themeColor="text1"/>
        </w:rPr>
        <w:t xml:space="preserve"> ознакомлен, согласен участвовать в конкурсных процедурах на условиях, предусмотренных данным документом. </w:t>
      </w:r>
    </w:p>
    <w:p w14:paraId="0DEDBCA8" w14:textId="77777777" w:rsidR="00A731BF" w:rsidRPr="00BC682F" w:rsidRDefault="00A731BF" w:rsidP="00A731BF">
      <w:pPr>
        <w:spacing w:after="14" w:line="256" w:lineRule="auto"/>
        <w:ind w:right="-1"/>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p>
    <w:p w14:paraId="746B3798" w14:textId="77777777" w:rsidR="00A731BF" w:rsidRPr="00BC682F" w:rsidRDefault="00A731BF" w:rsidP="00A731BF">
      <w:pPr>
        <w:ind w:left="-15" w:right="62"/>
        <w:rPr>
          <w:rFonts w:ascii="Times New Roman" w:hAnsi="Times New Roman" w:cs="Times New Roman"/>
          <w:color w:val="000000" w:themeColor="text1"/>
        </w:rPr>
      </w:pPr>
      <w:r w:rsidRPr="00BC682F">
        <w:rPr>
          <w:rFonts w:ascii="Times New Roman" w:hAnsi="Times New Roman" w:cs="Times New Roman"/>
          <w:color w:val="000000" w:themeColor="text1"/>
        </w:rPr>
        <w:t xml:space="preserve">      __________    ___________                                         _______________________ </w:t>
      </w:r>
    </w:p>
    <w:p w14:paraId="5040B5C2" w14:textId="77777777" w:rsidR="00A731BF" w:rsidRPr="00BC682F" w:rsidRDefault="00A731BF" w:rsidP="00A731BF">
      <w:pPr>
        <w:spacing w:after="5" w:line="254" w:lineRule="auto"/>
        <w:ind w:left="-5" w:right="452" w:hanging="10"/>
        <w:rPr>
          <w:rFonts w:ascii="Times New Roman" w:hAnsi="Times New Roman" w:cs="Times New Roman"/>
          <w:color w:val="000000" w:themeColor="text1"/>
        </w:rPr>
      </w:pPr>
      <w:r w:rsidRPr="00BC682F">
        <w:rPr>
          <w:rFonts w:ascii="Times New Roman" w:hAnsi="Times New Roman" w:cs="Times New Roman"/>
          <w:color w:val="000000" w:themeColor="text1"/>
        </w:rPr>
        <w:t xml:space="preserve">         должность             подпись                                              расшифровка подписи   </w:t>
      </w:r>
    </w:p>
    <w:p w14:paraId="27156DA9" w14:textId="77777777" w:rsidR="00D32AF1" w:rsidRPr="00BC682F" w:rsidRDefault="00A731BF" w:rsidP="00D32AF1">
      <w:pPr>
        <w:spacing w:after="0" w:line="300" w:lineRule="auto"/>
        <w:ind w:firstLine="709"/>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r w:rsidRPr="00BC682F">
        <w:rPr>
          <w:rFonts w:ascii="Times New Roman" w:hAnsi="Times New Roman" w:cs="Times New Roman"/>
          <w:b/>
          <w:color w:val="000000" w:themeColor="text1"/>
        </w:rPr>
        <w:t xml:space="preserve"> </w:t>
      </w:r>
      <w:r w:rsidRPr="00BC682F">
        <w:rPr>
          <w:rFonts w:ascii="Times New Roman" w:hAnsi="Times New Roman" w:cs="Times New Roman"/>
          <w:color w:val="000000" w:themeColor="text1"/>
        </w:rPr>
        <w:t xml:space="preserve">      </w:t>
      </w:r>
      <w:bookmarkEnd w:id="3"/>
      <w:r w:rsidRPr="00BC682F">
        <w:rPr>
          <w:rFonts w:ascii="Times New Roman" w:hAnsi="Times New Roman" w:cs="Times New Roman"/>
          <w:color w:val="000000" w:themeColor="text1"/>
        </w:rPr>
        <w:t xml:space="preserve"> </w:t>
      </w:r>
    </w:p>
    <w:p w14:paraId="71E31789" w14:textId="77777777" w:rsidR="00D32AF1" w:rsidRPr="00BC682F" w:rsidRDefault="00D32AF1" w:rsidP="00D32AF1">
      <w:pPr>
        <w:spacing w:after="0" w:line="300" w:lineRule="auto"/>
        <w:ind w:firstLine="709"/>
        <w:jc w:val="right"/>
        <w:rPr>
          <w:rFonts w:ascii="Times New Roman" w:hAnsi="Times New Roman" w:cs="Times New Roman"/>
          <w:color w:val="000000" w:themeColor="text1"/>
        </w:rPr>
      </w:pPr>
    </w:p>
    <w:p w14:paraId="283A2FAD" w14:textId="77777777" w:rsidR="00D32AF1" w:rsidRPr="00BC682F" w:rsidRDefault="00D32AF1" w:rsidP="00D32AF1">
      <w:pPr>
        <w:spacing w:after="0" w:line="300" w:lineRule="auto"/>
        <w:ind w:firstLine="709"/>
        <w:jc w:val="right"/>
        <w:rPr>
          <w:rFonts w:ascii="Times New Roman" w:hAnsi="Times New Roman" w:cs="Times New Roman"/>
          <w:color w:val="000000" w:themeColor="text1"/>
        </w:rPr>
      </w:pPr>
    </w:p>
    <w:p w14:paraId="5492EBA7" w14:textId="77777777" w:rsidR="00D32AF1" w:rsidRPr="00BC682F" w:rsidRDefault="00D32AF1" w:rsidP="00D32AF1">
      <w:pPr>
        <w:spacing w:after="0" w:line="300" w:lineRule="auto"/>
        <w:ind w:firstLine="709"/>
        <w:jc w:val="right"/>
        <w:rPr>
          <w:rFonts w:ascii="Times New Roman" w:hAnsi="Times New Roman" w:cs="Times New Roman"/>
          <w:color w:val="000000" w:themeColor="text1"/>
        </w:rPr>
      </w:pPr>
    </w:p>
    <w:p w14:paraId="1B647B8A" w14:textId="77777777" w:rsidR="009D6218" w:rsidRPr="00BC682F" w:rsidRDefault="009D6218" w:rsidP="00D32AF1">
      <w:pPr>
        <w:spacing w:after="0" w:line="300" w:lineRule="auto"/>
        <w:ind w:firstLine="709"/>
        <w:jc w:val="right"/>
        <w:rPr>
          <w:rFonts w:ascii="Times New Roman" w:hAnsi="Times New Roman" w:cs="Times New Roman"/>
          <w:color w:val="000000" w:themeColor="text1"/>
        </w:rPr>
      </w:pPr>
    </w:p>
    <w:p w14:paraId="62E1E55F" w14:textId="77777777" w:rsidR="009D6218" w:rsidRPr="00BC682F" w:rsidRDefault="009D6218" w:rsidP="00D32AF1">
      <w:pPr>
        <w:spacing w:after="0" w:line="300" w:lineRule="auto"/>
        <w:ind w:firstLine="709"/>
        <w:jc w:val="right"/>
        <w:rPr>
          <w:rFonts w:ascii="Times New Roman" w:hAnsi="Times New Roman" w:cs="Times New Roman"/>
          <w:color w:val="000000" w:themeColor="text1"/>
        </w:rPr>
      </w:pPr>
    </w:p>
    <w:p w14:paraId="42FB5BCF" w14:textId="764E5BD9" w:rsidR="009D6218" w:rsidRDefault="009D6218" w:rsidP="00D32AF1">
      <w:pPr>
        <w:spacing w:after="0" w:line="300" w:lineRule="auto"/>
        <w:ind w:firstLine="709"/>
        <w:jc w:val="right"/>
        <w:rPr>
          <w:rFonts w:ascii="Times New Roman" w:hAnsi="Times New Roman" w:cs="Times New Roman"/>
          <w:color w:val="000000" w:themeColor="text1"/>
        </w:rPr>
      </w:pPr>
    </w:p>
    <w:p w14:paraId="37269C21" w14:textId="5F40610C" w:rsidR="00B86534" w:rsidRDefault="00B86534" w:rsidP="00D32AF1">
      <w:pPr>
        <w:spacing w:after="0" w:line="300" w:lineRule="auto"/>
        <w:ind w:firstLine="709"/>
        <w:jc w:val="right"/>
        <w:rPr>
          <w:rFonts w:ascii="Times New Roman" w:hAnsi="Times New Roman" w:cs="Times New Roman"/>
          <w:color w:val="000000" w:themeColor="text1"/>
        </w:rPr>
      </w:pPr>
    </w:p>
    <w:p w14:paraId="43D7F901" w14:textId="4F786791" w:rsidR="00B86534" w:rsidRDefault="00B86534" w:rsidP="00D32AF1">
      <w:pPr>
        <w:spacing w:after="0" w:line="300" w:lineRule="auto"/>
        <w:ind w:firstLine="709"/>
        <w:jc w:val="right"/>
        <w:rPr>
          <w:rFonts w:ascii="Times New Roman" w:hAnsi="Times New Roman" w:cs="Times New Roman"/>
          <w:color w:val="000000" w:themeColor="text1"/>
        </w:rPr>
      </w:pPr>
    </w:p>
    <w:p w14:paraId="7F950FBB" w14:textId="77777777" w:rsidR="00AA3C08" w:rsidRDefault="00AA3C08" w:rsidP="00AA3C08">
      <w:pPr>
        <w:spacing w:after="0" w:line="300" w:lineRule="auto"/>
        <w:rPr>
          <w:rFonts w:ascii="Times New Roman" w:hAnsi="Times New Roman" w:cs="Times New Roman"/>
          <w:color w:val="000000" w:themeColor="text1"/>
        </w:rPr>
      </w:pPr>
    </w:p>
    <w:p w14:paraId="1D44EF1E" w14:textId="77777777" w:rsidR="006E4260" w:rsidRDefault="006E4260" w:rsidP="00AA3C08">
      <w:pPr>
        <w:spacing w:after="0" w:line="300" w:lineRule="auto"/>
        <w:rPr>
          <w:rFonts w:ascii="Times New Roman" w:hAnsi="Times New Roman" w:cs="Times New Roman"/>
          <w:color w:val="000000" w:themeColor="text1"/>
        </w:rPr>
      </w:pPr>
    </w:p>
    <w:p w14:paraId="67977133" w14:textId="259CA279" w:rsidR="00A731BF" w:rsidRPr="00BC682F" w:rsidRDefault="006C4082" w:rsidP="00D71003">
      <w:pPr>
        <w:spacing w:after="0" w:line="240" w:lineRule="auto"/>
        <w:ind w:right="-141"/>
        <w:rPr>
          <w:rFonts w:ascii="Times New Roman" w:hAnsi="Times New Roman" w:cs="Times New Roman"/>
          <w:color w:val="000000" w:themeColor="text1"/>
        </w:rPr>
      </w:pPr>
      <w:r w:rsidRPr="00BC682F">
        <w:rPr>
          <w:rFonts w:ascii="Times New Roman" w:hAnsi="Times New Roman" w:cs="Times New Roman"/>
          <w:color w:val="000000" w:themeColor="text1"/>
        </w:rPr>
        <w:lastRenderedPageBreak/>
        <w:t xml:space="preserve">                                                                                                                                                      </w:t>
      </w:r>
      <w:r w:rsidR="00D71003">
        <w:rPr>
          <w:rFonts w:ascii="Times New Roman" w:hAnsi="Times New Roman" w:cs="Times New Roman"/>
          <w:color w:val="000000" w:themeColor="text1"/>
        </w:rPr>
        <w:t xml:space="preserve">     </w:t>
      </w:r>
      <w:r w:rsidR="00A731BF" w:rsidRPr="00BC682F">
        <w:rPr>
          <w:rFonts w:ascii="Times New Roman" w:hAnsi="Times New Roman" w:cs="Times New Roman"/>
          <w:color w:val="000000" w:themeColor="text1"/>
        </w:rPr>
        <w:t>Проект</w:t>
      </w:r>
    </w:p>
    <w:p w14:paraId="37DEACDC" w14:textId="0EB20373" w:rsidR="00A731BF" w:rsidRPr="00BC682F" w:rsidRDefault="00A731BF" w:rsidP="00A731BF">
      <w:pPr>
        <w:spacing w:after="0" w:line="240" w:lineRule="auto"/>
        <w:ind w:left="2228" w:right="261" w:hanging="2370"/>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Приложение № 1 </w:t>
      </w:r>
    </w:p>
    <w:p w14:paraId="749A4D02" w14:textId="77777777" w:rsidR="00A731BF" w:rsidRPr="00BC682F" w:rsidRDefault="00A731BF" w:rsidP="00A731BF">
      <w:pPr>
        <w:spacing w:after="0" w:line="240" w:lineRule="auto"/>
        <w:ind w:left="2228" w:right="261" w:hanging="2370"/>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к Извещению о проведении открытого </w:t>
      </w:r>
    </w:p>
    <w:p w14:paraId="5E8944CE" w14:textId="1FFE0A6F" w:rsidR="00A731BF" w:rsidRDefault="00BB08CE" w:rsidP="00A731BF">
      <w:pPr>
        <w:spacing w:after="0" w:line="240" w:lineRule="auto"/>
        <w:ind w:left="2228" w:right="261" w:hanging="2370"/>
        <w:jc w:val="right"/>
        <w:rPr>
          <w:rFonts w:ascii="Times New Roman" w:eastAsiaTheme="minorEastAsia" w:hAnsi="Times New Roman" w:cs="Times New Roman"/>
          <w:b/>
          <w:bCs/>
          <w:color w:val="000000"/>
          <w:lang w:eastAsia="ru-RU"/>
        </w:rPr>
      </w:pPr>
      <w:r w:rsidRPr="00BC682F">
        <w:rPr>
          <w:rFonts w:ascii="Times New Roman" w:hAnsi="Times New Roman" w:cs="Times New Roman"/>
          <w:color w:val="000000" w:themeColor="text1"/>
        </w:rPr>
        <w:t>конкурса №</w:t>
      </w:r>
      <w:r w:rsidR="00A731BF" w:rsidRPr="00BC682F">
        <w:rPr>
          <w:rFonts w:ascii="Times New Roman" w:eastAsiaTheme="minorEastAsia" w:hAnsi="Times New Roman" w:cs="Times New Roman"/>
          <w:b/>
          <w:bCs/>
          <w:color w:val="000000"/>
          <w:lang w:eastAsia="ru-RU"/>
        </w:rPr>
        <w:t xml:space="preserve"> 08-17/</w:t>
      </w:r>
      <w:r w:rsidR="007B0727">
        <w:rPr>
          <w:rFonts w:ascii="Times New Roman" w:eastAsiaTheme="minorEastAsia" w:hAnsi="Times New Roman" w:cs="Times New Roman"/>
          <w:b/>
          <w:bCs/>
          <w:color w:val="000000"/>
          <w:lang w:eastAsia="ru-RU"/>
        </w:rPr>
        <w:t>1</w:t>
      </w:r>
      <w:r w:rsidR="003A77D1">
        <w:rPr>
          <w:rFonts w:ascii="Times New Roman" w:eastAsiaTheme="minorEastAsia" w:hAnsi="Times New Roman" w:cs="Times New Roman"/>
          <w:b/>
          <w:bCs/>
          <w:color w:val="000000"/>
          <w:lang w:eastAsia="ru-RU"/>
        </w:rPr>
        <w:t>46</w:t>
      </w:r>
      <w:r w:rsidR="00CB0786" w:rsidRPr="00BC682F">
        <w:rPr>
          <w:rFonts w:ascii="Times New Roman" w:eastAsiaTheme="minorEastAsia" w:hAnsi="Times New Roman" w:cs="Times New Roman"/>
          <w:b/>
          <w:bCs/>
          <w:color w:val="000000"/>
          <w:lang w:eastAsia="ru-RU"/>
        </w:rPr>
        <w:t xml:space="preserve"> </w:t>
      </w:r>
      <w:r w:rsidR="00A731BF" w:rsidRPr="00BC682F">
        <w:rPr>
          <w:rFonts w:ascii="Times New Roman" w:eastAsiaTheme="minorEastAsia" w:hAnsi="Times New Roman" w:cs="Times New Roman"/>
          <w:b/>
          <w:bCs/>
          <w:color w:val="000000"/>
          <w:lang w:eastAsia="ru-RU"/>
        </w:rPr>
        <w:t xml:space="preserve">от </w:t>
      </w:r>
      <w:r w:rsidR="00BF5324">
        <w:rPr>
          <w:rFonts w:ascii="Times New Roman" w:eastAsiaTheme="minorEastAsia" w:hAnsi="Times New Roman" w:cs="Times New Roman"/>
          <w:b/>
          <w:bCs/>
          <w:color w:val="000000"/>
          <w:lang w:eastAsia="ru-RU"/>
        </w:rPr>
        <w:t>0</w:t>
      </w:r>
      <w:r w:rsidR="003A77D1">
        <w:rPr>
          <w:rFonts w:ascii="Times New Roman" w:eastAsiaTheme="minorEastAsia" w:hAnsi="Times New Roman" w:cs="Times New Roman"/>
          <w:b/>
          <w:bCs/>
          <w:color w:val="000000"/>
          <w:lang w:eastAsia="ru-RU"/>
        </w:rPr>
        <w:t>9</w:t>
      </w:r>
      <w:r w:rsidR="00B051BE" w:rsidRPr="00BC682F">
        <w:rPr>
          <w:rFonts w:ascii="Times New Roman" w:eastAsiaTheme="minorEastAsia" w:hAnsi="Times New Roman" w:cs="Times New Roman"/>
          <w:b/>
          <w:bCs/>
          <w:color w:val="000000"/>
          <w:lang w:eastAsia="ru-RU"/>
        </w:rPr>
        <w:t>.</w:t>
      </w:r>
      <w:r w:rsidR="00D71003">
        <w:rPr>
          <w:rFonts w:ascii="Times New Roman" w:eastAsiaTheme="minorEastAsia" w:hAnsi="Times New Roman" w:cs="Times New Roman"/>
          <w:b/>
          <w:bCs/>
          <w:color w:val="000000"/>
          <w:lang w:eastAsia="ru-RU"/>
        </w:rPr>
        <w:t>0</w:t>
      </w:r>
      <w:r w:rsidR="00BF5324">
        <w:rPr>
          <w:rFonts w:ascii="Times New Roman" w:eastAsiaTheme="minorEastAsia" w:hAnsi="Times New Roman" w:cs="Times New Roman"/>
          <w:b/>
          <w:bCs/>
          <w:color w:val="000000"/>
          <w:lang w:eastAsia="ru-RU"/>
        </w:rPr>
        <w:t>6</w:t>
      </w:r>
      <w:r w:rsidR="00A731BF" w:rsidRPr="00BC682F">
        <w:rPr>
          <w:rFonts w:ascii="Times New Roman" w:eastAsiaTheme="minorEastAsia" w:hAnsi="Times New Roman" w:cs="Times New Roman"/>
          <w:b/>
          <w:bCs/>
          <w:color w:val="000000"/>
          <w:lang w:eastAsia="ru-RU"/>
        </w:rPr>
        <w:t>.202</w:t>
      </w:r>
      <w:r w:rsidR="00D71003">
        <w:rPr>
          <w:rFonts w:ascii="Times New Roman" w:eastAsiaTheme="minorEastAsia" w:hAnsi="Times New Roman" w:cs="Times New Roman"/>
          <w:b/>
          <w:bCs/>
          <w:color w:val="000000"/>
          <w:lang w:eastAsia="ru-RU"/>
        </w:rPr>
        <w:t>3</w:t>
      </w:r>
      <w:r w:rsidR="00A731BF" w:rsidRPr="00BC682F">
        <w:rPr>
          <w:rFonts w:ascii="Times New Roman" w:eastAsiaTheme="minorEastAsia" w:hAnsi="Times New Roman" w:cs="Times New Roman"/>
          <w:b/>
          <w:bCs/>
          <w:color w:val="000000"/>
          <w:lang w:eastAsia="ru-RU"/>
        </w:rPr>
        <w:t xml:space="preserve"> г.</w:t>
      </w:r>
    </w:p>
    <w:p w14:paraId="54258F26" w14:textId="77777777" w:rsidR="00D71003" w:rsidRPr="00BC682F" w:rsidRDefault="00D71003" w:rsidP="00A731BF">
      <w:pPr>
        <w:spacing w:after="0" w:line="240" w:lineRule="auto"/>
        <w:ind w:left="2228" w:right="261" w:hanging="2370"/>
        <w:jc w:val="right"/>
        <w:rPr>
          <w:rFonts w:ascii="Times New Roman" w:hAnsi="Times New Roman" w:cs="Times New Roman"/>
          <w:b/>
          <w:color w:val="000000" w:themeColor="text1"/>
        </w:rPr>
      </w:pPr>
    </w:p>
    <w:p w14:paraId="53216F12" w14:textId="77777777" w:rsidR="00A731BF" w:rsidRPr="00BC682F" w:rsidRDefault="00A731BF" w:rsidP="00A731BF">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BC682F">
        <w:rPr>
          <w:rFonts w:ascii="Times New Roman" w:eastAsia="Times New Roman" w:hAnsi="Times New Roman" w:cs="Times New Roman"/>
          <w:b/>
          <w:color w:val="000000" w:themeColor="text1"/>
          <w:lang w:eastAsia="ru-RU"/>
        </w:rPr>
        <w:t xml:space="preserve">ДОГОВОР № </w:t>
      </w:r>
      <w:bookmarkStart w:id="5" w:name="Номердог"/>
      <w:r w:rsidRPr="00BC682F">
        <w:rPr>
          <w:rFonts w:ascii="Times New Roman" w:eastAsia="Times New Roman" w:hAnsi="Times New Roman" w:cs="Times New Roman"/>
          <w:b/>
          <w:color w:val="000000" w:themeColor="text1"/>
          <w:lang w:eastAsia="ru-RU"/>
        </w:rPr>
        <w:t>_____</w:t>
      </w:r>
      <w:bookmarkEnd w:id="5"/>
    </w:p>
    <w:p w14:paraId="44AEF662" w14:textId="77777777" w:rsidR="00A731BF" w:rsidRPr="00BC682F" w:rsidRDefault="00A731BF" w:rsidP="00A731BF">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BC682F">
        <w:rPr>
          <w:rFonts w:ascii="Times New Roman" w:eastAsia="Times New Roman" w:hAnsi="Times New Roman" w:cs="Times New Roman"/>
          <w:b/>
          <w:color w:val="000000" w:themeColor="text1"/>
          <w:lang w:eastAsia="ru-RU"/>
        </w:rPr>
        <w:t xml:space="preserve">возмездного оказания Услуг </w:t>
      </w:r>
    </w:p>
    <w:p w14:paraId="2ADC8978" w14:textId="5075C683" w:rsidR="00A731BF" w:rsidRPr="00BC682F" w:rsidRDefault="00A731BF" w:rsidP="00A731BF">
      <w:pPr>
        <w:widowControl w:val="0"/>
        <w:spacing w:after="0" w:line="240" w:lineRule="auto"/>
        <w:jc w:val="both"/>
        <w:rPr>
          <w:rFonts w:ascii="Times New Roman" w:eastAsia="MS Mincho" w:hAnsi="Times New Roman" w:cs="Times New Roman"/>
          <w:color w:val="000000" w:themeColor="text1"/>
          <w:lang w:eastAsia="ru-RU"/>
        </w:rPr>
      </w:pPr>
      <w:r w:rsidRPr="00BC682F">
        <w:rPr>
          <w:rFonts w:ascii="Times New Roman" w:eastAsia="MS Mincho" w:hAnsi="Times New Roman" w:cs="Times New Roman"/>
          <w:color w:val="000000" w:themeColor="text1"/>
          <w:lang w:eastAsia="ru-RU"/>
        </w:rPr>
        <w:t xml:space="preserve">г. Улан-Удэ </w:t>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00F0489F">
        <w:rPr>
          <w:rFonts w:ascii="Times New Roman" w:eastAsia="MS Mincho" w:hAnsi="Times New Roman" w:cs="Times New Roman"/>
          <w:color w:val="000000" w:themeColor="text1"/>
          <w:lang w:eastAsia="ru-RU"/>
        </w:rPr>
        <w:t xml:space="preserve">                         </w:t>
      </w:r>
      <w:r w:rsidRPr="00BC682F">
        <w:rPr>
          <w:rFonts w:ascii="Times New Roman" w:eastAsia="MS Mincho" w:hAnsi="Times New Roman" w:cs="Times New Roman"/>
          <w:color w:val="000000" w:themeColor="text1"/>
          <w:lang w:eastAsia="ru-RU"/>
        </w:rPr>
        <w:tab/>
      </w:r>
      <w:bookmarkStart w:id="6" w:name="Датадог"/>
      <w:r w:rsidRPr="00BC682F">
        <w:rPr>
          <w:rFonts w:ascii="Times New Roman" w:eastAsia="MS Mincho" w:hAnsi="Times New Roman" w:cs="Times New Roman"/>
          <w:color w:val="000000" w:themeColor="text1"/>
          <w:lang w:eastAsia="ru-RU"/>
        </w:rPr>
        <w:t>«__</w:t>
      </w:r>
      <w:proofErr w:type="gramStart"/>
      <w:r w:rsidRPr="00BC682F">
        <w:rPr>
          <w:rFonts w:ascii="Times New Roman" w:eastAsia="MS Mincho" w:hAnsi="Times New Roman" w:cs="Times New Roman"/>
          <w:color w:val="000000" w:themeColor="text1"/>
          <w:lang w:eastAsia="ru-RU"/>
        </w:rPr>
        <w:t>_»_</w:t>
      </w:r>
      <w:proofErr w:type="gramEnd"/>
      <w:r w:rsidRPr="00BC682F">
        <w:rPr>
          <w:rFonts w:ascii="Times New Roman" w:eastAsia="MS Mincho" w:hAnsi="Times New Roman" w:cs="Times New Roman"/>
          <w:color w:val="000000" w:themeColor="text1"/>
          <w:lang w:eastAsia="ru-RU"/>
        </w:rPr>
        <w:t>_______20___ г.</w:t>
      </w:r>
      <w:bookmarkEnd w:id="6"/>
    </w:p>
    <w:p w14:paraId="69928EBE" w14:textId="77777777" w:rsidR="00A731BF" w:rsidRPr="00BC682F" w:rsidRDefault="00A731BF" w:rsidP="00A731BF">
      <w:pPr>
        <w:widowControl w:val="0"/>
        <w:tabs>
          <w:tab w:val="left" w:pos="2454"/>
        </w:tabs>
        <w:spacing w:after="0" w:line="240" w:lineRule="auto"/>
        <w:jc w:val="both"/>
        <w:rPr>
          <w:rFonts w:ascii="Times New Roman" w:eastAsia="Times New Roman" w:hAnsi="Times New Roman" w:cs="Times New Roman"/>
          <w:color w:val="000000" w:themeColor="text1"/>
          <w:lang w:eastAsia="ru-RU"/>
        </w:rPr>
      </w:pPr>
      <w:r w:rsidRPr="00BC682F">
        <w:rPr>
          <w:rFonts w:ascii="Times New Roman" w:eastAsia="Times New Roman" w:hAnsi="Times New Roman" w:cs="Times New Roman"/>
          <w:color w:val="000000" w:themeColor="text1"/>
          <w:lang w:eastAsia="ru-RU"/>
        </w:rPr>
        <w:tab/>
      </w:r>
    </w:p>
    <w:p w14:paraId="367AFA2C" w14:textId="07BE0593" w:rsidR="00A731BF" w:rsidRPr="00BC682F" w:rsidRDefault="00971CCC" w:rsidP="009A6FE6">
      <w:pPr>
        <w:tabs>
          <w:tab w:val="left" w:pos="709"/>
        </w:tabs>
        <w:suppressAutoHyphens/>
        <w:spacing w:after="0" w:line="240" w:lineRule="auto"/>
        <w:jc w:val="both"/>
        <w:rPr>
          <w:rFonts w:ascii="Times New Roman" w:eastAsia="Times New Roman" w:hAnsi="Times New Roman" w:cs="Times New Roman"/>
          <w:lang w:eastAsia="ru-RU"/>
        </w:rPr>
      </w:pPr>
      <w:bookmarkStart w:id="7" w:name="_Hlk26946730"/>
      <w:r>
        <w:rPr>
          <w:rFonts w:ascii="Times New Roman" w:eastAsia="Times New Roman" w:hAnsi="Times New Roman"/>
          <w:b/>
          <w:bCs/>
          <w:color w:val="000000"/>
          <w:lang w:eastAsia="ru-RU"/>
        </w:rPr>
        <w:tab/>
      </w:r>
      <w:r w:rsidRPr="006E3EFB">
        <w:rPr>
          <w:rFonts w:ascii="Times New Roman" w:eastAsia="Times New Roman" w:hAnsi="Times New Roman"/>
          <w:b/>
          <w:bCs/>
          <w:color w:val="000000"/>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w:t>
      </w:r>
      <w:r w:rsidRPr="006E3EFB">
        <w:rPr>
          <w:rFonts w:ascii="Times New Roman" w:eastAsia="Times New Roman" w:hAnsi="Times New Roman"/>
          <w:color w:val="000000"/>
          <w:lang w:eastAsia="ru-RU"/>
        </w:rPr>
        <w:t xml:space="preserve">, именуемый в дальнейшем «Заказчик», </w:t>
      </w:r>
      <w:r w:rsidRPr="00A00934">
        <w:rPr>
          <w:rFonts w:ascii="Times New Roman" w:eastAsia="Times New Roman" w:hAnsi="Times New Roman"/>
          <w:color w:val="000000"/>
          <w:lang w:eastAsia="ru-RU"/>
        </w:rPr>
        <w:t>в лице Руководителя Центра поддержки предпринимательства Медведковой Ирины Сергеевны, действующей на основании доверенности от 09.01.2023 г. № 07-01/01</w:t>
      </w:r>
      <w:r w:rsidR="00A731BF" w:rsidRPr="00BC682F">
        <w:rPr>
          <w:rFonts w:ascii="Times New Roman" w:hAnsi="Times New Roman" w:cs="Times New Roman"/>
          <w:bCs/>
        </w:rPr>
        <w:t>,</w:t>
      </w:r>
      <w:r w:rsidR="00A731BF" w:rsidRPr="00BC682F">
        <w:rPr>
          <w:rFonts w:ascii="Times New Roman" w:eastAsia="Times New Roman" w:hAnsi="Times New Roman" w:cs="Times New Roman"/>
          <w:lang w:eastAsia="ru-RU"/>
        </w:rPr>
        <w:t xml:space="preserve"> с одной стороны, </w:t>
      </w:r>
      <w:bookmarkStart w:id="8" w:name="Исполнитель"/>
      <w:r w:rsidR="00A731BF" w:rsidRPr="00BC682F">
        <w:rPr>
          <w:rFonts w:ascii="Times New Roman" w:eastAsia="Times New Roman" w:hAnsi="Times New Roman" w:cs="Times New Roman"/>
          <w:lang w:eastAsia="ru-RU"/>
        </w:rPr>
        <w:t>[Исполнитель]</w:t>
      </w:r>
      <w:bookmarkEnd w:id="8"/>
      <w:r w:rsidR="00A731BF" w:rsidRPr="00BC682F">
        <w:rPr>
          <w:rFonts w:ascii="Times New Roman" w:eastAsia="Times New Roman" w:hAnsi="Times New Roman" w:cs="Times New Roman"/>
          <w:lang w:eastAsia="ru-RU"/>
        </w:rPr>
        <w:t>, именуемое в дальнейшем «Исполнитель», в лице</w:t>
      </w:r>
      <w:r w:rsidR="00A731BF" w:rsidRPr="00BC682F">
        <w:rPr>
          <w:rFonts w:ascii="Times New Roman" w:eastAsia="Times New Roman" w:hAnsi="Times New Roman" w:cs="Times New Roman"/>
          <w:noProof/>
          <w:lang w:eastAsia="ru-RU"/>
        </w:rPr>
        <w:t xml:space="preserve"> </w:t>
      </w:r>
      <w:bookmarkStart w:id="9" w:name="ИсполнителРук"/>
      <w:r w:rsidR="00A731BF" w:rsidRPr="00BC682F">
        <w:rPr>
          <w:rFonts w:ascii="Times New Roman" w:eastAsia="Times New Roman" w:hAnsi="Times New Roman" w:cs="Times New Roman"/>
          <w:noProof/>
          <w:lang w:eastAsia="ru-RU"/>
        </w:rPr>
        <w:t>[Руководитель исполнителя]</w:t>
      </w:r>
      <w:bookmarkEnd w:id="9"/>
      <w:r w:rsidR="00A731BF" w:rsidRPr="00BC682F">
        <w:rPr>
          <w:rFonts w:ascii="Times New Roman" w:eastAsia="Times New Roman" w:hAnsi="Times New Roman" w:cs="Times New Roman"/>
          <w:noProof/>
          <w:lang w:eastAsia="ru-RU"/>
        </w:rPr>
        <w:t xml:space="preserve"> </w:t>
      </w:r>
      <w:r w:rsidR="00A731BF" w:rsidRPr="00BC682F">
        <w:rPr>
          <w:rFonts w:ascii="Times New Roman" w:eastAsia="Times New Roman" w:hAnsi="Times New Roman" w:cs="Times New Roman"/>
          <w:lang w:eastAsia="ru-RU"/>
        </w:rPr>
        <w:t xml:space="preserve">действующего на основании </w:t>
      </w:r>
      <w:bookmarkStart w:id="10" w:name="ОснованиеИсп"/>
      <w:r w:rsidR="00A731BF" w:rsidRPr="00BC682F">
        <w:rPr>
          <w:rFonts w:ascii="Times New Roman" w:eastAsia="Times New Roman" w:hAnsi="Times New Roman" w:cs="Times New Roman"/>
          <w:lang w:eastAsia="ru-RU"/>
        </w:rPr>
        <w:t>[Основание исполнителя]</w:t>
      </w:r>
      <w:bookmarkEnd w:id="10"/>
      <w:r w:rsidR="00A731BF" w:rsidRPr="00BC682F">
        <w:rPr>
          <w:rFonts w:ascii="Times New Roman" w:eastAsia="Times New Roman" w:hAnsi="Times New Roman" w:cs="Times New Roman"/>
          <w:lang w:eastAsia="ru-RU"/>
        </w:rPr>
        <w:t xml:space="preserve">, с другой стороны, и [Получатель услуги], именуемое в дальнейшем «Получатель услуги», в лице </w:t>
      </w:r>
      <w:bookmarkStart w:id="11" w:name="ПолучателРук"/>
      <w:r w:rsidR="00A731BF" w:rsidRPr="00BC682F">
        <w:rPr>
          <w:rFonts w:ascii="Times New Roman" w:eastAsia="Times New Roman" w:hAnsi="Times New Roman" w:cs="Times New Roman"/>
          <w:lang w:eastAsia="ru-RU"/>
        </w:rPr>
        <w:t>[Руководитель получателя услуги]</w:t>
      </w:r>
      <w:bookmarkEnd w:id="11"/>
      <w:r w:rsidR="00A731BF" w:rsidRPr="00BC682F">
        <w:rPr>
          <w:rFonts w:ascii="Times New Roman" w:eastAsia="Times New Roman" w:hAnsi="Times New Roman" w:cs="Times New Roman"/>
          <w:lang w:eastAsia="ru-RU"/>
        </w:rPr>
        <w:t xml:space="preserve">, действующего на основании </w:t>
      </w:r>
      <w:bookmarkStart w:id="12" w:name="ОснованиеПол"/>
      <w:r w:rsidR="00A731BF" w:rsidRPr="00BC682F">
        <w:rPr>
          <w:rFonts w:ascii="Times New Roman" w:eastAsia="Times New Roman" w:hAnsi="Times New Roman" w:cs="Times New Roman"/>
          <w:lang w:eastAsia="ru-RU"/>
        </w:rPr>
        <w:t>[Основание получателя]</w:t>
      </w:r>
      <w:bookmarkEnd w:id="12"/>
      <w:r w:rsidR="00A731BF" w:rsidRPr="00BC682F">
        <w:rPr>
          <w:rFonts w:ascii="Times New Roman" w:eastAsia="Times New Roman" w:hAnsi="Times New Roman" w:cs="Times New Roman"/>
          <w:lang w:eastAsia="ru-RU"/>
        </w:rPr>
        <w:t>,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w:t>
      </w:r>
      <w:r w:rsidR="0091095C" w:rsidRPr="00BC682F">
        <w:rPr>
          <w:rFonts w:ascii="Times New Roman" w:eastAsia="Times New Roman" w:hAnsi="Times New Roman" w:cs="Times New Roman"/>
          <w:lang w:eastAsia="ru-RU"/>
        </w:rPr>
        <w:t>и</w:t>
      </w:r>
      <w:r w:rsidR="00A731BF" w:rsidRPr="00BC682F">
        <w:rPr>
          <w:rFonts w:ascii="Times New Roman" w:eastAsia="Times New Roman" w:hAnsi="Times New Roman" w:cs="Times New Roman"/>
          <w:lang w:eastAsia="ru-RU"/>
        </w:rPr>
        <w:t xml:space="preserve"> (далее Комиссия) от </w:t>
      </w:r>
      <w:bookmarkStart w:id="13" w:name="Датаком"/>
      <w:r w:rsidR="00A731BF" w:rsidRPr="00BC682F">
        <w:rPr>
          <w:rFonts w:ascii="Times New Roman" w:eastAsia="Times New Roman" w:hAnsi="Times New Roman" w:cs="Times New Roman"/>
          <w:lang w:eastAsia="ru-RU"/>
        </w:rPr>
        <w:t>[Дата]</w:t>
      </w:r>
      <w:bookmarkEnd w:id="13"/>
      <w:r w:rsidR="00A731BF" w:rsidRPr="00BC682F">
        <w:rPr>
          <w:rFonts w:ascii="Times New Roman" w:eastAsia="Times New Roman" w:hAnsi="Times New Roman" w:cs="Times New Roman"/>
          <w:lang w:eastAsia="ru-RU"/>
        </w:rPr>
        <w:t xml:space="preserve"> г. № </w:t>
      </w:r>
      <w:bookmarkStart w:id="14" w:name="Номерком"/>
      <w:r w:rsidR="00A731BF" w:rsidRPr="00BC682F">
        <w:rPr>
          <w:rFonts w:ascii="Times New Roman" w:eastAsia="Times New Roman" w:hAnsi="Times New Roman" w:cs="Times New Roman"/>
          <w:lang w:eastAsia="ru-RU"/>
        </w:rPr>
        <w:t>[Номер]</w:t>
      </w:r>
      <w:bookmarkEnd w:id="14"/>
      <w:r w:rsidR="00A731BF" w:rsidRPr="00BC682F">
        <w:rPr>
          <w:rFonts w:ascii="Times New Roman" w:eastAsia="Times New Roman" w:hAnsi="Times New Roman" w:cs="Times New Roman"/>
          <w:lang w:eastAsia="ru-RU"/>
        </w:rPr>
        <w:t>, о нижеследующем.</w:t>
      </w:r>
    </w:p>
    <w:p w14:paraId="69AD1822" w14:textId="77777777" w:rsidR="00A731BF" w:rsidRPr="009A6FE6" w:rsidRDefault="00A731BF" w:rsidP="009A6FE6">
      <w:pPr>
        <w:numPr>
          <w:ilvl w:val="0"/>
          <w:numId w:val="2"/>
        </w:numPr>
        <w:tabs>
          <w:tab w:val="left" w:pos="0"/>
        </w:tabs>
        <w:suppressAutoHyphens/>
        <w:spacing w:after="0" w:line="240" w:lineRule="auto"/>
        <w:ind w:firstLine="0"/>
        <w:contextualSpacing/>
        <w:jc w:val="center"/>
        <w:rPr>
          <w:rFonts w:ascii="Times New Roman" w:eastAsia="Times New Roman" w:hAnsi="Times New Roman" w:cs="Times New Roman"/>
          <w:b/>
          <w:lang w:eastAsia="ru-RU"/>
        </w:rPr>
      </w:pPr>
      <w:r w:rsidRPr="009A6FE6">
        <w:rPr>
          <w:rFonts w:ascii="Times New Roman" w:eastAsia="Times New Roman" w:hAnsi="Times New Roman" w:cs="Times New Roman"/>
          <w:b/>
          <w:lang w:eastAsia="ru-RU"/>
        </w:rPr>
        <w:t>Предмет Договора</w:t>
      </w:r>
    </w:p>
    <w:p w14:paraId="42739425" w14:textId="5B153440" w:rsidR="00971CCC" w:rsidRPr="00250733" w:rsidRDefault="00971CCC" w:rsidP="00BD55FD">
      <w:pPr>
        <w:pStyle w:val="a3"/>
        <w:numPr>
          <w:ilvl w:val="1"/>
          <w:numId w:val="9"/>
        </w:numPr>
        <w:tabs>
          <w:tab w:val="left" w:pos="1134"/>
        </w:tabs>
        <w:suppressAutoHyphens/>
        <w:spacing w:after="0" w:line="240" w:lineRule="auto"/>
        <w:ind w:left="0" w:firstLine="709"/>
        <w:jc w:val="both"/>
        <w:rPr>
          <w:rFonts w:ascii="Times New Roman" w:hAnsi="Times New Roman"/>
          <w:color w:val="000000" w:themeColor="text1"/>
        </w:rPr>
      </w:pPr>
      <w:bookmarkStart w:id="15" w:name="_ref_16215696"/>
      <w:r w:rsidRPr="00250733">
        <w:rPr>
          <w:rFonts w:ascii="Times New Roman" w:hAnsi="Times New Roman"/>
          <w:color w:val="000000" w:themeColor="text1"/>
        </w:rPr>
        <w:t xml:space="preserve">По настоящему Договору </w:t>
      </w:r>
      <w:r w:rsidRPr="00250733">
        <w:rPr>
          <w:rFonts w:ascii="Times New Roman" w:hAnsi="Times New Roman"/>
          <w:bCs/>
          <w:color w:val="000000" w:themeColor="text1"/>
        </w:rPr>
        <w:t xml:space="preserve">Исполнитель обязуется по заданию Заказчика и в соответствии с Техническим заданием оказать Получателю услуги услугу – </w:t>
      </w:r>
      <w:r w:rsidRPr="00250733">
        <w:rPr>
          <w:rFonts w:ascii="Times New Roman" w:eastAsiaTheme="minorEastAsia" w:hAnsi="Times New Roman"/>
          <w:bCs/>
          <w:color w:val="000000"/>
          <w:lang w:eastAsia="ru-RU"/>
        </w:rPr>
        <w:t>Содействие в популяризации продукции СМСП, а также физических лиц, применяющих специальный налоговый режим "Налог на профессиональный доход"</w:t>
      </w:r>
      <w:r w:rsidRPr="00250733">
        <w:rPr>
          <w:rFonts w:ascii="Times New Roman" w:hAnsi="Times New Roman"/>
          <w:bCs/>
          <w:color w:val="000000" w:themeColor="text1"/>
        </w:rPr>
        <w:t>, а Заказчик - оплатить Услугу в порядке</w:t>
      </w:r>
      <w:r w:rsidRPr="00250733">
        <w:rPr>
          <w:rFonts w:ascii="Times New Roman" w:hAnsi="Times New Roman"/>
          <w:color w:val="000000" w:themeColor="text1"/>
        </w:rPr>
        <w:t>, предусмотренном</w:t>
      </w:r>
      <w:r>
        <w:rPr>
          <w:rFonts w:ascii="Times New Roman" w:hAnsi="Times New Roman"/>
          <w:color w:val="000000" w:themeColor="text1"/>
        </w:rPr>
        <w:t xml:space="preserve"> Разделом 3</w:t>
      </w:r>
      <w:r w:rsidRPr="00250733">
        <w:rPr>
          <w:rFonts w:ascii="Times New Roman" w:hAnsi="Times New Roman"/>
          <w:color w:val="000000" w:themeColor="text1"/>
        </w:rPr>
        <w:t xml:space="preserve"> к настоящему Договору. </w:t>
      </w:r>
    </w:p>
    <w:p w14:paraId="67071CD7" w14:textId="77777777" w:rsidR="00971CCC" w:rsidRDefault="00971CCC" w:rsidP="00BD55FD">
      <w:pPr>
        <w:pStyle w:val="a3"/>
        <w:numPr>
          <w:ilvl w:val="1"/>
          <w:numId w:val="9"/>
        </w:numPr>
        <w:tabs>
          <w:tab w:val="left" w:pos="1134"/>
        </w:tabs>
        <w:suppressAutoHyphens/>
        <w:spacing w:after="0" w:line="240" w:lineRule="auto"/>
        <w:ind w:left="0" w:firstLine="709"/>
        <w:jc w:val="both"/>
        <w:rPr>
          <w:rFonts w:ascii="Times New Roman" w:hAnsi="Times New Roman"/>
          <w:color w:val="000000" w:themeColor="text1"/>
        </w:rPr>
      </w:pPr>
      <w:r w:rsidRPr="00250733">
        <w:rPr>
          <w:rFonts w:ascii="Times New Roman" w:hAnsi="Times New Roman"/>
          <w:color w:val="000000" w:themeColor="text1"/>
        </w:rPr>
        <w:t>Объем и содержание Услуги изложены в Техническом задании (Приложение №1), которое формируется в соответствии с Заявкой Получателя услуги и является неотъемлемой частью Договора.</w:t>
      </w:r>
    </w:p>
    <w:p w14:paraId="16EA564D" w14:textId="77777777" w:rsidR="00971CCC" w:rsidRDefault="00971CCC" w:rsidP="00BD55FD">
      <w:pPr>
        <w:numPr>
          <w:ilvl w:val="0"/>
          <w:numId w:val="8"/>
        </w:numPr>
        <w:tabs>
          <w:tab w:val="left" w:pos="284"/>
        </w:tabs>
        <w:suppressAutoHyphens/>
        <w:spacing w:after="0" w:line="240" w:lineRule="auto"/>
        <w:ind w:left="0" w:firstLine="0"/>
        <w:jc w:val="center"/>
        <w:rPr>
          <w:rFonts w:ascii="Times New Roman" w:hAnsi="Times New Roman"/>
          <w:b/>
          <w:bCs/>
          <w:color w:val="000000" w:themeColor="text1"/>
        </w:rPr>
      </w:pPr>
      <w:bookmarkStart w:id="16" w:name="_ref_16211363"/>
      <w:r w:rsidRPr="00250733">
        <w:rPr>
          <w:rFonts w:ascii="Times New Roman" w:hAnsi="Times New Roman"/>
          <w:b/>
          <w:bCs/>
          <w:color w:val="000000" w:themeColor="text1"/>
        </w:rPr>
        <w:t>Качество услуг</w:t>
      </w:r>
      <w:bookmarkStart w:id="17" w:name="_ref_16215690"/>
      <w:bookmarkEnd w:id="16"/>
    </w:p>
    <w:p w14:paraId="36FD748E" w14:textId="77777777" w:rsidR="00971CCC" w:rsidRPr="00971CCC" w:rsidRDefault="00971CCC" w:rsidP="00971CCC">
      <w:pPr>
        <w:pStyle w:val="2"/>
        <w:numPr>
          <w:ilvl w:val="1"/>
          <w:numId w:val="3"/>
        </w:numPr>
        <w:tabs>
          <w:tab w:val="left" w:pos="1134"/>
        </w:tabs>
        <w:spacing w:before="0" w:line="240" w:lineRule="auto"/>
        <w:ind w:left="0" w:firstLine="709"/>
        <w:rPr>
          <w:rFonts w:ascii="Times New Roman" w:hAnsi="Times New Roman" w:cs="Times New Roman"/>
          <w:color w:val="000000" w:themeColor="text1"/>
          <w:sz w:val="22"/>
          <w:szCs w:val="22"/>
        </w:rPr>
      </w:pPr>
      <w:r w:rsidRPr="00971CCC">
        <w:rPr>
          <w:rFonts w:ascii="Times New Roman" w:hAnsi="Times New Roman" w:cs="Times New Roman"/>
          <w:color w:val="000000" w:themeColor="text1"/>
          <w:sz w:val="22"/>
          <w:szCs w:val="22"/>
        </w:rPr>
        <w:t>Качество услуг должно соответствовать требованиям, установленным Техническим заданием.</w:t>
      </w:r>
      <w:bookmarkEnd w:id="17"/>
    </w:p>
    <w:p w14:paraId="7F5BB11C" w14:textId="346D4859" w:rsidR="00A731BF" w:rsidRPr="00971CCC" w:rsidRDefault="00971CCC" w:rsidP="00971CCC">
      <w:pPr>
        <w:suppressAutoHyphens/>
        <w:spacing w:after="0" w:line="240" w:lineRule="auto"/>
        <w:jc w:val="both"/>
        <w:rPr>
          <w:rFonts w:ascii="Times New Roman" w:eastAsia="Times New Roman" w:hAnsi="Times New Roman" w:cs="Times New Roman"/>
          <w:bCs/>
          <w:lang w:eastAsia="ru-RU"/>
        </w:rPr>
      </w:pPr>
      <w:r w:rsidRPr="00971CCC">
        <w:rPr>
          <w:rFonts w:ascii="Times New Roman" w:hAnsi="Times New Roman" w:cs="Times New Roman"/>
          <w:color w:val="000000" w:themeColor="text1"/>
        </w:rPr>
        <w:t>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5 (пяти) рабочих дней с момента предъявления требования</w:t>
      </w:r>
      <w:r w:rsidR="00A731BF" w:rsidRPr="00971CCC">
        <w:rPr>
          <w:rFonts w:ascii="Times New Roman" w:eastAsia="Times New Roman" w:hAnsi="Times New Roman" w:cs="Times New Roman"/>
          <w:bCs/>
          <w:lang w:eastAsia="ru-RU"/>
        </w:rPr>
        <w:t>.</w:t>
      </w:r>
      <w:bookmarkEnd w:id="15"/>
    </w:p>
    <w:p w14:paraId="3CED1D92" w14:textId="77777777" w:rsidR="00A731BF" w:rsidRPr="009A6FE6" w:rsidRDefault="00A731BF" w:rsidP="009A6FE6">
      <w:pPr>
        <w:numPr>
          <w:ilvl w:val="0"/>
          <w:numId w:val="2"/>
        </w:numPr>
        <w:tabs>
          <w:tab w:val="left" w:pos="709"/>
        </w:tabs>
        <w:suppressAutoHyphens/>
        <w:spacing w:after="0" w:line="240" w:lineRule="auto"/>
        <w:ind w:firstLine="0"/>
        <w:contextualSpacing/>
        <w:jc w:val="center"/>
        <w:rPr>
          <w:rFonts w:ascii="Times New Roman" w:eastAsia="Times New Roman" w:hAnsi="Times New Roman" w:cs="Times New Roman"/>
          <w:b/>
          <w:bCs/>
          <w:lang w:eastAsia="ru-RU"/>
        </w:rPr>
      </w:pPr>
      <w:bookmarkStart w:id="18" w:name="_ref_16521761"/>
      <w:r w:rsidRPr="009A6FE6">
        <w:rPr>
          <w:rFonts w:ascii="Times New Roman" w:eastAsia="Times New Roman" w:hAnsi="Times New Roman" w:cs="Times New Roman"/>
          <w:b/>
          <w:bCs/>
          <w:lang w:eastAsia="ru-RU"/>
        </w:rPr>
        <w:t>Цена услуг и порядок оплаты</w:t>
      </w:r>
      <w:bookmarkEnd w:id="18"/>
    </w:p>
    <w:p w14:paraId="3D3005CF" w14:textId="5EFF0354"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3.1.</w:t>
      </w:r>
      <w:r w:rsidRPr="00B003AC">
        <w:rPr>
          <w:rFonts w:ascii="Times New Roman" w:eastAsia="Times New Roman" w:hAnsi="Times New Roman" w:cs="Times New Roman"/>
          <w:bCs/>
          <w:lang w:eastAsia="ru-RU"/>
        </w:rPr>
        <w:tab/>
        <w:t>Цена услуг по Договору составляет – [</w:t>
      </w:r>
      <w:r>
        <w:rPr>
          <w:rFonts w:ascii="Times New Roman" w:eastAsia="Times New Roman" w:hAnsi="Times New Roman" w:cs="Times New Roman"/>
          <w:bCs/>
          <w:lang w:eastAsia="ru-RU"/>
        </w:rPr>
        <w:t>Сумма</w:t>
      </w:r>
      <w:r w:rsidRPr="00B003AC">
        <w:rPr>
          <w:rFonts w:ascii="Times New Roman" w:eastAsia="Times New Roman" w:hAnsi="Times New Roman" w:cs="Times New Roman"/>
          <w:bCs/>
          <w:lang w:eastAsia="ru-RU"/>
        </w:rPr>
        <w:t>], НДС не облагается.</w:t>
      </w:r>
    </w:p>
    <w:p w14:paraId="765BAE3D" w14:textId="489C56DA"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3.2.</w:t>
      </w:r>
      <w:r w:rsidRPr="00B003AC">
        <w:rPr>
          <w:rFonts w:ascii="Times New Roman" w:eastAsia="Times New Roman" w:hAnsi="Times New Roman" w:cs="Times New Roman"/>
          <w:bCs/>
          <w:lang w:eastAsia="ru-RU"/>
        </w:rPr>
        <w:tab/>
        <w:t>Получатель услуги вносит предоплату в размере 20% от стоимости работ по Договору, что составляет [Сумма], НДС не облагается, в течение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36384469" w14:textId="57F2E9EA"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3.3.</w:t>
      </w:r>
      <w:r w:rsidRPr="00B003AC">
        <w:rPr>
          <w:rFonts w:ascii="Times New Roman" w:eastAsia="Times New Roman" w:hAnsi="Times New Roman" w:cs="Times New Roman"/>
          <w:bCs/>
          <w:lang w:eastAsia="ru-RU"/>
        </w:rPr>
        <w:tab/>
        <w:t xml:space="preserve">Заказчик оплачивает Исполнителю сумму за счет средств субсидии, в размере 80% от стоимости работ по Договору, что составляет [Сумма], НДС не облагается, в течение 5 (пяти) рабочих дней после подписания Акта </w:t>
      </w:r>
      <w:r>
        <w:rPr>
          <w:rFonts w:ascii="Times New Roman" w:eastAsia="Times New Roman" w:hAnsi="Times New Roman" w:cs="Times New Roman"/>
          <w:bCs/>
          <w:lang w:eastAsia="ru-RU"/>
        </w:rPr>
        <w:t>приема-передачи</w:t>
      </w:r>
      <w:r w:rsidRPr="00B003AC">
        <w:rPr>
          <w:rFonts w:ascii="Times New Roman" w:eastAsia="Times New Roman" w:hAnsi="Times New Roman" w:cs="Times New Roman"/>
          <w:bCs/>
          <w:lang w:eastAsia="ru-RU"/>
        </w:rPr>
        <w:t xml:space="preserve"> путем перечисления Заказчиком денежных средств на счет Исполнителя, указанный в настоящем Договоре.</w:t>
      </w:r>
    </w:p>
    <w:p w14:paraId="27A53980"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3.4.</w:t>
      </w:r>
      <w:r w:rsidRPr="00B003AC">
        <w:rPr>
          <w:rFonts w:ascii="Times New Roman" w:eastAsia="Times New Roman" w:hAnsi="Times New Roman" w:cs="Times New Roman"/>
          <w:bCs/>
          <w:lang w:eastAsia="ru-RU"/>
        </w:rPr>
        <w:tab/>
        <w:t>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089BB6AD"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3.5.</w:t>
      </w:r>
      <w:r w:rsidRPr="00B003AC">
        <w:rPr>
          <w:rFonts w:ascii="Times New Roman" w:eastAsia="Times New Roman" w:hAnsi="Times New Roman" w:cs="Times New Roman"/>
          <w:bCs/>
          <w:lang w:eastAsia="ru-RU"/>
        </w:rPr>
        <w:tab/>
        <w:t xml:space="preserve">Заказчик не несет ответственности за внесение предоплаты в размере 20% Получателем услуги в установленные сроки в соответствии с </w:t>
      </w:r>
      <w:proofErr w:type="spellStart"/>
      <w:r w:rsidRPr="00B003AC">
        <w:rPr>
          <w:rFonts w:ascii="Times New Roman" w:eastAsia="Times New Roman" w:hAnsi="Times New Roman" w:cs="Times New Roman"/>
          <w:bCs/>
          <w:lang w:eastAsia="ru-RU"/>
        </w:rPr>
        <w:t>пп</w:t>
      </w:r>
      <w:proofErr w:type="spellEnd"/>
      <w:r w:rsidRPr="00B003AC">
        <w:rPr>
          <w:rFonts w:ascii="Times New Roman" w:eastAsia="Times New Roman" w:hAnsi="Times New Roman" w:cs="Times New Roman"/>
          <w:bCs/>
          <w:lang w:eastAsia="ru-RU"/>
        </w:rPr>
        <w:t>. 3.2. настоящего Договора.</w:t>
      </w:r>
    </w:p>
    <w:p w14:paraId="58BBAFC9"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3.6.</w:t>
      </w:r>
      <w:r w:rsidRPr="00B003AC">
        <w:rPr>
          <w:rFonts w:ascii="Times New Roman" w:eastAsia="Times New Roman" w:hAnsi="Times New Roman" w:cs="Times New Roman"/>
          <w:bCs/>
          <w:lang w:eastAsia="ru-RU"/>
        </w:rPr>
        <w:tab/>
        <w:t xml:space="preserve">До момента поступления предоплаты в соответствии с </w:t>
      </w:r>
      <w:proofErr w:type="spellStart"/>
      <w:r w:rsidRPr="00B003AC">
        <w:rPr>
          <w:rFonts w:ascii="Times New Roman" w:eastAsia="Times New Roman" w:hAnsi="Times New Roman" w:cs="Times New Roman"/>
          <w:bCs/>
          <w:lang w:eastAsia="ru-RU"/>
        </w:rPr>
        <w:t>пп</w:t>
      </w:r>
      <w:proofErr w:type="spellEnd"/>
      <w:r w:rsidRPr="00B003AC">
        <w:rPr>
          <w:rFonts w:ascii="Times New Roman" w:eastAsia="Times New Roman" w:hAnsi="Times New Roman" w:cs="Times New Roman"/>
          <w:bCs/>
          <w:lang w:eastAsia="ru-RU"/>
        </w:rPr>
        <w:t xml:space="preserve">. 3.2., Исполнитель не вправе приступать к исполнению договора. </w:t>
      </w:r>
    </w:p>
    <w:p w14:paraId="3353A0EA"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3.7.</w:t>
      </w:r>
      <w:r w:rsidRPr="00B003AC">
        <w:rPr>
          <w:rFonts w:ascii="Times New Roman" w:eastAsia="Times New Roman" w:hAnsi="Times New Roman" w:cs="Times New Roman"/>
          <w:bCs/>
          <w:lang w:eastAsia="ru-RU"/>
        </w:rPr>
        <w:tab/>
        <w:t>Оказанные Исполнителем услуги, не предусмотренные Техническим заданием и не согласованные с Заказчиком, оплате не подлежат.</w:t>
      </w:r>
    </w:p>
    <w:p w14:paraId="2A510441"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3.8.</w:t>
      </w:r>
      <w:r w:rsidRPr="00B003AC">
        <w:rPr>
          <w:rFonts w:ascii="Times New Roman" w:eastAsia="Times New Roman" w:hAnsi="Times New Roman" w:cs="Times New Roman"/>
          <w:bCs/>
          <w:lang w:eastAsia="ru-RU"/>
        </w:rPr>
        <w:tab/>
        <w:t>Форма оплаты - безналичный расчет.</w:t>
      </w:r>
    </w:p>
    <w:p w14:paraId="011D03E4"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lastRenderedPageBreak/>
        <w:t>3.9.</w:t>
      </w:r>
      <w:r w:rsidRPr="00B003AC">
        <w:rPr>
          <w:rFonts w:ascii="Times New Roman" w:eastAsia="Times New Roman" w:hAnsi="Times New Roman" w:cs="Times New Roman"/>
          <w:bCs/>
          <w:lang w:eastAsia="ru-RU"/>
        </w:rPr>
        <w:tab/>
        <w:t>Формирование цены договора и расчеты с Исполнителем производятся в рублях Российской Федерации.</w:t>
      </w:r>
    </w:p>
    <w:p w14:paraId="26A398E9" w14:textId="512ADFE0" w:rsidR="00A731BF" w:rsidRPr="00BC682F"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3.10.</w:t>
      </w:r>
      <w:r w:rsidRPr="00B003AC">
        <w:rPr>
          <w:rFonts w:ascii="Times New Roman" w:eastAsia="Times New Roman" w:hAnsi="Times New Roman" w:cs="Times New Roman"/>
          <w:bCs/>
          <w:lang w:eastAsia="ru-RU"/>
        </w:rPr>
        <w:tab/>
        <w:t>Исполнитель определяет технологию оказания услуг самостоятельно, соблюдая обязательные требования нормативных документов.</w:t>
      </w:r>
    </w:p>
    <w:p w14:paraId="16D782C2" w14:textId="77777777" w:rsidR="00A731BF" w:rsidRPr="009A6FE6" w:rsidRDefault="00A731BF" w:rsidP="009A6FE6">
      <w:pPr>
        <w:keepNext/>
        <w:keepLines/>
        <w:numPr>
          <w:ilvl w:val="0"/>
          <w:numId w:val="2"/>
        </w:numPr>
        <w:spacing w:after="0" w:line="240" w:lineRule="auto"/>
        <w:ind w:firstLine="0"/>
        <w:jc w:val="center"/>
        <w:outlineLvl w:val="0"/>
        <w:rPr>
          <w:rFonts w:ascii="Times New Roman" w:eastAsia="Times New Roman" w:hAnsi="Times New Roman" w:cs="Times New Roman"/>
          <w:b/>
          <w:bCs/>
          <w:lang w:eastAsia="ru-RU"/>
        </w:rPr>
      </w:pPr>
      <w:bookmarkStart w:id="19" w:name="_ref_16595667"/>
      <w:r w:rsidRPr="009A6FE6">
        <w:rPr>
          <w:rFonts w:ascii="Times New Roman" w:eastAsia="Times New Roman" w:hAnsi="Times New Roman" w:cs="Times New Roman"/>
          <w:b/>
          <w:bCs/>
          <w:lang w:eastAsia="ru-RU"/>
        </w:rPr>
        <w:t>Сроки и условия оказания услуг</w:t>
      </w:r>
      <w:bookmarkEnd w:id="19"/>
    </w:p>
    <w:p w14:paraId="3696F09F" w14:textId="763702DB" w:rsidR="00A731BF" w:rsidRPr="00F0489F" w:rsidRDefault="00A731BF" w:rsidP="00F0489F">
      <w:pPr>
        <w:numPr>
          <w:ilvl w:val="1"/>
          <w:numId w:val="4"/>
        </w:numPr>
        <w:suppressAutoHyphens/>
        <w:spacing w:after="0" w:line="240" w:lineRule="auto"/>
        <w:ind w:left="0" w:firstLine="709"/>
        <w:jc w:val="both"/>
        <w:outlineLvl w:val="1"/>
        <w:rPr>
          <w:rFonts w:ascii="Times New Roman" w:eastAsia="Times New Roman" w:hAnsi="Times New Roman" w:cs="Times New Roman"/>
          <w:bCs/>
          <w:lang w:eastAsia="ru-RU"/>
        </w:rPr>
      </w:pPr>
      <w:bookmarkStart w:id="20" w:name="_ref_16595668"/>
      <w:r w:rsidRPr="00F0489F">
        <w:rPr>
          <w:rFonts w:ascii="Times New Roman" w:eastAsia="Times New Roman" w:hAnsi="Times New Roman" w:cs="Times New Roman"/>
          <w:bCs/>
          <w:lang w:eastAsia="ru-RU"/>
        </w:rPr>
        <w:t>Исполнитель обязуется оказать услуги, предусмотренные Договором, не позднее:</w:t>
      </w:r>
      <w:bookmarkStart w:id="21" w:name="Срокдог"/>
      <w:bookmarkStart w:id="22" w:name="_ref_17050221"/>
      <w:bookmarkEnd w:id="20"/>
      <w:r w:rsidR="00971CCC" w:rsidRPr="00F0489F">
        <w:rPr>
          <w:rFonts w:ascii="Times New Roman" w:eastAsia="Times New Roman" w:hAnsi="Times New Roman" w:cs="Times New Roman"/>
          <w:bCs/>
          <w:lang w:eastAsia="ru-RU"/>
        </w:rPr>
        <w:t xml:space="preserve"> </w:t>
      </w:r>
      <w:r w:rsidRPr="00F0489F">
        <w:rPr>
          <w:rFonts w:ascii="Times New Roman" w:eastAsia="Times New Roman" w:hAnsi="Times New Roman" w:cs="Times New Roman"/>
          <w:bCs/>
          <w:lang w:eastAsia="ru-RU"/>
        </w:rPr>
        <w:t>[Срок договора]</w:t>
      </w:r>
      <w:bookmarkEnd w:id="21"/>
    </w:p>
    <w:bookmarkEnd w:id="22"/>
    <w:p w14:paraId="66DEC1CC" w14:textId="77777777" w:rsidR="00F0489F" w:rsidRPr="00F0489F" w:rsidRDefault="00F0489F" w:rsidP="00F0489F">
      <w:pPr>
        <w:pStyle w:val="2"/>
        <w:numPr>
          <w:ilvl w:val="1"/>
          <w:numId w:val="4"/>
        </w:numPr>
        <w:tabs>
          <w:tab w:val="left" w:pos="1134"/>
        </w:tabs>
        <w:suppressAutoHyphen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 xml:space="preserve">Исполнитель определяет технологию оказания услуг самостоятельно, соблюдая обязательные требования нормативных документов. </w:t>
      </w:r>
    </w:p>
    <w:p w14:paraId="0ABD91B8" w14:textId="77777777" w:rsidR="00F0489F" w:rsidRPr="00F0489F" w:rsidRDefault="00F0489F" w:rsidP="00F0489F">
      <w:pPr>
        <w:pStyle w:val="2"/>
        <w:numPr>
          <w:ilvl w:val="1"/>
          <w:numId w:val="4"/>
        </w:numPr>
        <w:tabs>
          <w:tab w:val="left" w:pos="1134"/>
        </w:tabs>
        <w:spacing w:before="0" w:line="240" w:lineRule="auto"/>
        <w:ind w:left="0" w:firstLine="709"/>
        <w:rPr>
          <w:rFonts w:ascii="Times New Roman" w:hAnsi="Times New Roman" w:cs="Times New Roman"/>
          <w:color w:val="000000" w:themeColor="text1"/>
          <w:sz w:val="22"/>
          <w:szCs w:val="22"/>
        </w:rPr>
      </w:pPr>
      <w:bookmarkStart w:id="23" w:name="_ref_17050226"/>
      <w:r w:rsidRPr="00F0489F">
        <w:rPr>
          <w:rFonts w:ascii="Times New Roman" w:hAnsi="Times New Roman" w:cs="Times New Roman"/>
          <w:color w:val="000000" w:themeColor="text1"/>
          <w:sz w:val="22"/>
          <w:szCs w:val="22"/>
        </w:rPr>
        <w:t>Подтверждение факта оказания услуг</w:t>
      </w:r>
      <w:bookmarkEnd w:id="23"/>
      <w:r w:rsidRPr="00F0489F">
        <w:rPr>
          <w:rFonts w:ascii="Times New Roman" w:hAnsi="Times New Roman" w:cs="Times New Roman"/>
          <w:color w:val="000000" w:themeColor="text1"/>
          <w:sz w:val="22"/>
          <w:szCs w:val="22"/>
        </w:rPr>
        <w:t>:</w:t>
      </w:r>
    </w:p>
    <w:p w14:paraId="258BF4D2" w14:textId="77777777" w:rsidR="00F0489F" w:rsidRPr="00F0489F" w:rsidRDefault="00F0489F" w:rsidP="00F0489F">
      <w:pPr>
        <w:pStyle w:val="a3"/>
        <w:numPr>
          <w:ilvl w:val="2"/>
          <w:numId w:val="4"/>
        </w:numPr>
        <w:tabs>
          <w:tab w:val="left" w:pos="1276"/>
        </w:tabs>
        <w:suppressAutoHyphens/>
        <w:spacing w:after="0" w:line="240" w:lineRule="auto"/>
        <w:ind w:left="0" w:firstLine="709"/>
        <w:jc w:val="both"/>
        <w:rPr>
          <w:rFonts w:ascii="Times New Roman" w:hAnsi="Times New Roman" w:cs="Times New Roman"/>
          <w:bCs/>
          <w:color w:val="000000" w:themeColor="text1"/>
        </w:rPr>
      </w:pPr>
      <w:bookmarkStart w:id="24" w:name="_ref_17050227"/>
      <w:bookmarkStart w:id="25" w:name="_ref_17050233"/>
      <w:r w:rsidRPr="00F0489F">
        <w:rPr>
          <w:rFonts w:ascii="Times New Roman" w:hAnsi="Times New Roman" w:cs="Times New Roman"/>
          <w:bCs/>
          <w:color w:val="000000" w:themeColor="text1"/>
        </w:rPr>
        <w:t xml:space="preserve">Факт </w:t>
      </w:r>
      <w:r w:rsidRPr="00F0489F">
        <w:rPr>
          <w:rFonts w:ascii="Times New Roman" w:hAnsi="Times New Roman" w:cs="Times New Roman"/>
          <w:bCs/>
        </w:rPr>
        <w:t>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w:t>
      </w:r>
      <w:r w:rsidRPr="00F0489F">
        <w:rPr>
          <w:rFonts w:ascii="Times New Roman" w:hAnsi="Times New Roman" w:cs="Times New Roman"/>
          <w:bCs/>
          <w:color w:val="000000" w:themeColor="text1"/>
        </w:rPr>
        <w:t>, оформленного в соответствии с Приложением № 2 к Договору, подписанным всеми Сторонами.</w:t>
      </w:r>
      <w:bookmarkEnd w:id="24"/>
    </w:p>
    <w:p w14:paraId="053BDFE1" w14:textId="77777777" w:rsidR="00F0489F" w:rsidRPr="00F0489F" w:rsidRDefault="00F0489F" w:rsidP="00F0489F">
      <w:pPr>
        <w:pStyle w:val="a3"/>
        <w:numPr>
          <w:ilvl w:val="2"/>
          <w:numId w:val="4"/>
        </w:numPr>
        <w:tabs>
          <w:tab w:val="left" w:pos="284"/>
          <w:tab w:val="left" w:pos="709"/>
          <w:tab w:val="left" w:pos="1276"/>
          <w:tab w:val="left" w:pos="1701"/>
          <w:tab w:val="left" w:pos="1985"/>
        </w:tabs>
        <w:suppressAutoHyphens/>
        <w:spacing w:after="0" w:line="240" w:lineRule="auto"/>
        <w:ind w:left="0" w:firstLine="709"/>
        <w:jc w:val="both"/>
        <w:rPr>
          <w:rFonts w:ascii="Times New Roman" w:hAnsi="Times New Roman" w:cs="Times New Roman"/>
          <w:bCs/>
          <w:color w:val="000000" w:themeColor="text1"/>
        </w:rPr>
      </w:pPr>
      <w:bookmarkStart w:id="26" w:name="_ref_17050228"/>
      <w:r w:rsidRPr="00F0489F">
        <w:rPr>
          <w:rFonts w:ascii="Times New Roman" w:hAnsi="Times New Roman" w:cs="Times New Roman"/>
          <w:bCs/>
          <w:color w:val="000000" w:themeColor="text1"/>
        </w:rPr>
        <w:t>Акт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bookmarkEnd w:id="26"/>
      <w:r w:rsidRPr="00F0489F">
        <w:rPr>
          <w:rFonts w:ascii="Times New Roman" w:hAnsi="Times New Roman" w:cs="Times New Roman"/>
          <w:bCs/>
          <w:color w:val="000000" w:themeColor="text1"/>
        </w:rPr>
        <w:t>:</w:t>
      </w:r>
    </w:p>
    <w:p w14:paraId="65086811" w14:textId="77777777" w:rsidR="00F0489F" w:rsidRPr="00F0489F" w:rsidRDefault="00F0489F" w:rsidP="00F0489F">
      <w:pPr>
        <w:pStyle w:val="a3"/>
        <w:numPr>
          <w:ilvl w:val="0"/>
          <w:numId w:val="5"/>
        </w:numPr>
        <w:tabs>
          <w:tab w:val="left" w:pos="993"/>
        </w:tabs>
        <w:suppressAutoHyphen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сдачи-приемки в трех экземплярах;</w:t>
      </w:r>
    </w:p>
    <w:p w14:paraId="0E8D5043" w14:textId="77777777" w:rsidR="00F0489F" w:rsidRPr="00F0489F" w:rsidRDefault="00F0489F" w:rsidP="00F0489F">
      <w:pPr>
        <w:pStyle w:val="a3"/>
        <w:numPr>
          <w:ilvl w:val="0"/>
          <w:numId w:val="5"/>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сдачи-приемки согласовывает результат оказываемой услуги и подписывает Акт сдачи - приемки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сдачи-приемки не подписывается;</w:t>
      </w:r>
    </w:p>
    <w:p w14:paraId="5E4CC606" w14:textId="77777777" w:rsidR="00F0489F" w:rsidRPr="00F0489F" w:rsidRDefault="00F0489F" w:rsidP="00F0489F">
      <w:pPr>
        <w:pStyle w:val="a3"/>
        <w:numPr>
          <w:ilvl w:val="0"/>
          <w:numId w:val="5"/>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Заказчик:</w:t>
      </w:r>
    </w:p>
    <w:p w14:paraId="4255AA0C"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подписывает Акты сдачи-приемки в течение 5 (пяти) рабочих дней с даты приемки результатов работы на заседании Комиссии либо;</w:t>
      </w:r>
    </w:p>
    <w:p w14:paraId="6B696E57"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46BAF398"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 результатам рассмотрения имеющихся мотивированных мнений отказывает Исполнителю в приемке Услуг в полном объеме, либо;</w:t>
      </w:r>
    </w:p>
    <w:p w14:paraId="0D1FEEF4"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1D1ECD3A"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27" w:name="_ref_17487076"/>
      <w:bookmarkEnd w:id="25"/>
      <w:r w:rsidRPr="00F0489F">
        <w:rPr>
          <w:rFonts w:ascii="Times New Roman" w:hAnsi="Times New Roman" w:cs="Times New Roman"/>
          <w:b/>
          <w:bCs/>
          <w:color w:val="000000" w:themeColor="text1"/>
        </w:rPr>
        <w:t>Права и обязанности Сторон</w:t>
      </w:r>
    </w:p>
    <w:p w14:paraId="41B3E198"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rPr>
      </w:pPr>
      <w:r w:rsidRPr="00F0489F">
        <w:rPr>
          <w:rFonts w:ascii="Times New Roman" w:hAnsi="Times New Roman" w:cs="Times New Roman"/>
          <w:b/>
          <w:color w:val="000000" w:themeColor="text1"/>
        </w:rPr>
        <w:t>Исполнитель обязан</w:t>
      </w:r>
      <w:r w:rsidRPr="00F0489F">
        <w:rPr>
          <w:rFonts w:ascii="Times New Roman" w:hAnsi="Times New Roman" w:cs="Times New Roman"/>
          <w:color w:val="000000" w:themeColor="text1"/>
        </w:rPr>
        <w:t>:</w:t>
      </w:r>
    </w:p>
    <w:p w14:paraId="2CE24E8D"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Оказать Получателю услуги услугу качественно и в сроки, установленные настоящим Договором.</w:t>
      </w:r>
    </w:p>
    <w:p w14:paraId="00EC31E5" w14:textId="77777777" w:rsidR="00F0489F" w:rsidRPr="00F0489F" w:rsidRDefault="00F0489F" w:rsidP="00BD55FD">
      <w:pPr>
        <w:pStyle w:val="a3"/>
        <w:widowControl w:val="0"/>
        <w:numPr>
          <w:ilvl w:val="2"/>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При необходимости принять у Получателя услуги документацию, иные материалы и сведения, необходимые для оказания Услуг.</w:t>
      </w:r>
    </w:p>
    <w:p w14:paraId="0042DA4A" w14:textId="77777777" w:rsidR="00F0489F" w:rsidRPr="00F0489F" w:rsidRDefault="00F0489F" w:rsidP="00BD55FD">
      <w:pPr>
        <w:pStyle w:val="a3"/>
        <w:widowControl w:val="0"/>
        <w:numPr>
          <w:ilvl w:val="2"/>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сдачи-приемки.</w:t>
      </w:r>
    </w:p>
    <w:p w14:paraId="1FBCEFED" w14:textId="77777777" w:rsidR="00F0489F" w:rsidRPr="00F0489F" w:rsidRDefault="00F0489F" w:rsidP="00BD55FD">
      <w:pPr>
        <w:pStyle w:val="a3"/>
        <w:widowControl w:val="0"/>
        <w:numPr>
          <w:ilvl w:val="2"/>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Представлять по требованию Получателя услуги и Заказчика информацию о ходе любого этапа оказания Услуг.</w:t>
      </w:r>
    </w:p>
    <w:p w14:paraId="2E4D0810"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5C3B1B49"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6292B8AD"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31C3BA09"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Исполнитель имеет право:</w:t>
      </w:r>
    </w:p>
    <w:p w14:paraId="3CC4C868" w14:textId="77777777" w:rsidR="00F0489F" w:rsidRPr="00F0489F" w:rsidRDefault="00F0489F" w:rsidP="00BD55FD">
      <w:pPr>
        <w:pStyle w:val="a3"/>
        <w:widowControl w:val="0"/>
        <w:numPr>
          <w:ilvl w:val="0"/>
          <w:numId w:val="12"/>
        </w:numPr>
        <w:tabs>
          <w:tab w:val="left" w:pos="1276"/>
        </w:tabs>
        <w:autoSpaceDE w:val="0"/>
        <w:autoSpaceDN w:val="0"/>
        <w:adjustRightInd w:val="0"/>
        <w:spacing w:after="0" w:line="240" w:lineRule="auto"/>
        <w:ind w:left="0" w:firstLine="709"/>
        <w:jc w:val="both"/>
        <w:rPr>
          <w:rFonts w:ascii="Times New Roman" w:hAnsi="Times New Roman" w:cs="Times New Roman"/>
          <w:bCs/>
          <w:color w:val="000000" w:themeColor="text1"/>
        </w:rPr>
      </w:pPr>
      <w:r w:rsidRPr="00F0489F">
        <w:rPr>
          <w:rFonts w:ascii="Times New Roman" w:hAnsi="Times New Roman" w:cs="Times New Roman"/>
          <w:color w:val="000000" w:themeColor="text1"/>
        </w:rPr>
        <w:lastRenderedPageBreak/>
        <w:t xml:space="preserve">Запрашивать у </w:t>
      </w:r>
      <w:r w:rsidRPr="00F0489F">
        <w:rPr>
          <w:rFonts w:ascii="Times New Roman" w:hAnsi="Times New Roman" w:cs="Times New Roman"/>
          <w:bCs/>
          <w:color w:val="000000" w:themeColor="text1"/>
        </w:rPr>
        <w:t>Получателя услуги дополнительные документы, иные материалы и сведения, необходимые для оказания Услуг.</w:t>
      </w:r>
    </w:p>
    <w:p w14:paraId="64490F27" w14:textId="77777777" w:rsidR="00F0489F" w:rsidRPr="00F0489F" w:rsidRDefault="00F0489F" w:rsidP="00BD55FD">
      <w:pPr>
        <w:pStyle w:val="3"/>
        <w:numPr>
          <w:ilvl w:val="0"/>
          <w:numId w:val="12"/>
        </w:numPr>
        <w:tabs>
          <w:tab w:val="left" w:pos="1276"/>
        </w:tabs>
        <w:spacing w:before="0" w:line="240" w:lineRule="auto"/>
        <w:ind w:left="0" w:firstLine="709"/>
        <w:rPr>
          <w:rFonts w:ascii="Times New Roman" w:hAnsi="Times New Roman" w:cs="Times New Roman"/>
          <w:color w:val="000000" w:themeColor="text1"/>
          <w:sz w:val="22"/>
          <w:szCs w:val="22"/>
        </w:rPr>
      </w:pPr>
      <w:bookmarkStart w:id="28" w:name="_ref_17050234"/>
      <w:r w:rsidRPr="00F0489F">
        <w:rPr>
          <w:rFonts w:ascii="Times New Roman" w:hAnsi="Times New Roman" w:cs="Times New Roman"/>
          <w:color w:val="000000" w:themeColor="text1"/>
          <w:sz w:val="22"/>
          <w:szCs w:val="22"/>
        </w:rPr>
        <w:t>Привлекать к оказанию услуг любых третьих лиц (</w:t>
      </w:r>
      <w:proofErr w:type="spellStart"/>
      <w:r w:rsidRPr="00F0489F">
        <w:rPr>
          <w:rFonts w:ascii="Times New Roman" w:hAnsi="Times New Roman" w:cs="Times New Roman"/>
          <w:color w:val="000000" w:themeColor="text1"/>
          <w:sz w:val="22"/>
          <w:szCs w:val="22"/>
        </w:rPr>
        <w:t>субисполнителей</w:t>
      </w:r>
      <w:proofErr w:type="spellEnd"/>
      <w:r w:rsidRPr="00F0489F">
        <w:rPr>
          <w:rFonts w:ascii="Times New Roman" w:hAnsi="Times New Roman" w:cs="Times New Roman"/>
          <w:color w:val="000000" w:themeColor="text1"/>
          <w:sz w:val="22"/>
          <w:szCs w:val="22"/>
        </w:rPr>
        <w:t>) без дополнительного согласования с Заказчиком.</w:t>
      </w:r>
      <w:bookmarkStart w:id="29" w:name="_ref_17050238"/>
      <w:bookmarkEnd w:id="28"/>
      <w:r w:rsidRPr="00F0489F">
        <w:rPr>
          <w:rFonts w:ascii="Times New Roman" w:hAnsi="Times New Roman" w:cs="Times New Roman"/>
          <w:color w:val="000000" w:themeColor="text1"/>
          <w:sz w:val="22"/>
          <w:szCs w:val="22"/>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F0489F">
        <w:rPr>
          <w:rFonts w:ascii="Times New Roman" w:hAnsi="Times New Roman" w:cs="Times New Roman"/>
          <w:color w:val="000000" w:themeColor="text1"/>
          <w:sz w:val="22"/>
          <w:szCs w:val="22"/>
        </w:rPr>
        <w:t>субисполнителем</w:t>
      </w:r>
      <w:proofErr w:type="spellEnd"/>
      <w:r w:rsidRPr="00F0489F">
        <w:rPr>
          <w:rFonts w:ascii="Times New Roman" w:hAnsi="Times New Roman" w:cs="Times New Roman"/>
          <w:color w:val="000000" w:themeColor="text1"/>
          <w:sz w:val="22"/>
          <w:szCs w:val="22"/>
        </w:rPr>
        <w:t xml:space="preserve"> в соответствии с правилами пункта 1 статьи 313 и статьи 403 ГК РФ.</w:t>
      </w:r>
      <w:bookmarkEnd w:id="29"/>
    </w:p>
    <w:p w14:paraId="61D72F0C" w14:textId="77777777" w:rsidR="00F0489F" w:rsidRPr="00F0489F" w:rsidRDefault="00F0489F" w:rsidP="00BD55FD">
      <w:pPr>
        <w:pStyle w:val="a3"/>
        <w:widowControl w:val="0"/>
        <w:numPr>
          <w:ilvl w:val="0"/>
          <w:numId w:val="12"/>
        </w:numPr>
        <w:tabs>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Cs/>
          <w:color w:val="000000" w:themeColor="text1"/>
        </w:rPr>
        <w:t>По согласованию с Получателем услуги досрочно</w:t>
      </w:r>
      <w:r w:rsidRPr="00F0489F">
        <w:rPr>
          <w:rFonts w:ascii="Times New Roman" w:hAnsi="Times New Roman" w:cs="Times New Roman"/>
          <w:color w:val="000000" w:themeColor="text1"/>
        </w:rPr>
        <w:t xml:space="preserve"> оказать Услуги.</w:t>
      </w:r>
    </w:p>
    <w:p w14:paraId="1734BE12"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Заказчик обязан:</w:t>
      </w:r>
    </w:p>
    <w:p w14:paraId="5D6C82CB" w14:textId="77777777" w:rsidR="00F0489F" w:rsidRPr="00F0489F" w:rsidRDefault="00F0489F" w:rsidP="00BD55FD">
      <w:pPr>
        <w:pStyle w:val="a3"/>
        <w:numPr>
          <w:ilvl w:val="0"/>
          <w:numId w:val="13"/>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Принять и оплатить Услуги в установленный срок в соответствии с Разделом 3 настоящего Договора на основании подписанного Сторонами Акта сдачи-приемки.</w:t>
      </w:r>
    </w:p>
    <w:p w14:paraId="26E27FD0"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Заказчик вправе:</w:t>
      </w:r>
    </w:p>
    <w:p w14:paraId="5A4E0EC6" w14:textId="77777777" w:rsidR="00F0489F" w:rsidRPr="00F0489F" w:rsidRDefault="00F0489F" w:rsidP="00BD55FD">
      <w:pPr>
        <w:pStyle w:val="a3"/>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Проверять ход и качество оказываемых Услуг, выполняемых Исполнителем, не вмешиваясь в его деятельность.</w:t>
      </w:r>
    </w:p>
    <w:p w14:paraId="7F99B551"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Получатель услуги обязан:</w:t>
      </w:r>
    </w:p>
    <w:p w14:paraId="46CDDA23" w14:textId="77777777" w:rsidR="00F0489F" w:rsidRPr="00F0489F" w:rsidRDefault="00F0489F" w:rsidP="00BD55FD">
      <w:pPr>
        <w:pStyle w:val="a3"/>
        <w:numPr>
          <w:ilvl w:val="0"/>
          <w:numId w:val="15"/>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Предоставить Исполнителю документацию, иные материалы и сведения, необходимые для оказания Услуг.</w:t>
      </w:r>
    </w:p>
    <w:p w14:paraId="62365857" w14:textId="77777777" w:rsidR="00F0489F" w:rsidRPr="00F0489F" w:rsidRDefault="00F0489F" w:rsidP="00BD55FD">
      <w:pPr>
        <w:pStyle w:val="a3"/>
        <w:numPr>
          <w:ilvl w:val="0"/>
          <w:numId w:val="15"/>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случае отсутствия замечаний, принять Услуги в установленный срок в соответствии с условиями настоящего Договора.</w:t>
      </w:r>
    </w:p>
    <w:p w14:paraId="59E7E376" w14:textId="77777777" w:rsidR="00F0489F" w:rsidRPr="00F0489F" w:rsidRDefault="00F0489F" w:rsidP="00BD55FD">
      <w:pPr>
        <w:pStyle w:val="a3"/>
        <w:numPr>
          <w:ilvl w:val="0"/>
          <w:numId w:val="15"/>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Проинформировать Заказчика о наступлении гарантийного срока в течение действия гарантийного периода.</w:t>
      </w:r>
    </w:p>
    <w:p w14:paraId="300E0840"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 xml:space="preserve">Получатель услуги вправе: </w:t>
      </w:r>
    </w:p>
    <w:p w14:paraId="255F45AF" w14:textId="77777777" w:rsidR="00F0489F" w:rsidRPr="00F0489F" w:rsidRDefault="00F0489F" w:rsidP="00BD55FD">
      <w:pPr>
        <w:pStyle w:val="a3"/>
        <w:numPr>
          <w:ilvl w:val="0"/>
          <w:numId w:val="16"/>
        </w:numPr>
        <w:tabs>
          <w:tab w:val="left" w:pos="1276"/>
        </w:tabs>
        <w:spacing w:after="0" w:line="240" w:lineRule="auto"/>
        <w:ind w:left="0" w:firstLine="709"/>
        <w:jc w:val="both"/>
        <w:rPr>
          <w:rFonts w:ascii="Times New Roman" w:hAnsi="Times New Roman" w:cs="Times New Roman"/>
          <w:bCs/>
          <w:color w:val="000000" w:themeColor="text1"/>
        </w:rPr>
      </w:pPr>
      <w:r w:rsidRPr="00F0489F">
        <w:rPr>
          <w:rFonts w:ascii="Times New Roman" w:hAnsi="Times New Roman" w:cs="Times New Roman"/>
          <w:color w:val="000000" w:themeColor="text1"/>
        </w:rPr>
        <w:t xml:space="preserve">Досрочно принять оказанные </w:t>
      </w:r>
      <w:r w:rsidRPr="00F0489F">
        <w:rPr>
          <w:rFonts w:ascii="Times New Roman" w:hAnsi="Times New Roman" w:cs="Times New Roman"/>
          <w:bCs/>
          <w:color w:val="000000" w:themeColor="text1"/>
        </w:rPr>
        <w:t>Исполнителем Услуги.</w:t>
      </w:r>
    </w:p>
    <w:p w14:paraId="53011A86" w14:textId="77777777" w:rsidR="00F0489F" w:rsidRPr="00F0489F" w:rsidRDefault="00F0489F" w:rsidP="00BD55FD">
      <w:pPr>
        <w:pStyle w:val="a3"/>
        <w:numPr>
          <w:ilvl w:val="0"/>
          <w:numId w:val="16"/>
        </w:numPr>
        <w:tabs>
          <w:tab w:val="left" w:pos="1276"/>
        </w:tabs>
        <w:autoSpaceDE w:val="0"/>
        <w:autoSpaceDN w:val="0"/>
        <w:adjustRightInd w:val="0"/>
        <w:spacing w:after="0" w:line="240" w:lineRule="auto"/>
        <w:ind w:left="0" w:firstLine="709"/>
        <w:jc w:val="both"/>
        <w:rPr>
          <w:rFonts w:ascii="Times New Roman" w:hAnsi="Times New Roman" w:cs="Times New Roman"/>
          <w:bCs/>
          <w:color w:val="000000" w:themeColor="text1"/>
        </w:rPr>
      </w:pPr>
      <w:r w:rsidRPr="00F0489F">
        <w:rPr>
          <w:rFonts w:ascii="Times New Roman" w:hAnsi="Times New Roman" w:cs="Times New Roman"/>
          <w:bCs/>
          <w:color w:val="000000" w:themeColor="text1"/>
        </w:rPr>
        <w:t>Проверять ход и качество оказываемых Услуг, выполняемых Исполнителем, не вмешиваясь в его деятельность.</w:t>
      </w:r>
    </w:p>
    <w:p w14:paraId="6C635940"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 xml:space="preserve">Получатель услуги </w:t>
      </w:r>
      <w:r w:rsidRPr="00F0489F">
        <w:rPr>
          <w:rFonts w:ascii="Times New Roman" w:hAnsi="Times New Roman" w:cs="Times New Roman"/>
          <w:color w:val="000000" w:themeColor="text1"/>
        </w:rPr>
        <w:t>не вправе предъявлять претензии к Заказчику в отношении выбранного Заказчиком Исполнителя для оказания услуг по настоящему Договору.</w:t>
      </w:r>
    </w:p>
    <w:p w14:paraId="3A63CC89"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r w:rsidRPr="00F0489F">
        <w:rPr>
          <w:rFonts w:ascii="Times New Roman" w:hAnsi="Times New Roman" w:cs="Times New Roman"/>
          <w:b/>
          <w:bCs/>
          <w:color w:val="000000" w:themeColor="text1"/>
        </w:rPr>
        <w:t>Ответственность сторон</w:t>
      </w:r>
      <w:bookmarkStart w:id="30" w:name="_ref_17491884"/>
      <w:bookmarkEnd w:id="27"/>
    </w:p>
    <w:p w14:paraId="21AA66FB" w14:textId="77777777" w:rsidR="00F0489F" w:rsidRPr="00F0489F" w:rsidRDefault="00F0489F" w:rsidP="00BD55FD">
      <w:pPr>
        <w:pStyle w:val="1"/>
        <w:numPr>
          <w:ilvl w:val="1"/>
          <w:numId w:val="17"/>
        </w:numPr>
        <w:tabs>
          <w:tab w:val="left" w:pos="426"/>
          <w:tab w:val="left" w:pos="1134"/>
        </w:tabs>
        <w:spacing w:before="0" w:line="240" w:lineRule="auto"/>
        <w:ind w:left="0" w:firstLine="709"/>
        <w:rPr>
          <w:rFonts w:ascii="Times New Roman" w:hAnsi="Times New Roman" w:cs="Times New Roman"/>
          <w:b/>
          <w:color w:val="000000" w:themeColor="text1"/>
          <w:sz w:val="22"/>
          <w:szCs w:val="22"/>
        </w:rPr>
      </w:pPr>
      <w:r w:rsidRPr="00F0489F">
        <w:rPr>
          <w:rFonts w:ascii="Times New Roman" w:hAnsi="Times New Roman" w:cs="Times New Roman"/>
          <w:color w:val="000000" w:themeColor="text1"/>
          <w:sz w:val="22"/>
          <w:szCs w:val="22"/>
        </w:rPr>
        <w:t>Уплата неустойки Исполнителем</w:t>
      </w:r>
      <w:bookmarkEnd w:id="30"/>
    </w:p>
    <w:p w14:paraId="213D8267" w14:textId="77777777" w:rsidR="00F0489F" w:rsidRPr="00F0489F" w:rsidRDefault="00F0489F" w:rsidP="00BD55FD">
      <w:pPr>
        <w:pStyle w:val="3"/>
        <w:numPr>
          <w:ilvl w:val="0"/>
          <w:numId w:val="19"/>
        </w:numPr>
        <w:tabs>
          <w:tab w:val="left" w:pos="1276"/>
        </w:tabs>
        <w:spacing w:before="0" w:line="240" w:lineRule="auto"/>
        <w:ind w:left="0" w:firstLine="709"/>
        <w:rPr>
          <w:rFonts w:ascii="Times New Roman" w:hAnsi="Times New Roman" w:cs="Times New Roman"/>
          <w:color w:val="000000" w:themeColor="text1"/>
          <w:sz w:val="22"/>
          <w:szCs w:val="22"/>
        </w:rPr>
      </w:pPr>
      <w:bookmarkStart w:id="31" w:name="_ref_17491887"/>
      <w:r w:rsidRPr="00F0489F">
        <w:rPr>
          <w:rFonts w:ascii="Times New Roman" w:hAnsi="Times New Roman" w:cs="Times New Roman"/>
          <w:color w:val="000000" w:themeColor="text1"/>
          <w:sz w:val="22"/>
          <w:szCs w:val="22"/>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Start w:id="32" w:name="_ref_43118238"/>
      <w:bookmarkEnd w:id="31"/>
    </w:p>
    <w:p w14:paraId="4FC06D61" w14:textId="77777777" w:rsidR="00F0489F" w:rsidRPr="00F0489F" w:rsidRDefault="00F0489F" w:rsidP="00BD55FD">
      <w:pPr>
        <w:pStyle w:val="3"/>
        <w:numPr>
          <w:ilvl w:val="0"/>
          <w:numId w:val="19"/>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32"/>
    </w:p>
    <w:p w14:paraId="2430F26A" w14:textId="77777777" w:rsidR="00F0489F" w:rsidRPr="00F0489F" w:rsidRDefault="00F0489F" w:rsidP="00BD55FD">
      <w:pPr>
        <w:pStyle w:val="1"/>
        <w:numPr>
          <w:ilvl w:val="1"/>
          <w:numId w:val="17"/>
        </w:numPr>
        <w:tabs>
          <w:tab w:val="left" w:pos="426"/>
          <w:tab w:val="left" w:pos="1134"/>
        </w:tabs>
        <w:spacing w:before="0" w:line="240" w:lineRule="auto"/>
        <w:ind w:left="0" w:firstLine="709"/>
        <w:rPr>
          <w:rFonts w:ascii="Times New Roman" w:hAnsi="Times New Roman" w:cs="Times New Roman"/>
          <w:b/>
          <w:color w:val="000000" w:themeColor="text1"/>
          <w:sz w:val="22"/>
          <w:szCs w:val="22"/>
        </w:rPr>
      </w:pPr>
      <w:r w:rsidRPr="00F0489F">
        <w:rPr>
          <w:rFonts w:ascii="Times New Roman" w:hAnsi="Times New Roman" w:cs="Times New Roman"/>
          <w:color w:val="000000" w:themeColor="text1"/>
          <w:sz w:val="22"/>
          <w:szCs w:val="22"/>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04D08DA0"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33" w:name="_ref_17768679"/>
      <w:r w:rsidRPr="00F0489F">
        <w:rPr>
          <w:rFonts w:ascii="Times New Roman" w:hAnsi="Times New Roman" w:cs="Times New Roman"/>
          <w:b/>
          <w:bCs/>
          <w:color w:val="000000" w:themeColor="text1"/>
        </w:rPr>
        <w:t>Изменение и расторжение договора</w:t>
      </w:r>
      <w:bookmarkEnd w:id="33"/>
    </w:p>
    <w:p w14:paraId="4FD5E0AE" w14:textId="77777777" w:rsidR="00F0489F" w:rsidRPr="00F0489F" w:rsidRDefault="00F0489F" w:rsidP="00BD55FD">
      <w:pPr>
        <w:pStyle w:val="2"/>
        <w:numPr>
          <w:ilvl w:val="1"/>
          <w:numId w:val="18"/>
        </w:numPr>
        <w:tabs>
          <w:tab w:val="left" w:pos="1134"/>
        </w:tabs>
        <w:spacing w:before="0" w:line="240" w:lineRule="auto"/>
        <w:ind w:left="0" w:firstLine="709"/>
        <w:rPr>
          <w:rFonts w:ascii="Times New Roman" w:hAnsi="Times New Roman" w:cs="Times New Roman"/>
          <w:color w:val="000000" w:themeColor="text1"/>
          <w:sz w:val="22"/>
          <w:szCs w:val="22"/>
        </w:rPr>
      </w:pPr>
      <w:bookmarkStart w:id="34" w:name="_ref_17773741"/>
      <w:r w:rsidRPr="00F0489F">
        <w:rPr>
          <w:rFonts w:ascii="Times New Roman" w:hAnsi="Times New Roman" w:cs="Times New Roman"/>
          <w:color w:val="000000" w:themeColor="text1"/>
          <w:sz w:val="22"/>
          <w:szCs w:val="22"/>
        </w:rPr>
        <w:t>Договор может быть изменен или расторгнут по соглашению сторон.</w:t>
      </w:r>
      <w:bookmarkEnd w:id="34"/>
    </w:p>
    <w:p w14:paraId="5B195DD5" w14:textId="77777777" w:rsidR="00F0489F" w:rsidRPr="00F0489F" w:rsidRDefault="00F0489F" w:rsidP="00BD55FD">
      <w:pPr>
        <w:pStyle w:val="2"/>
        <w:numPr>
          <w:ilvl w:val="1"/>
          <w:numId w:val="18"/>
        </w:numPr>
        <w:tabs>
          <w:tab w:val="left" w:pos="1134"/>
        </w:tabs>
        <w:spacing w:before="0" w:line="240" w:lineRule="auto"/>
        <w:ind w:left="0" w:firstLine="709"/>
        <w:rPr>
          <w:rFonts w:ascii="Times New Roman" w:hAnsi="Times New Roman" w:cs="Times New Roman"/>
          <w:color w:val="000000" w:themeColor="text1"/>
          <w:sz w:val="22"/>
          <w:szCs w:val="22"/>
        </w:rPr>
      </w:pPr>
      <w:bookmarkStart w:id="35" w:name="_ref_17773750"/>
      <w:r w:rsidRPr="00F0489F">
        <w:rPr>
          <w:rFonts w:ascii="Times New Roman" w:hAnsi="Times New Roman" w:cs="Times New Roman"/>
          <w:color w:val="000000" w:themeColor="text1"/>
          <w:sz w:val="22"/>
          <w:szCs w:val="22"/>
        </w:rPr>
        <w:t>Расторжение Договора</w:t>
      </w:r>
      <w:bookmarkEnd w:id="35"/>
    </w:p>
    <w:p w14:paraId="7731A06C" w14:textId="3555FD5F" w:rsidR="00F0489F" w:rsidRPr="00F0489F" w:rsidRDefault="00F0489F" w:rsidP="00BD55FD">
      <w:pPr>
        <w:pStyle w:val="3"/>
        <w:numPr>
          <w:ilvl w:val="2"/>
          <w:numId w:val="30"/>
        </w:numPr>
        <w:tabs>
          <w:tab w:val="left" w:pos="1276"/>
        </w:tabs>
        <w:spacing w:before="0" w:line="240" w:lineRule="auto"/>
        <w:ind w:left="0" w:firstLine="709"/>
        <w:rPr>
          <w:rFonts w:ascii="Times New Roman" w:hAnsi="Times New Roman" w:cs="Times New Roman"/>
          <w:color w:val="000000" w:themeColor="text1"/>
          <w:sz w:val="22"/>
          <w:szCs w:val="22"/>
        </w:rPr>
      </w:pPr>
      <w:bookmarkStart w:id="36" w:name="_ref_17773751"/>
      <w:r w:rsidRPr="00F0489F">
        <w:rPr>
          <w:rFonts w:ascii="Times New Roman" w:hAnsi="Times New Roman" w:cs="Times New Roman"/>
          <w:color w:val="000000" w:themeColor="text1"/>
          <w:sz w:val="22"/>
          <w:szCs w:val="22"/>
        </w:rPr>
        <w:t>Заказчик вправе полностью или частично в одностороннем порядке отказаться от исполнения Договора:</w:t>
      </w:r>
    </w:p>
    <w:bookmarkEnd w:id="36"/>
    <w:p w14:paraId="45E44C97" w14:textId="77777777" w:rsidR="00F0489F" w:rsidRPr="00F0489F" w:rsidRDefault="00F0489F" w:rsidP="00BD55FD">
      <w:pPr>
        <w:pStyle w:val="a3"/>
        <w:numPr>
          <w:ilvl w:val="0"/>
          <w:numId w:val="6"/>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случае нарушения Исполнителем сроков оказания услуг, либо сроков безвозмездного устранения недостатков услуг более чем на 7 (семь) календарных дней, Заказчик вправе потребовать расторжения Договора;</w:t>
      </w:r>
    </w:p>
    <w:p w14:paraId="625B1259" w14:textId="77777777" w:rsidR="00F0489F" w:rsidRPr="00F0489F" w:rsidRDefault="00F0489F" w:rsidP="00BD55FD">
      <w:pPr>
        <w:pStyle w:val="a3"/>
        <w:numPr>
          <w:ilvl w:val="0"/>
          <w:numId w:val="6"/>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случае некачественного оказания услуг (2 негативных отзыва от Получателей услуг, поступивших в адрес Заказчика в период оказания Услуг в виде письменно оформленного заявления с указанием ФИО, контактных данных);</w:t>
      </w:r>
    </w:p>
    <w:p w14:paraId="1D813E44" w14:textId="77777777" w:rsidR="00F0489F" w:rsidRDefault="00F0489F" w:rsidP="00BD55FD">
      <w:pPr>
        <w:pStyle w:val="a3"/>
        <w:numPr>
          <w:ilvl w:val="2"/>
          <w:numId w:val="21"/>
        </w:numPr>
        <w:tabs>
          <w:tab w:val="left" w:pos="993"/>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случаях, произошедших не по вине Заказчика, в результате которых дальнейшее выполнение услуг стало нецелесообразным.</w:t>
      </w:r>
    </w:p>
    <w:p w14:paraId="31B30020" w14:textId="58CC513F" w:rsidR="00F0489F" w:rsidRPr="008D7DC2" w:rsidRDefault="00F0489F" w:rsidP="00BD55FD">
      <w:pPr>
        <w:pStyle w:val="a3"/>
        <w:numPr>
          <w:ilvl w:val="2"/>
          <w:numId w:val="30"/>
        </w:numPr>
        <w:spacing w:after="0" w:line="240" w:lineRule="auto"/>
        <w:ind w:left="0" w:firstLine="709"/>
        <w:jc w:val="both"/>
        <w:rPr>
          <w:rFonts w:ascii="Times New Roman" w:hAnsi="Times New Roman" w:cs="Times New Roman"/>
          <w:color w:val="000000" w:themeColor="text1"/>
        </w:rPr>
      </w:pPr>
      <w:r w:rsidRPr="008D7DC2">
        <w:rPr>
          <w:rFonts w:ascii="Times New Roman" w:hAnsi="Times New Roman" w:cs="Times New Roman"/>
          <w:color w:val="000000" w:themeColor="text1"/>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391B9151" w14:textId="0C519AF9" w:rsidR="00F0489F" w:rsidRPr="00F0489F" w:rsidRDefault="00F0489F" w:rsidP="00BD55FD">
      <w:pPr>
        <w:pStyle w:val="a3"/>
        <w:numPr>
          <w:ilvl w:val="1"/>
          <w:numId w:val="30"/>
        </w:numPr>
        <w:tabs>
          <w:tab w:val="left" w:pos="993"/>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w:t>
      </w:r>
      <w:r w:rsidRPr="00F0489F">
        <w:rPr>
          <w:rFonts w:ascii="Times New Roman" w:hAnsi="Times New Roman" w:cs="Times New Roman"/>
          <w:color w:val="000000" w:themeColor="text1"/>
        </w:rPr>
        <w:lastRenderedPageBreak/>
        <w:t>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
    <w:p w14:paraId="71A2A89D" w14:textId="77777777" w:rsidR="00F0489F" w:rsidRPr="00F0489F" w:rsidRDefault="00F0489F" w:rsidP="00BD55FD">
      <w:pPr>
        <w:pStyle w:val="2"/>
        <w:numPr>
          <w:ilvl w:val="1"/>
          <w:numId w:val="30"/>
        </w:numPr>
        <w:tabs>
          <w:tab w:val="left" w:pos="1134"/>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82B8739"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r w:rsidRPr="00F0489F">
        <w:rPr>
          <w:rFonts w:ascii="Times New Roman" w:hAnsi="Times New Roman" w:cs="Times New Roman"/>
          <w:b/>
          <w:bCs/>
          <w:color w:val="000000" w:themeColor="text1"/>
        </w:rPr>
        <w:t>Конфиденциальность</w:t>
      </w:r>
    </w:p>
    <w:p w14:paraId="08EF56AC" w14:textId="77777777" w:rsidR="00F0489F" w:rsidRPr="00F0489F" w:rsidRDefault="00F0489F" w:rsidP="00BD55FD">
      <w:pPr>
        <w:pStyle w:val="a3"/>
        <w:numPr>
          <w:ilvl w:val="0"/>
          <w:numId w:val="22"/>
        </w:numPr>
        <w:tabs>
          <w:tab w:val="left" w:pos="1134"/>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F0489F">
        <w:rPr>
          <w:rFonts w:ascii="Times New Roman" w:hAnsi="Times New Roman" w:cs="Times New Roman"/>
          <w:i/>
          <w:color w:val="000000" w:themeColor="text1"/>
        </w:rPr>
        <w:t xml:space="preserve"> </w:t>
      </w:r>
      <w:r w:rsidRPr="00F0489F">
        <w:rPr>
          <w:rFonts w:ascii="Times New Roman" w:hAnsi="Times New Roman" w:cs="Times New Roman"/>
          <w:color w:val="000000" w:themeColor="text1"/>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60DCCA77" w14:textId="77777777" w:rsidR="00F0489F" w:rsidRPr="00F0489F" w:rsidRDefault="00F0489F" w:rsidP="00BD55FD">
      <w:pPr>
        <w:pStyle w:val="a3"/>
        <w:numPr>
          <w:ilvl w:val="0"/>
          <w:numId w:val="22"/>
        </w:numPr>
        <w:tabs>
          <w:tab w:val="left" w:pos="0"/>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Исполнитель</w:t>
      </w:r>
      <w:r w:rsidRPr="00F0489F">
        <w:rPr>
          <w:rFonts w:ascii="Times New Roman" w:hAnsi="Times New Roman" w:cs="Times New Roman"/>
          <w:color w:val="000000" w:themeColor="text1"/>
        </w:rPr>
        <w:t xml:space="preserve"> не вправе передавать оригиналы или копии документов, полученные от </w:t>
      </w:r>
      <w:r w:rsidRPr="00F0489F">
        <w:rPr>
          <w:rFonts w:ascii="Times New Roman" w:hAnsi="Times New Roman" w:cs="Times New Roman"/>
          <w:b/>
          <w:color w:val="000000" w:themeColor="text1"/>
        </w:rPr>
        <w:t>Получателя услуги</w:t>
      </w:r>
      <w:r w:rsidRPr="00F0489F">
        <w:rPr>
          <w:rFonts w:ascii="Times New Roman" w:hAnsi="Times New Roman" w:cs="Times New Roman"/>
          <w:color w:val="000000" w:themeColor="text1"/>
        </w:rPr>
        <w:t xml:space="preserve">, третьим лицам, за исключением работников </w:t>
      </w:r>
      <w:r w:rsidRPr="00F0489F">
        <w:rPr>
          <w:rFonts w:ascii="Times New Roman" w:hAnsi="Times New Roman" w:cs="Times New Roman"/>
          <w:b/>
          <w:color w:val="000000" w:themeColor="text1"/>
        </w:rPr>
        <w:t>Исполнителя</w:t>
      </w:r>
      <w:r w:rsidRPr="00F0489F">
        <w:rPr>
          <w:rFonts w:ascii="Times New Roman" w:hAnsi="Times New Roman" w:cs="Times New Roman"/>
          <w:color w:val="000000" w:themeColor="text1"/>
        </w:rPr>
        <w:t xml:space="preserve"> и привлеченных к оказанию Услуг третьих лиц, без предварительного письменного согласия </w:t>
      </w:r>
      <w:r w:rsidRPr="00F0489F">
        <w:rPr>
          <w:rFonts w:ascii="Times New Roman" w:hAnsi="Times New Roman" w:cs="Times New Roman"/>
          <w:b/>
          <w:color w:val="000000" w:themeColor="text1"/>
        </w:rPr>
        <w:t>Получателя услуги</w:t>
      </w:r>
      <w:r w:rsidRPr="00F0489F">
        <w:rPr>
          <w:rFonts w:ascii="Times New Roman" w:hAnsi="Times New Roman" w:cs="Times New Roman"/>
          <w:color w:val="000000" w:themeColor="text1"/>
        </w:rPr>
        <w:t xml:space="preserve">. </w:t>
      </w:r>
    </w:p>
    <w:p w14:paraId="11502A19" w14:textId="77777777" w:rsidR="00F0489F" w:rsidRPr="00F0489F" w:rsidRDefault="00F0489F" w:rsidP="00BD55FD">
      <w:pPr>
        <w:pStyle w:val="a3"/>
        <w:numPr>
          <w:ilvl w:val="0"/>
          <w:numId w:val="22"/>
        </w:numPr>
        <w:tabs>
          <w:tab w:val="left" w:pos="1134"/>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Исполнитель</w:t>
      </w:r>
      <w:r w:rsidRPr="00F0489F">
        <w:rPr>
          <w:rFonts w:ascii="Times New Roman" w:hAnsi="Times New Roman" w:cs="Times New Roman"/>
          <w:color w:val="000000" w:themeColor="text1"/>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4B6BC604" w14:textId="77777777" w:rsidR="00F0489F" w:rsidRPr="00F0489F" w:rsidRDefault="00F0489F" w:rsidP="00BD55FD">
      <w:pPr>
        <w:pStyle w:val="a3"/>
        <w:numPr>
          <w:ilvl w:val="0"/>
          <w:numId w:val="22"/>
        </w:numPr>
        <w:tabs>
          <w:tab w:val="left" w:pos="1134"/>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098657E"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r w:rsidRPr="00F0489F">
        <w:rPr>
          <w:rFonts w:ascii="Times New Roman" w:hAnsi="Times New Roman" w:cs="Times New Roman"/>
          <w:b/>
          <w:bCs/>
          <w:color w:val="000000" w:themeColor="text1"/>
        </w:rPr>
        <w:t>Обстоятельства непреодолимой силы</w:t>
      </w:r>
    </w:p>
    <w:p w14:paraId="717A44AC" w14:textId="77777777" w:rsidR="00F0489F" w:rsidRPr="00F0489F" w:rsidRDefault="00F0489F" w:rsidP="00BD55FD">
      <w:pPr>
        <w:pStyle w:val="a3"/>
        <w:numPr>
          <w:ilvl w:val="0"/>
          <w:numId w:val="23"/>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rPr>
      </w:pPr>
      <w:r w:rsidRPr="00F0489F">
        <w:rPr>
          <w:rFonts w:ascii="Times New Roman" w:hAnsi="Times New Roman" w:cs="Times New Roman"/>
          <w:color w:val="000000" w:themeColor="text1"/>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7AA979A3" w14:textId="77777777" w:rsidR="00F0489F" w:rsidRPr="00F0489F" w:rsidRDefault="00F0489F" w:rsidP="00BD55FD">
      <w:pPr>
        <w:pStyle w:val="a3"/>
        <w:numPr>
          <w:ilvl w:val="0"/>
          <w:numId w:val="23"/>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rPr>
      </w:pPr>
      <w:r w:rsidRPr="00F0489F">
        <w:rPr>
          <w:rFonts w:ascii="Times New Roman" w:hAnsi="Times New Roman" w:cs="Times New Roman"/>
          <w:color w:val="000000" w:themeColor="text1"/>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52AC5108" w14:textId="77777777" w:rsidR="00F0489F" w:rsidRPr="00F0489F" w:rsidRDefault="00F0489F" w:rsidP="00BD55FD">
      <w:pPr>
        <w:pStyle w:val="a3"/>
        <w:numPr>
          <w:ilvl w:val="0"/>
          <w:numId w:val="23"/>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rPr>
      </w:pPr>
      <w:r w:rsidRPr="00F0489F">
        <w:rPr>
          <w:rFonts w:ascii="Times New Roman" w:hAnsi="Times New Roman" w:cs="Times New Roman"/>
          <w:color w:val="000000" w:themeColor="text1"/>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37AD929F"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37" w:name="_ref_17936647"/>
      <w:r w:rsidRPr="00F0489F">
        <w:rPr>
          <w:rFonts w:ascii="Times New Roman" w:hAnsi="Times New Roman" w:cs="Times New Roman"/>
          <w:b/>
          <w:bCs/>
          <w:color w:val="000000" w:themeColor="text1"/>
        </w:rPr>
        <w:t>Разрешение споров</w:t>
      </w:r>
      <w:bookmarkEnd w:id="37"/>
    </w:p>
    <w:p w14:paraId="18DEBB20" w14:textId="2363B600" w:rsidR="00F0489F" w:rsidRPr="00F0489F" w:rsidRDefault="00F0489F" w:rsidP="00BD55FD">
      <w:pPr>
        <w:pStyle w:val="2"/>
        <w:numPr>
          <w:ilvl w:val="1"/>
          <w:numId w:val="24"/>
        </w:numPr>
        <w:tabs>
          <w:tab w:val="left" w:pos="1276"/>
        </w:tabs>
        <w:spacing w:before="0" w:line="240" w:lineRule="auto"/>
        <w:ind w:left="0" w:firstLine="709"/>
        <w:rPr>
          <w:rFonts w:ascii="Times New Roman" w:hAnsi="Times New Roman" w:cs="Times New Roman"/>
          <w:color w:val="000000" w:themeColor="text1"/>
          <w:sz w:val="22"/>
          <w:szCs w:val="22"/>
        </w:rPr>
      </w:pPr>
      <w:bookmarkStart w:id="38" w:name="_ref_17936648"/>
      <w:r w:rsidRPr="00F0489F">
        <w:rPr>
          <w:rFonts w:ascii="Times New Roman" w:hAnsi="Times New Roman" w:cs="Times New Roman"/>
          <w:color w:val="000000" w:themeColor="text1"/>
          <w:sz w:val="22"/>
          <w:szCs w:val="22"/>
        </w:rPr>
        <w:t>Досудебный (претензионный) порядок разрешения споров</w:t>
      </w:r>
      <w:bookmarkEnd w:id="38"/>
    </w:p>
    <w:p w14:paraId="33BD7A8A"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39" w:name="_ref_17936649"/>
      <w:r w:rsidRPr="00F0489F">
        <w:rPr>
          <w:rFonts w:ascii="Times New Roman" w:hAnsi="Times New Roman" w:cs="Times New Roman"/>
          <w:color w:val="000000" w:themeColor="text1"/>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39"/>
    </w:p>
    <w:p w14:paraId="0712D7A7"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0" w:name="_ref_17936650"/>
      <w:r w:rsidRPr="00F0489F">
        <w:rPr>
          <w:rFonts w:ascii="Times New Roman" w:hAnsi="Times New Roman" w:cs="Times New Roman"/>
          <w:color w:val="000000" w:themeColor="text1"/>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40"/>
    </w:p>
    <w:p w14:paraId="78E7DB23"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1" w:name="_ref_17936651"/>
      <w:r w:rsidRPr="00F0489F">
        <w:rPr>
          <w:rFonts w:ascii="Times New Roman" w:hAnsi="Times New Roman" w:cs="Times New Roman"/>
          <w:color w:val="000000" w:themeColor="text1"/>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41"/>
    </w:p>
    <w:p w14:paraId="71CEB3C4"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2" w:name="_ref_17936652"/>
      <w:r w:rsidRPr="00F0489F">
        <w:rPr>
          <w:rFonts w:ascii="Times New Roman" w:hAnsi="Times New Roman" w:cs="Times New Roman"/>
          <w:color w:val="000000" w:themeColor="text1"/>
          <w:sz w:val="22"/>
          <w:szCs w:val="22"/>
        </w:rPr>
        <w:t>Заинтересованная сторона вправе передать спор на рассмотрение суда по истечении 5 (пяти) рабочих дней со дня направления претензии.</w:t>
      </w:r>
      <w:bookmarkEnd w:id="42"/>
    </w:p>
    <w:p w14:paraId="21D34F54" w14:textId="5030AC1D" w:rsidR="00F0489F" w:rsidRDefault="00F0489F" w:rsidP="00BD55FD">
      <w:pPr>
        <w:pStyle w:val="2"/>
        <w:numPr>
          <w:ilvl w:val="1"/>
          <w:numId w:val="24"/>
        </w:numPr>
        <w:tabs>
          <w:tab w:val="left" w:pos="1276"/>
        </w:tabs>
        <w:spacing w:before="0" w:line="240" w:lineRule="auto"/>
        <w:ind w:left="0" w:firstLine="709"/>
        <w:rPr>
          <w:rFonts w:ascii="Times New Roman" w:hAnsi="Times New Roman" w:cs="Times New Roman"/>
          <w:color w:val="000000" w:themeColor="text1"/>
          <w:sz w:val="22"/>
          <w:szCs w:val="22"/>
        </w:rPr>
      </w:pPr>
      <w:bookmarkStart w:id="43" w:name="_ref_53518296"/>
      <w:r w:rsidRPr="00F0489F">
        <w:rPr>
          <w:rFonts w:ascii="Times New Roman" w:hAnsi="Times New Roman" w:cs="Times New Roman"/>
          <w:color w:val="000000" w:themeColor="text1"/>
          <w:sz w:val="22"/>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43"/>
    </w:p>
    <w:p w14:paraId="7647C513" w14:textId="77777777" w:rsidR="008D7DC2" w:rsidRPr="008D7DC2" w:rsidRDefault="008D7DC2" w:rsidP="008D7DC2"/>
    <w:p w14:paraId="42971D5C"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44" w:name="_ref_18114473"/>
      <w:r w:rsidRPr="00F0489F">
        <w:rPr>
          <w:rFonts w:ascii="Times New Roman" w:hAnsi="Times New Roman" w:cs="Times New Roman"/>
          <w:b/>
          <w:bCs/>
          <w:color w:val="000000" w:themeColor="text1"/>
        </w:rPr>
        <w:lastRenderedPageBreak/>
        <w:t>Заключительные положения</w:t>
      </w:r>
      <w:bookmarkEnd w:id="44"/>
    </w:p>
    <w:p w14:paraId="3A4E3614"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bookmarkStart w:id="45" w:name="_ref_18114474"/>
      <w:r w:rsidRPr="00F0489F">
        <w:rPr>
          <w:rFonts w:ascii="Times New Roman" w:hAnsi="Times New Roman" w:cs="Times New Roman"/>
          <w:color w:val="000000" w:themeColor="text1"/>
          <w:sz w:val="22"/>
          <w:szCs w:val="22"/>
        </w:rPr>
        <w:t>Договор вступает в силу и становится обязательным для сторон с момента его заключения.</w:t>
      </w:r>
      <w:bookmarkEnd w:id="45"/>
    </w:p>
    <w:p w14:paraId="657D6711"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bookmarkStart w:id="46" w:name="_ref_18114476"/>
      <w:r w:rsidRPr="00F0489F">
        <w:rPr>
          <w:rFonts w:ascii="Times New Roman" w:hAnsi="Times New Roman" w:cs="Times New Roman"/>
          <w:color w:val="000000" w:themeColor="text1"/>
          <w:sz w:val="22"/>
          <w:szCs w:val="22"/>
        </w:rPr>
        <w:t>Договор действует до определенного в нем момента окончания исполнения сторонами своих обязательств.</w:t>
      </w:r>
      <w:bookmarkEnd w:id="46"/>
    </w:p>
    <w:p w14:paraId="16E7F429"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bookmarkStart w:id="47" w:name="_ref_53940364"/>
      <w:r w:rsidRPr="00F0489F">
        <w:rPr>
          <w:rFonts w:ascii="Times New Roman" w:hAnsi="Times New Roman" w:cs="Times New Roman"/>
          <w:color w:val="000000" w:themeColor="text1"/>
          <w:sz w:val="22"/>
          <w:szCs w:val="22"/>
        </w:rPr>
        <w:t>Направление юридически значимых сообщений</w:t>
      </w:r>
      <w:bookmarkEnd w:id="47"/>
    </w:p>
    <w:p w14:paraId="5B8E7B78"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8" w:name="_ref_18114478"/>
      <w:r w:rsidRPr="00F0489F">
        <w:rPr>
          <w:rFonts w:ascii="Times New Roman" w:hAnsi="Times New Roman" w:cs="Times New Roman"/>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14:paraId="04239BBD" w14:textId="77777777" w:rsidR="00F0489F" w:rsidRPr="00F0489F" w:rsidRDefault="00F0489F" w:rsidP="00BD55FD">
      <w:pPr>
        <w:pStyle w:val="a3"/>
        <w:numPr>
          <w:ilvl w:val="0"/>
          <w:numId w:val="28"/>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51A5FC6" w14:textId="77777777" w:rsidR="00F0489F" w:rsidRPr="00F0489F" w:rsidRDefault="00F0489F" w:rsidP="00BD55FD">
      <w:pPr>
        <w:pStyle w:val="a3"/>
        <w:numPr>
          <w:ilvl w:val="0"/>
          <w:numId w:val="28"/>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заказным письмом с уведомлением о вручении;</w:t>
      </w:r>
    </w:p>
    <w:p w14:paraId="3FD91F06" w14:textId="77777777" w:rsidR="00F0489F" w:rsidRPr="00F0489F" w:rsidRDefault="00F0489F" w:rsidP="00BD55FD">
      <w:pPr>
        <w:pStyle w:val="a3"/>
        <w:numPr>
          <w:ilvl w:val="0"/>
          <w:numId w:val="28"/>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ценным письмом с описью вложения и уведомлением о вручении.</w:t>
      </w:r>
    </w:p>
    <w:p w14:paraId="0787F8D5"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9" w:name="_ref_53953051"/>
      <w:r w:rsidRPr="00F0489F">
        <w:rPr>
          <w:rFonts w:ascii="Times New Roman" w:hAnsi="Times New Roman" w:cs="Times New Roman"/>
          <w:color w:val="000000" w:themeColor="text1"/>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49"/>
    </w:p>
    <w:p w14:paraId="0661BA15"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50" w:name="_ref_53965772"/>
      <w:r w:rsidRPr="00F0489F">
        <w:rPr>
          <w:rFonts w:ascii="Times New Roman" w:hAnsi="Times New Roman" w:cs="Times New Roman"/>
          <w:color w:val="000000" w:themeColor="text1"/>
          <w:sz w:val="22"/>
          <w:szCs w:val="22"/>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50"/>
    </w:p>
    <w:p w14:paraId="6E2C5BAB"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51" w:name="_ref_53500480"/>
      <w:r w:rsidRPr="00F0489F">
        <w:rPr>
          <w:rFonts w:ascii="Times New Roman" w:hAnsi="Times New Roman" w:cs="Times New Roman"/>
          <w:color w:val="000000" w:themeColor="text1"/>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51"/>
    </w:p>
    <w:p w14:paraId="36C5971F" w14:textId="77777777" w:rsidR="00F0489F" w:rsidRPr="00F0489F" w:rsidRDefault="00F0489F" w:rsidP="00F0489F">
      <w:pPr>
        <w:tabs>
          <w:tab w:val="left" w:pos="1276"/>
        </w:tabs>
        <w:spacing w:after="0" w:line="240" w:lineRule="auto"/>
        <w:ind w:firstLine="709"/>
        <w:rPr>
          <w:rFonts w:ascii="Times New Roman" w:hAnsi="Times New Roman" w:cs="Times New Roman"/>
          <w:color w:val="000000" w:themeColor="text1"/>
        </w:rPr>
      </w:pPr>
      <w:r w:rsidRPr="00F0489F">
        <w:rPr>
          <w:rFonts w:ascii="Times New Roman" w:hAnsi="Times New Roman" w:cs="Times New Roman"/>
          <w:color w:val="000000" w:themeColor="text1"/>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5435E98"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1490E15C"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Если какое-либо из положений Договора становится недействительным, это не затрагивает действительности остальных его положений.</w:t>
      </w:r>
    </w:p>
    <w:p w14:paraId="15224EBB"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Настоящий Договор составлен в трех экземплярах, имеющих одинаковую силу, по одному для каждой из Сторон.</w:t>
      </w:r>
    </w:p>
    <w:p w14:paraId="60331A46"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Все приложения к настоящему Договору являются его неотъемлемыми частями.</w:t>
      </w:r>
    </w:p>
    <w:p w14:paraId="2383CE11" w14:textId="77777777" w:rsidR="00F0489F" w:rsidRPr="00F0489F" w:rsidRDefault="00F0489F" w:rsidP="00F0489F">
      <w:pPr>
        <w:tabs>
          <w:tab w:val="left" w:pos="1276"/>
        </w:tabs>
        <w:spacing w:after="0" w:line="240" w:lineRule="auto"/>
        <w:ind w:right="57" w:firstLine="709"/>
        <w:contextualSpacing/>
        <w:jc w:val="both"/>
        <w:rPr>
          <w:rFonts w:ascii="Times New Roman" w:eastAsia="Times New Roman" w:hAnsi="Times New Roman" w:cs="Times New Roman"/>
          <w:color w:val="000000" w:themeColor="text1"/>
          <w:lang w:eastAsia="ru-RU"/>
        </w:rPr>
      </w:pPr>
      <w:r w:rsidRPr="00F0489F">
        <w:rPr>
          <w:rFonts w:ascii="Times New Roman" w:eastAsia="Times New Roman" w:hAnsi="Times New Roman" w:cs="Times New Roman"/>
          <w:color w:val="000000" w:themeColor="text1"/>
          <w:lang w:eastAsia="ru-RU"/>
        </w:rPr>
        <w:t xml:space="preserve">К настоящему Договору прилагается: </w:t>
      </w:r>
    </w:p>
    <w:p w14:paraId="12852577" w14:textId="77777777" w:rsidR="00F0489F" w:rsidRPr="00F0489F" w:rsidRDefault="00F0489F" w:rsidP="00BD55FD">
      <w:pPr>
        <w:pStyle w:val="a3"/>
        <w:numPr>
          <w:ilvl w:val="2"/>
          <w:numId w:val="29"/>
        </w:numPr>
        <w:tabs>
          <w:tab w:val="left" w:pos="993"/>
        </w:tabs>
        <w:spacing w:after="0" w:line="240" w:lineRule="auto"/>
        <w:ind w:left="0" w:firstLine="709"/>
        <w:jc w:val="both"/>
        <w:rPr>
          <w:rFonts w:ascii="Times New Roman" w:eastAsia="Times New Roman" w:hAnsi="Times New Roman" w:cs="Times New Roman"/>
          <w:color w:val="000000" w:themeColor="text1"/>
          <w:lang w:eastAsia="ru-RU"/>
        </w:rPr>
      </w:pPr>
      <w:r w:rsidRPr="00F0489F">
        <w:rPr>
          <w:rFonts w:ascii="Times New Roman" w:eastAsia="Times New Roman" w:hAnsi="Times New Roman" w:cs="Times New Roman"/>
          <w:color w:val="000000" w:themeColor="text1"/>
          <w:lang w:eastAsia="ru-RU"/>
        </w:rPr>
        <w:t>Техническое задание (Приложение № 1);</w:t>
      </w:r>
    </w:p>
    <w:p w14:paraId="18FAFE0E" w14:textId="77777777" w:rsidR="00F0489F" w:rsidRPr="00F0489F" w:rsidRDefault="00F0489F" w:rsidP="00BD55FD">
      <w:pPr>
        <w:pStyle w:val="a3"/>
        <w:numPr>
          <w:ilvl w:val="2"/>
          <w:numId w:val="29"/>
        </w:numPr>
        <w:tabs>
          <w:tab w:val="left" w:pos="993"/>
        </w:tabs>
        <w:spacing w:after="0" w:line="240" w:lineRule="auto"/>
        <w:ind w:left="0" w:firstLine="709"/>
        <w:jc w:val="both"/>
        <w:rPr>
          <w:rFonts w:ascii="Times New Roman" w:eastAsia="Times New Roman" w:hAnsi="Times New Roman" w:cs="Times New Roman"/>
          <w:color w:val="000000" w:themeColor="text1"/>
          <w:lang w:eastAsia="ru-RU"/>
        </w:rPr>
      </w:pPr>
      <w:r w:rsidRPr="00F0489F">
        <w:rPr>
          <w:rFonts w:ascii="Times New Roman" w:eastAsia="Times New Roman" w:hAnsi="Times New Roman" w:cs="Times New Roman"/>
          <w:color w:val="000000" w:themeColor="text1"/>
          <w:lang w:eastAsia="ru-RU"/>
        </w:rPr>
        <w:t>Образец Акта приёма-передачи (Приложение № 2).</w:t>
      </w:r>
    </w:p>
    <w:p w14:paraId="6FF11EEC"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77BB3FC" w14:textId="578D3F5E" w:rsidR="00A731BF" w:rsidRPr="00B04437" w:rsidRDefault="00A731BF" w:rsidP="00BD55FD">
      <w:pPr>
        <w:pStyle w:val="a3"/>
        <w:numPr>
          <w:ilvl w:val="0"/>
          <w:numId w:val="8"/>
        </w:numPr>
        <w:spacing w:after="0" w:line="240" w:lineRule="auto"/>
        <w:jc w:val="center"/>
        <w:rPr>
          <w:rFonts w:ascii="Times New Roman" w:eastAsia="Times New Roman" w:hAnsi="Times New Roman" w:cs="Times New Roman"/>
          <w:b/>
          <w:lang w:eastAsia="ru-RU"/>
        </w:rPr>
      </w:pPr>
      <w:r w:rsidRPr="00B04437">
        <w:rPr>
          <w:rFonts w:ascii="Times New Roman" w:eastAsia="Times New Roman" w:hAnsi="Times New Roman" w:cs="Times New Roman"/>
          <w:b/>
          <w:lang w:eastAsia="ru-RU"/>
        </w:rPr>
        <w:t>Юридические адреса сторон и банковские реквизиты</w:t>
      </w:r>
    </w:p>
    <w:p w14:paraId="5FB4B8FD" w14:textId="77777777" w:rsidR="00A731BF" w:rsidRPr="00F0489F" w:rsidRDefault="00A731BF" w:rsidP="00A731BF">
      <w:pPr>
        <w:autoSpaceDE w:val="0"/>
        <w:autoSpaceDN w:val="0"/>
        <w:adjustRightInd w:val="0"/>
        <w:spacing w:after="0" w:line="240" w:lineRule="auto"/>
        <w:jc w:val="both"/>
        <w:rPr>
          <w:rFonts w:ascii="Times New Roman" w:eastAsia="Times New Roman" w:hAnsi="Times New Roman" w:cs="Times New Roman"/>
          <w:bCs/>
          <w:lang w:eastAsia="ru-RU"/>
        </w:rPr>
      </w:pPr>
      <w:r w:rsidRPr="00F0489F">
        <w:rPr>
          <w:rFonts w:ascii="Times New Roman" w:eastAsia="Times New Roman" w:hAnsi="Times New Roman" w:cs="Times New Roman"/>
          <w:bCs/>
          <w:lang w:eastAsia="ru-RU"/>
        </w:rPr>
        <w:t>Заказчик</w:t>
      </w:r>
    </w:p>
    <w:p w14:paraId="55A031D0" w14:textId="77777777" w:rsidR="008D7DC2" w:rsidRPr="008E2CCA" w:rsidRDefault="008D7DC2" w:rsidP="008D7DC2">
      <w:pPr>
        <w:autoSpaceDE w:val="0"/>
        <w:autoSpaceDN w:val="0"/>
        <w:adjustRightInd w:val="0"/>
        <w:spacing w:after="0" w:line="240" w:lineRule="auto"/>
        <w:rPr>
          <w:rFonts w:ascii="Times New Roman" w:eastAsiaTheme="minorEastAsia" w:hAnsi="Times New Roman"/>
          <w:b/>
          <w:bCs/>
          <w:color w:val="000000"/>
          <w:lang w:eastAsia="ru-RU"/>
        </w:rPr>
      </w:pPr>
      <w:r w:rsidRPr="008E2CCA">
        <w:rPr>
          <w:rFonts w:ascii="Times New Roman" w:eastAsiaTheme="minorEastAsia" w:hAnsi="Times New Roman"/>
          <w:b/>
          <w:bCs/>
          <w:color w:val="000000"/>
          <w:lang w:eastAsia="ru-RU"/>
        </w:rPr>
        <w:t>ГАРАНТИЙНЫЙ ФОНД БУРЯТИИ</w:t>
      </w:r>
    </w:p>
    <w:p w14:paraId="7DA3CC07" w14:textId="77777777" w:rsidR="008D7DC2"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Юридический/почтовый адрес: УЛ. СМОЛИНА, ДОМ 65, </w:t>
      </w:r>
    </w:p>
    <w:p w14:paraId="0FD73616" w14:textId="650C6730" w:rsidR="008D7DC2" w:rsidRPr="008E2094" w:rsidRDefault="008D7DC2" w:rsidP="008D7DC2">
      <w:pPr>
        <w:spacing w:after="0" w:line="240" w:lineRule="auto"/>
        <w:rPr>
          <w:rFonts w:ascii="Times New Roman" w:eastAsiaTheme="minorEastAsia" w:hAnsi="Times New Roman"/>
          <w:color w:val="000000"/>
          <w:lang w:eastAsia="ru-RU"/>
        </w:rPr>
      </w:pPr>
      <w:r>
        <w:rPr>
          <w:rFonts w:ascii="Times New Roman" w:eastAsiaTheme="minorEastAsia" w:hAnsi="Times New Roman"/>
          <w:color w:val="000000"/>
          <w:lang w:eastAsia="ru-RU"/>
        </w:rPr>
        <w:t xml:space="preserve">Г. </w:t>
      </w:r>
      <w:r w:rsidRPr="008E2094">
        <w:rPr>
          <w:rFonts w:ascii="Times New Roman" w:eastAsiaTheme="minorEastAsia" w:hAnsi="Times New Roman"/>
          <w:color w:val="000000"/>
          <w:lang w:eastAsia="ru-RU"/>
        </w:rPr>
        <w:t>УЛАН-УДЭ, РЕСПУБЛИКА БУРЯТИЯ, 670000</w:t>
      </w:r>
    </w:p>
    <w:p w14:paraId="4E42A21D"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ИНН: 0323358650 КПП: 032601001 </w:t>
      </w:r>
    </w:p>
    <w:p w14:paraId="6D520E3F"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ОГРН: 1110327011640</w:t>
      </w:r>
    </w:p>
    <w:p w14:paraId="7FF96D4F"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Р/с: 40703810504000002302</w:t>
      </w:r>
    </w:p>
    <w:p w14:paraId="18092E7E" w14:textId="27DF8125"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Банк: СИБИРСКИЙ Ф-Л ПАО "ПРОМСВЯЗЬБАНК" г. Новосибирск</w:t>
      </w:r>
    </w:p>
    <w:p w14:paraId="33495B0F"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БИК: 045004816</w:t>
      </w:r>
    </w:p>
    <w:p w14:paraId="20372CA3"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К/с 30101810500000000816</w:t>
      </w:r>
    </w:p>
    <w:p w14:paraId="570BCEA2" w14:textId="446A20B6" w:rsidR="008D7DC2" w:rsidRPr="001475E6" w:rsidRDefault="008D7DC2" w:rsidP="008D7DC2">
      <w:pPr>
        <w:autoSpaceDE w:val="0"/>
        <w:autoSpaceDN w:val="0"/>
        <w:adjustRightInd w:val="0"/>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val="en-US" w:eastAsia="ru-RU"/>
        </w:rPr>
        <w:t>E</w:t>
      </w:r>
      <w:r w:rsidRPr="008E2094">
        <w:rPr>
          <w:rFonts w:ascii="Times New Roman" w:eastAsiaTheme="minorEastAsia" w:hAnsi="Times New Roman"/>
          <w:color w:val="000000"/>
          <w:lang w:eastAsia="ru-RU"/>
        </w:rPr>
        <w:t>-</w:t>
      </w:r>
      <w:r w:rsidRPr="008E2094">
        <w:rPr>
          <w:rFonts w:ascii="Times New Roman" w:eastAsiaTheme="minorEastAsia" w:hAnsi="Times New Roman"/>
          <w:color w:val="000000"/>
          <w:lang w:val="en-US" w:eastAsia="ru-RU"/>
        </w:rPr>
        <w:t>mail</w:t>
      </w:r>
      <w:r w:rsidRPr="008E2094">
        <w:rPr>
          <w:rFonts w:ascii="Times New Roman" w:eastAsiaTheme="minorEastAsia" w:hAnsi="Times New Roman"/>
          <w:color w:val="000000"/>
          <w:lang w:eastAsia="ru-RU"/>
        </w:rPr>
        <w:t xml:space="preserve">: </w:t>
      </w:r>
      <w:hyperlink r:id="rId9" w:history="1">
        <w:r w:rsidRPr="008E2094">
          <w:rPr>
            <w:rStyle w:val="a5"/>
            <w:rFonts w:ascii="Times New Roman" w:eastAsiaTheme="minorEastAsia" w:hAnsi="Times New Roman"/>
            <w:lang w:val="en-US" w:eastAsia="ru-RU"/>
          </w:rPr>
          <w:t>info</w:t>
        </w:r>
        <w:r w:rsidRPr="008E2094">
          <w:rPr>
            <w:rStyle w:val="a5"/>
            <w:rFonts w:ascii="Times New Roman" w:eastAsiaTheme="minorEastAsia" w:hAnsi="Times New Roman"/>
            <w:lang w:eastAsia="ru-RU"/>
          </w:rPr>
          <w:t>@</w:t>
        </w:r>
        <w:proofErr w:type="spellStart"/>
        <w:r w:rsidRPr="008E2094">
          <w:rPr>
            <w:rStyle w:val="a5"/>
            <w:rFonts w:ascii="Times New Roman" w:eastAsiaTheme="minorEastAsia" w:hAnsi="Times New Roman"/>
            <w:lang w:val="en-US" w:eastAsia="ru-RU"/>
          </w:rPr>
          <w:t>msp</w:t>
        </w:r>
        <w:proofErr w:type="spellEnd"/>
        <w:r w:rsidRPr="008E2094">
          <w:rPr>
            <w:rStyle w:val="a5"/>
            <w:rFonts w:ascii="Times New Roman" w:eastAsiaTheme="minorEastAsia" w:hAnsi="Times New Roman"/>
            <w:lang w:eastAsia="ru-RU"/>
          </w:rPr>
          <w:t>03.</w:t>
        </w:r>
        <w:proofErr w:type="spellStart"/>
        <w:r w:rsidRPr="008E2094">
          <w:rPr>
            <w:rStyle w:val="a5"/>
            <w:rFonts w:ascii="Times New Roman" w:eastAsiaTheme="minorEastAsia" w:hAnsi="Times New Roman"/>
            <w:lang w:val="en-US" w:eastAsia="ru-RU"/>
          </w:rPr>
          <w:t>ru</w:t>
        </w:r>
        <w:proofErr w:type="spellEnd"/>
      </w:hyperlink>
      <w:r w:rsidRPr="008E2094">
        <w:rPr>
          <w:rFonts w:ascii="Times New Roman" w:eastAsiaTheme="minorEastAsia" w:hAnsi="Times New Roman"/>
          <w:color w:val="000000"/>
          <w:lang w:eastAsia="ru-RU"/>
        </w:rPr>
        <w:t xml:space="preserve"> Телефон: 8 (800) 30-30-123</w:t>
      </w:r>
      <w:r w:rsidRPr="001475E6">
        <w:rPr>
          <w:rFonts w:ascii="Times New Roman" w:eastAsiaTheme="minorEastAsia" w:hAnsi="Times New Roman"/>
          <w:color w:val="000000"/>
          <w:lang w:eastAsia="ru-RU"/>
        </w:rPr>
        <w:t xml:space="preserve"> </w:t>
      </w:r>
    </w:p>
    <w:p w14:paraId="596CE628" w14:textId="77777777" w:rsidR="00A731BF" w:rsidRPr="00BC682F" w:rsidRDefault="00A731BF" w:rsidP="00A731BF">
      <w:pPr>
        <w:autoSpaceDE w:val="0"/>
        <w:autoSpaceDN w:val="0"/>
        <w:adjustRightInd w:val="0"/>
        <w:spacing w:after="0" w:line="240" w:lineRule="auto"/>
        <w:jc w:val="both"/>
        <w:rPr>
          <w:rFonts w:ascii="Times New Roman" w:eastAsia="Times New Roman" w:hAnsi="Times New Roman" w:cs="Times New Roman"/>
          <w:bCs/>
          <w:lang w:eastAsia="ru-RU"/>
        </w:rPr>
      </w:pPr>
      <w:r w:rsidRPr="00BC682F">
        <w:rPr>
          <w:rFonts w:ascii="Times New Roman" w:hAnsi="Times New Roman" w:cs="Times New Roman"/>
          <w:lang w:eastAsia="ru-RU"/>
        </w:rPr>
        <w:t>____________________________</w:t>
      </w:r>
    </w:p>
    <w:p w14:paraId="73FBB48D" w14:textId="77777777" w:rsidR="00A731BF" w:rsidRPr="00BC682F" w:rsidRDefault="00A731BF" w:rsidP="00A731BF">
      <w:pPr>
        <w:keepNext/>
        <w:tabs>
          <w:tab w:val="left" w:pos="709"/>
        </w:tabs>
        <w:suppressAutoHyphens/>
        <w:spacing w:after="0" w:line="240" w:lineRule="auto"/>
        <w:rPr>
          <w:rFonts w:ascii="Times New Roman" w:eastAsia="Times New Roman" w:hAnsi="Times New Roman" w:cs="Times New Roman"/>
          <w:bCs/>
          <w:lang w:eastAsia="ru-RU"/>
        </w:rPr>
      </w:pPr>
      <w:r w:rsidRPr="00BC682F">
        <w:rPr>
          <w:rFonts w:ascii="Times New Roman" w:eastAsia="Times New Roman" w:hAnsi="Times New Roman" w:cs="Times New Roman"/>
          <w:bCs/>
          <w:lang w:eastAsia="ru-RU"/>
        </w:rPr>
        <w:t>Исполнитель</w:t>
      </w:r>
    </w:p>
    <w:p w14:paraId="1A4A7804" w14:textId="766CD98C" w:rsidR="00A731BF" w:rsidRPr="00BC682F" w:rsidRDefault="00A731BF" w:rsidP="00A731BF">
      <w:pPr>
        <w:keepNext/>
        <w:tabs>
          <w:tab w:val="left" w:pos="709"/>
        </w:tabs>
        <w:suppressAutoHyphens/>
        <w:spacing w:after="0" w:line="240" w:lineRule="auto"/>
        <w:rPr>
          <w:rFonts w:ascii="Times New Roman" w:eastAsia="Times New Roman" w:hAnsi="Times New Roman" w:cs="Times New Roman"/>
          <w:bCs/>
          <w:lang w:eastAsia="ru-RU"/>
        </w:rPr>
      </w:pPr>
      <w:bookmarkStart w:id="52" w:name="Рекисп"/>
      <w:r w:rsidRPr="00BC682F">
        <w:rPr>
          <w:rFonts w:ascii="Times New Roman" w:eastAsia="Times New Roman" w:hAnsi="Times New Roman" w:cs="Times New Roman"/>
          <w:lang w:eastAsia="ru-RU"/>
        </w:rPr>
        <w:t>[Реквизиты Исполнителя]</w:t>
      </w:r>
      <w:bookmarkEnd w:id="52"/>
      <w:r w:rsidRPr="00BC682F">
        <w:rPr>
          <w:rFonts w:ascii="Times New Roman" w:eastAsia="Times New Roman" w:hAnsi="Times New Roman" w:cs="Times New Roman"/>
          <w:lang w:eastAsia="ru-RU"/>
        </w:rPr>
        <w:t xml:space="preserve"> </w:t>
      </w:r>
    </w:p>
    <w:p w14:paraId="10EFBE08" w14:textId="77777777" w:rsidR="00A731BF" w:rsidRPr="00BC682F" w:rsidRDefault="00A731BF" w:rsidP="00A731BF">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Получатель услуги</w:t>
      </w:r>
    </w:p>
    <w:p w14:paraId="5859EA6F" w14:textId="77777777" w:rsidR="00A731BF" w:rsidRPr="00BC682F" w:rsidRDefault="00A731BF" w:rsidP="00A731BF">
      <w:pPr>
        <w:tabs>
          <w:tab w:val="left" w:pos="567"/>
        </w:tabs>
        <w:suppressAutoHyphens/>
        <w:spacing w:after="0" w:line="240" w:lineRule="auto"/>
        <w:rPr>
          <w:rFonts w:ascii="Times New Roman" w:eastAsia="Times New Roman" w:hAnsi="Times New Roman" w:cs="Times New Roman"/>
          <w:lang w:eastAsia="ru-RU"/>
        </w:rPr>
      </w:pPr>
      <w:bookmarkStart w:id="53" w:name="Рекпол"/>
      <w:r w:rsidRPr="00BC682F">
        <w:rPr>
          <w:rFonts w:ascii="Times New Roman" w:eastAsia="Times New Roman" w:hAnsi="Times New Roman" w:cs="Times New Roman"/>
          <w:lang w:eastAsia="ru-RU"/>
        </w:rPr>
        <w:t>[Реквизиты получателя услуги]</w:t>
      </w:r>
      <w:bookmarkEnd w:id="53"/>
    </w:p>
    <w:bookmarkEnd w:id="7"/>
    <w:p w14:paraId="386F3459" w14:textId="2001DD93" w:rsidR="00A731BF" w:rsidRPr="00BC682F" w:rsidRDefault="00A731BF" w:rsidP="006D451A">
      <w:pPr>
        <w:tabs>
          <w:tab w:val="left" w:pos="567"/>
        </w:tabs>
        <w:suppressAutoHyphens/>
        <w:jc w:val="right"/>
        <w:rPr>
          <w:rFonts w:ascii="Times New Roman" w:eastAsia="DejaVu Sans" w:hAnsi="Times New Roman" w:cs="Times New Roman"/>
          <w:bCs/>
          <w:color w:val="000000" w:themeColor="text1"/>
          <w:kern w:val="1"/>
          <w:lang w:eastAsia="ru-RU"/>
        </w:rPr>
      </w:pPr>
      <w:r w:rsidRPr="00BC682F">
        <w:rPr>
          <w:rFonts w:ascii="Times New Roman" w:eastAsia="Times New Roman" w:hAnsi="Times New Roman" w:cs="Times New Roman"/>
          <w:lang w:eastAsia="ru-RU"/>
        </w:rPr>
        <w:br w:type="page"/>
      </w:r>
      <w:r w:rsidRPr="00BC682F">
        <w:rPr>
          <w:rFonts w:ascii="Times New Roman" w:eastAsia="DejaVu Sans" w:hAnsi="Times New Roman" w:cs="Times New Roman"/>
          <w:bCs/>
          <w:color w:val="000000" w:themeColor="text1"/>
          <w:kern w:val="1"/>
          <w:lang w:eastAsia="ru-RU"/>
        </w:rPr>
        <w:lastRenderedPageBreak/>
        <w:t xml:space="preserve">Приложение </w:t>
      </w:r>
      <w:r w:rsidR="003D59FC">
        <w:rPr>
          <w:rFonts w:ascii="Times New Roman" w:eastAsia="DejaVu Sans" w:hAnsi="Times New Roman" w:cs="Times New Roman"/>
          <w:bCs/>
          <w:color w:val="000000" w:themeColor="text1"/>
          <w:kern w:val="1"/>
          <w:lang w:eastAsia="ru-RU"/>
        </w:rPr>
        <w:t>№</w:t>
      </w:r>
      <w:r w:rsidRPr="00BC682F">
        <w:rPr>
          <w:rFonts w:ascii="Times New Roman" w:eastAsia="DejaVu Sans" w:hAnsi="Times New Roman" w:cs="Times New Roman"/>
          <w:bCs/>
          <w:color w:val="000000" w:themeColor="text1"/>
          <w:kern w:val="1"/>
          <w:lang w:eastAsia="ru-RU"/>
        </w:rPr>
        <w:t>1</w:t>
      </w:r>
    </w:p>
    <w:p w14:paraId="1D38002B" w14:textId="7DB10990" w:rsidR="00A731BF" w:rsidRPr="00BC682F" w:rsidRDefault="00A731BF" w:rsidP="00A731BF">
      <w:pPr>
        <w:widowControl w:val="0"/>
        <w:suppressAutoHyphens/>
        <w:spacing w:after="0" w:line="240" w:lineRule="auto"/>
        <w:ind w:firstLine="709"/>
        <w:jc w:val="right"/>
        <w:outlineLvl w:val="0"/>
        <w:rPr>
          <w:rFonts w:ascii="Times New Roman" w:eastAsia="DejaVu Sans" w:hAnsi="Times New Roman" w:cs="Times New Roman"/>
          <w:bCs/>
          <w:color w:val="000000" w:themeColor="text1"/>
          <w:kern w:val="1"/>
          <w:lang w:eastAsia="ru-RU"/>
        </w:rPr>
      </w:pPr>
      <w:r w:rsidRPr="00BC682F">
        <w:rPr>
          <w:rFonts w:ascii="Times New Roman" w:eastAsia="DejaVu Sans" w:hAnsi="Times New Roman" w:cs="Times New Roman"/>
          <w:bCs/>
          <w:color w:val="000000" w:themeColor="text1"/>
          <w:kern w:val="1"/>
          <w:lang w:eastAsia="ru-RU"/>
        </w:rPr>
        <w:t>к договору №_____ от «_</w:t>
      </w:r>
      <w:proofErr w:type="gramStart"/>
      <w:r w:rsidRPr="00BC682F">
        <w:rPr>
          <w:rFonts w:ascii="Times New Roman" w:eastAsia="DejaVu Sans" w:hAnsi="Times New Roman" w:cs="Times New Roman"/>
          <w:bCs/>
          <w:color w:val="000000" w:themeColor="text1"/>
          <w:kern w:val="1"/>
          <w:lang w:eastAsia="ru-RU"/>
        </w:rPr>
        <w:t>_»_</w:t>
      </w:r>
      <w:proofErr w:type="gramEnd"/>
      <w:r w:rsidRPr="00BC682F">
        <w:rPr>
          <w:rFonts w:ascii="Times New Roman" w:eastAsia="DejaVu Sans" w:hAnsi="Times New Roman" w:cs="Times New Roman"/>
          <w:bCs/>
          <w:color w:val="000000" w:themeColor="text1"/>
          <w:kern w:val="1"/>
          <w:lang w:eastAsia="ru-RU"/>
        </w:rPr>
        <w:t>______202</w:t>
      </w:r>
      <w:r w:rsidR="0020091D">
        <w:rPr>
          <w:rFonts w:ascii="Times New Roman" w:eastAsia="DejaVu Sans" w:hAnsi="Times New Roman" w:cs="Times New Roman"/>
          <w:bCs/>
          <w:color w:val="000000" w:themeColor="text1"/>
          <w:kern w:val="1"/>
          <w:lang w:eastAsia="ru-RU"/>
        </w:rPr>
        <w:t>3</w:t>
      </w:r>
    </w:p>
    <w:p w14:paraId="74608D05" w14:textId="77777777" w:rsidR="00A93FC9" w:rsidRPr="00BC682F" w:rsidRDefault="00A93FC9" w:rsidP="00A96059">
      <w:pPr>
        <w:widowControl w:val="0"/>
        <w:suppressAutoHyphens/>
        <w:spacing w:after="0" w:line="240" w:lineRule="auto"/>
        <w:ind w:firstLine="709"/>
        <w:jc w:val="both"/>
        <w:outlineLvl w:val="0"/>
        <w:rPr>
          <w:rFonts w:ascii="Times New Roman" w:eastAsia="DejaVu Sans" w:hAnsi="Times New Roman" w:cs="Times New Roman"/>
          <w:b/>
          <w:color w:val="000000" w:themeColor="text1"/>
          <w:kern w:val="1"/>
          <w:lang w:val="pt-BR" w:eastAsia="ru-RU"/>
        </w:rPr>
      </w:pPr>
    </w:p>
    <w:p w14:paraId="2086EE91" w14:textId="2AD283E1" w:rsidR="004825E4" w:rsidRDefault="004825E4" w:rsidP="004825E4">
      <w:pPr>
        <w:widowControl w:val="0"/>
        <w:suppressAutoHyphens/>
        <w:spacing w:after="0" w:line="240" w:lineRule="auto"/>
        <w:ind w:firstLine="709"/>
        <w:jc w:val="center"/>
        <w:outlineLvl w:val="0"/>
        <w:rPr>
          <w:rFonts w:ascii="Times New Roman" w:eastAsia="DejaVu Sans" w:hAnsi="Times New Roman" w:cs="Times New Roman"/>
          <w:b/>
          <w:kern w:val="1"/>
          <w:lang w:val="pt-BR" w:eastAsia="ru-RU"/>
        </w:rPr>
      </w:pPr>
      <w:r w:rsidRPr="00BC682F">
        <w:rPr>
          <w:rFonts w:ascii="Times New Roman" w:eastAsia="DejaVu Sans" w:hAnsi="Times New Roman" w:cs="Times New Roman"/>
          <w:b/>
          <w:kern w:val="1"/>
          <w:lang w:val="pt-BR" w:eastAsia="ru-RU"/>
        </w:rPr>
        <w:t>ТЕХНИЧЕСКОЕ ЗАДАНИЕ</w:t>
      </w:r>
    </w:p>
    <w:p w14:paraId="691A0728" w14:textId="77777777" w:rsidR="004B73E4" w:rsidRDefault="004B73E4" w:rsidP="004825E4">
      <w:pPr>
        <w:widowControl w:val="0"/>
        <w:suppressAutoHyphens/>
        <w:spacing w:after="0" w:line="240" w:lineRule="auto"/>
        <w:ind w:firstLine="709"/>
        <w:jc w:val="center"/>
        <w:outlineLvl w:val="0"/>
        <w:rPr>
          <w:rFonts w:ascii="Times New Roman" w:eastAsia="DejaVu Sans" w:hAnsi="Times New Roman" w:cs="Times New Roman"/>
          <w:b/>
          <w:kern w:val="1"/>
          <w:lang w:val="pt-BR" w:eastAsia="ru-RU"/>
        </w:rPr>
      </w:pPr>
    </w:p>
    <w:p w14:paraId="31AA9452" w14:textId="39C12CE2" w:rsidR="00631B7B" w:rsidRPr="00631B7B" w:rsidRDefault="00631B7B" w:rsidP="007A7F8C">
      <w:pPr>
        <w:tabs>
          <w:tab w:val="left" w:pos="0"/>
        </w:tabs>
        <w:spacing w:after="0" w:line="240" w:lineRule="auto"/>
        <w:contextualSpacing/>
        <w:jc w:val="both"/>
        <w:rPr>
          <w:rFonts w:ascii="Times New Roman" w:eastAsia="Times New Roman" w:hAnsi="Times New Roman" w:cs="Times New Roman"/>
          <w:color w:val="000000"/>
          <w:lang w:eastAsia="ru-RU"/>
        </w:rPr>
      </w:pPr>
      <w:r w:rsidRPr="00631B7B">
        <w:rPr>
          <w:rFonts w:ascii="Times New Roman" w:eastAsia="Times New Roman" w:hAnsi="Times New Roman" w:cs="Times New Roman"/>
          <w:b/>
          <w:bCs/>
          <w:color w:val="000000"/>
          <w:lang w:eastAsia="ru-RU"/>
        </w:rPr>
        <w:t>1.</w:t>
      </w:r>
      <w:r w:rsidR="003D59FC">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Заказчик:</w:t>
      </w:r>
      <w:r w:rsidRPr="00631B7B">
        <w:rPr>
          <w:rFonts w:ascii="Times New Roman" w:eastAsia="Times New Roman" w:hAnsi="Times New Roman" w:cs="Times New Roman"/>
          <w:color w:val="000000"/>
          <w:lang w:eastAsia="ru-RU"/>
        </w:rPr>
        <w:t xml:space="preserve"> Гарантийный фонд Бурятии</w:t>
      </w:r>
    </w:p>
    <w:p w14:paraId="7808DA70" w14:textId="0531413C" w:rsidR="00631B7B" w:rsidRPr="00AC55F8" w:rsidRDefault="00631B7B" w:rsidP="00B86534">
      <w:pPr>
        <w:spacing w:after="0" w:line="240" w:lineRule="auto"/>
        <w:jc w:val="both"/>
        <w:rPr>
          <w:rFonts w:ascii="Times New Roman" w:eastAsia="Times New Roman" w:hAnsi="Times New Roman"/>
          <w:color w:val="000000"/>
        </w:rPr>
      </w:pPr>
      <w:r w:rsidRPr="00631B7B">
        <w:rPr>
          <w:rFonts w:ascii="Times New Roman" w:eastAsia="Times New Roman" w:hAnsi="Times New Roman" w:cs="Times New Roman"/>
          <w:b/>
          <w:bCs/>
          <w:color w:val="000000"/>
          <w:lang w:eastAsia="ru-RU"/>
        </w:rPr>
        <w:t>2.</w:t>
      </w:r>
      <w:r w:rsidR="003D59FC">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Получатель услуги</w:t>
      </w:r>
      <w:r w:rsidRPr="00F071C0">
        <w:rPr>
          <w:rFonts w:ascii="Times New Roman" w:eastAsia="Times New Roman" w:hAnsi="Times New Roman" w:cs="Times New Roman"/>
          <w:color w:val="000000"/>
          <w:lang w:eastAsia="ru-RU"/>
        </w:rPr>
        <w:t>:</w:t>
      </w:r>
      <w:r w:rsidR="00E64D4C" w:rsidRPr="00E64D4C">
        <w:rPr>
          <w:rFonts w:ascii="Times New Roman" w:hAnsi="Times New Roman"/>
          <w:b/>
          <w:bCs/>
          <w:color w:val="000000" w:themeColor="text1"/>
        </w:rPr>
        <w:t xml:space="preserve"> </w:t>
      </w:r>
      <w:r w:rsidR="003A77D1">
        <w:rPr>
          <w:rFonts w:ascii="Times New Roman" w:hAnsi="Times New Roman"/>
          <w:b/>
          <w:bCs/>
          <w:color w:val="000000" w:themeColor="text1"/>
        </w:rPr>
        <w:t>ООО «Горводоканал»</w:t>
      </w:r>
      <w:r w:rsidR="00CD2EDD">
        <w:rPr>
          <w:rFonts w:ascii="Times New Roman" w:hAnsi="Times New Roman"/>
          <w:b/>
          <w:bCs/>
          <w:color w:val="000000" w:themeColor="text1"/>
        </w:rPr>
        <w:t xml:space="preserve"> </w:t>
      </w:r>
    </w:p>
    <w:p w14:paraId="06B0F3ED" w14:textId="6B94D0B0" w:rsidR="00631B7B" w:rsidRPr="00BF5324" w:rsidRDefault="00631B7B" w:rsidP="00BF5324">
      <w:pPr>
        <w:spacing w:after="0" w:line="240" w:lineRule="auto"/>
        <w:jc w:val="both"/>
        <w:rPr>
          <w:rFonts w:ascii="Times New Roman" w:eastAsia="Times New Roman" w:hAnsi="Times New Roman" w:cs="Times New Roman"/>
          <w:bCs/>
          <w:color w:val="000000"/>
          <w:lang w:eastAsia="ru-RU"/>
        </w:rPr>
      </w:pPr>
      <w:r w:rsidRPr="00631B7B">
        <w:rPr>
          <w:rFonts w:ascii="Times New Roman" w:eastAsia="Times New Roman" w:hAnsi="Times New Roman" w:cs="Times New Roman"/>
          <w:b/>
          <w:bCs/>
          <w:color w:val="000000"/>
          <w:lang w:eastAsia="ru-RU"/>
        </w:rPr>
        <w:t>3.</w:t>
      </w:r>
      <w:r w:rsidR="003D59FC">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Источник финансирования</w:t>
      </w:r>
      <w:r w:rsidRPr="00631B7B">
        <w:rPr>
          <w:rFonts w:ascii="Times New Roman" w:eastAsia="Times New Roman" w:hAnsi="Times New Roman" w:cs="Times New Roman"/>
          <w:color w:val="000000"/>
          <w:lang w:eastAsia="ru-RU"/>
        </w:rPr>
        <w:t xml:space="preserve">: средства субсидии на развитие </w:t>
      </w:r>
      <w:r w:rsidRPr="00631B7B">
        <w:rPr>
          <w:rFonts w:ascii="Times New Roman" w:eastAsia="Times New Roman" w:hAnsi="Times New Roman" w:cs="Times New Roman"/>
          <w:bCs/>
          <w:color w:val="000000"/>
          <w:lang w:eastAsia="ru-RU"/>
        </w:rPr>
        <w:t>Центра предпринимательства «Мой бизнес»</w:t>
      </w:r>
    </w:p>
    <w:p w14:paraId="4D8A7AAD" w14:textId="53B9FDF7" w:rsidR="00631B7B" w:rsidRPr="00CD2EDD" w:rsidRDefault="00631B7B" w:rsidP="00BF5324">
      <w:pPr>
        <w:spacing w:after="0" w:line="240" w:lineRule="auto"/>
        <w:jc w:val="both"/>
        <w:rPr>
          <w:rFonts w:ascii="Times New Roman" w:eastAsia="Calibri" w:hAnsi="Times New Roman" w:cs="Times New Roman"/>
          <w:bCs/>
          <w:color w:val="000000"/>
        </w:rPr>
      </w:pPr>
      <w:r w:rsidRPr="00BF5324">
        <w:rPr>
          <w:rFonts w:ascii="Times New Roman" w:eastAsia="Times New Roman" w:hAnsi="Times New Roman" w:cs="Times New Roman"/>
          <w:b/>
          <w:bCs/>
          <w:color w:val="000000"/>
          <w:lang w:eastAsia="ru-RU"/>
        </w:rPr>
        <w:t>4.</w:t>
      </w:r>
      <w:r w:rsidR="003D59FC" w:rsidRPr="00BF5324">
        <w:rPr>
          <w:rFonts w:ascii="Times New Roman" w:eastAsia="Times New Roman" w:hAnsi="Times New Roman" w:cs="Times New Roman"/>
          <w:b/>
          <w:bCs/>
          <w:color w:val="000000"/>
          <w:lang w:eastAsia="ru-RU"/>
        </w:rPr>
        <w:t xml:space="preserve"> </w:t>
      </w:r>
      <w:r w:rsidRPr="00BF5324">
        <w:rPr>
          <w:rFonts w:ascii="Times New Roman" w:eastAsia="Times New Roman" w:hAnsi="Times New Roman" w:cs="Times New Roman"/>
          <w:b/>
          <w:bCs/>
          <w:color w:val="000000"/>
          <w:lang w:eastAsia="ru-RU"/>
        </w:rPr>
        <w:t xml:space="preserve">Наименование услуг: </w:t>
      </w:r>
      <w:r w:rsidR="003A77D1" w:rsidRPr="003A77D1">
        <w:rPr>
          <w:rFonts w:ascii="Times New Roman" w:eastAsia="Times New Roman" w:hAnsi="Times New Roman" w:cs="Times New Roman"/>
          <w:color w:val="000000"/>
          <w:lang w:eastAsia="ru-RU"/>
        </w:rPr>
        <w:t>Услуга по</w:t>
      </w:r>
      <w:r w:rsidR="003A77D1">
        <w:rPr>
          <w:rFonts w:ascii="Times New Roman" w:eastAsia="Times New Roman" w:hAnsi="Times New Roman" w:cs="Times New Roman"/>
          <w:b/>
          <w:bCs/>
          <w:color w:val="000000"/>
          <w:lang w:eastAsia="ru-RU"/>
        </w:rPr>
        <w:t xml:space="preserve"> </w:t>
      </w:r>
      <w:r w:rsidR="003A77D1" w:rsidRPr="003A77D1">
        <w:rPr>
          <w:rFonts w:ascii="Times New Roman" w:hAnsi="Times New Roman"/>
          <w:bCs/>
          <w:color w:val="000000"/>
        </w:rPr>
        <w:t>разработке, экспертизе бизнес-планов, технико-экономических обоснований реализации предпринимательского (инвестиционного) проекта</w:t>
      </w:r>
      <w:r w:rsidR="003A77D1">
        <w:rPr>
          <w:rFonts w:ascii="Times New Roman" w:eastAsia="Calibri" w:hAnsi="Times New Roman" w:cs="Times New Roman"/>
          <w:color w:val="000000"/>
        </w:rPr>
        <w:t>.</w:t>
      </w:r>
    </w:p>
    <w:p w14:paraId="07E075EF" w14:textId="77777777" w:rsidR="007B0727" w:rsidRPr="00CD2EDD" w:rsidRDefault="00631B7B" w:rsidP="00BF5324">
      <w:pPr>
        <w:spacing w:after="0" w:line="240" w:lineRule="auto"/>
        <w:jc w:val="both"/>
        <w:rPr>
          <w:rFonts w:ascii="Times New Roman" w:eastAsia="Calibri" w:hAnsi="Times New Roman" w:cs="Times New Roman"/>
          <w:b/>
          <w:color w:val="000000"/>
        </w:rPr>
      </w:pPr>
      <w:r w:rsidRPr="00CD2EDD">
        <w:rPr>
          <w:rFonts w:ascii="Times New Roman" w:eastAsia="Calibri" w:hAnsi="Times New Roman" w:cs="Times New Roman"/>
          <w:b/>
          <w:color w:val="000000"/>
        </w:rPr>
        <w:t>5.</w:t>
      </w:r>
      <w:r w:rsidR="003D59FC" w:rsidRPr="00CD2EDD">
        <w:rPr>
          <w:rFonts w:ascii="Times New Roman" w:eastAsia="Calibri" w:hAnsi="Times New Roman" w:cs="Times New Roman"/>
          <w:b/>
          <w:color w:val="000000"/>
        </w:rPr>
        <w:t xml:space="preserve"> </w:t>
      </w:r>
      <w:r w:rsidRPr="00CD2EDD">
        <w:rPr>
          <w:rFonts w:ascii="Times New Roman" w:eastAsia="Calibri" w:hAnsi="Times New Roman" w:cs="Times New Roman"/>
          <w:b/>
          <w:color w:val="000000"/>
        </w:rPr>
        <w:t>Основное содержание услуг:</w:t>
      </w:r>
      <w:r w:rsidR="007E3C7B" w:rsidRPr="00CD2EDD">
        <w:rPr>
          <w:rFonts w:ascii="Times New Roman" w:eastAsia="Calibri" w:hAnsi="Times New Roman" w:cs="Times New Roman"/>
          <w:b/>
          <w:color w:val="000000"/>
        </w:rPr>
        <w:t xml:space="preserve"> </w:t>
      </w:r>
      <w:bookmarkStart w:id="54" w:name="_Hlk86425854"/>
    </w:p>
    <w:tbl>
      <w:tblPr>
        <w:tblW w:w="9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7167"/>
      </w:tblGrid>
      <w:tr w:rsidR="003A77D1" w:rsidRPr="003A77D1" w14:paraId="6643068C" w14:textId="77777777" w:rsidTr="003A77D1">
        <w:trPr>
          <w:trHeight w:val="213"/>
        </w:trPr>
        <w:tc>
          <w:tcPr>
            <w:tcW w:w="2573" w:type="dxa"/>
            <w:shd w:val="clear" w:color="auto" w:fill="auto"/>
          </w:tcPr>
          <w:p w14:paraId="01CB9EDD" w14:textId="77777777" w:rsidR="003A77D1" w:rsidRPr="003A77D1" w:rsidRDefault="003A77D1" w:rsidP="003A77D1">
            <w:pPr>
              <w:widowControl w:val="0"/>
              <w:spacing w:after="0" w:line="240" w:lineRule="auto"/>
              <w:rPr>
                <w:rFonts w:ascii="Times New Roman" w:eastAsia="Courier New" w:hAnsi="Times New Roman" w:cs="Times New Roman"/>
              </w:rPr>
            </w:pPr>
            <w:r w:rsidRPr="003A77D1">
              <w:rPr>
                <w:rFonts w:ascii="Times New Roman" w:eastAsia="Courier New" w:hAnsi="Times New Roman" w:cs="Times New Roman"/>
              </w:rPr>
              <w:t>Наименование проекта</w:t>
            </w:r>
          </w:p>
        </w:tc>
        <w:tc>
          <w:tcPr>
            <w:tcW w:w="7167" w:type="dxa"/>
            <w:shd w:val="clear" w:color="auto" w:fill="auto"/>
          </w:tcPr>
          <w:p w14:paraId="7B9A3728" w14:textId="77777777" w:rsidR="003A77D1" w:rsidRPr="003A77D1" w:rsidRDefault="003A77D1" w:rsidP="003A77D1">
            <w:pPr>
              <w:widowControl w:val="0"/>
              <w:tabs>
                <w:tab w:val="left" w:pos="367"/>
              </w:tabs>
              <w:spacing w:after="0" w:line="240" w:lineRule="auto"/>
              <w:jc w:val="both"/>
              <w:rPr>
                <w:rFonts w:ascii="Times New Roman" w:eastAsia="Courier New" w:hAnsi="Times New Roman" w:cs="Times New Roman"/>
              </w:rPr>
            </w:pPr>
            <w:r w:rsidRPr="003A77D1">
              <w:rPr>
                <w:rFonts w:ascii="Times New Roman" w:eastAsia="Courier New" w:hAnsi="Times New Roman" w:cs="Times New Roman"/>
                <w:color w:val="000000"/>
              </w:rPr>
              <w:t>Бизнес-план: (инвестиционный проект)</w:t>
            </w:r>
          </w:p>
        </w:tc>
      </w:tr>
      <w:tr w:rsidR="003A77D1" w:rsidRPr="003A77D1" w14:paraId="2A3D2FBC" w14:textId="77777777" w:rsidTr="003A77D1">
        <w:trPr>
          <w:trHeight w:val="535"/>
        </w:trPr>
        <w:tc>
          <w:tcPr>
            <w:tcW w:w="2573" w:type="dxa"/>
            <w:shd w:val="clear" w:color="auto" w:fill="auto"/>
          </w:tcPr>
          <w:p w14:paraId="3E8C80F4" w14:textId="77777777" w:rsidR="003A77D1" w:rsidRPr="003A77D1" w:rsidRDefault="003A77D1" w:rsidP="003A77D1">
            <w:pPr>
              <w:widowControl w:val="0"/>
              <w:spacing w:after="0" w:line="240" w:lineRule="auto"/>
              <w:rPr>
                <w:rFonts w:ascii="Times New Roman" w:eastAsia="Courier New" w:hAnsi="Times New Roman" w:cs="Times New Roman"/>
              </w:rPr>
            </w:pPr>
            <w:r w:rsidRPr="003A77D1">
              <w:rPr>
                <w:rFonts w:ascii="Times New Roman" w:eastAsia="Courier New" w:hAnsi="Times New Roman" w:cs="Times New Roman"/>
              </w:rPr>
              <w:t>Краткое описание проекта</w:t>
            </w:r>
          </w:p>
        </w:tc>
        <w:tc>
          <w:tcPr>
            <w:tcW w:w="7167" w:type="dxa"/>
            <w:shd w:val="clear" w:color="auto" w:fill="auto"/>
          </w:tcPr>
          <w:p w14:paraId="2F3BF545" w14:textId="77777777" w:rsidR="003A77D1" w:rsidRPr="003A77D1" w:rsidRDefault="003A77D1" w:rsidP="003A77D1">
            <w:pPr>
              <w:widowControl w:val="0"/>
              <w:tabs>
                <w:tab w:val="left" w:pos="367"/>
              </w:tabs>
              <w:spacing w:after="0" w:line="240" w:lineRule="auto"/>
              <w:jc w:val="both"/>
              <w:rPr>
                <w:rFonts w:ascii="Times New Roman" w:eastAsia="Courier New" w:hAnsi="Times New Roman" w:cs="Times New Roman"/>
              </w:rPr>
            </w:pPr>
            <w:r w:rsidRPr="003A77D1">
              <w:rPr>
                <w:rFonts w:ascii="Times New Roman" w:eastAsia="Courier New" w:hAnsi="Times New Roman" w:cs="Times New Roman"/>
              </w:rPr>
              <w:t>Планируется инвестиционный проект линии для переработки изношенных шин в резиновую крошку</w:t>
            </w:r>
          </w:p>
        </w:tc>
      </w:tr>
      <w:tr w:rsidR="003A77D1" w:rsidRPr="003A77D1" w14:paraId="4ECE0D76" w14:textId="77777777" w:rsidTr="003A77D1">
        <w:trPr>
          <w:trHeight w:val="1080"/>
        </w:trPr>
        <w:tc>
          <w:tcPr>
            <w:tcW w:w="2573" w:type="dxa"/>
            <w:shd w:val="clear" w:color="auto" w:fill="auto"/>
          </w:tcPr>
          <w:p w14:paraId="73D70533" w14:textId="77777777" w:rsidR="003A77D1" w:rsidRPr="003A77D1" w:rsidRDefault="003A77D1" w:rsidP="003A77D1">
            <w:pPr>
              <w:widowControl w:val="0"/>
              <w:spacing w:after="0" w:line="240" w:lineRule="auto"/>
              <w:rPr>
                <w:rFonts w:ascii="Times New Roman" w:eastAsia="Courier New" w:hAnsi="Times New Roman" w:cs="Times New Roman"/>
              </w:rPr>
            </w:pPr>
            <w:r w:rsidRPr="003A77D1">
              <w:rPr>
                <w:rFonts w:ascii="Times New Roman" w:eastAsia="Courier New" w:hAnsi="Times New Roman" w:cs="Times New Roman"/>
              </w:rPr>
              <w:t>Цель работ</w:t>
            </w:r>
          </w:p>
        </w:tc>
        <w:tc>
          <w:tcPr>
            <w:tcW w:w="7167" w:type="dxa"/>
            <w:shd w:val="clear" w:color="auto" w:fill="auto"/>
          </w:tcPr>
          <w:p w14:paraId="1AEF5F41" w14:textId="77777777" w:rsidR="003A77D1" w:rsidRPr="003A77D1" w:rsidRDefault="003A77D1" w:rsidP="003A77D1">
            <w:pPr>
              <w:widowControl w:val="0"/>
              <w:tabs>
                <w:tab w:val="left" w:pos="367"/>
              </w:tabs>
              <w:spacing w:after="0" w:line="240" w:lineRule="auto"/>
              <w:jc w:val="both"/>
              <w:rPr>
                <w:rFonts w:ascii="Times New Roman" w:eastAsia="Courier New" w:hAnsi="Times New Roman" w:cs="Times New Roman"/>
              </w:rPr>
            </w:pPr>
            <w:r w:rsidRPr="003A77D1">
              <w:rPr>
                <w:rFonts w:ascii="Times New Roman" w:eastAsia="Courier New" w:hAnsi="Times New Roman" w:cs="Times New Roman"/>
              </w:rPr>
              <w:t>Составление бизнес-плана с целью:</w:t>
            </w:r>
          </w:p>
          <w:p w14:paraId="6C25FF7A" w14:textId="77777777" w:rsidR="003A77D1" w:rsidRPr="003A77D1" w:rsidRDefault="003A77D1" w:rsidP="003A77D1">
            <w:pPr>
              <w:widowControl w:val="0"/>
              <w:tabs>
                <w:tab w:val="left" w:pos="367"/>
              </w:tabs>
              <w:spacing w:after="0" w:line="240" w:lineRule="auto"/>
              <w:jc w:val="both"/>
              <w:rPr>
                <w:rFonts w:ascii="Times New Roman" w:eastAsia="Courier New" w:hAnsi="Times New Roman" w:cs="Times New Roman"/>
              </w:rPr>
            </w:pPr>
            <w:r w:rsidRPr="003A77D1">
              <w:rPr>
                <w:rFonts w:ascii="Times New Roman" w:eastAsia="Courier New" w:hAnsi="Times New Roman" w:cs="Times New Roman"/>
              </w:rPr>
              <w:t>- определения эффективности инвестиционного проекта;</w:t>
            </w:r>
          </w:p>
          <w:p w14:paraId="08C6D460" w14:textId="77777777" w:rsidR="003A77D1" w:rsidRPr="003A77D1" w:rsidRDefault="003A77D1" w:rsidP="003A77D1">
            <w:pPr>
              <w:widowControl w:val="0"/>
              <w:tabs>
                <w:tab w:val="left" w:pos="367"/>
              </w:tabs>
              <w:spacing w:after="0" w:line="240" w:lineRule="auto"/>
              <w:jc w:val="both"/>
              <w:rPr>
                <w:rFonts w:ascii="Times New Roman" w:eastAsia="Courier New" w:hAnsi="Times New Roman" w:cs="Times New Roman"/>
              </w:rPr>
            </w:pPr>
            <w:r w:rsidRPr="003A77D1">
              <w:rPr>
                <w:rFonts w:ascii="Times New Roman" w:eastAsia="Courier New" w:hAnsi="Times New Roman" w:cs="Times New Roman"/>
              </w:rPr>
              <w:t xml:space="preserve">- привлечения дополнительного финансирования проекта за счет средств </w:t>
            </w:r>
            <w:proofErr w:type="gramStart"/>
            <w:r w:rsidRPr="003A77D1">
              <w:rPr>
                <w:rFonts w:ascii="Times New Roman" w:eastAsia="Courier New" w:hAnsi="Times New Roman" w:cs="Times New Roman"/>
              </w:rPr>
              <w:t xml:space="preserve">кредитования </w:t>
            </w:r>
            <w:r w:rsidRPr="003A77D1">
              <w:rPr>
                <w:rFonts w:ascii="Times New Roman" w:eastAsia="Courier New" w:hAnsi="Times New Roman" w:cs="Times New Roman"/>
                <w:color w:val="000000"/>
              </w:rPr>
              <w:t xml:space="preserve"> по</w:t>
            </w:r>
            <w:proofErr w:type="gramEnd"/>
            <w:r w:rsidRPr="003A77D1">
              <w:rPr>
                <w:rFonts w:ascii="Times New Roman" w:eastAsia="Courier New" w:hAnsi="Times New Roman" w:cs="Times New Roman"/>
                <w:color w:val="000000"/>
              </w:rPr>
              <w:t xml:space="preserve"> программе поддержки моногородов ВЭБ.РФ «Кредит 250».</w:t>
            </w:r>
          </w:p>
        </w:tc>
      </w:tr>
      <w:tr w:rsidR="003A77D1" w:rsidRPr="003A77D1" w14:paraId="576154B5" w14:textId="77777777" w:rsidTr="003A77D1">
        <w:trPr>
          <w:trHeight w:val="428"/>
        </w:trPr>
        <w:tc>
          <w:tcPr>
            <w:tcW w:w="2573" w:type="dxa"/>
            <w:shd w:val="clear" w:color="auto" w:fill="auto"/>
          </w:tcPr>
          <w:p w14:paraId="32F28A58" w14:textId="77777777" w:rsidR="003A77D1" w:rsidRPr="003A77D1" w:rsidRDefault="003A77D1" w:rsidP="003A77D1">
            <w:pPr>
              <w:widowControl w:val="0"/>
              <w:spacing w:after="0" w:line="240" w:lineRule="auto"/>
              <w:rPr>
                <w:rFonts w:ascii="Times New Roman" w:eastAsia="Courier New" w:hAnsi="Times New Roman" w:cs="Times New Roman"/>
              </w:rPr>
            </w:pPr>
            <w:r w:rsidRPr="003A77D1">
              <w:rPr>
                <w:rFonts w:ascii="Times New Roman" w:eastAsia="Courier New" w:hAnsi="Times New Roman" w:cs="Times New Roman"/>
              </w:rPr>
              <w:t>Сроки выполнения работ</w:t>
            </w:r>
          </w:p>
        </w:tc>
        <w:tc>
          <w:tcPr>
            <w:tcW w:w="7167" w:type="dxa"/>
            <w:shd w:val="clear" w:color="auto" w:fill="auto"/>
          </w:tcPr>
          <w:p w14:paraId="1DB22C7C" w14:textId="77777777" w:rsidR="003A77D1" w:rsidRPr="003A77D1" w:rsidRDefault="003A77D1" w:rsidP="003A77D1">
            <w:pPr>
              <w:widowControl w:val="0"/>
              <w:spacing w:after="0" w:line="240" w:lineRule="auto"/>
              <w:jc w:val="both"/>
              <w:rPr>
                <w:rFonts w:ascii="Times New Roman" w:eastAsia="Courier New" w:hAnsi="Times New Roman" w:cs="Times New Roman"/>
              </w:rPr>
            </w:pPr>
            <w:r w:rsidRPr="003A77D1">
              <w:rPr>
                <w:rFonts w:ascii="Times New Roman" w:eastAsia="Courier New" w:hAnsi="Times New Roman" w:cs="Times New Roman"/>
              </w:rPr>
              <w:t>Не более 30 рабочих дней.</w:t>
            </w:r>
          </w:p>
        </w:tc>
      </w:tr>
      <w:tr w:rsidR="003A77D1" w:rsidRPr="003A77D1" w14:paraId="7717F95E" w14:textId="77777777" w:rsidTr="003A77D1">
        <w:trPr>
          <w:trHeight w:val="7124"/>
        </w:trPr>
        <w:tc>
          <w:tcPr>
            <w:tcW w:w="2573" w:type="dxa"/>
            <w:shd w:val="clear" w:color="auto" w:fill="auto"/>
          </w:tcPr>
          <w:p w14:paraId="0A2DA079" w14:textId="77777777" w:rsidR="003A77D1" w:rsidRPr="003A77D1" w:rsidRDefault="003A77D1" w:rsidP="003A77D1">
            <w:pPr>
              <w:widowControl w:val="0"/>
              <w:spacing w:after="0" w:line="240" w:lineRule="auto"/>
              <w:rPr>
                <w:rFonts w:ascii="Times New Roman" w:eastAsia="Courier New" w:hAnsi="Times New Roman" w:cs="Times New Roman"/>
              </w:rPr>
            </w:pPr>
            <w:r w:rsidRPr="003A77D1">
              <w:rPr>
                <w:rFonts w:ascii="Times New Roman" w:eastAsia="Courier New" w:hAnsi="Times New Roman" w:cs="Times New Roman"/>
              </w:rPr>
              <w:t>Требования к содержанию бизнес-плана</w:t>
            </w:r>
          </w:p>
        </w:tc>
        <w:tc>
          <w:tcPr>
            <w:tcW w:w="7167" w:type="dxa"/>
            <w:shd w:val="clear" w:color="auto" w:fill="auto"/>
          </w:tcPr>
          <w:p w14:paraId="1371EE05" w14:textId="77777777" w:rsidR="003A77D1" w:rsidRPr="003A77D1" w:rsidRDefault="003A77D1" w:rsidP="003A77D1">
            <w:pPr>
              <w:numPr>
                <w:ilvl w:val="0"/>
                <w:numId w:val="49"/>
              </w:numPr>
              <w:tabs>
                <w:tab w:val="left" w:pos="1134"/>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В электронном виде бизнес-план представляется в формате приложения Microsoft Word.</w:t>
            </w:r>
          </w:p>
          <w:p w14:paraId="14C4E1CD" w14:textId="77777777" w:rsidR="003A77D1" w:rsidRPr="003A77D1" w:rsidRDefault="003A77D1" w:rsidP="003A77D1">
            <w:pPr>
              <w:numPr>
                <w:ilvl w:val="0"/>
                <w:numId w:val="49"/>
              </w:numPr>
              <w:tabs>
                <w:tab w:val="left" w:pos="1134"/>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На титульной (первой) странице бизнес-плана должно быть указано наименование Инициатора Проекта, наименование Инвестиционного проекта и дата подготовки.</w:t>
            </w:r>
          </w:p>
          <w:p w14:paraId="601740D9" w14:textId="77777777" w:rsidR="003A77D1" w:rsidRPr="003A77D1" w:rsidRDefault="003A77D1" w:rsidP="003A77D1">
            <w:pPr>
              <w:numPr>
                <w:ilvl w:val="0"/>
                <w:numId w:val="49"/>
              </w:numPr>
              <w:tabs>
                <w:tab w:val="left" w:pos="1134"/>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 xml:space="preserve">Информация, приведенная в бизнес-плане, должна быть указана с соответствующим обоснованием. Все числовые данные и ключевые предположения должны сопровождаться ссылками на источники информации с указанием даты, по состоянию на которую приведена информация. </w:t>
            </w:r>
          </w:p>
          <w:p w14:paraId="771FBAB1" w14:textId="77777777" w:rsidR="003A77D1" w:rsidRPr="003A77D1" w:rsidRDefault="003A77D1" w:rsidP="003A77D1">
            <w:pPr>
              <w:numPr>
                <w:ilvl w:val="0"/>
                <w:numId w:val="49"/>
              </w:numPr>
              <w:tabs>
                <w:tab w:val="left" w:pos="1134"/>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 xml:space="preserve">Информация, приведенная в бизнес-плане, должна быть актуальной по состоянию на дату представления Заявки. </w:t>
            </w:r>
          </w:p>
          <w:p w14:paraId="174A0DCB" w14:textId="77777777" w:rsidR="003A77D1" w:rsidRPr="003A77D1" w:rsidRDefault="003A77D1" w:rsidP="003A77D1">
            <w:pPr>
              <w:numPr>
                <w:ilvl w:val="0"/>
                <w:numId w:val="49"/>
              </w:numPr>
              <w:tabs>
                <w:tab w:val="left" w:pos="1134"/>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Рекомендуемая структура бизнес-плана Инвестиционного проекта должна содержать следующую информацию:</w:t>
            </w:r>
          </w:p>
          <w:p w14:paraId="0EFFD108"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 xml:space="preserve">а) историю создания бизнеса, описание текущей деятельности Инициатора Проекта и Группы связанных компаний, в которую входит Инициатор Проекта, информацию о команде Инвестиционного проекта с указанием опыта работы и реализации аналогичных инвестиционных проектов (при наличии); </w:t>
            </w:r>
          </w:p>
          <w:p w14:paraId="0702E0CC"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б) краткое описание Проекта с указанием моногорода в котором реализуется Проект со ссылкой на документ, подтверждающий реализацию Инвестиционного проекта на территории моногорода, календарный график реализации Инвестиционного проекта, включая описание текущего статуса Проекта, состав участников Проекта;</w:t>
            </w:r>
          </w:p>
          <w:p w14:paraId="1476B121"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в) общую стоимость Проекта, структуру затрат с указанием статей затрат, поставщиков (предполагаемых) товаров/услуг, источников финансирования каждой статьи затрат и объема профинансированных расходов в рамках Проекта;</w:t>
            </w:r>
          </w:p>
          <w:p w14:paraId="2875E940"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г) указание на отсутствие зависимости Проекта от градообразующей организации моногорода, в котором реализуется Проект;</w:t>
            </w:r>
          </w:p>
          <w:p w14:paraId="4E8200CF"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д) картографическую схему расположения площадки Проекта в моногороде, картографическую схему площадки Проекта с указанием объектов, задействованных в рамках Проекта.</w:t>
            </w:r>
          </w:p>
          <w:p w14:paraId="6C65E6C1"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lastRenderedPageBreak/>
              <w:t>е) описание выпускаемой продукции или оказываемых услуг (ассортимент продукции, в том числе количественные и качественные характеристики);</w:t>
            </w:r>
          </w:p>
          <w:p w14:paraId="1C5266FD"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ж) анализ рынка сбыта (размер, существенные изменения, перспективы развития, описание конкурентной среды, основные покупатели, наличие заключённых договоров о намерении);</w:t>
            </w:r>
          </w:p>
          <w:p w14:paraId="2045A88A"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з) анализ сырьевого рынка (существенные изменения, перспективы развития, основные поставщики, наличие заключенных договоров о намерении);</w:t>
            </w:r>
          </w:p>
          <w:p w14:paraId="2B5F8B8D"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 xml:space="preserve">и) используемые технологии Проекта (поставщики оборудования/сырья, подрядчики по строительству, планируемые производственные мощности, наличие патентов, лицензий, сертификатов, квоты, информация о наличии разрешительной и проектной документации, соответствие Проекта экологическим требованиям); </w:t>
            </w:r>
          </w:p>
          <w:p w14:paraId="0B797CC3"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к) требования к необходимой инфраструктуре с указанием момента возникновения их потребности, расчета необходимых мощностей, с учетом особенностей производства;</w:t>
            </w:r>
          </w:p>
          <w:p w14:paraId="4EB404D4"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л) количество создаваемых рабочих мест (исходя из численности принятых работников списочного состава, а также численности работников, принятых на работу по совместительству из других организаций и по договорам гражданско-правового характера) в разрезе категорий работников, график создания рабочих мест, требования к квалификации персонала, типов создаваемых рабочих мест (постоянные, временные, вахта);</w:t>
            </w:r>
          </w:p>
          <w:p w14:paraId="6B2A177F"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м) анализ рисков Проекта (финансовые, технологические, операционные, рыночные, правовые, экологические).</w:t>
            </w:r>
          </w:p>
          <w:p w14:paraId="48D46536"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н) Приложения к бизнес-плану (состав приложений определяется Инициатором Проекта; приложения могут содержать информацию, иллюстрирующую, детализирующую или подтверждающую сведения, представленные в бизнес-плане).</w:t>
            </w:r>
          </w:p>
          <w:p w14:paraId="173BAF0C" w14:textId="77777777" w:rsidR="003A77D1" w:rsidRPr="003A77D1" w:rsidRDefault="003A77D1" w:rsidP="003A77D1">
            <w:pPr>
              <w:numPr>
                <w:ilvl w:val="0"/>
                <w:numId w:val="49"/>
              </w:numPr>
              <w:tabs>
                <w:tab w:val="left" w:pos="1134"/>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 xml:space="preserve">В случае отсутствия в бизнес-плане указанных выше разделов, </w:t>
            </w:r>
            <w:r w:rsidRPr="003A77D1">
              <w:rPr>
                <w:rFonts w:ascii="Times New Roman" w:eastAsia="Calibri" w:hAnsi="Times New Roman" w:cs="Times New Roman"/>
              </w:rPr>
              <w:br/>
              <w:t>к бизнес-плану прикладывается пояснительная записка с указанием разделов, содержащих соответствующую информацию, или обоснованием отсутствия такой информации.</w:t>
            </w:r>
          </w:p>
          <w:p w14:paraId="67B71E72" w14:textId="77777777" w:rsidR="003A77D1" w:rsidRPr="003A77D1" w:rsidRDefault="003A77D1" w:rsidP="003A77D1">
            <w:pPr>
              <w:autoSpaceDE w:val="0"/>
              <w:autoSpaceDN w:val="0"/>
              <w:spacing w:after="0" w:line="240" w:lineRule="auto"/>
              <w:rPr>
                <w:rFonts w:ascii="Times New Roman" w:eastAsia="Times New Roman" w:hAnsi="Times New Roman" w:cs="Times New Roman"/>
                <w:bCs/>
                <w:lang w:eastAsia="ru-RU"/>
              </w:rPr>
            </w:pPr>
          </w:p>
        </w:tc>
      </w:tr>
      <w:tr w:rsidR="003A77D1" w:rsidRPr="003A77D1" w14:paraId="38471A6E" w14:textId="77777777" w:rsidTr="003A77D1">
        <w:trPr>
          <w:trHeight w:val="4129"/>
        </w:trPr>
        <w:tc>
          <w:tcPr>
            <w:tcW w:w="2573" w:type="dxa"/>
            <w:shd w:val="clear" w:color="auto" w:fill="auto"/>
          </w:tcPr>
          <w:p w14:paraId="710E5935" w14:textId="77777777" w:rsidR="003A77D1" w:rsidRPr="003A77D1" w:rsidRDefault="003A77D1" w:rsidP="003A77D1">
            <w:pPr>
              <w:widowControl w:val="0"/>
              <w:spacing w:after="0" w:line="240" w:lineRule="auto"/>
              <w:rPr>
                <w:rFonts w:ascii="Times New Roman" w:eastAsia="Courier New" w:hAnsi="Times New Roman" w:cs="Times New Roman"/>
                <w:sz w:val="24"/>
                <w:szCs w:val="24"/>
              </w:rPr>
            </w:pPr>
            <w:r w:rsidRPr="003A77D1">
              <w:rPr>
                <w:rFonts w:ascii="Times New Roman" w:eastAsia="Courier New" w:hAnsi="Times New Roman" w:cs="Times New Roman"/>
                <w:sz w:val="24"/>
                <w:szCs w:val="24"/>
              </w:rPr>
              <w:lastRenderedPageBreak/>
              <w:t>Требования к содержанию финансово-экономической модели</w:t>
            </w:r>
          </w:p>
        </w:tc>
        <w:tc>
          <w:tcPr>
            <w:tcW w:w="7167" w:type="dxa"/>
            <w:shd w:val="clear" w:color="auto" w:fill="auto"/>
          </w:tcPr>
          <w:p w14:paraId="4E812FAD" w14:textId="77777777" w:rsidR="003A77D1" w:rsidRPr="003A77D1" w:rsidRDefault="003A77D1" w:rsidP="003A77D1">
            <w:pPr>
              <w:tabs>
                <w:tab w:val="left" w:pos="1134"/>
              </w:tabs>
              <w:autoSpaceDE w:val="0"/>
              <w:autoSpaceDN w:val="0"/>
              <w:adjustRightInd w:val="0"/>
              <w:spacing w:after="0" w:line="240" w:lineRule="auto"/>
              <w:rPr>
                <w:rFonts w:ascii="Times New Roman" w:eastAsiaTheme="minorEastAsia" w:hAnsi="Times New Roman" w:cs="Times New Roman"/>
                <w:lang w:eastAsia="ru-RU"/>
              </w:rPr>
            </w:pPr>
            <w:r w:rsidRPr="003A77D1">
              <w:rPr>
                <w:rFonts w:ascii="Times New Roman" w:eastAsiaTheme="minorEastAsia" w:hAnsi="Times New Roman" w:cs="Times New Roman"/>
                <w:lang w:eastAsia="ru-RU"/>
              </w:rPr>
              <w:t>1.В электронном виде финансовое обоснование представляется в формате приложения Microsoft Excel.</w:t>
            </w:r>
          </w:p>
          <w:p w14:paraId="4D0EEF91" w14:textId="77777777" w:rsidR="003A77D1" w:rsidRPr="003A77D1" w:rsidRDefault="003A77D1" w:rsidP="003A77D1">
            <w:pPr>
              <w:tabs>
                <w:tab w:val="left" w:pos="1134"/>
              </w:tabs>
              <w:autoSpaceDE w:val="0"/>
              <w:autoSpaceDN w:val="0"/>
              <w:adjustRightInd w:val="0"/>
              <w:spacing w:after="0" w:line="240" w:lineRule="auto"/>
              <w:rPr>
                <w:rFonts w:ascii="Times New Roman" w:eastAsiaTheme="minorEastAsia" w:hAnsi="Times New Roman" w:cs="Times New Roman"/>
                <w:lang w:eastAsia="ru-RU"/>
              </w:rPr>
            </w:pPr>
            <w:r w:rsidRPr="003A77D1">
              <w:rPr>
                <w:rFonts w:ascii="Times New Roman" w:eastAsiaTheme="minorEastAsia" w:hAnsi="Times New Roman" w:cs="Times New Roman"/>
                <w:lang w:eastAsia="ru-RU"/>
              </w:rPr>
              <w:t>2.Финансовое обоснование (финансовая модель), составленное на срок реализации Инвестиционного проекта (должен превышать Срок возврата средств ВЭБ.РФ), должно включать в том числе результаты финансовых прогнозов:</w:t>
            </w:r>
          </w:p>
          <w:p w14:paraId="510960D8"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а) прогноз баланса;</w:t>
            </w:r>
          </w:p>
          <w:p w14:paraId="6FD53022"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 xml:space="preserve">б) прогноз отчета о прибылях и убытках; </w:t>
            </w:r>
          </w:p>
          <w:p w14:paraId="60A4773E"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в) прогноз отчета о движении денежных средств (прямой метод построения);</w:t>
            </w:r>
          </w:p>
          <w:p w14:paraId="207F7F22" w14:textId="77777777" w:rsidR="003A77D1" w:rsidRPr="003A77D1" w:rsidRDefault="003A77D1" w:rsidP="003A77D1">
            <w:pPr>
              <w:tabs>
                <w:tab w:val="left" w:pos="1134"/>
                <w:tab w:val="left" w:pos="1843"/>
              </w:tabs>
              <w:autoSpaceDE w:val="0"/>
              <w:autoSpaceDN w:val="0"/>
              <w:adjustRightInd w:val="0"/>
              <w:spacing w:after="0" w:line="240" w:lineRule="auto"/>
              <w:rPr>
                <w:rFonts w:ascii="Times New Roman" w:eastAsia="Calibri" w:hAnsi="Times New Roman" w:cs="Times New Roman"/>
              </w:rPr>
            </w:pPr>
            <w:r w:rsidRPr="003A77D1">
              <w:rPr>
                <w:rFonts w:ascii="Times New Roman" w:eastAsia="Calibri" w:hAnsi="Times New Roman" w:cs="Times New Roman"/>
              </w:rPr>
              <w:t>г) расчет основных показателей инвестиционной привлекательности проекта (NPV, IRR, срок окупаемости проекта и иные).</w:t>
            </w:r>
          </w:p>
          <w:p w14:paraId="563D0D9F" w14:textId="77777777" w:rsidR="003A77D1" w:rsidRPr="003A77D1" w:rsidRDefault="003A77D1" w:rsidP="003A77D1">
            <w:pPr>
              <w:tabs>
                <w:tab w:val="left" w:pos="1134"/>
              </w:tabs>
              <w:autoSpaceDE w:val="0"/>
              <w:autoSpaceDN w:val="0"/>
              <w:adjustRightInd w:val="0"/>
              <w:spacing w:after="0" w:line="240" w:lineRule="auto"/>
              <w:rPr>
                <w:rFonts w:ascii="Times New Roman" w:eastAsiaTheme="minorEastAsia" w:hAnsi="Times New Roman" w:cs="Times New Roman"/>
                <w:lang w:eastAsia="ru-RU"/>
              </w:rPr>
            </w:pPr>
            <w:r w:rsidRPr="003A77D1">
              <w:rPr>
                <w:rFonts w:ascii="Times New Roman" w:eastAsiaTheme="minorEastAsia" w:hAnsi="Times New Roman" w:cs="Times New Roman"/>
                <w:lang w:eastAsia="ru-RU"/>
              </w:rPr>
              <w:t>3</w:t>
            </w:r>
            <w:r w:rsidRPr="003A77D1">
              <w:rPr>
                <w:rFonts w:ascii="Times New Roman" w:eastAsiaTheme="minorEastAsia" w:hAnsi="Times New Roman" w:cs="Times New Roman"/>
                <w:sz w:val="24"/>
                <w:szCs w:val="24"/>
                <w:lang w:eastAsia="ru-RU"/>
              </w:rPr>
              <w:t>.</w:t>
            </w:r>
            <w:r w:rsidRPr="003A77D1">
              <w:rPr>
                <w:rFonts w:ascii="Times New Roman" w:eastAsiaTheme="minorEastAsia" w:hAnsi="Times New Roman" w:cs="Times New Roman"/>
                <w:lang w:eastAsia="ru-RU"/>
              </w:rPr>
              <w:t xml:space="preserve">В случае если Инициатор Проекта ведет текущую деятельность </w:t>
            </w:r>
            <w:r w:rsidRPr="003A77D1">
              <w:rPr>
                <w:rFonts w:ascii="Times New Roman" w:eastAsiaTheme="minorEastAsia" w:hAnsi="Times New Roman" w:cs="Times New Roman"/>
                <w:lang w:eastAsia="ru-RU"/>
              </w:rPr>
              <w:br/>
              <w:t>(не является специально созданной проектной компанией - SPV), то результаты финансовых прогнозов должны включать прогноз по текущей деятельности Инициатора Проекта без учета реализации Проекта, прогноз по Проекту без учета текущей деятельности Инициатора Проекта и прогноз по текущей деятельности Инициатора Проекта с учетом реализации Проекта).</w:t>
            </w:r>
          </w:p>
          <w:p w14:paraId="7F407788" w14:textId="77777777" w:rsidR="003A77D1" w:rsidRPr="003A77D1" w:rsidRDefault="003A77D1" w:rsidP="003A77D1">
            <w:pPr>
              <w:tabs>
                <w:tab w:val="left" w:pos="1134"/>
              </w:tabs>
              <w:autoSpaceDE w:val="0"/>
              <w:autoSpaceDN w:val="0"/>
              <w:adjustRightInd w:val="0"/>
              <w:spacing w:after="0" w:line="240" w:lineRule="auto"/>
              <w:rPr>
                <w:rFonts w:ascii="Times New Roman" w:eastAsiaTheme="minorEastAsia" w:hAnsi="Times New Roman" w:cs="Times New Roman"/>
                <w:lang w:eastAsia="ru-RU"/>
              </w:rPr>
            </w:pPr>
            <w:r w:rsidRPr="003A77D1">
              <w:rPr>
                <w:rFonts w:ascii="Times New Roman" w:eastAsiaTheme="minorEastAsia" w:hAnsi="Times New Roman" w:cs="Times New Roman"/>
                <w:lang w:eastAsia="ru-RU"/>
              </w:rPr>
              <w:t>4</w:t>
            </w:r>
            <w:r w:rsidRPr="003A77D1">
              <w:rPr>
                <w:rFonts w:ascii="Times New Roman" w:eastAsiaTheme="minorEastAsia" w:hAnsi="Times New Roman" w:cs="Times New Roman"/>
                <w:sz w:val="24"/>
                <w:szCs w:val="24"/>
                <w:lang w:eastAsia="ru-RU"/>
              </w:rPr>
              <w:t>.</w:t>
            </w:r>
            <w:r w:rsidRPr="003A77D1">
              <w:rPr>
                <w:rFonts w:ascii="Times New Roman" w:eastAsiaTheme="minorEastAsia" w:hAnsi="Times New Roman" w:cs="Times New Roman"/>
                <w:lang w:eastAsia="ru-RU"/>
              </w:rPr>
              <w:t xml:space="preserve">Финансовое обоснование должно иметь последовательный и логичный формат. Информация в финансовом обосновании должна быть представлена в следующей последовательности: содержание, исходные </w:t>
            </w:r>
            <w:r w:rsidRPr="003A77D1">
              <w:rPr>
                <w:rFonts w:ascii="Times New Roman" w:eastAsiaTheme="minorEastAsia" w:hAnsi="Times New Roman" w:cs="Times New Roman"/>
                <w:lang w:eastAsia="ru-RU"/>
              </w:rPr>
              <w:lastRenderedPageBreak/>
              <w:t>данные и допущения, расчеты, результаты финансовых прогнозов. Визуально эти элементы должны быть разделены, но связаны расчетными формулами.</w:t>
            </w:r>
          </w:p>
          <w:p w14:paraId="67369663" w14:textId="77777777" w:rsidR="003A77D1" w:rsidRPr="003A77D1" w:rsidRDefault="003A77D1" w:rsidP="003A77D1">
            <w:pPr>
              <w:tabs>
                <w:tab w:val="left" w:pos="1134"/>
              </w:tabs>
              <w:autoSpaceDE w:val="0"/>
              <w:autoSpaceDN w:val="0"/>
              <w:adjustRightInd w:val="0"/>
              <w:spacing w:after="0" w:line="240" w:lineRule="auto"/>
              <w:rPr>
                <w:rFonts w:ascii="Times New Roman" w:eastAsiaTheme="minorEastAsia" w:hAnsi="Times New Roman" w:cs="Times New Roman"/>
                <w:lang w:eastAsia="ru-RU"/>
              </w:rPr>
            </w:pPr>
            <w:r w:rsidRPr="003A77D1">
              <w:rPr>
                <w:rFonts w:ascii="Times New Roman" w:eastAsiaTheme="minorEastAsia" w:hAnsi="Times New Roman" w:cs="Times New Roman"/>
                <w:lang w:eastAsia="ru-RU"/>
              </w:rPr>
              <w:t>5</w:t>
            </w:r>
            <w:r w:rsidRPr="003A77D1">
              <w:rPr>
                <w:rFonts w:ascii="Times New Roman" w:eastAsiaTheme="minorEastAsia" w:hAnsi="Times New Roman" w:cs="Times New Roman"/>
                <w:sz w:val="24"/>
                <w:szCs w:val="24"/>
                <w:lang w:eastAsia="ru-RU"/>
              </w:rPr>
              <w:t>.</w:t>
            </w:r>
            <w:r w:rsidRPr="003A77D1">
              <w:rPr>
                <w:rFonts w:ascii="Times New Roman" w:eastAsiaTheme="minorEastAsia" w:hAnsi="Times New Roman" w:cs="Times New Roman"/>
                <w:lang w:eastAsia="ru-RU"/>
              </w:rPr>
              <w:t>Шаг прогнозирования для инвестиционной фазы – не более одного квартала, для фазы эксплуатации – не более одного года.</w:t>
            </w:r>
          </w:p>
          <w:p w14:paraId="34344914" w14:textId="77777777" w:rsidR="003A77D1" w:rsidRPr="003A77D1" w:rsidRDefault="003A77D1" w:rsidP="003A77D1">
            <w:pPr>
              <w:tabs>
                <w:tab w:val="left" w:pos="1134"/>
              </w:tabs>
              <w:autoSpaceDE w:val="0"/>
              <w:autoSpaceDN w:val="0"/>
              <w:adjustRightInd w:val="0"/>
              <w:spacing w:after="0" w:line="240" w:lineRule="auto"/>
              <w:rPr>
                <w:rFonts w:ascii="Times New Roman" w:eastAsiaTheme="minorEastAsia" w:hAnsi="Times New Roman" w:cs="Times New Roman"/>
                <w:lang w:eastAsia="ru-RU"/>
              </w:rPr>
            </w:pPr>
            <w:r w:rsidRPr="003A77D1">
              <w:rPr>
                <w:rFonts w:ascii="Times New Roman" w:eastAsiaTheme="minorEastAsia" w:hAnsi="Times New Roman" w:cs="Times New Roman"/>
                <w:lang w:eastAsia="ru-RU"/>
              </w:rPr>
              <w:t>6</w:t>
            </w:r>
            <w:r w:rsidRPr="003A77D1">
              <w:rPr>
                <w:rFonts w:ascii="Times New Roman" w:eastAsiaTheme="minorEastAsia" w:hAnsi="Times New Roman" w:cs="Times New Roman"/>
                <w:sz w:val="24"/>
                <w:szCs w:val="24"/>
                <w:lang w:eastAsia="ru-RU"/>
              </w:rPr>
              <w:t>.</w:t>
            </w:r>
            <w:r w:rsidRPr="003A77D1">
              <w:rPr>
                <w:rFonts w:ascii="Times New Roman" w:eastAsiaTheme="minorEastAsia" w:hAnsi="Times New Roman" w:cs="Times New Roman"/>
                <w:lang w:eastAsia="ru-RU"/>
              </w:rPr>
              <w:t>Финансовая модель должна предусматривать возможность проведения анализа чувствительности результатов финансовых прогнозов к изменению ключевых факторов.</w:t>
            </w:r>
          </w:p>
          <w:p w14:paraId="54E45A6F" w14:textId="77777777" w:rsidR="003A77D1" w:rsidRPr="003A77D1" w:rsidRDefault="003A77D1" w:rsidP="003A77D1">
            <w:pPr>
              <w:tabs>
                <w:tab w:val="left" w:pos="1134"/>
              </w:tabs>
              <w:autoSpaceDE w:val="0"/>
              <w:autoSpaceDN w:val="0"/>
              <w:adjustRightInd w:val="0"/>
              <w:spacing w:after="0" w:line="240" w:lineRule="auto"/>
              <w:rPr>
                <w:rFonts w:ascii="Times New Roman" w:eastAsiaTheme="minorEastAsia" w:hAnsi="Times New Roman" w:cs="Times New Roman"/>
                <w:lang w:eastAsia="ru-RU"/>
              </w:rPr>
            </w:pPr>
            <w:r w:rsidRPr="003A77D1">
              <w:rPr>
                <w:rFonts w:ascii="Times New Roman" w:eastAsiaTheme="minorEastAsia" w:hAnsi="Times New Roman" w:cs="Times New Roman"/>
                <w:lang w:eastAsia="ru-RU"/>
              </w:rPr>
              <w:t>7</w:t>
            </w:r>
            <w:r w:rsidRPr="003A77D1">
              <w:rPr>
                <w:rFonts w:ascii="Times New Roman" w:eastAsiaTheme="minorEastAsia" w:hAnsi="Times New Roman" w:cs="Times New Roman"/>
                <w:sz w:val="24"/>
                <w:szCs w:val="24"/>
                <w:lang w:eastAsia="ru-RU"/>
              </w:rPr>
              <w:t>.</w:t>
            </w:r>
            <w:r w:rsidRPr="003A77D1">
              <w:rPr>
                <w:rFonts w:ascii="Times New Roman" w:eastAsiaTheme="minorEastAsia" w:hAnsi="Times New Roman" w:cs="Times New Roman"/>
                <w:lang w:eastAsia="ru-RU"/>
              </w:rPr>
              <w:t>Финансовая модель должна содержать проверку корректности вычислений, включая проверку сходимости прогнозного баланса, равенства величины изменения денежных средств в прогнозном балансе и в прогнозном отчете о движении денежных средств и иные соответствия. Результаты проверки должны содержаться на отдельном листе, который также должен содержать индикатор наличия ошибок.</w:t>
            </w:r>
          </w:p>
          <w:p w14:paraId="576E29D1" w14:textId="77777777" w:rsidR="003A77D1" w:rsidRPr="003A77D1" w:rsidRDefault="003A77D1" w:rsidP="003A77D1">
            <w:pPr>
              <w:widowControl w:val="0"/>
              <w:spacing w:after="0" w:line="240" w:lineRule="auto"/>
              <w:jc w:val="both"/>
              <w:rPr>
                <w:rFonts w:ascii="Times New Roman" w:eastAsia="Courier New" w:hAnsi="Times New Roman" w:cs="Times New Roman"/>
                <w:sz w:val="24"/>
                <w:szCs w:val="24"/>
              </w:rPr>
            </w:pPr>
          </w:p>
        </w:tc>
      </w:tr>
      <w:tr w:rsidR="003A77D1" w:rsidRPr="003A77D1" w14:paraId="4C362163" w14:textId="77777777" w:rsidTr="003A77D1">
        <w:trPr>
          <w:trHeight w:val="123"/>
        </w:trPr>
        <w:tc>
          <w:tcPr>
            <w:tcW w:w="2573" w:type="dxa"/>
            <w:shd w:val="clear" w:color="auto" w:fill="auto"/>
          </w:tcPr>
          <w:p w14:paraId="64B8C6A8" w14:textId="77777777" w:rsidR="003A77D1" w:rsidRPr="003A77D1" w:rsidRDefault="003A77D1" w:rsidP="003A77D1">
            <w:pPr>
              <w:widowControl w:val="0"/>
              <w:spacing w:after="0" w:line="240" w:lineRule="auto"/>
              <w:rPr>
                <w:rFonts w:ascii="Times New Roman" w:eastAsia="Courier New" w:hAnsi="Times New Roman" w:cs="Times New Roman"/>
              </w:rPr>
            </w:pPr>
            <w:r w:rsidRPr="003A77D1">
              <w:rPr>
                <w:rFonts w:ascii="Times New Roman" w:eastAsia="Courier New" w:hAnsi="Times New Roman" w:cs="Times New Roman"/>
              </w:rPr>
              <w:lastRenderedPageBreak/>
              <w:t>Требования к результату выполнения работ</w:t>
            </w:r>
          </w:p>
        </w:tc>
        <w:tc>
          <w:tcPr>
            <w:tcW w:w="7167" w:type="dxa"/>
            <w:shd w:val="clear" w:color="auto" w:fill="auto"/>
          </w:tcPr>
          <w:p w14:paraId="1FAA1996" w14:textId="77777777" w:rsidR="003A77D1" w:rsidRPr="003A77D1" w:rsidRDefault="003A77D1" w:rsidP="003A77D1">
            <w:pPr>
              <w:widowControl w:val="0"/>
              <w:spacing w:after="0" w:line="240" w:lineRule="auto"/>
              <w:jc w:val="both"/>
              <w:rPr>
                <w:rFonts w:ascii="Times New Roman" w:eastAsia="Courier New" w:hAnsi="Times New Roman" w:cs="Times New Roman"/>
              </w:rPr>
            </w:pPr>
            <w:r w:rsidRPr="003A77D1">
              <w:rPr>
                <w:rFonts w:ascii="Times New Roman" w:eastAsia="Courier New" w:hAnsi="Times New Roman" w:cs="Times New Roman"/>
              </w:rPr>
              <w:t>1. Бизнес-план в электронном виде, оформленный в соответствии с п.6 Технического задания.</w:t>
            </w:r>
          </w:p>
          <w:p w14:paraId="5BA46150" w14:textId="77777777" w:rsidR="003A77D1" w:rsidRPr="003A77D1" w:rsidRDefault="003A77D1" w:rsidP="003A77D1">
            <w:pPr>
              <w:widowControl w:val="0"/>
              <w:tabs>
                <w:tab w:val="left" w:pos="540"/>
              </w:tabs>
              <w:spacing w:after="0" w:line="240" w:lineRule="auto"/>
              <w:jc w:val="both"/>
              <w:rPr>
                <w:rFonts w:ascii="Times New Roman" w:eastAsia="Courier New" w:hAnsi="Times New Roman" w:cs="Times New Roman"/>
              </w:rPr>
            </w:pPr>
            <w:r w:rsidRPr="003A77D1">
              <w:rPr>
                <w:rFonts w:ascii="Times New Roman" w:eastAsia="Courier New" w:hAnsi="Times New Roman" w:cs="Times New Roman"/>
              </w:rPr>
              <w:t xml:space="preserve">2. Финансово-экономическая модель проекта в электронном виде в форматах </w:t>
            </w:r>
            <w:proofErr w:type="spellStart"/>
            <w:r w:rsidRPr="003A77D1">
              <w:rPr>
                <w:rFonts w:ascii="Times New Roman" w:eastAsia="Courier New" w:hAnsi="Times New Roman" w:cs="Times New Roman"/>
                <w:lang w:val="en-US"/>
              </w:rPr>
              <w:t>xls</w:t>
            </w:r>
            <w:proofErr w:type="spellEnd"/>
            <w:r w:rsidRPr="003A77D1">
              <w:rPr>
                <w:rFonts w:ascii="Times New Roman" w:eastAsia="Courier New" w:hAnsi="Times New Roman" w:cs="Times New Roman"/>
              </w:rPr>
              <w:t xml:space="preserve"> или </w:t>
            </w:r>
            <w:r w:rsidRPr="003A77D1">
              <w:rPr>
                <w:rFonts w:ascii="Times New Roman" w:eastAsia="Courier New" w:hAnsi="Times New Roman" w:cs="Times New Roman"/>
                <w:lang w:val="en-US"/>
              </w:rPr>
              <w:t>xlsx</w:t>
            </w:r>
            <w:r w:rsidRPr="003A77D1">
              <w:rPr>
                <w:rFonts w:ascii="Times New Roman" w:eastAsia="Courier New" w:hAnsi="Times New Roman" w:cs="Times New Roman"/>
              </w:rPr>
              <w:t>, оформленная в соответствии с п.7 Технического задания, со связами.</w:t>
            </w:r>
          </w:p>
        </w:tc>
      </w:tr>
      <w:tr w:rsidR="003A77D1" w:rsidRPr="003A77D1" w14:paraId="5BF3EDB5" w14:textId="77777777" w:rsidTr="003A77D1">
        <w:trPr>
          <w:trHeight w:val="428"/>
        </w:trPr>
        <w:tc>
          <w:tcPr>
            <w:tcW w:w="2573" w:type="dxa"/>
            <w:shd w:val="clear" w:color="auto" w:fill="auto"/>
          </w:tcPr>
          <w:p w14:paraId="7ED72C90" w14:textId="77777777" w:rsidR="003A77D1" w:rsidRPr="003A77D1" w:rsidRDefault="003A77D1" w:rsidP="003A77D1">
            <w:pPr>
              <w:widowControl w:val="0"/>
              <w:spacing w:after="0" w:line="240" w:lineRule="auto"/>
              <w:rPr>
                <w:rFonts w:ascii="Times New Roman" w:eastAsia="Courier New" w:hAnsi="Times New Roman" w:cs="Times New Roman"/>
              </w:rPr>
            </w:pPr>
            <w:r w:rsidRPr="003A77D1">
              <w:rPr>
                <w:rFonts w:ascii="Times New Roman" w:eastAsia="Courier New" w:hAnsi="Times New Roman" w:cs="Times New Roman"/>
              </w:rPr>
              <w:t>Результат работы</w:t>
            </w:r>
          </w:p>
        </w:tc>
        <w:tc>
          <w:tcPr>
            <w:tcW w:w="7167" w:type="dxa"/>
            <w:shd w:val="clear" w:color="auto" w:fill="auto"/>
          </w:tcPr>
          <w:p w14:paraId="1FD57B9D" w14:textId="77777777" w:rsidR="003A77D1" w:rsidRPr="003A77D1" w:rsidRDefault="003A77D1" w:rsidP="003A77D1">
            <w:pPr>
              <w:widowControl w:val="0"/>
              <w:tabs>
                <w:tab w:val="left" w:pos="250"/>
              </w:tabs>
              <w:spacing w:after="0" w:line="240" w:lineRule="auto"/>
              <w:jc w:val="both"/>
              <w:rPr>
                <w:rFonts w:ascii="Times New Roman" w:eastAsia="Courier New" w:hAnsi="Times New Roman" w:cs="Times New Roman"/>
              </w:rPr>
            </w:pPr>
            <w:r w:rsidRPr="003A77D1">
              <w:rPr>
                <w:rFonts w:ascii="Times New Roman" w:eastAsia="Courier New" w:hAnsi="Times New Roman" w:cs="Times New Roman"/>
              </w:rPr>
              <w:t>Конечным результатом проведенной работы является разработанный б</w:t>
            </w:r>
            <w:r w:rsidRPr="003A77D1">
              <w:rPr>
                <w:rFonts w:ascii="Times New Roman" w:eastAsia="Courier New" w:hAnsi="Times New Roman" w:cs="Times New Roman"/>
                <w:color w:val="000000"/>
              </w:rPr>
              <w:t>изнес-план</w:t>
            </w:r>
            <w:r w:rsidRPr="003A77D1">
              <w:rPr>
                <w:rFonts w:ascii="Times New Roman" w:eastAsia="Courier New" w:hAnsi="Times New Roman" w:cs="Times New Roman"/>
              </w:rPr>
              <w:t xml:space="preserve">. </w:t>
            </w:r>
          </w:p>
        </w:tc>
      </w:tr>
    </w:tbl>
    <w:p w14:paraId="255A2795" w14:textId="1EB85DF9" w:rsidR="009B3F2C" w:rsidRPr="00CD2EDD" w:rsidRDefault="009B3F2C" w:rsidP="00552543">
      <w:pPr>
        <w:pStyle w:val="a3"/>
        <w:spacing w:after="0" w:line="240" w:lineRule="auto"/>
        <w:ind w:left="0"/>
        <w:jc w:val="both"/>
        <w:rPr>
          <w:rStyle w:val="af"/>
          <w:rFonts w:ascii="Times New Roman" w:hAnsi="Times New Roman" w:cs="Times New Roman"/>
          <w:color w:val="000000"/>
          <w:shd w:val="clear" w:color="auto" w:fill="FFFFFF"/>
        </w:rPr>
      </w:pPr>
    </w:p>
    <w:bookmarkEnd w:id="54"/>
    <w:p w14:paraId="7AB1F15E" w14:textId="3534E109" w:rsidR="00631B7B" w:rsidRPr="00CD2EDD" w:rsidRDefault="00631B7B" w:rsidP="00552543">
      <w:pPr>
        <w:widowControl w:val="0"/>
        <w:autoSpaceDE w:val="0"/>
        <w:autoSpaceDN w:val="0"/>
        <w:adjustRightInd w:val="0"/>
        <w:spacing w:after="0" w:line="240" w:lineRule="auto"/>
        <w:jc w:val="both"/>
        <w:rPr>
          <w:rFonts w:ascii="Times New Roman" w:eastAsia="Calibri" w:hAnsi="Times New Roman" w:cs="Times New Roman"/>
          <w:bCs/>
        </w:rPr>
      </w:pPr>
      <w:r w:rsidRPr="00CD2EDD">
        <w:rPr>
          <w:rFonts w:ascii="Times New Roman" w:eastAsia="Calibri" w:hAnsi="Times New Roman" w:cs="Times New Roman"/>
          <w:b/>
          <w:bCs/>
        </w:rPr>
        <w:t xml:space="preserve">6. Конфиденциальность информации: </w:t>
      </w:r>
      <w:r w:rsidRPr="00CD2EDD">
        <w:rPr>
          <w:rFonts w:ascii="Times New Roman" w:eastAsia="Calibri" w:hAnsi="Times New Roman" w:cs="Times New Roman"/>
          <w:bCs/>
        </w:rPr>
        <w:t xml:space="preserve">Результаты работы являются конфиденциальной информацией. </w:t>
      </w:r>
      <w:r w:rsidRPr="00CD2EDD">
        <w:rPr>
          <w:rFonts w:ascii="Times New Roman" w:eastAsia="Calibri" w:hAnsi="Times New Roman" w:cs="Times New Roman"/>
        </w:rPr>
        <w:t>Получатель услуги</w:t>
      </w:r>
      <w:r w:rsidRPr="00CD2EDD">
        <w:rPr>
          <w:rFonts w:ascii="Times New Roman" w:eastAsia="Calibri" w:hAnsi="Times New Roman" w:cs="Times New Roman"/>
          <w:bCs/>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Pr="00CD2EDD">
        <w:rPr>
          <w:rFonts w:ascii="Times New Roman" w:eastAsia="Calibri" w:hAnsi="Times New Roman" w:cs="Times New Roman"/>
        </w:rPr>
        <w:t>Получателя услуги</w:t>
      </w:r>
      <w:r w:rsidRPr="00CD2EDD">
        <w:rPr>
          <w:rFonts w:ascii="Times New Roman" w:eastAsia="Calibri" w:hAnsi="Times New Roman" w:cs="Times New Roman"/>
          <w:bCs/>
        </w:rPr>
        <w:t xml:space="preserve">. Исполнитель не имеет права передавать эти материалы третьим лицам без согласия </w:t>
      </w:r>
      <w:r w:rsidRPr="00CD2EDD">
        <w:rPr>
          <w:rFonts w:ascii="Times New Roman" w:eastAsia="Calibri" w:hAnsi="Times New Roman" w:cs="Times New Roman"/>
        </w:rPr>
        <w:t>Получателя услуги</w:t>
      </w:r>
      <w:r w:rsidRPr="00CD2EDD">
        <w:rPr>
          <w:rFonts w:ascii="Times New Roman" w:eastAsia="Calibri" w:hAnsi="Times New Roman" w:cs="Times New Roman"/>
          <w:bCs/>
        </w:rPr>
        <w:t xml:space="preserve">. </w:t>
      </w:r>
    </w:p>
    <w:p w14:paraId="17858DC6" w14:textId="0A5BB91C" w:rsidR="00631B7B" w:rsidRPr="00CD2EDD" w:rsidRDefault="00631B7B" w:rsidP="00552543">
      <w:pPr>
        <w:spacing w:after="0" w:line="240" w:lineRule="auto"/>
        <w:jc w:val="both"/>
        <w:rPr>
          <w:rFonts w:ascii="Times New Roman" w:eastAsia="Times New Roman" w:hAnsi="Times New Roman" w:cs="Times New Roman"/>
          <w:color w:val="000000"/>
          <w:lang w:eastAsia="ru-RU"/>
        </w:rPr>
      </w:pPr>
      <w:r w:rsidRPr="00CD2EDD">
        <w:rPr>
          <w:rFonts w:ascii="Times New Roman" w:eastAsia="Times New Roman" w:hAnsi="Times New Roman" w:cs="Times New Roman"/>
          <w:b/>
          <w:bCs/>
          <w:color w:val="000000"/>
          <w:lang w:eastAsia="ru-RU"/>
        </w:rPr>
        <w:t>7. По требованию Получателя</w:t>
      </w:r>
      <w:r w:rsidRPr="00CD2EDD">
        <w:rPr>
          <w:rFonts w:ascii="Times New Roman" w:eastAsia="Times New Roman" w:hAnsi="Times New Roman" w:cs="Times New Roman"/>
          <w:color w:val="000000"/>
          <w:lang w:eastAsia="ru-RU"/>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799CAAAF" w14:textId="733A30C6" w:rsidR="00631B7B" w:rsidRPr="00CD2EDD" w:rsidRDefault="00631B7B" w:rsidP="00552543">
      <w:pPr>
        <w:spacing w:after="0" w:line="240" w:lineRule="auto"/>
        <w:jc w:val="both"/>
        <w:rPr>
          <w:rFonts w:ascii="Times New Roman" w:eastAsia="Times New Roman" w:hAnsi="Times New Roman" w:cs="Times New Roman"/>
          <w:color w:val="000000"/>
          <w:lang w:eastAsia="ru-RU"/>
        </w:rPr>
      </w:pPr>
      <w:r w:rsidRPr="00CD2EDD">
        <w:rPr>
          <w:rFonts w:ascii="Times New Roman" w:eastAsia="Times New Roman" w:hAnsi="Times New Roman" w:cs="Times New Roman"/>
          <w:b/>
          <w:bCs/>
          <w:color w:val="000000"/>
          <w:lang w:eastAsia="ru-RU"/>
        </w:rPr>
        <w:t>8. Исполнитель обязуется</w:t>
      </w:r>
      <w:r w:rsidRPr="00CD2EDD">
        <w:rPr>
          <w:rFonts w:ascii="Times New Roman" w:eastAsia="Times New Roman" w:hAnsi="Times New Roman" w:cs="Times New Roman"/>
          <w:color w:val="000000"/>
          <w:lang w:eastAsia="ru-RU"/>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4701EC00" w14:textId="1527E098" w:rsidR="00631B7B" w:rsidRPr="00CD2EDD" w:rsidRDefault="00C342BD" w:rsidP="00631B7B">
      <w:pPr>
        <w:spacing w:after="0" w:line="240" w:lineRule="auto"/>
        <w:contextualSpacing/>
        <w:jc w:val="both"/>
        <w:rPr>
          <w:rFonts w:ascii="Times New Roman" w:eastAsia="Times New Roman" w:hAnsi="Times New Roman" w:cs="Times New Roman"/>
          <w:lang w:eastAsia="ru-RU"/>
        </w:rPr>
      </w:pPr>
      <w:r w:rsidRPr="00CD2EDD">
        <w:rPr>
          <w:rFonts w:ascii="Times New Roman" w:eastAsia="Times New Roman" w:hAnsi="Times New Roman" w:cs="Times New Roman"/>
          <w:b/>
          <w:bCs/>
          <w:lang w:eastAsia="ru-RU"/>
        </w:rPr>
        <w:t>9</w:t>
      </w:r>
      <w:r w:rsidR="00631B7B" w:rsidRPr="00CD2EDD">
        <w:rPr>
          <w:rFonts w:ascii="Times New Roman" w:eastAsia="Times New Roman" w:hAnsi="Times New Roman" w:cs="Times New Roman"/>
          <w:b/>
          <w:bCs/>
          <w:lang w:eastAsia="ru-RU"/>
        </w:rPr>
        <w:t>. Сроки могут быть изменены</w:t>
      </w:r>
      <w:r w:rsidR="00631B7B" w:rsidRPr="00CD2EDD">
        <w:rPr>
          <w:rFonts w:ascii="Times New Roman" w:eastAsia="Times New Roman" w:hAnsi="Times New Roman" w:cs="Times New Roman"/>
          <w:lang w:eastAsia="ru-RU"/>
        </w:rPr>
        <w:t xml:space="preserve"> в случае выявления существенных недостатков предоставляемых услуг (п.2.3. договора).  В этом случае новые сроки определяются соглашением Сторон.</w:t>
      </w:r>
    </w:p>
    <w:p w14:paraId="2FC7A6D9" w14:textId="5FB14D91" w:rsidR="00631B7B" w:rsidRPr="00CD2EDD" w:rsidRDefault="00C342BD" w:rsidP="00631B7B">
      <w:pPr>
        <w:spacing w:after="0" w:line="240" w:lineRule="auto"/>
        <w:jc w:val="both"/>
        <w:rPr>
          <w:rFonts w:ascii="Times New Roman" w:eastAsia="Times New Roman" w:hAnsi="Times New Roman" w:cs="Times New Roman"/>
          <w:color w:val="000000"/>
          <w:lang w:eastAsia="ru-RU"/>
        </w:rPr>
      </w:pPr>
      <w:r w:rsidRPr="00CD2EDD">
        <w:rPr>
          <w:rFonts w:ascii="Times New Roman" w:eastAsia="Times New Roman" w:hAnsi="Times New Roman" w:cs="Times New Roman"/>
          <w:b/>
          <w:bCs/>
          <w:color w:val="000000"/>
          <w:lang w:eastAsia="ru-RU"/>
        </w:rPr>
        <w:t>10</w:t>
      </w:r>
      <w:r w:rsidR="00631B7B" w:rsidRPr="00CD2EDD">
        <w:rPr>
          <w:rFonts w:ascii="Times New Roman" w:eastAsia="Times New Roman" w:hAnsi="Times New Roman" w:cs="Times New Roman"/>
          <w:b/>
          <w:bCs/>
          <w:color w:val="000000"/>
          <w:lang w:eastAsia="ru-RU"/>
        </w:rPr>
        <w:t>. Место предоставления отчетных документов</w:t>
      </w:r>
      <w:r w:rsidR="00631B7B" w:rsidRPr="00CD2EDD">
        <w:rPr>
          <w:rFonts w:ascii="Times New Roman" w:eastAsia="Times New Roman" w:hAnsi="Times New Roman" w:cs="Times New Roman"/>
          <w:color w:val="000000"/>
          <w:lang w:eastAsia="ru-RU"/>
        </w:rPr>
        <w:t xml:space="preserve">: 670000, </w:t>
      </w:r>
      <w:proofErr w:type="spellStart"/>
      <w:r w:rsidR="00631B7B" w:rsidRPr="00CD2EDD">
        <w:rPr>
          <w:rFonts w:ascii="Times New Roman" w:eastAsia="Times New Roman" w:hAnsi="Times New Roman" w:cs="Times New Roman"/>
          <w:color w:val="000000"/>
          <w:lang w:eastAsia="ru-RU"/>
        </w:rPr>
        <w:t>г.Улан</w:t>
      </w:r>
      <w:proofErr w:type="spellEnd"/>
      <w:r w:rsidR="00631B7B" w:rsidRPr="00CD2EDD">
        <w:rPr>
          <w:rFonts w:ascii="Times New Roman" w:eastAsia="Times New Roman" w:hAnsi="Times New Roman" w:cs="Times New Roman"/>
          <w:color w:val="000000"/>
          <w:lang w:eastAsia="ru-RU"/>
        </w:rPr>
        <w:t>-Удэ, ул. Смолина 65.</w:t>
      </w:r>
    </w:p>
    <w:p w14:paraId="5F1B92B7" w14:textId="25F712A4" w:rsidR="008C75E0" w:rsidRPr="00CD2EDD" w:rsidRDefault="00705A2B" w:rsidP="005E4A26">
      <w:pPr>
        <w:spacing w:after="0" w:line="240" w:lineRule="auto"/>
        <w:jc w:val="both"/>
        <w:rPr>
          <w:rFonts w:ascii="Times New Roman" w:eastAsia="Times New Roman" w:hAnsi="Times New Roman" w:cs="Times New Roman"/>
          <w:color w:val="000000" w:themeColor="text1"/>
          <w:lang w:eastAsia="ru-RU"/>
        </w:rPr>
      </w:pPr>
      <w:r w:rsidRPr="00CD2EDD">
        <w:rPr>
          <w:rFonts w:ascii="Times New Roman" w:eastAsia="Times New Roman" w:hAnsi="Times New Roman" w:cs="Times New Roman"/>
          <w:color w:val="000000" w:themeColor="text1"/>
          <w:lang w:eastAsia="ru-RU"/>
        </w:rPr>
        <w:t>Отчет должен быть представлен на бумажном носителе, в цветном варианте, сшитый и подписанный Исполнителем.</w:t>
      </w:r>
    </w:p>
    <w:p w14:paraId="4EC347F7" w14:textId="0723C7CC" w:rsidR="00E64D4C" w:rsidRPr="00CD2EDD" w:rsidRDefault="00E64D4C" w:rsidP="006D451A">
      <w:pPr>
        <w:tabs>
          <w:tab w:val="left" w:pos="567"/>
        </w:tabs>
        <w:suppressAutoHyphens/>
        <w:jc w:val="right"/>
        <w:rPr>
          <w:rFonts w:ascii="Times New Roman" w:eastAsia="Times New Roman" w:hAnsi="Times New Roman" w:cs="Times New Roman"/>
          <w:lang w:eastAsia="ru-RU"/>
        </w:rPr>
      </w:pPr>
    </w:p>
    <w:p w14:paraId="61162054" w14:textId="6CB68635" w:rsidR="00E64D4C" w:rsidRPr="00CD2EDD" w:rsidRDefault="00E64D4C" w:rsidP="006D451A">
      <w:pPr>
        <w:tabs>
          <w:tab w:val="left" w:pos="567"/>
        </w:tabs>
        <w:suppressAutoHyphens/>
        <w:jc w:val="right"/>
        <w:rPr>
          <w:rFonts w:ascii="Times New Roman" w:eastAsia="Times New Roman" w:hAnsi="Times New Roman" w:cs="Times New Roman"/>
          <w:lang w:eastAsia="ru-RU"/>
        </w:rPr>
      </w:pPr>
    </w:p>
    <w:p w14:paraId="3208E56E" w14:textId="36458B7A" w:rsidR="00E64D4C" w:rsidRPr="00CD2EDD" w:rsidRDefault="00E64D4C" w:rsidP="00F47279">
      <w:pPr>
        <w:tabs>
          <w:tab w:val="left" w:pos="567"/>
        </w:tabs>
        <w:suppressAutoHyphens/>
        <w:rPr>
          <w:rFonts w:ascii="Times New Roman" w:eastAsia="Times New Roman" w:hAnsi="Times New Roman" w:cs="Times New Roman"/>
          <w:lang w:eastAsia="ru-RU"/>
        </w:rPr>
      </w:pPr>
    </w:p>
    <w:p w14:paraId="4A3E0820" w14:textId="77777777" w:rsidR="00552543" w:rsidRPr="00CD2EDD" w:rsidRDefault="00552543" w:rsidP="00BF5324">
      <w:pPr>
        <w:tabs>
          <w:tab w:val="left" w:pos="567"/>
        </w:tabs>
        <w:suppressAutoHyphens/>
        <w:rPr>
          <w:rFonts w:ascii="Times New Roman" w:eastAsia="Times New Roman" w:hAnsi="Times New Roman" w:cs="Times New Roman"/>
          <w:lang w:eastAsia="ru-RU"/>
        </w:rPr>
      </w:pPr>
    </w:p>
    <w:p w14:paraId="2769AB89" w14:textId="77777777" w:rsidR="00BF5324" w:rsidRPr="00CD2EDD" w:rsidRDefault="00BF5324" w:rsidP="00BF5324">
      <w:pPr>
        <w:tabs>
          <w:tab w:val="left" w:pos="567"/>
        </w:tabs>
        <w:suppressAutoHyphens/>
        <w:rPr>
          <w:rFonts w:ascii="Times New Roman" w:eastAsia="Times New Roman" w:hAnsi="Times New Roman" w:cs="Times New Roman"/>
          <w:lang w:eastAsia="ru-RU"/>
        </w:rPr>
      </w:pPr>
    </w:p>
    <w:p w14:paraId="20849EAB" w14:textId="0FD84215" w:rsidR="00552543" w:rsidRPr="00CD2EDD" w:rsidRDefault="00552543" w:rsidP="006D451A">
      <w:pPr>
        <w:tabs>
          <w:tab w:val="left" w:pos="567"/>
        </w:tabs>
        <w:suppressAutoHyphens/>
        <w:jc w:val="right"/>
        <w:rPr>
          <w:rFonts w:ascii="Times New Roman" w:eastAsia="Times New Roman" w:hAnsi="Times New Roman" w:cs="Times New Roman"/>
          <w:lang w:eastAsia="ru-RU"/>
        </w:rPr>
      </w:pPr>
    </w:p>
    <w:p w14:paraId="69C15392" w14:textId="77777777" w:rsidR="00CD2EDD" w:rsidRDefault="00CD2EDD" w:rsidP="003A77D1">
      <w:pPr>
        <w:tabs>
          <w:tab w:val="left" w:pos="567"/>
        </w:tabs>
        <w:suppressAutoHyphens/>
        <w:rPr>
          <w:rFonts w:ascii="Times New Roman" w:eastAsia="Times New Roman" w:hAnsi="Times New Roman" w:cs="Times New Roman"/>
          <w:lang w:eastAsia="ru-RU"/>
        </w:rPr>
      </w:pPr>
    </w:p>
    <w:p w14:paraId="65B35713" w14:textId="77777777" w:rsidR="003A77D1" w:rsidRDefault="003A77D1" w:rsidP="003A77D1">
      <w:pPr>
        <w:tabs>
          <w:tab w:val="left" w:pos="567"/>
        </w:tabs>
        <w:suppressAutoHyphens/>
        <w:rPr>
          <w:rFonts w:ascii="Times New Roman" w:eastAsia="Times New Roman" w:hAnsi="Times New Roman" w:cs="Times New Roman"/>
          <w:lang w:eastAsia="ru-RU"/>
        </w:rPr>
      </w:pPr>
    </w:p>
    <w:p w14:paraId="52EB9332" w14:textId="77777777" w:rsidR="00CD2EDD" w:rsidRPr="00CD2EDD" w:rsidRDefault="00CD2EDD" w:rsidP="006D451A">
      <w:pPr>
        <w:tabs>
          <w:tab w:val="left" w:pos="567"/>
        </w:tabs>
        <w:suppressAutoHyphens/>
        <w:jc w:val="right"/>
        <w:rPr>
          <w:rFonts w:ascii="Times New Roman" w:eastAsia="Times New Roman" w:hAnsi="Times New Roman" w:cs="Times New Roman"/>
          <w:lang w:eastAsia="ru-RU"/>
        </w:rPr>
      </w:pPr>
    </w:p>
    <w:p w14:paraId="0D4F7B22" w14:textId="77777777" w:rsidR="00552543" w:rsidRPr="00CD2EDD" w:rsidRDefault="00552543" w:rsidP="006D451A">
      <w:pPr>
        <w:tabs>
          <w:tab w:val="left" w:pos="567"/>
        </w:tabs>
        <w:suppressAutoHyphens/>
        <w:jc w:val="right"/>
        <w:rPr>
          <w:rFonts w:ascii="Times New Roman" w:eastAsia="Times New Roman" w:hAnsi="Times New Roman" w:cs="Times New Roman"/>
          <w:lang w:eastAsia="ru-RU"/>
        </w:rPr>
      </w:pPr>
    </w:p>
    <w:p w14:paraId="79721A67" w14:textId="77777777" w:rsidR="00552543" w:rsidRPr="00CD2EDD" w:rsidRDefault="00552543" w:rsidP="006D451A">
      <w:pPr>
        <w:tabs>
          <w:tab w:val="left" w:pos="567"/>
        </w:tabs>
        <w:suppressAutoHyphens/>
        <w:jc w:val="right"/>
        <w:rPr>
          <w:rFonts w:ascii="Times New Roman" w:eastAsia="Times New Roman" w:hAnsi="Times New Roman" w:cs="Times New Roman"/>
          <w:lang w:eastAsia="ru-RU"/>
        </w:rPr>
      </w:pPr>
    </w:p>
    <w:p w14:paraId="36AD26DB" w14:textId="3D337090" w:rsidR="006D451A" w:rsidRPr="00CD2EDD" w:rsidRDefault="006D451A" w:rsidP="006D451A">
      <w:pPr>
        <w:tabs>
          <w:tab w:val="left" w:pos="567"/>
        </w:tabs>
        <w:suppressAutoHyphens/>
        <w:jc w:val="right"/>
        <w:rPr>
          <w:rFonts w:ascii="Times New Roman" w:eastAsia="Times New Roman" w:hAnsi="Times New Roman" w:cs="Times New Roman"/>
          <w:lang w:eastAsia="ru-RU"/>
        </w:rPr>
      </w:pPr>
      <w:r w:rsidRPr="00CD2EDD">
        <w:rPr>
          <w:rFonts w:ascii="Times New Roman" w:eastAsia="Times New Roman" w:hAnsi="Times New Roman" w:cs="Times New Roman"/>
          <w:lang w:eastAsia="ru-RU"/>
        </w:rPr>
        <w:lastRenderedPageBreak/>
        <w:t xml:space="preserve">Приложение №2 </w:t>
      </w:r>
    </w:p>
    <w:p w14:paraId="2BB87846" w14:textId="186704C7" w:rsidR="006D451A" w:rsidRPr="00CD2EDD" w:rsidRDefault="006D451A" w:rsidP="006D451A">
      <w:pPr>
        <w:tabs>
          <w:tab w:val="left" w:pos="567"/>
        </w:tabs>
        <w:suppressAutoHyphens/>
        <w:jc w:val="right"/>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к договору №_____ от «_</w:t>
      </w:r>
      <w:proofErr w:type="gramStart"/>
      <w:r w:rsidRPr="00CD2EDD">
        <w:rPr>
          <w:rFonts w:ascii="Times New Roman" w:eastAsia="Times New Roman" w:hAnsi="Times New Roman" w:cs="Times New Roman"/>
          <w:lang w:eastAsia="ru-RU"/>
        </w:rPr>
        <w:t>_»_</w:t>
      </w:r>
      <w:proofErr w:type="gramEnd"/>
      <w:r w:rsidRPr="00CD2EDD">
        <w:rPr>
          <w:rFonts w:ascii="Times New Roman" w:eastAsia="Times New Roman" w:hAnsi="Times New Roman" w:cs="Times New Roman"/>
          <w:lang w:eastAsia="ru-RU"/>
        </w:rPr>
        <w:t>______202</w:t>
      </w:r>
      <w:r w:rsidR="00E64D4C" w:rsidRPr="00CD2EDD">
        <w:rPr>
          <w:rFonts w:ascii="Times New Roman" w:eastAsia="Times New Roman" w:hAnsi="Times New Roman" w:cs="Times New Roman"/>
          <w:lang w:eastAsia="ru-RU"/>
        </w:rPr>
        <w:t>3</w:t>
      </w:r>
    </w:p>
    <w:p w14:paraId="5EEAF1AA" w14:textId="77777777" w:rsidR="006D451A" w:rsidRPr="00CD2EDD" w:rsidRDefault="006D451A" w:rsidP="006D451A">
      <w:pPr>
        <w:tabs>
          <w:tab w:val="left" w:pos="567"/>
        </w:tabs>
        <w:suppressAutoHyphens/>
        <w:spacing w:after="0" w:line="240" w:lineRule="auto"/>
        <w:jc w:val="right"/>
        <w:rPr>
          <w:rFonts w:ascii="Times New Roman" w:eastAsia="Times New Roman" w:hAnsi="Times New Roman" w:cs="Times New Roman"/>
          <w:lang w:eastAsia="ru-RU"/>
        </w:rPr>
      </w:pPr>
    </w:p>
    <w:p w14:paraId="7645F799" w14:textId="77777777" w:rsidR="006D451A" w:rsidRPr="00CD2EDD" w:rsidRDefault="006D451A" w:rsidP="006D451A">
      <w:pPr>
        <w:tabs>
          <w:tab w:val="left" w:pos="567"/>
        </w:tabs>
        <w:suppressAutoHyphens/>
        <w:spacing w:after="0" w:line="240" w:lineRule="auto"/>
        <w:jc w:val="center"/>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 xml:space="preserve">АКТ ПРИЕМА-ПЕРЕДАЧИ </w:t>
      </w:r>
      <w:r w:rsidRPr="00CD2EDD">
        <w:rPr>
          <w:rFonts w:ascii="Times New Roman" w:eastAsia="Arial" w:hAnsi="Times New Roman" w:cs="Times New Roman"/>
        </w:rPr>
        <w:t xml:space="preserve">№ </w:t>
      </w:r>
      <w:bookmarkStart w:id="55" w:name="Номердог1"/>
      <w:r w:rsidRPr="00CD2EDD">
        <w:rPr>
          <w:rFonts w:ascii="Times New Roman" w:eastAsia="Arial" w:hAnsi="Times New Roman" w:cs="Times New Roman"/>
        </w:rPr>
        <w:t>____</w:t>
      </w:r>
      <w:bookmarkEnd w:id="55"/>
      <w:r w:rsidRPr="00CD2EDD">
        <w:rPr>
          <w:rFonts w:ascii="Times New Roman" w:eastAsia="Arial" w:hAnsi="Times New Roman" w:cs="Times New Roman"/>
        </w:rPr>
        <w:t xml:space="preserve"> </w:t>
      </w:r>
    </w:p>
    <w:p w14:paraId="7538978C" w14:textId="77777777" w:rsidR="006D451A" w:rsidRPr="00CD2EDD" w:rsidRDefault="006D451A" w:rsidP="006D451A">
      <w:pPr>
        <w:spacing w:after="0" w:line="240" w:lineRule="auto"/>
        <w:jc w:val="center"/>
        <w:rPr>
          <w:rFonts w:ascii="Times New Roman" w:eastAsia="Arial" w:hAnsi="Times New Roman" w:cs="Times New Roman"/>
        </w:rPr>
      </w:pPr>
    </w:p>
    <w:p w14:paraId="171AD684" w14:textId="7DA39B8D" w:rsidR="006D451A" w:rsidRPr="00CD2EDD" w:rsidRDefault="006D451A" w:rsidP="006D451A">
      <w:pPr>
        <w:tabs>
          <w:tab w:val="left" w:pos="8222"/>
        </w:tabs>
        <w:spacing w:after="0" w:line="240" w:lineRule="auto"/>
        <w:jc w:val="both"/>
        <w:rPr>
          <w:rFonts w:ascii="Times New Roman" w:eastAsia="Arial" w:hAnsi="Times New Roman" w:cs="Times New Roman"/>
        </w:rPr>
      </w:pPr>
      <w:r w:rsidRPr="00CD2EDD">
        <w:rPr>
          <w:rFonts w:ascii="Times New Roman" w:eastAsia="Arial" w:hAnsi="Times New Roman" w:cs="Times New Roman"/>
        </w:rPr>
        <w:t xml:space="preserve">г. Улан-Удэ                                                                                    </w:t>
      </w:r>
      <w:proofErr w:type="gramStart"/>
      <w:r w:rsidRPr="00CD2EDD">
        <w:rPr>
          <w:rFonts w:ascii="Times New Roman" w:eastAsia="Arial" w:hAnsi="Times New Roman" w:cs="Times New Roman"/>
        </w:rPr>
        <w:t xml:space="preserve">   «</w:t>
      </w:r>
      <w:proofErr w:type="gramEnd"/>
      <w:r w:rsidRPr="00CD2EDD">
        <w:rPr>
          <w:rFonts w:ascii="Times New Roman" w:eastAsia="Arial" w:hAnsi="Times New Roman" w:cs="Times New Roman"/>
        </w:rPr>
        <w:t>____» ___________ 202</w:t>
      </w:r>
      <w:r w:rsidR="00E64D4C" w:rsidRPr="00CD2EDD">
        <w:rPr>
          <w:rFonts w:ascii="Times New Roman" w:eastAsia="Arial" w:hAnsi="Times New Roman" w:cs="Times New Roman"/>
        </w:rPr>
        <w:t>3</w:t>
      </w:r>
      <w:r w:rsidRPr="00CD2EDD">
        <w:rPr>
          <w:rFonts w:ascii="Times New Roman" w:eastAsia="Arial" w:hAnsi="Times New Roman" w:cs="Times New Roman"/>
        </w:rPr>
        <w:t xml:space="preserve"> г.</w:t>
      </w:r>
    </w:p>
    <w:p w14:paraId="7BA434C8" w14:textId="77777777" w:rsidR="006D451A" w:rsidRPr="00CD2EDD" w:rsidRDefault="006D451A" w:rsidP="006D451A">
      <w:pPr>
        <w:spacing w:after="0" w:line="240" w:lineRule="auto"/>
        <w:jc w:val="both"/>
        <w:rPr>
          <w:rFonts w:ascii="Times New Roman" w:eastAsia="Arial" w:hAnsi="Times New Roman" w:cs="Times New Roman"/>
        </w:rPr>
      </w:pPr>
    </w:p>
    <w:p w14:paraId="6589CAA6" w14:textId="77777777" w:rsidR="006D451A" w:rsidRPr="00CD2EDD" w:rsidRDefault="006D451A" w:rsidP="006D451A">
      <w:pPr>
        <w:tabs>
          <w:tab w:val="left" w:pos="709"/>
        </w:tabs>
        <w:suppressAutoHyphens/>
        <w:spacing w:after="0" w:line="240" w:lineRule="auto"/>
        <w:ind w:firstLine="567"/>
        <w:jc w:val="both"/>
        <w:rPr>
          <w:rFonts w:ascii="Times New Roman" w:eastAsia="Times New Roman" w:hAnsi="Times New Roman" w:cs="Times New Roman"/>
          <w:lang w:eastAsia="ru-RU"/>
        </w:rPr>
      </w:pPr>
      <w:r w:rsidRPr="00CD2EDD">
        <w:rPr>
          <w:rFonts w:ascii="Times New Roman" w:eastAsia="Times New Roman" w:hAnsi="Times New Roman" w:cs="Times New Roman"/>
          <w:noProof/>
        </w:rPr>
        <mc:AlternateContent>
          <mc:Choice Requires="wps">
            <w:drawing>
              <wp:anchor distT="0" distB="0" distL="114300" distR="114300" simplePos="0" relativeHeight="251659264" behindDoc="1" locked="0" layoutInCell="1" allowOverlap="1" wp14:anchorId="494D0E2D" wp14:editId="2C25A0ED">
                <wp:simplePos x="0" y="0"/>
                <wp:positionH relativeFrom="column">
                  <wp:align>center</wp:align>
                </wp:positionH>
                <wp:positionV relativeFrom="paragraph">
                  <wp:posOffset>643890</wp:posOffset>
                </wp:positionV>
                <wp:extent cx="4556125" cy="1221105"/>
                <wp:effectExtent l="2540" t="6985" r="381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1221105"/>
                        </a:xfrm>
                        <a:prstGeom prst="rect">
                          <a:avLst/>
                        </a:prstGeom>
                        <a:extLst>
                          <a:ext uri="{91240B29-F687-4F45-9708-019B960494DF}">
                            <a14:hiddenLine xmlns:a14="http://schemas.microsoft.com/office/drawing/2010/main" w="0">
                              <a:solidFill>
                                <a:srgbClr val="F2F2F2"/>
                              </a:solidFill>
                              <a:round/>
                              <a:headEnd/>
                              <a:tailEnd/>
                            </a14:hiddenLine>
                          </a:ext>
                          <a:ext uri="{AF507438-7753-43E0-B8FC-AC1667EBCBE1}">
                            <a14:hiddenEffects xmlns:a14="http://schemas.microsoft.com/office/drawing/2010/main">
                              <a:effectLst/>
                            </a14:hiddenEffects>
                          </a:ext>
                        </a:extLst>
                      </wps:spPr>
                      <wps:txbx>
                        <w:txbxContent>
                          <w:p w14:paraId="38D0A094" w14:textId="77777777" w:rsidR="006D451A" w:rsidRDefault="006D451A" w:rsidP="006D451A">
                            <w:pPr>
                              <w:jc w:val="center"/>
                              <w:rPr>
                                <w:sz w:val="24"/>
                                <w:szCs w:val="24"/>
                              </w:rPr>
                            </w:pPr>
                            <w:r>
                              <w:rPr>
                                <w:b/>
                                <w:bCs/>
                                <w:color w:val="EEECE1"/>
                                <w:sz w:val="72"/>
                                <w:szCs w:val="72"/>
                                <w14:textFill>
                                  <w14:solidFill>
                                    <w14:srgbClr w14:val="EEECE1">
                                      <w14:alpha w14:val="40000"/>
                                    </w14:srgbClr>
                                  </w14:solid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4D0E2D" id="_x0000_t202" coordsize="21600,21600" o:spt="202" path="m,l,21600r21600,l21600,xe">
                <v:stroke joinstyle="miter"/>
                <v:path gradientshapeok="t" o:connecttype="rect"/>
              </v:shapetype>
              <v:shape id="Надпись 2" o:spid="_x0000_s1026" type="#_x0000_t202" style="position:absolute;left:0;text-align:left;margin-left:0;margin-top:50.7pt;width:358.75pt;height:96.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" filled="f" stroked="f" strokecolor="#f2f2f2" strokeweight="0">
                <v:stroke joinstyle="round"/>
                <o:lock v:ext="edit" shapetype="t"/>
                <v:textbox style="mso-fit-shape-to-text:t">
                  <w:txbxContent>
                    <w:p w14:paraId="38D0A094" w14:textId="77777777" w:rsidR="006D451A" w:rsidRDefault="006D451A" w:rsidP="006D451A">
                      <w:pPr>
                        <w:jc w:val="center"/>
                        <w:rPr>
                          <w:sz w:val="24"/>
                          <w:szCs w:val="24"/>
                        </w:rPr>
                      </w:pPr>
                      <w:r>
                        <w:rPr>
                          <w:b/>
                          <w:bCs/>
                          <w:color w:val="EEECE1"/>
                          <w:sz w:val="72"/>
                          <w:szCs w:val="72"/>
                          <w14:textFill>
                            <w14:solidFill>
                              <w14:srgbClr w14:val="EEECE1">
                                <w14:alpha w14:val="40000"/>
                              </w14:srgbClr>
                            </w14:solidFill>
                          </w14:textFill>
                        </w:rPr>
                        <w:t>ФОРМА</w:t>
                      </w:r>
                    </w:p>
                  </w:txbxContent>
                </v:textbox>
              </v:shape>
            </w:pict>
          </mc:Fallback>
        </mc:AlternateContent>
      </w:r>
      <w:r w:rsidRPr="00CD2EDD">
        <w:rPr>
          <w:rFonts w:ascii="Times New Roman" w:eastAsiaTheme="minorEastAsia" w:hAnsi="Times New Roman" w:cs="Times New Roman"/>
          <w:color w:val="000000"/>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rFonts w:ascii="Times New Roman" w:hAnsi="Times New Roman" w:cs="Times New Roman"/>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09.01.2023 г. № 07-01/01</w:t>
      </w:r>
      <w:r w:rsidRPr="00CD2EDD">
        <w:rPr>
          <w:rFonts w:ascii="Times New Roman" w:hAnsi="Times New Roman" w:cs="Times New Roman"/>
          <w:bCs/>
        </w:rPr>
        <w:t>,</w:t>
      </w:r>
      <w:r w:rsidRPr="00CD2EDD">
        <w:rPr>
          <w:rFonts w:ascii="Times New Roman" w:eastAsia="Times New Roman" w:hAnsi="Times New Roman" w:cs="Times New Roman"/>
          <w:lang w:eastAsia="ru-RU"/>
        </w:rPr>
        <w:t xml:space="preserve"> с одной стороны, </w:t>
      </w:r>
    </w:p>
    <w:p w14:paraId="72303504" w14:textId="77777777" w:rsidR="006D451A" w:rsidRPr="00CD2EDD" w:rsidRDefault="006D451A" w:rsidP="006D451A">
      <w:pPr>
        <w:tabs>
          <w:tab w:val="left" w:pos="709"/>
        </w:tabs>
        <w:suppressAutoHyphens/>
        <w:spacing w:after="0" w:line="240" w:lineRule="auto"/>
        <w:ind w:firstLine="567"/>
        <w:jc w:val="both"/>
        <w:rPr>
          <w:rFonts w:ascii="Times New Roman" w:eastAsia="Times New Roman" w:hAnsi="Times New Roman" w:cs="Times New Roman"/>
          <w:lang w:eastAsia="ru-RU"/>
        </w:rPr>
      </w:pPr>
      <w:bookmarkStart w:id="56" w:name="Исполнитель1"/>
      <w:r w:rsidRPr="00CD2EDD">
        <w:rPr>
          <w:rFonts w:ascii="Times New Roman" w:eastAsia="Times New Roman" w:hAnsi="Times New Roman" w:cs="Times New Roman"/>
          <w:lang w:eastAsia="ru-RU"/>
        </w:rPr>
        <w:t>[Исполнитель]</w:t>
      </w:r>
      <w:bookmarkEnd w:id="56"/>
      <w:r w:rsidRPr="00CD2EDD">
        <w:rPr>
          <w:rFonts w:ascii="Times New Roman" w:eastAsia="Times New Roman" w:hAnsi="Times New Roman" w:cs="Times New Roman"/>
          <w:lang w:eastAsia="ru-RU"/>
        </w:rPr>
        <w:t xml:space="preserve">, именуемое в дальнейшем «Исполнитель», в лице </w:t>
      </w:r>
      <w:bookmarkStart w:id="57" w:name="ИсполнителРук1"/>
      <w:r w:rsidRPr="00CD2EDD">
        <w:rPr>
          <w:rFonts w:ascii="Times New Roman" w:eastAsia="Times New Roman" w:hAnsi="Times New Roman" w:cs="Times New Roman"/>
          <w:lang w:eastAsia="ru-RU"/>
        </w:rPr>
        <w:t>[Руководитель исполнителя]</w:t>
      </w:r>
      <w:bookmarkEnd w:id="57"/>
      <w:r w:rsidRPr="00CD2EDD">
        <w:rPr>
          <w:rFonts w:ascii="Times New Roman" w:eastAsia="Times New Roman" w:hAnsi="Times New Roman" w:cs="Times New Roman"/>
          <w:lang w:eastAsia="ru-RU"/>
        </w:rPr>
        <w:t xml:space="preserve">, действующего на основании </w:t>
      </w:r>
      <w:bookmarkStart w:id="58" w:name="ОснованиеИсп1"/>
      <w:r w:rsidRPr="00CD2EDD">
        <w:rPr>
          <w:rFonts w:ascii="Times New Roman" w:eastAsia="Times New Roman" w:hAnsi="Times New Roman" w:cs="Times New Roman"/>
          <w:lang w:eastAsia="ru-RU"/>
        </w:rPr>
        <w:t>[Основание]</w:t>
      </w:r>
      <w:bookmarkEnd w:id="58"/>
      <w:r w:rsidRPr="00CD2EDD">
        <w:rPr>
          <w:rFonts w:ascii="Times New Roman" w:eastAsia="Times New Roman" w:hAnsi="Times New Roman" w:cs="Times New Roman"/>
          <w:lang w:eastAsia="ru-RU"/>
        </w:rPr>
        <w:t xml:space="preserve">, с другой стороны, и </w:t>
      </w:r>
    </w:p>
    <w:p w14:paraId="3E6EDE2D" w14:textId="77777777" w:rsidR="006D451A" w:rsidRPr="00BC682F" w:rsidRDefault="006D451A" w:rsidP="006D451A">
      <w:pPr>
        <w:tabs>
          <w:tab w:val="left" w:pos="709"/>
        </w:tabs>
        <w:suppressAutoHyphens/>
        <w:spacing w:after="0" w:line="240" w:lineRule="auto"/>
        <w:ind w:firstLine="567"/>
        <w:jc w:val="both"/>
        <w:rPr>
          <w:rFonts w:ascii="Times New Roman" w:eastAsia="Times New Roman" w:hAnsi="Times New Roman" w:cs="Times New Roman"/>
          <w:lang w:eastAsia="ru-RU"/>
        </w:rPr>
      </w:pPr>
      <w:bookmarkStart w:id="59" w:name="Получатель1"/>
      <w:r w:rsidRPr="00CD2EDD">
        <w:rPr>
          <w:rFonts w:ascii="Times New Roman" w:eastAsia="Times New Roman" w:hAnsi="Times New Roman" w:cs="Times New Roman"/>
          <w:lang w:eastAsia="ru-RU"/>
        </w:rPr>
        <w:t>[Получатель]</w:t>
      </w:r>
      <w:bookmarkEnd w:id="59"/>
      <w:r w:rsidRPr="00CD2EDD">
        <w:rPr>
          <w:rFonts w:ascii="Times New Roman" w:eastAsia="Times New Roman" w:hAnsi="Times New Roman" w:cs="Times New Roman"/>
          <w:lang w:eastAsia="ru-RU"/>
        </w:rPr>
        <w:t>, именуемое в дальнейшем «Получатель</w:t>
      </w:r>
      <w:r w:rsidRPr="00BC682F">
        <w:rPr>
          <w:rFonts w:ascii="Times New Roman" w:eastAsia="Times New Roman" w:hAnsi="Times New Roman" w:cs="Times New Roman"/>
          <w:lang w:eastAsia="ru-RU"/>
        </w:rPr>
        <w:t xml:space="preserve"> услуги», в лице </w:t>
      </w:r>
      <w:bookmarkStart w:id="60" w:name="ПолучателРук1"/>
      <w:r w:rsidRPr="00BC682F">
        <w:rPr>
          <w:rFonts w:ascii="Times New Roman" w:eastAsia="Times New Roman" w:hAnsi="Times New Roman" w:cs="Times New Roman"/>
          <w:lang w:eastAsia="ru-RU"/>
        </w:rPr>
        <w:t>[Руководитель получателя]</w:t>
      </w:r>
      <w:bookmarkEnd w:id="60"/>
      <w:r w:rsidRPr="00BC682F">
        <w:rPr>
          <w:rFonts w:ascii="Times New Roman" w:eastAsia="Times New Roman" w:hAnsi="Times New Roman" w:cs="Times New Roman"/>
          <w:lang w:eastAsia="ru-RU"/>
        </w:rPr>
        <w:t xml:space="preserve">, действующего на основании </w:t>
      </w:r>
      <w:bookmarkStart w:id="61" w:name="ОснованиеПол1"/>
      <w:r w:rsidRPr="00BC682F">
        <w:rPr>
          <w:rFonts w:ascii="Times New Roman" w:eastAsia="Times New Roman" w:hAnsi="Times New Roman" w:cs="Times New Roman"/>
          <w:lang w:eastAsia="ru-RU"/>
        </w:rPr>
        <w:t>[Основание]</w:t>
      </w:r>
      <w:bookmarkEnd w:id="61"/>
      <w:r w:rsidRPr="00BC682F">
        <w:rPr>
          <w:rFonts w:ascii="Times New Roman" w:eastAsia="Times New Roman" w:hAnsi="Times New Roman" w:cs="Times New Roman"/>
          <w:lang w:eastAsia="ru-RU"/>
        </w:rPr>
        <w:t xml:space="preserve">, с третьей стороны, </w:t>
      </w:r>
    </w:p>
    <w:p w14:paraId="3E4E4AC6" w14:textId="77777777" w:rsidR="006D451A" w:rsidRPr="00BC682F" w:rsidRDefault="006D451A" w:rsidP="006D451A">
      <w:pPr>
        <w:tabs>
          <w:tab w:val="left" w:pos="709"/>
        </w:tabs>
        <w:suppressAutoHyphens/>
        <w:spacing w:after="0" w:line="240" w:lineRule="auto"/>
        <w:ind w:firstLine="567"/>
        <w:jc w:val="both"/>
        <w:rPr>
          <w:rFonts w:ascii="Times New Roman" w:eastAsia="Times New Roman" w:hAnsi="Times New Roman" w:cs="Times New Roman"/>
          <w:noProof/>
          <w:lang w:eastAsia="ru-RU"/>
        </w:rPr>
      </w:pPr>
      <w:r w:rsidRPr="00BC682F">
        <w:rPr>
          <w:rFonts w:ascii="Times New Roman" w:eastAsia="Times New Roman" w:hAnsi="Times New Roman" w:cs="Times New Roman"/>
          <w:noProof/>
          <w:lang w:eastAsia="ru-RU"/>
        </w:rPr>
        <w:t xml:space="preserve">составили настоящий Акт и </w:t>
      </w:r>
      <w:r w:rsidRPr="00BC682F">
        <w:rPr>
          <w:rFonts w:ascii="Times New Roman" w:eastAsia="Times New Roman" w:hAnsi="Times New Roman" w:cs="Times New Roman"/>
          <w:lang w:eastAsia="ru-RU"/>
        </w:rPr>
        <w:t xml:space="preserve">приняли следующие документы, </w:t>
      </w:r>
      <w:r w:rsidRPr="00BC682F">
        <w:rPr>
          <w:rFonts w:ascii="Times New Roman" w:eastAsia="Times New Roman" w:hAnsi="Times New Roman" w:cs="Times New Roman"/>
          <w:noProof/>
          <w:lang w:eastAsia="ru-RU"/>
        </w:rPr>
        <w:t>указанные в нижеприведенной таблице:</w:t>
      </w:r>
    </w:p>
    <w:p w14:paraId="5C977362" w14:textId="77777777" w:rsidR="006D451A" w:rsidRPr="00BC682F" w:rsidRDefault="006D451A" w:rsidP="006D451A">
      <w:pPr>
        <w:spacing w:after="0" w:line="240" w:lineRule="auto"/>
        <w:jc w:val="both"/>
        <w:rPr>
          <w:rFonts w:ascii="Times New Roman" w:eastAsia="Arial" w:hAnsi="Times New Roman" w:cs="Times New Roman"/>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6D451A" w:rsidRPr="00BC682F" w14:paraId="05D3CBE0" w14:textId="77777777" w:rsidTr="000F3864">
        <w:tc>
          <w:tcPr>
            <w:tcW w:w="4537" w:type="dxa"/>
            <w:tcBorders>
              <w:right w:val="single" w:sz="4" w:space="0" w:color="auto"/>
            </w:tcBorders>
            <w:shd w:val="clear" w:color="auto" w:fill="F2F2F2"/>
            <w:vAlign w:val="center"/>
          </w:tcPr>
          <w:p w14:paraId="39324E32"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Наименование услуги</w:t>
            </w:r>
          </w:p>
        </w:tc>
        <w:tc>
          <w:tcPr>
            <w:tcW w:w="1930" w:type="dxa"/>
            <w:tcBorders>
              <w:left w:val="single" w:sz="4" w:space="0" w:color="auto"/>
            </w:tcBorders>
            <w:shd w:val="clear" w:color="auto" w:fill="F2F2F2"/>
            <w:vAlign w:val="center"/>
          </w:tcPr>
          <w:p w14:paraId="59EE949A" w14:textId="77777777" w:rsidR="006D451A" w:rsidRPr="00BC682F" w:rsidRDefault="006D451A" w:rsidP="000F3864">
            <w:pPr>
              <w:widowControl w:val="0"/>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Нормативный документ</w:t>
            </w:r>
          </w:p>
          <w:p w14:paraId="30C7B9E1" w14:textId="77777777" w:rsidR="006D451A" w:rsidRPr="00BC682F" w:rsidRDefault="006D451A" w:rsidP="000F3864">
            <w:pPr>
              <w:widowControl w:val="0"/>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(ГОСТ, Технические условия, др.)</w:t>
            </w:r>
          </w:p>
        </w:tc>
        <w:tc>
          <w:tcPr>
            <w:tcW w:w="763" w:type="dxa"/>
            <w:shd w:val="clear" w:color="auto" w:fill="F2F2F2"/>
            <w:vAlign w:val="center"/>
          </w:tcPr>
          <w:p w14:paraId="7932AFB9"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Ед. изм.</w:t>
            </w:r>
          </w:p>
        </w:tc>
        <w:tc>
          <w:tcPr>
            <w:tcW w:w="851" w:type="dxa"/>
            <w:shd w:val="clear" w:color="auto" w:fill="F2F2F2"/>
            <w:vAlign w:val="center"/>
          </w:tcPr>
          <w:p w14:paraId="288C34E2"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Кол-во</w:t>
            </w:r>
          </w:p>
        </w:tc>
        <w:tc>
          <w:tcPr>
            <w:tcW w:w="1275" w:type="dxa"/>
            <w:shd w:val="clear" w:color="auto" w:fill="F2F2F2"/>
            <w:vAlign w:val="center"/>
          </w:tcPr>
          <w:p w14:paraId="25D59280"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Цена за единицу, руб.</w:t>
            </w:r>
          </w:p>
        </w:tc>
        <w:tc>
          <w:tcPr>
            <w:tcW w:w="1330" w:type="dxa"/>
            <w:shd w:val="clear" w:color="auto" w:fill="F2F2F2"/>
            <w:vAlign w:val="center"/>
          </w:tcPr>
          <w:p w14:paraId="0D620E85"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Сумма, руб.</w:t>
            </w:r>
          </w:p>
        </w:tc>
      </w:tr>
      <w:tr w:rsidR="006D451A" w:rsidRPr="00BC682F" w14:paraId="26EEED87" w14:textId="77777777" w:rsidTr="000F3864">
        <w:tc>
          <w:tcPr>
            <w:tcW w:w="4537" w:type="dxa"/>
            <w:tcBorders>
              <w:right w:val="single" w:sz="4" w:space="0" w:color="auto"/>
            </w:tcBorders>
            <w:vAlign w:val="center"/>
          </w:tcPr>
          <w:p w14:paraId="294115C3" w14:textId="77777777" w:rsidR="006D451A" w:rsidRPr="00BC682F" w:rsidRDefault="006D451A" w:rsidP="000F3864">
            <w:pPr>
              <w:spacing w:after="0" w:line="240" w:lineRule="auto"/>
              <w:rPr>
                <w:rFonts w:ascii="Times New Roman" w:eastAsia="Times New Roman" w:hAnsi="Times New Roman" w:cs="Times New Roman"/>
                <w:lang w:val="en-US" w:eastAsia="ru-RU"/>
              </w:rPr>
            </w:pPr>
            <w:bookmarkStart w:id="62" w:name="Услуга1"/>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Услуга</w:t>
            </w:r>
            <w:r w:rsidRPr="00BC682F">
              <w:rPr>
                <w:rFonts w:ascii="Times New Roman" w:eastAsia="Times New Roman" w:hAnsi="Times New Roman" w:cs="Times New Roman"/>
                <w:lang w:val="en-US" w:eastAsia="ru-RU"/>
              </w:rPr>
              <w:t>]</w:t>
            </w:r>
            <w:bookmarkEnd w:id="62"/>
          </w:p>
        </w:tc>
        <w:tc>
          <w:tcPr>
            <w:tcW w:w="1930" w:type="dxa"/>
            <w:tcBorders>
              <w:left w:val="single" w:sz="4" w:space="0" w:color="auto"/>
            </w:tcBorders>
            <w:vAlign w:val="center"/>
          </w:tcPr>
          <w:p w14:paraId="40EC94F5" w14:textId="77777777" w:rsidR="006D451A" w:rsidRPr="00BC682F" w:rsidRDefault="006D451A" w:rsidP="000F3864">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 xml:space="preserve">Техническое задание </w:t>
            </w:r>
          </w:p>
        </w:tc>
        <w:tc>
          <w:tcPr>
            <w:tcW w:w="763" w:type="dxa"/>
            <w:vAlign w:val="center"/>
          </w:tcPr>
          <w:p w14:paraId="4F1B60E8" w14:textId="77777777" w:rsidR="006D451A" w:rsidRPr="00BC682F" w:rsidRDefault="006D451A" w:rsidP="000F3864">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851" w:type="dxa"/>
            <w:vAlign w:val="center"/>
          </w:tcPr>
          <w:p w14:paraId="68617F51" w14:textId="77777777" w:rsidR="006D451A" w:rsidRPr="00BC682F" w:rsidRDefault="006D451A" w:rsidP="000F3864">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1275" w:type="dxa"/>
            <w:vAlign w:val="center"/>
          </w:tcPr>
          <w:p w14:paraId="7F5E3ADC" w14:textId="77777777" w:rsidR="006D451A" w:rsidRPr="00BC682F" w:rsidRDefault="006D451A" w:rsidP="000F3864">
            <w:pPr>
              <w:spacing w:after="0" w:line="240" w:lineRule="auto"/>
              <w:rPr>
                <w:rFonts w:ascii="Times New Roman" w:eastAsia="Times New Roman" w:hAnsi="Times New Roman" w:cs="Times New Roman"/>
                <w:lang w:val="en-US" w:eastAsia="ru-RU"/>
              </w:rPr>
            </w:pPr>
            <w:bookmarkStart w:id="63" w:name="Стоимость1"/>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bookmarkEnd w:id="63"/>
          </w:p>
        </w:tc>
        <w:tc>
          <w:tcPr>
            <w:tcW w:w="1330" w:type="dxa"/>
            <w:vAlign w:val="center"/>
          </w:tcPr>
          <w:p w14:paraId="5D051476" w14:textId="77777777" w:rsidR="006D451A" w:rsidRPr="00BC682F" w:rsidRDefault="006D451A" w:rsidP="000F3864">
            <w:pPr>
              <w:spacing w:after="0" w:line="240" w:lineRule="auto"/>
              <w:rPr>
                <w:rFonts w:ascii="Times New Roman" w:eastAsia="Times New Roman" w:hAnsi="Times New Roman" w:cs="Times New Roman"/>
                <w:lang w:val="en-US" w:eastAsia="ru-RU"/>
              </w:rPr>
            </w:pPr>
            <w:bookmarkStart w:id="64" w:name="Стоимость2"/>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bookmarkEnd w:id="64"/>
          </w:p>
        </w:tc>
      </w:tr>
      <w:tr w:rsidR="006D451A" w:rsidRPr="00BC682F" w14:paraId="24F91419" w14:textId="77777777" w:rsidTr="000F3864">
        <w:tc>
          <w:tcPr>
            <w:tcW w:w="10686" w:type="dxa"/>
            <w:gridSpan w:val="6"/>
          </w:tcPr>
          <w:p w14:paraId="371B14C8" w14:textId="77777777" w:rsidR="006D451A" w:rsidRPr="00BC682F" w:rsidRDefault="006D451A" w:rsidP="000F3864">
            <w:pPr>
              <w:spacing w:after="0" w:line="240" w:lineRule="auto"/>
              <w:rPr>
                <w:rFonts w:ascii="Times New Roman" w:eastAsia="Times New Roman" w:hAnsi="Times New Roman" w:cs="Times New Roman"/>
                <w:lang w:eastAsia="ru-RU"/>
              </w:rPr>
            </w:pPr>
            <w:proofErr w:type="gramStart"/>
            <w:r w:rsidRPr="00BC682F">
              <w:rPr>
                <w:rFonts w:ascii="Times New Roman" w:eastAsia="Times New Roman" w:hAnsi="Times New Roman" w:cs="Times New Roman"/>
                <w:lang w:eastAsia="ru-RU"/>
              </w:rPr>
              <w:t xml:space="preserve">Итого:  </w:t>
            </w:r>
            <w:bookmarkStart w:id="65" w:name="Стоимость3"/>
            <w:r w:rsidRPr="00BC682F">
              <w:rPr>
                <w:rFonts w:ascii="Times New Roman" w:eastAsia="Times New Roman" w:hAnsi="Times New Roman" w:cs="Times New Roman"/>
                <w:lang w:val="en-US" w:eastAsia="ru-RU"/>
              </w:rPr>
              <w:t>[</w:t>
            </w:r>
            <w:proofErr w:type="gramEnd"/>
            <w:r w:rsidRPr="00BC682F">
              <w:rPr>
                <w:rFonts w:ascii="Times New Roman" w:eastAsia="Times New Roman" w:hAnsi="Times New Roman" w:cs="Times New Roman"/>
                <w:lang w:eastAsia="ru-RU"/>
              </w:rPr>
              <w:t>Сумма</w:t>
            </w:r>
            <w:r w:rsidRPr="00BC682F">
              <w:rPr>
                <w:rFonts w:ascii="Times New Roman" w:eastAsia="Times New Roman" w:hAnsi="Times New Roman" w:cs="Times New Roman"/>
                <w:lang w:val="en-US" w:eastAsia="ru-RU"/>
              </w:rPr>
              <w:t>]</w:t>
            </w:r>
            <w:bookmarkEnd w:id="65"/>
            <w:r w:rsidRPr="00BC682F">
              <w:rPr>
                <w:rFonts w:ascii="Times New Roman" w:eastAsia="Times New Roman" w:hAnsi="Times New Roman" w:cs="Times New Roman"/>
                <w:lang w:eastAsia="ru-RU"/>
              </w:rPr>
              <w:t xml:space="preserve"> (</w:t>
            </w:r>
            <w:bookmarkStart w:id="66" w:name="Стоимостьпропись1"/>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Сумма прописью</w:t>
            </w:r>
            <w:r w:rsidRPr="00BC682F">
              <w:rPr>
                <w:rFonts w:ascii="Times New Roman" w:eastAsia="Times New Roman" w:hAnsi="Times New Roman" w:cs="Times New Roman"/>
                <w:lang w:val="en-US" w:eastAsia="ru-RU"/>
              </w:rPr>
              <w:t>]</w:t>
            </w:r>
            <w:bookmarkEnd w:id="66"/>
            <w:r w:rsidRPr="00BC682F">
              <w:rPr>
                <w:rFonts w:ascii="Times New Roman" w:eastAsia="Times New Roman" w:hAnsi="Times New Roman" w:cs="Times New Roman"/>
                <w:lang w:eastAsia="ru-RU"/>
              </w:rPr>
              <w:t>)</w:t>
            </w:r>
          </w:p>
        </w:tc>
      </w:tr>
    </w:tbl>
    <w:p w14:paraId="0284DBF3" w14:textId="77777777" w:rsidR="006D451A" w:rsidRPr="00BC682F" w:rsidRDefault="006D451A" w:rsidP="006D451A">
      <w:pPr>
        <w:spacing w:after="0" w:line="240" w:lineRule="auto"/>
        <w:jc w:val="both"/>
        <w:rPr>
          <w:rFonts w:ascii="Times New Roman" w:eastAsia="Arial" w:hAnsi="Times New Roman" w:cs="Times New Roman"/>
        </w:rPr>
      </w:pPr>
    </w:p>
    <w:p w14:paraId="3DF6BD17" w14:textId="77777777" w:rsidR="006D451A" w:rsidRPr="00BC682F" w:rsidRDefault="006D451A" w:rsidP="006D451A">
      <w:pPr>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В соответствии с Договором Услуги оказаны в срок, с надлежащим качеством и полном объеме.</w:t>
      </w:r>
    </w:p>
    <w:p w14:paraId="3DC0DD98" w14:textId="77777777" w:rsidR="006D451A" w:rsidRPr="00BC682F" w:rsidRDefault="006D451A" w:rsidP="006D451A">
      <w:pPr>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 xml:space="preserve">Заказчик, Получатель услуги и Исполнитель не имеют претензий друг к другу по исполнению условий Договора. </w:t>
      </w:r>
    </w:p>
    <w:p w14:paraId="2B01F094" w14:textId="77777777" w:rsidR="006D451A" w:rsidRPr="00BC682F" w:rsidRDefault="006D451A" w:rsidP="006D451A">
      <w:pPr>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 xml:space="preserve">Настоящий Акт составлен и подписан Исполнителем, Получателем услуги и Заказчиком в трёх подлинных экземплярах: </w:t>
      </w:r>
    </w:p>
    <w:p w14:paraId="047727E0" w14:textId="77777777" w:rsidR="006D451A" w:rsidRPr="00BC682F" w:rsidRDefault="006D451A" w:rsidP="006D451A">
      <w:pPr>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1-й экземпляр – Исполнителю, 2-й экземпляр – Получателю услуги, 3-й экземпляр - Заказчику.</w:t>
      </w:r>
    </w:p>
    <w:p w14:paraId="6A416223" w14:textId="77777777" w:rsidR="006D451A" w:rsidRPr="00BC682F" w:rsidRDefault="006D451A" w:rsidP="006D451A">
      <w:pPr>
        <w:spacing w:after="0" w:line="240" w:lineRule="auto"/>
        <w:ind w:firstLine="709"/>
        <w:rPr>
          <w:rFonts w:ascii="Times New Roman" w:eastAsia="Calibri" w:hAnsi="Times New Roman" w:cs="Times New Roman"/>
        </w:rPr>
      </w:pPr>
    </w:p>
    <w:tbl>
      <w:tblPr>
        <w:tblW w:w="11058" w:type="dxa"/>
        <w:tblInd w:w="-885" w:type="dxa"/>
        <w:tblLayout w:type="fixed"/>
        <w:tblLook w:val="04A0" w:firstRow="1" w:lastRow="0" w:firstColumn="1" w:lastColumn="0" w:noHBand="0" w:noVBand="1"/>
      </w:tblPr>
      <w:tblGrid>
        <w:gridCol w:w="3403"/>
        <w:gridCol w:w="3686"/>
        <w:gridCol w:w="3969"/>
      </w:tblGrid>
      <w:tr w:rsidR="006D451A" w:rsidRPr="00BC682F" w14:paraId="4F076139" w14:textId="77777777" w:rsidTr="000F3864">
        <w:tc>
          <w:tcPr>
            <w:tcW w:w="3403" w:type="dxa"/>
            <w:shd w:val="clear" w:color="auto" w:fill="auto"/>
          </w:tcPr>
          <w:p w14:paraId="695EC788" w14:textId="77777777" w:rsidR="006D451A" w:rsidRPr="00BC682F" w:rsidRDefault="006D451A" w:rsidP="000F3864">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Передал документы:</w:t>
            </w:r>
          </w:p>
        </w:tc>
        <w:tc>
          <w:tcPr>
            <w:tcW w:w="3686" w:type="dxa"/>
            <w:shd w:val="clear" w:color="auto" w:fill="auto"/>
          </w:tcPr>
          <w:p w14:paraId="74199F0B" w14:textId="77777777" w:rsidR="006D451A" w:rsidRPr="00BC682F" w:rsidRDefault="006D451A" w:rsidP="000F3864">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c>
          <w:tcPr>
            <w:tcW w:w="3969" w:type="dxa"/>
            <w:shd w:val="clear" w:color="auto" w:fill="auto"/>
          </w:tcPr>
          <w:p w14:paraId="15F765C1" w14:textId="77777777" w:rsidR="006D451A" w:rsidRPr="00BC682F" w:rsidRDefault="006D451A" w:rsidP="000F3864">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r>
      <w:tr w:rsidR="006D451A" w:rsidRPr="00BC682F" w14:paraId="3B1254D4" w14:textId="77777777" w:rsidTr="000F3864">
        <w:tc>
          <w:tcPr>
            <w:tcW w:w="3403" w:type="dxa"/>
            <w:shd w:val="clear" w:color="auto" w:fill="auto"/>
          </w:tcPr>
          <w:p w14:paraId="6929A5D1"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bCs/>
                <w:lang w:val="en-US" w:eastAsia="ru-RU"/>
              </w:rPr>
            </w:pPr>
            <w:bookmarkStart w:id="67" w:name="Исполнитель2"/>
            <w:r w:rsidRPr="00BC682F">
              <w:rPr>
                <w:rFonts w:ascii="Times New Roman" w:eastAsia="Times New Roman" w:hAnsi="Times New Roman" w:cs="Times New Roman"/>
                <w:bCs/>
                <w:lang w:val="en-US" w:eastAsia="ru-RU"/>
              </w:rPr>
              <w:t>[</w:t>
            </w:r>
            <w:r w:rsidRPr="00BC682F">
              <w:rPr>
                <w:rFonts w:ascii="Times New Roman" w:eastAsia="Times New Roman" w:hAnsi="Times New Roman" w:cs="Times New Roman"/>
                <w:bCs/>
                <w:lang w:eastAsia="ru-RU"/>
              </w:rPr>
              <w:t>Исполнитель</w:t>
            </w:r>
            <w:r w:rsidRPr="00BC682F">
              <w:rPr>
                <w:rFonts w:ascii="Times New Roman" w:eastAsia="Times New Roman" w:hAnsi="Times New Roman" w:cs="Times New Roman"/>
                <w:bCs/>
                <w:lang w:val="en-US" w:eastAsia="ru-RU"/>
              </w:rPr>
              <w:t>]</w:t>
            </w:r>
            <w:bookmarkEnd w:id="67"/>
          </w:p>
          <w:p w14:paraId="7DCB2228" w14:textId="77777777" w:rsidR="006D451A" w:rsidRPr="00BC682F" w:rsidRDefault="006D451A" w:rsidP="000F3864">
            <w:pPr>
              <w:keepNext/>
              <w:tabs>
                <w:tab w:val="left" w:pos="709"/>
              </w:tabs>
              <w:suppressAutoHyphens/>
              <w:spacing w:after="0" w:line="240" w:lineRule="auto"/>
              <w:ind w:left="426"/>
              <w:rPr>
                <w:rFonts w:ascii="Times New Roman" w:eastAsia="Times New Roman" w:hAnsi="Times New Roman" w:cs="Times New Roman"/>
                <w:lang w:eastAsia="ru-RU"/>
              </w:rPr>
            </w:pPr>
          </w:p>
          <w:p w14:paraId="74EA5390"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val="en-US" w:eastAsia="ru-RU"/>
              </w:rPr>
            </w:pPr>
            <w:bookmarkStart w:id="68" w:name="ДолжностьИс"/>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bookmarkEnd w:id="68"/>
          </w:p>
          <w:p w14:paraId="5C949F0A"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4CA639D8"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2005ECEF" w14:textId="77777777" w:rsidR="006D451A" w:rsidRPr="00BC682F" w:rsidRDefault="006D451A" w:rsidP="000F3864">
            <w:pPr>
              <w:tabs>
                <w:tab w:val="left" w:pos="851"/>
              </w:tabs>
              <w:spacing w:after="0" w:line="240" w:lineRule="auto"/>
              <w:jc w:val="both"/>
              <w:rPr>
                <w:rFonts w:ascii="Times New Roman" w:eastAsia="Times New Roman" w:hAnsi="Times New Roman" w:cs="Times New Roman"/>
                <w:lang w:val="en-US" w:eastAsia="ru-RU"/>
              </w:rPr>
            </w:pPr>
            <w:r w:rsidRPr="00BC682F">
              <w:rPr>
                <w:rFonts w:ascii="Times New Roman" w:eastAsia="Times New Roman" w:hAnsi="Times New Roman" w:cs="Times New Roman"/>
                <w:lang w:eastAsia="ru-RU"/>
              </w:rPr>
              <w:t>____________</w:t>
            </w:r>
            <w:bookmarkStart w:id="69" w:name="РукИсп"/>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bookmarkEnd w:id="69"/>
          </w:p>
          <w:p w14:paraId="1E5F6205"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p>
        </w:tc>
        <w:tc>
          <w:tcPr>
            <w:tcW w:w="3686" w:type="dxa"/>
            <w:shd w:val="clear" w:color="auto" w:fill="auto"/>
          </w:tcPr>
          <w:p w14:paraId="4C402173"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val="en-US" w:eastAsia="ru-RU"/>
              </w:rPr>
            </w:pPr>
            <w:bookmarkStart w:id="70" w:name="Получатель2"/>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Получатель</w:t>
            </w:r>
            <w:r w:rsidRPr="00BC682F">
              <w:rPr>
                <w:rFonts w:ascii="Times New Roman" w:eastAsia="Times New Roman" w:hAnsi="Times New Roman" w:cs="Times New Roman"/>
                <w:lang w:val="en-US" w:eastAsia="ru-RU"/>
              </w:rPr>
              <w:t>]</w:t>
            </w:r>
            <w:bookmarkEnd w:id="70"/>
          </w:p>
          <w:p w14:paraId="53500521" w14:textId="77777777" w:rsidR="006D451A" w:rsidRPr="00BC682F" w:rsidRDefault="006D451A" w:rsidP="000F3864">
            <w:pPr>
              <w:keepNext/>
              <w:tabs>
                <w:tab w:val="left" w:pos="709"/>
              </w:tabs>
              <w:suppressAutoHyphens/>
              <w:spacing w:after="0" w:line="240" w:lineRule="auto"/>
              <w:ind w:left="426"/>
              <w:rPr>
                <w:rFonts w:ascii="Times New Roman" w:eastAsia="Times New Roman" w:hAnsi="Times New Roman" w:cs="Times New Roman"/>
                <w:lang w:eastAsia="ru-RU"/>
              </w:rPr>
            </w:pPr>
          </w:p>
          <w:p w14:paraId="3FE1A059"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bookmarkStart w:id="71" w:name="Должность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bookmarkEnd w:id="71"/>
          </w:p>
          <w:p w14:paraId="4DD15C9C"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73DAA42F"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25D9A546" w14:textId="77777777" w:rsidR="006D451A" w:rsidRPr="00BC682F" w:rsidRDefault="006D451A" w:rsidP="000F3864">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w:t>
            </w:r>
            <w:bookmarkStart w:id="72" w:name="Рук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bookmarkEnd w:id="72"/>
          </w:p>
          <w:p w14:paraId="29A62E32"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p>
        </w:tc>
        <w:tc>
          <w:tcPr>
            <w:tcW w:w="3969" w:type="dxa"/>
            <w:shd w:val="clear" w:color="auto" w:fill="auto"/>
          </w:tcPr>
          <w:p w14:paraId="6746FDBE" w14:textId="77777777" w:rsidR="006D451A" w:rsidRPr="00BC682F" w:rsidRDefault="006D451A" w:rsidP="000F3864">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Гарантийный фонд Бурятии</w:t>
            </w:r>
          </w:p>
          <w:p w14:paraId="29814A1A"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60048662"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[Должность]</w:t>
            </w:r>
          </w:p>
          <w:p w14:paraId="28A44D9F"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42429571"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0F6BF13C"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___________[Руководитель]</w:t>
            </w:r>
          </w:p>
        </w:tc>
      </w:tr>
    </w:tbl>
    <w:p w14:paraId="0B43884D" w14:textId="77777777" w:rsidR="006D451A" w:rsidRDefault="006D451A" w:rsidP="00742EAC">
      <w:pPr>
        <w:jc w:val="right"/>
        <w:rPr>
          <w:rFonts w:ascii="Times New Roman" w:hAnsi="Times New Roman" w:cs="Times New Roman"/>
          <w:bCs/>
          <w:sz w:val="24"/>
          <w:szCs w:val="24"/>
        </w:rPr>
      </w:pPr>
    </w:p>
    <w:p w14:paraId="782489E9" w14:textId="77777777" w:rsidR="006D451A" w:rsidRDefault="006D451A" w:rsidP="00742EAC">
      <w:pPr>
        <w:jc w:val="right"/>
        <w:rPr>
          <w:rFonts w:ascii="Times New Roman" w:hAnsi="Times New Roman" w:cs="Times New Roman"/>
          <w:bCs/>
          <w:sz w:val="24"/>
          <w:szCs w:val="24"/>
        </w:rPr>
      </w:pPr>
    </w:p>
    <w:p w14:paraId="1CF7EBA7" w14:textId="77777777" w:rsidR="006D451A" w:rsidRDefault="006D451A" w:rsidP="00742EAC">
      <w:pPr>
        <w:jc w:val="right"/>
        <w:rPr>
          <w:rFonts w:ascii="Times New Roman" w:hAnsi="Times New Roman" w:cs="Times New Roman"/>
          <w:bCs/>
          <w:sz w:val="24"/>
          <w:szCs w:val="24"/>
        </w:rPr>
      </w:pPr>
    </w:p>
    <w:p w14:paraId="2CE5997C" w14:textId="77777777" w:rsidR="006D451A" w:rsidRDefault="006D451A" w:rsidP="00742EAC">
      <w:pPr>
        <w:jc w:val="right"/>
        <w:rPr>
          <w:rFonts w:ascii="Times New Roman" w:hAnsi="Times New Roman" w:cs="Times New Roman"/>
          <w:bCs/>
          <w:sz w:val="24"/>
          <w:szCs w:val="24"/>
        </w:rPr>
      </w:pPr>
    </w:p>
    <w:p w14:paraId="09CEA5A4" w14:textId="77777777" w:rsidR="006D451A" w:rsidRDefault="006D451A" w:rsidP="00742EAC">
      <w:pPr>
        <w:jc w:val="right"/>
        <w:rPr>
          <w:rFonts w:ascii="Times New Roman" w:hAnsi="Times New Roman" w:cs="Times New Roman"/>
          <w:bCs/>
          <w:sz w:val="24"/>
          <w:szCs w:val="24"/>
        </w:rPr>
      </w:pPr>
    </w:p>
    <w:p w14:paraId="5CCFD2CB" w14:textId="77777777" w:rsidR="006D451A" w:rsidRDefault="006D451A" w:rsidP="00742EAC">
      <w:pPr>
        <w:jc w:val="right"/>
        <w:rPr>
          <w:rFonts w:ascii="Times New Roman" w:hAnsi="Times New Roman" w:cs="Times New Roman"/>
          <w:bCs/>
          <w:sz w:val="24"/>
          <w:szCs w:val="24"/>
        </w:rPr>
      </w:pPr>
    </w:p>
    <w:p w14:paraId="63156ABB" w14:textId="77777777" w:rsidR="006D451A" w:rsidRDefault="006D451A" w:rsidP="00742EAC">
      <w:pPr>
        <w:jc w:val="right"/>
        <w:rPr>
          <w:rFonts w:ascii="Times New Roman" w:hAnsi="Times New Roman" w:cs="Times New Roman"/>
          <w:bCs/>
          <w:sz w:val="24"/>
          <w:szCs w:val="24"/>
        </w:rPr>
      </w:pPr>
    </w:p>
    <w:p w14:paraId="140D25C2" w14:textId="77777777" w:rsidR="00742EAC" w:rsidRDefault="00742EAC" w:rsidP="00F74F6F">
      <w:pPr>
        <w:jc w:val="right"/>
        <w:rPr>
          <w:rFonts w:ascii="Times New Roman" w:hAnsi="Times New Roman" w:cs="Times New Roman"/>
          <w:bCs/>
          <w:sz w:val="24"/>
          <w:szCs w:val="24"/>
        </w:rPr>
      </w:pPr>
    </w:p>
    <w:sectPr w:rsidR="00742EAC" w:rsidSect="006C0D9B">
      <w:footerReference w:type="default" r:id="rId10"/>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EED1" w14:textId="77777777" w:rsidR="00D613CE" w:rsidRDefault="00D613CE">
      <w:pPr>
        <w:spacing w:after="0" w:line="240" w:lineRule="auto"/>
      </w:pPr>
      <w:r>
        <w:separator/>
      </w:r>
    </w:p>
  </w:endnote>
  <w:endnote w:type="continuationSeparator" w:id="0">
    <w:p w14:paraId="1BD7C7BE" w14:textId="77777777" w:rsidR="00D613CE" w:rsidRDefault="00D6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Yu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yriadPro-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jaVu Sans">
    <w:altName w:val="MS Mincho"/>
    <w:charset w:val="8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B791" w14:textId="77777777" w:rsidR="00D613CE" w:rsidRDefault="00D613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8ADE" w14:textId="77777777" w:rsidR="00D613CE" w:rsidRDefault="00D613CE">
      <w:pPr>
        <w:spacing w:after="0" w:line="240" w:lineRule="auto"/>
      </w:pPr>
      <w:r>
        <w:separator/>
      </w:r>
    </w:p>
  </w:footnote>
  <w:footnote w:type="continuationSeparator" w:id="0">
    <w:p w14:paraId="2CEC9921" w14:textId="77777777" w:rsidR="00D613CE" w:rsidRDefault="00D61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2C9967"/>
    <w:multiLevelType w:val="singleLevel"/>
    <w:tmpl w:val="B42C9967"/>
    <w:lvl w:ilvl="0">
      <w:start w:val="1"/>
      <w:numFmt w:val="decimal"/>
      <w:suff w:val="space"/>
      <w:lvlText w:val="%1."/>
      <w:lvlJc w:val="left"/>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4"/>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706C76"/>
    <w:multiLevelType w:val="hybridMultilevel"/>
    <w:tmpl w:val="09986ABE"/>
    <w:lvl w:ilvl="0" w:tplc="873A4890">
      <w:start w:val="1"/>
      <w:numFmt w:val="decimal"/>
      <w:lvlText w:val="%1."/>
      <w:lvlJc w:val="left"/>
      <w:pPr>
        <w:ind w:left="720" w:hanging="360"/>
      </w:pPr>
      <w:rPr>
        <w:rFonts w:hint="default"/>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0E6E0C"/>
    <w:multiLevelType w:val="multilevel"/>
    <w:tmpl w:val="299EF2EC"/>
    <w:lvl w:ilvl="0">
      <w:start w:val="2"/>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CC503C4"/>
    <w:multiLevelType w:val="multilevel"/>
    <w:tmpl w:val="3544BAE8"/>
    <w:lvl w:ilvl="0">
      <w:start w:val="1"/>
      <w:numFmt w:val="decimal"/>
      <w:lvlText w:val="%1."/>
      <w:lvlJc w:val="left"/>
      <w:pPr>
        <w:ind w:left="720" w:hanging="360"/>
      </w:pPr>
      <w:rPr>
        <w:rFonts w:ascii="Times New Roman" w:eastAsia="Calibri" w:hAnsi="Times New Roman" w:cs="Times New Roman"/>
        <w:b w:val="0"/>
        <w:i w:val="0"/>
      </w:rPr>
    </w:lvl>
    <w:lvl w:ilvl="1">
      <w:start w:val="1"/>
      <w:numFmt w:val="decimal"/>
      <w:isLgl/>
      <w:lvlText w:val="%1.%2."/>
      <w:lvlJc w:val="left"/>
      <w:pPr>
        <w:ind w:left="1429" w:hanging="720"/>
      </w:pPr>
      <w:rPr>
        <w:rFonts w:cs="Times New Roman" w:hint="default"/>
        <w:b w:val="0"/>
        <w:sz w:val="24"/>
        <w:szCs w:val="26"/>
      </w:rPr>
    </w:lvl>
    <w:lvl w:ilvl="2">
      <w:start w:val="1"/>
      <w:numFmt w:val="decimal"/>
      <w:isLgl/>
      <w:lvlText w:val="%1.%2.%3."/>
      <w:lvlJc w:val="left"/>
      <w:pPr>
        <w:ind w:left="2989" w:hanging="720"/>
      </w:pPr>
      <w:rPr>
        <w:rFonts w:cs="Times New Roman" w:hint="default"/>
        <w:b w:val="0"/>
        <w:strike w:val="0"/>
        <w:sz w:val="24"/>
        <w:szCs w:val="26"/>
      </w:rPr>
    </w:lvl>
    <w:lvl w:ilvl="3">
      <w:start w:val="1"/>
      <w:numFmt w:val="decimal"/>
      <w:isLgl/>
      <w:lvlText w:val="%1.%2.%3.%4."/>
      <w:lvlJc w:val="left"/>
      <w:pPr>
        <w:ind w:left="2487" w:hanging="1080"/>
      </w:pPr>
      <w:rPr>
        <w:rFonts w:cs="Times New Roman" w:hint="default"/>
        <w:b w:val="0"/>
        <w:sz w:val="24"/>
        <w:szCs w:val="26"/>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0"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A7A78D4"/>
    <w:multiLevelType w:val="hybridMultilevel"/>
    <w:tmpl w:val="6B225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786"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24F20DA1"/>
    <w:multiLevelType w:val="multilevel"/>
    <w:tmpl w:val="824E6454"/>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bullet"/>
      <w:lvlText w:val=""/>
      <w:lvlJc w:val="left"/>
      <w:pPr>
        <w:ind w:left="786" w:hanging="360"/>
      </w:pPr>
      <w:rPr>
        <w:rFonts w:ascii="Wingdings" w:hAnsi="Wingding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136DD4"/>
    <w:multiLevelType w:val="multilevel"/>
    <w:tmpl w:val="4F1EADF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167DEA"/>
    <w:multiLevelType w:val="multilevel"/>
    <w:tmpl w:val="77C08B92"/>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D101B5"/>
    <w:multiLevelType w:val="multilevel"/>
    <w:tmpl w:val="C1767CD4"/>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1.3.%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49D249FD"/>
    <w:multiLevelType w:val="multilevel"/>
    <w:tmpl w:val="56B000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113008F"/>
    <w:multiLevelType w:val="hybridMultilevel"/>
    <w:tmpl w:val="1CEAA9E6"/>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970551"/>
    <w:multiLevelType w:val="multilevel"/>
    <w:tmpl w:val="E42AB60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9"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2253EE"/>
    <w:multiLevelType w:val="hybridMultilevel"/>
    <w:tmpl w:val="4BCEA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5D912E0"/>
    <w:multiLevelType w:val="multilevel"/>
    <w:tmpl w:val="8D2A30F6"/>
    <w:lvl w:ilvl="0">
      <w:start w:val="7"/>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2"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B63594"/>
    <w:multiLevelType w:val="multilevel"/>
    <w:tmpl w:val="6A942558"/>
    <w:lvl w:ilvl="0">
      <w:start w:val="5"/>
      <w:numFmt w:val="decimal"/>
      <w:lvlText w:val="%1"/>
      <w:lvlJc w:val="left"/>
      <w:pPr>
        <w:ind w:left="360" w:hanging="360"/>
      </w:pPr>
      <w:rPr>
        <w:color w:val="auto"/>
      </w:rPr>
    </w:lvl>
    <w:lvl w:ilvl="1">
      <w:start w:val="1"/>
      <w:numFmt w:val="decimal"/>
      <w:lvlText w:val="%1.%2"/>
      <w:lvlJc w:val="left"/>
      <w:pPr>
        <w:ind w:left="644" w:hanging="36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44" w15:restartNumberingAfterBreak="0">
    <w:nsid w:val="6BD21F27"/>
    <w:multiLevelType w:val="multilevel"/>
    <w:tmpl w:val="D914626E"/>
    <w:lvl w:ilvl="0">
      <w:start w:val="1"/>
      <w:numFmt w:val="decimal"/>
      <w:lvlText w:val="%1."/>
      <w:lvlJc w:val="left"/>
      <w:pPr>
        <w:ind w:left="2425" w:hanging="1290"/>
      </w:pPr>
    </w:lvl>
    <w:lvl w:ilvl="1">
      <w:start w:val="1"/>
      <w:numFmt w:val="decimal"/>
      <w:lvlText w:val="%1.%2."/>
      <w:lvlJc w:val="left"/>
      <w:pPr>
        <w:ind w:left="1858"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6EEC289F"/>
    <w:multiLevelType w:val="hybridMultilevel"/>
    <w:tmpl w:val="6F56AC12"/>
    <w:lvl w:ilvl="0" w:tplc="BF26983C">
      <w:start w:val="12"/>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831E71"/>
    <w:multiLevelType w:val="hybridMultilevel"/>
    <w:tmpl w:val="2E283856"/>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2C53C2"/>
    <w:multiLevelType w:val="multilevel"/>
    <w:tmpl w:val="ED72E1E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7766DD"/>
    <w:multiLevelType w:val="multilevel"/>
    <w:tmpl w:val="D4FC4404"/>
    <w:lvl w:ilvl="0">
      <w:start w:val="1"/>
      <w:numFmt w:val="bullet"/>
      <w:lvlText w:val="‒"/>
      <w:lvlJc w:val="left"/>
      <w:pPr>
        <w:ind w:left="360" w:hanging="360"/>
      </w:pPr>
      <w:rPr>
        <w:rFonts w:ascii="Times New Roman" w:hAnsi="Times New Roman" w:cs="Times New Roman" w:hint="default"/>
      </w:rPr>
    </w:lvl>
    <w:lvl w:ilvl="1">
      <w:start w:val="1"/>
      <w:numFmt w:val="decimal"/>
      <w:lvlText w:val="10.%2."/>
      <w:lvlJc w:val="left"/>
      <w:pPr>
        <w:ind w:left="786" w:hanging="360"/>
      </w:pPr>
      <w:rPr>
        <w:rFonts w:hint="default"/>
        <w:b w:val="0"/>
      </w:rPr>
    </w:lvl>
    <w:lvl w:ilvl="2">
      <w:start w:val="1"/>
      <w:numFmt w:val="decimal"/>
      <w:lvlText w:val="11.3.%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0" w15:restartNumberingAfterBreak="0">
    <w:nsid w:val="7E1E0868"/>
    <w:multiLevelType w:val="multilevel"/>
    <w:tmpl w:val="6EEA9B3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599896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8111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201701">
    <w:abstractNumId w:val="14"/>
  </w:num>
  <w:num w:numId="4" w16cid:durableId="1246912238">
    <w:abstractNumId w:val="37"/>
  </w:num>
  <w:num w:numId="5" w16cid:durableId="850997169">
    <w:abstractNumId w:val="12"/>
  </w:num>
  <w:num w:numId="6" w16cid:durableId="1727560239">
    <w:abstractNumId w:val="38"/>
  </w:num>
  <w:num w:numId="7" w16cid:durableId="1470368110">
    <w:abstractNumId w:val="45"/>
  </w:num>
  <w:num w:numId="8" w16cid:durableId="1895583567">
    <w:abstractNumId w:val="5"/>
  </w:num>
  <w:num w:numId="9" w16cid:durableId="1247031269">
    <w:abstractNumId w:val="28"/>
  </w:num>
  <w:num w:numId="10" w16cid:durableId="723791874">
    <w:abstractNumId w:val="13"/>
  </w:num>
  <w:num w:numId="11" w16cid:durableId="36974686">
    <w:abstractNumId w:val="30"/>
  </w:num>
  <w:num w:numId="12" w16cid:durableId="1337999908">
    <w:abstractNumId w:val="39"/>
  </w:num>
  <w:num w:numId="13" w16cid:durableId="581455723">
    <w:abstractNumId w:val="35"/>
  </w:num>
  <w:num w:numId="14" w16cid:durableId="193545981">
    <w:abstractNumId w:val="23"/>
  </w:num>
  <w:num w:numId="15" w16cid:durableId="591862527">
    <w:abstractNumId w:val="18"/>
  </w:num>
  <w:num w:numId="16" w16cid:durableId="1525090255">
    <w:abstractNumId w:val="34"/>
  </w:num>
  <w:num w:numId="17" w16cid:durableId="1353142195">
    <w:abstractNumId w:val="8"/>
  </w:num>
  <w:num w:numId="18" w16cid:durableId="1107652944">
    <w:abstractNumId w:val="19"/>
  </w:num>
  <w:num w:numId="19" w16cid:durableId="1758166668">
    <w:abstractNumId w:val="48"/>
  </w:num>
  <w:num w:numId="20" w16cid:durableId="276106678">
    <w:abstractNumId w:val="11"/>
  </w:num>
  <w:num w:numId="21" w16cid:durableId="1064914144">
    <w:abstractNumId w:val="22"/>
  </w:num>
  <w:num w:numId="22" w16cid:durableId="9723411">
    <w:abstractNumId w:val="6"/>
  </w:num>
  <w:num w:numId="23" w16cid:durableId="1303315469">
    <w:abstractNumId w:val="42"/>
  </w:num>
  <w:num w:numId="24" w16cid:durableId="337319381">
    <w:abstractNumId w:val="15"/>
  </w:num>
  <w:num w:numId="25" w16cid:durableId="876117938">
    <w:abstractNumId w:val="31"/>
  </w:num>
  <w:num w:numId="26" w16cid:durableId="885483313">
    <w:abstractNumId w:val="27"/>
  </w:num>
  <w:num w:numId="27" w16cid:durableId="76438428">
    <w:abstractNumId w:val="29"/>
  </w:num>
  <w:num w:numId="28" w16cid:durableId="1211113678">
    <w:abstractNumId w:val="49"/>
  </w:num>
  <w:num w:numId="29" w16cid:durableId="1211459723">
    <w:abstractNumId w:val="10"/>
  </w:num>
  <w:num w:numId="30" w16cid:durableId="1732339884">
    <w:abstractNumId w:val="41"/>
  </w:num>
  <w:num w:numId="31" w16cid:durableId="117916568">
    <w:abstractNumId w:val="40"/>
  </w:num>
  <w:num w:numId="32" w16cid:durableId="1994410923">
    <w:abstractNumId w:val="36"/>
  </w:num>
  <w:num w:numId="33" w16cid:durableId="39521354">
    <w:abstractNumId w:val="50"/>
  </w:num>
  <w:num w:numId="34" w16cid:durableId="34014460">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9150033">
    <w:abstractNumId w:val="47"/>
  </w:num>
  <w:num w:numId="36" w16cid:durableId="389576227">
    <w:abstractNumId w:val="0"/>
  </w:num>
  <w:num w:numId="37" w16cid:durableId="1825775250">
    <w:abstractNumId w:val="32"/>
  </w:num>
  <w:num w:numId="38" w16cid:durableId="72051894">
    <w:abstractNumId w:val="25"/>
  </w:num>
  <w:num w:numId="39" w16cid:durableId="1468818329">
    <w:abstractNumId w:val="43"/>
  </w:num>
  <w:num w:numId="40" w16cid:durableId="851647565">
    <w:abstractNumId w:val="17"/>
  </w:num>
  <w:num w:numId="41" w16cid:durableId="1541628742">
    <w:abstractNumId w:val="16"/>
  </w:num>
  <w:num w:numId="42" w16cid:durableId="988558522">
    <w:abstractNumId w:val="26"/>
  </w:num>
  <w:num w:numId="43" w16cid:durableId="181015856">
    <w:abstractNumId w:val="20"/>
  </w:num>
  <w:num w:numId="44" w16cid:durableId="294340404">
    <w:abstractNumId w:val="46"/>
  </w:num>
  <w:num w:numId="45" w16cid:durableId="1790781942">
    <w:abstractNumId w:val="33"/>
  </w:num>
  <w:num w:numId="46" w16cid:durableId="38707285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9145382">
    <w:abstractNumId w:val="24"/>
  </w:num>
  <w:num w:numId="48" w16cid:durableId="10269087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2699167">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BF"/>
    <w:rsid w:val="00000131"/>
    <w:rsid w:val="00001643"/>
    <w:rsid w:val="00025A32"/>
    <w:rsid w:val="0003431E"/>
    <w:rsid w:val="000350A3"/>
    <w:rsid w:val="00050FF8"/>
    <w:rsid w:val="00052795"/>
    <w:rsid w:val="00053C7E"/>
    <w:rsid w:val="00055BC9"/>
    <w:rsid w:val="00061A86"/>
    <w:rsid w:val="00063BF8"/>
    <w:rsid w:val="000642E0"/>
    <w:rsid w:val="00066C33"/>
    <w:rsid w:val="000712E6"/>
    <w:rsid w:val="000730D3"/>
    <w:rsid w:val="00077537"/>
    <w:rsid w:val="00077663"/>
    <w:rsid w:val="0007781A"/>
    <w:rsid w:val="00082329"/>
    <w:rsid w:val="000838EA"/>
    <w:rsid w:val="000901B9"/>
    <w:rsid w:val="00092611"/>
    <w:rsid w:val="00092772"/>
    <w:rsid w:val="00092E94"/>
    <w:rsid w:val="000A2DB3"/>
    <w:rsid w:val="000A5ED6"/>
    <w:rsid w:val="000A7BEF"/>
    <w:rsid w:val="000B09A9"/>
    <w:rsid w:val="000B106B"/>
    <w:rsid w:val="000B2D32"/>
    <w:rsid w:val="000C0BBE"/>
    <w:rsid w:val="000C61FA"/>
    <w:rsid w:val="000C7A22"/>
    <w:rsid w:val="000D57AD"/>
    <w:rsid w:val="000D7B96"/>
    <w:rsid w:val="000F1185"/>
    <w:rsid w:val="000F71DE"/>
    <w:rsid w:val="000F745F"/>
    <w:rsid w:val="000F7D4D"/>
    <w:rsid w:val="0010110E"/>
    <w:rsid w:val="00105F77"/>
    <w:rsid w:val="00112812"/>
    <w:rsid w:val="00124F8F"/>
    <w:rsid w:val="00127711"/>
    <w:rsid w:val="0013696B"/>
    <w:rsid w:val="00141820"/>
    <w:rsid w:val="00151311"/>
    <w:rsid w:val="00152E2F"/>
    <w:rsid w:val="00165480"/>
    <w:rsid w:val="00176CD1"/>
    <w:rsid w:val="00181F5B"/>
    <w:rsid w:val="00183D1C"/>
    <w:rsid w:val="00185EF1"/>
    <w:rsid w:val="001863E3"/>
    <w:rsid w:val="00190CF3"/>
    <w:rsid w:val="0019227D"/>
    <w:rsid w:val="001946BA"/>
    <w:rsid w:val="001951C7"/>
    <w:rsid w:val="00196509"/>
    <w:rsid w:val="00196F5C"/>
    <w:rsid w:val="001A1CFB"/>
    <w:rsid w:val="001A3592"/>
    <w:rsid w:val="001A705E"/>
    <w:rsid w:val="001B4D16"/>
    <w:rsid w:val="001B519C"/>
    <w:rsid w:val="001B567B"/>
    <w:rsid w:val="001C10F4"/>
    <w:rsid w:val="001C4BEA"/>
    <w:rsid w:val="001D2465"/>
    <w:rsid w:val="001D2B06"/>
    <w:rsid w:val="001D754E"/>
    <w:rsid w:val="001D7B4B"/>
    <w:rsid w:val="001E278A"/>
    <w:rsid w:val="001E5EF9"/>
    <w:rsid w:val="001F1BC7"/>
    <w:rsid w:val="001F272C"/>
    <w:rsid w:val="0020091D"/>
    <w:rsid w:val="00200DB2"/>
    <w:rsid w:val="002014D4"/>
    <w:rsid w:val="00201694"/>
    <w:rsid w:val="00211551"/>
    <w:rsid w:val="00213AE0"/>
    <w:rsid w:val="00215EFA"/>
    <w:rsid w:val="00220970"/>
    <w:rsid w:val="0022282D"/>
    <w:rsid w:val="0024001D"/>
    <w:rsid w:val="00242149"/>
    <w:rsid w:val="0025343F"/>
    <w:rsid w:val="00254008"/>
    <w:rsid w:val="00261431"/>
    <w:rsid w:val="0026331E"/>
    <w:rsid w:val="00265AF3"/>
    <w:rsid w:val="00266A70"/>
    <w:rsid w:val="002735EB"/>
    <w:rsid w:val="0027638B"/>
    <w:rsid w:val="00283477"/>
    <w:rsid w:val="00284CB3"/>
    <w:rsid w:val="00287601"/>
    <w:rsid w:val="00292362"/>
    <w:rsid w:val="0029295B"/>
    <w:rsid w:val="002A0982"/>
    <w:rsid w:val="002A4798"/>
    <w:rsid w:val="002A5032"/>
    <w:rsid w:val="002A69B9"/>
    <w:rsid w:val="002C0026"/>
    <w:rsid w:val="002C47CC"/>
    <w:rsid w:val="002C5778"/>
    <w:rsid w:val="002C681A"/>
    <w:rsid w:val="002C7722"/>
    <w:rsid w:val="002C7B85"/>
    <w:rsid w:val="002D6B8B"/>
    <w:rsid w:val="002D77DB"/>
    <w:rsid w:val="002E4673"/>
    <w:rsid w:val="002F5839"/>
    <w:rsid w:val="002F7313"/>
    <w:rsid w:val="00306181"/>
    <w:rsid w:val="003111CA"/>
    <w:rsid w:val="00312603"/>
    <w:rsid w:val="0031291B"/>
    <w:rsid w:val="00317150"/>
    <w:rsid w:val="003206BB"/>
    <w:rsid w:val="003243C1"/>
    <w:rsid w:val="00330A0B"/>
    <w:rsid w:val="0033322B"/>
    <w:rsid w:val="00341669"/>
    <w:rsid w:val="003424ED"/>
    <w:rsid w:val="00342BA5"/>
    <w:rsid w:val="00345B20"/>
    <w:rsid w:val="00355797"/>
    <w:rsid w:val="00361440"/>
    <w:rsid w:val="003653F5"/>
    <w:rsid w:val="003670CB"/>
    <w:rsid w:val="00372072"/>
    <w:rsid w:val="00375930"/>
    <w:rsid w:val="00382317"/>
    <w:rsid w:val="0038716A"/>
    <w:rsid w:val="003877DF"/>
    <w:rsid w:val="00392549"/>
    <w:rsid w:val="003937DE"/>
    <w:rsid w:val="003972A2"/>
    <w:rsid w:val="003A2527"/>
    <w:rsid w:val="003A50FB"/>
    <w:rsid w:val="003A77D1"/>
    <w:rsid w:val="003C567C"/>
    <w:rsid w:val="003D5952"/>
    <w:rsid w:val="003D59FC"/>
    <w:rsid w:val="003D739C"/>
    <w:rsid w:val="004030DA"/>
    <w:rsid w:val="00404D1F"/>
    <w:rsid w:val="00410650"/>
    <w:rsid w:val="00410A19"/>
    <w:rsid w:val="0041452E"/>
    <w:rsid w:val="00424DFE"/>
    <w:rsid w:val="00426A98"/>
    <w:rsid w:val="00426FF9"/>
    <w:rsid w:val="00431815"/>
    <w:rsid w:val="004346B6"/>
    <w:rsid w:val="00434A7C"/>
    <w:rsid w:val="004409F3"/>
    <w:rsid w:val="00444A09"/>
    <w:rsid w:val="00450C01"/>
    <w:rsid w:val="00452B72"/>
    <w:rsid w:val="00454240"/>
    <w:rsid w:val="00457DA9"/>
    <w:rsid w:val="00461A9A"/>
    <w:rsid w:val="004712B2"/>
    <w:rsid w:val="004822BD"/>
    <w:rsid w:val="004825E4"/>
    <w:rsid w:val="00486F87"/>
    <w:rsid w:val="004871B7"/>
    <w:rsid w:val="00487E5E"/>
    <w:rsid w:val="00490D42"/>
    <w:rsid w:val="004935B7"/>
    <w:rsid w:val="004944F3"/>
    <w:rsid w:val="0049599A"/>
    <w:rsid w:val="004A09AD"/>
    <w:rsid w:val="004A2A11"/>
    <w:rsid w:val="004A4C67"/>
    <w:rsid w:val="004B11C1"/>
    <w:rsid w:val="004B2709"/>
    <w:rsid w:val="004B27FC"/>
    <w:rsid w:val="004B73E4"/>
    <w:rsid w:val="004C04E9"/>
    <w:rsid w:val="004C09DC"/>
    <w:rsid w:val="004D3A1E"/>
    <w:rsid w:val="004D5030"/>
    <w:rsid w:val="004D7347"/>
    <w:rsid w:val="004E1CF3"/>
    <w:rsid w:val="004E20C8"/>
    <w:rsid w:val="004E3018"/>
    <w:rsid w:val="004E3AAC"/>
    <w:rsid w:val="004E4350"/>
    <w:rsid w:val="004E4449"/>
    <w:rsid w:val="004F0D6E"/>
    <w:rsid w:val="004F1625"/>
    <w:rsid w:val="004F4288"/>
    <w:rsid w:val="004F5BB5"/>
    <w:rsid w:val="0050535A"/>
    <w:rsid w:val="00505C8B"/>
    <w:rsid w:val="005112F8"/>
    <w:rsid w:val="00512FCE"/>
    <w:rsid w:val="0052075F"/>
    <w:rsid w:val="005224AE"/>
    <w:rsid w:val="005277F3"/>
    <w:rsid w:val="00527B9D"/>
    <w:rsid w:val="00527DEA"/>
    <w:rsid w:val="00533A5A"/>
    <w:rsid w:val="005354AB"/>
    <w:rsid w:val="00552543"/>
    <w:rsid w:val="005544A5"/>
    <w:rsid w:val="00555FAD"/>
    <w:rsid w:val="0056260F"/>
    <w:rsid w:val="0057193E"/>
    <w:rsid w:val="00572140"/>
    <w:rsid w:val="00577EEE"/>
    <w:rsid w:val="00585B36"/>
    <w:rsid w:val="005931C5"/>
    <w:rsid w:val="0059635D"/>
    <w:rsid w:val="005A0E91"/>
    <w:rsid w:val="005A3C41"/>
    <w:rsid w:val="005A5AA5"/>
    <w:rsid w:val="005B11D7"/>
    <w:rsid w:val="005B39C1"/>
    <w:rsid w:val="005E0BFE"/>
    <w:rsid w:val="005E4A26"/>
    <w:rsid w:val="005E50DD"/>
    <w:rsid w:val="005E7DB0"/>
    <w:rsid w:val="005F4363"/>
    <w:rsid w:val="005F61C6"/>
    <w:rsid w:val="00600097"/>
    <w:rsid w:val="0061208D"/>
    <w:rsid w:val="006125A5"/>
    <w:rsid w:val="00612EEE"/>
    <w:rsid w:val="006301DA"/>
    <w:rsid w:val="00630DAE"/>
    <w:rsid w:val="00631B7B"/>
    <w:rsid w:val="00637014"/>
    <w:rsid w:val="00637C1C"/>
    <w:rsid w:val="00637D0E"/>
    <w:rsid w:val="00640C51"/>
    <w:rsid w:val="00641758"/>
    <w:rsid w:val="00645882"/>
    <w:rsid w:val="006549FD"/>
    <w:rsid w:val="00657D28"/>
    <w:rsid w:val="00662C28"/>
    <w:rsid w:val="00663E6A"/>
    <w:rsid w:val="006775AA"/>
    <w:rsid w:val="00677BB0"/>
    <w:rsid w:val="00682B25"/>
    <w:rsid w:val="00682DE7"/>
    <w:rsid w:val="00687F59"/>
    <w:rsid w:val="0069527D"/>
    <w:rsid w:val="006A60FF"/>
    <w:rsid w:val="006B621D"/>
    <w:rsid w:val="006B7270"/>
    <w:rsid w:val="006B7655"/>
    <w:rsid w:val="006B7738"/>
    <w:rsid w:val="006B7D2E"/>
    <w:rsid w:val="006C0D9B"/>
    <w:rsid w:val="006C1BCF"/>
    <w:rsid w:val="006C4082"/>
    <w:rsid w:val="006C58A0"/>
    <w:rsid w:val="006C7C43"/>
    <w:rsid w:val="006D451A"/>
    <w:rsid w:val="006E4260"/>
    <w:rsid w:val="006F0AC3"/>
    <w:rsid w:val="006F0C66"/>
    <w:rsid w:val="006F2FBA"/>
    <w:rsid w:val="006F3CA3"/>
    <w:rsid w:val="006F63B0"/>
    <w:rsid w:val="00700CF8"/>
    <w:rsid w:val="0070291E"/>
    <w:rsid w:val="00705A2B"/>
    <w:rsid w:val="00706107"/>
    <w:rsid w:val="0070637B"/>
    <w:rsid w:val="00706534"/>
    <w:rsid w:val="00707D72"/>
    <w:rsid w:val="0071171A"/>
    <w:rsid w:val="00717EE9"/>
    <w:rsid w:val="00722003"/>
    <w:rsid w:val="007269CE"/>
    <w:rsid w:val="007331E1"/>
    <w:rsid w:val="007403C6"/>
    <w:rsid w:val="00742EAC"/>
    <w:rsid w:val="0074539C"/>
    <w:rsid w:val="00746705"/>
    <w:rsid w:val="00755093"/>
    <w:rsid w:val="00761882"/>
    <w:rsid w:val="007622FE"/>
    <w:rsid w:val="00764E91"/>
    <w:rsid w:val="00773EC4"/>
    <w:rsid w:val="00780B22"/>
    <w:rsid w:val="00784C9B"/>
    <w:rsid w:val="0078568D"/>
    <w:rsid w:val="00795E29"/>
    <w:rsid w:val="007A0037"/>
    <w:rsid w:val="007A003A"/>
    <w:rsid w:val="007A1F19"/>
    <w:rsid w:val="007A650F"/>
    <w:rsid w:val="007A7EE7"/>
    <w:rsid w:val="007A7F8C"/>
    <w:rsid w:val="007B0727"/>
    <w:rsid w:val="007B224D"/>
    <w:rsid w:val="007B24B3"/>
    <w:rsid w:val="007B5951"/>
    <w:rsid w:val="007C0AD9"/>
    <w:rsid w:val="007C220E"/>
    <w:rsid w:val="007C5CF8"/>
    <w:rsid w:val="007C7503"/>
    <w:rsid w:val="007D22ED"/>
    <w:rsid w:val="007D2F64"/>
    <w:rsid w:val="007D5C3D"/>
    <w:rsid w:val="007D74C4"/>
    <w:rsid w:val="007E2D3C"/>
    <w:rsid w:val="007E3C7B"/>
    <w:rsid w:val="007E3C8D"/>
    <w:rsid w:val="007F1AD3"/>
    <w:rsid w:val="007F6B06"/>
    <w:rsid w:val="00801C53"/>
    <w:rsid w:val="00810E91"/>
    <w:rsid w:val="00811AAD"/>
    <w:rsid w:val="00811F91"/>
    <w:rsid w:val="00812C8B"/>
    <w:rsid w:val="00815FA9"/>
    <w:rsid w:val="00831575"/>
    <w:rsid w:val="008345FA"/>
    <w:rsid w:val="0083539D"/>
    <w:rsid w:val="00843544"/>
    <w:rsid w:val="008438E7"/>
    <w:rsid w:val="008447AC"/>
    <w:rsid w:val="00846ECE"/>
    <w:rsid w:val="00853D68"/>
    <w:rsid w:val="00856B47"/>
    <w:rsid w:val="00860C4C"/>
    <w:rsid w:val="00862870"/>
    <w:rsid w:val="008652A4"/>
    <w:rsid w:val="00866085"/>
    <w:rsid w:val="008708F0"/>
    <w:rsid w:val="00872695"/>
    <w:rsid w:val="00874D55"/>
    <w:rsid w:val="00877D48"/>
    <w:rsid w:val="0088174A"/>
    <w:rsid w:val="00887A81"/>
    <w:rsid w:val="00891DC4"/>
    <w:rsid w:val="00891F04"/>
    <w:rsid w:val="008A23F1"/>
    <w:rsid w:val="008A4AC5"/>
    <w:rsid w:val="008A6754"/>
    <w:rsid w:val="008A7039"/>
    <w:rsid w:val="008B0ABF"/>
    <w:rsid w:val="008B16F6"/>
    <w:rsid w:val="008B1979"/>
    <w:rsid w:val="008B2243"/>
    <w:rsid w:val="008B43CE"/>
    <w:rsid w:val="008B4B91"/>
    <w:rsid w:val="008B7AD0"/>
    <w:rsid w:val="008C2342"/>
    <w:rsid w:val="008C75E0"/>
    <w:rsid w:val="008D16C2"/>
    <w:rsid w:val="008D5AC8"/>
    <w:rsid w:val="008D6C68"/>
    <w:rsid w:val="008D7DC2"/>
    <w:rsid w:val="008E4BFA"/>
    <w:rsid w:val="008E6C4A"/>
    <w:rsid w:val="008F2CAC"/>
    <w:rsid w:val="008F42BD"/>
    <w:rsid w:val="008F4653"/>
    <w:rsid w:val="00900256"/>
    <w:rsid w:val="009023F9"/>
    <w:rsid w:val="0091095C"/>
    <w:rsid w:val="009144C4"/>
    <w:rsid w:val="00915C86"/>
    <w:rsid w:val="00923DFA"/>
    <w:rsid w:val="00926D59"/>
    <w:rsid w:val="009401B3"/>
    <w:rsid w:val="00940B36"/>
    <w:rsid w:val="00942582"/>
    <w:rsid w:val="0094271E"/>
    <w:rsid w:val="0095026B"/>
    <w:rsid w:val="009573A9"/>
    <w:rsid w:val="00967829"/>
    <w:rsid w:val="00971CCC"/>
    <w:rsid w:val="00980CB5"/>
    <w:rsid w:val="0098552A"/>
    <w:rsid w:val="00992C84"/>
    <w:rsid w:val="009944F0"/>
    <w:rsid w:val="00996E79"/>
    <w:rsid w:val="009978F9"/>
    <w:rsid w:val="009A57F7"/>
    <w:rsid w:val="009A6FE6"/>
    <w:rsid w:val="009A7551"/>
    <w:rsid w:val="009B1EBA"/>
    <w:rsid w:val="009B3F2C"/>
    <w:rsid w:val="009C1204"/>
    <w:rsid w:val="009C5516"/>
    <w:rsid w:val="009D5A4E"/>
    <w:rsid w:val="009D6218"/>
    <w:rsid w:val="009D6E18"/>
    <w:rsid w:val="009E1AA7"/>
    <w:rsid w:val="009E2B9F"/>
    <w:rsid w:val="009F4C6D"/>
    <w:rsid w:val="00A0305A"/>
    <w:rsid w:val="00A13CD1"/>
    <w:rsid w:val="00A16111"/>
    <w:rsid w:val="00A23D4E"/>
    <w:rsid w:val="00A25CFA"/>
    <w:rsid w:val="00A26E42"/>
    <w:rsid w:val="00A27C8C"/>
    <w:rsid w:val="00A34724"/>
    <w:rsid w:val="00A471F6"/>
    <w:rsid w:val="00A554DC"/>
    <w:rsid w:val="00A60423"/>
    <w:rsid w:val="00A60AB3"/>
    <w:rsid w:val="00A64943"/>
    <w:rsid w:val="00A67EBB"/>
    <w:rsid w:val="00A71C6F"/>
    <w:rsid w:val="00A731BF"/>
    <w:rsid w:val="00A74418"/>
    <w:rsid w:val="00A74AE5"/>
    <w:rsid w:val="00A77736"/>
    <w:rsid w:val="00A86F8F"/>
    <w:rsid w:val="00A87A1A"/>
    <w:rsid w:val="00A92FAA"/>
    <w:rsid w:val="00A931EE"/>
    <w:rsid w:val="00A93395"/>
    <w:rsid w:val="00A93FC9"/>
    <w:rsid w:val="00A96059"/>
    <w:rsid w:val="00A9722E"/>
    <w:rsid w:val="00AA0FBF"/>
    <w:rsid w:val="00AA277F"/>
    <w:rsid w:val="00AA3C08"/>
    <w:rsid w:val="00AA5276"/>
    <w:rsid w:val="00AA5BFC"/>
    <w:rsid w:val="00AB36BC"/>
    <w:rsid w:val="00AC55F8"/>
    <w:rsid w:val="00AD0B08"/>
    <w:rsid w:val="00AD3561"/>
    <w:rsid w:val="00AE0EC8"/>
    <w:rsid w:val="00AE198A"/>
    <w:rsid w:val="00AE47E3"/>
    <w:rsid w:val="00AE674B"/>
    <w:rsid w:val="00AE7DBE"/>
    <w:rsid w:val="00AF7F4E"/>
    <w:rsid w:val="00B003AC"/>
    <w:rsid w:val="00B0300C"/>
    <w:rsid w:val="00B04437"/>
    <w:rsid w:val="00B051BE"/>
    <w:rsid w:val="00B10182"/>
    <w:rsid w:val="00B12BC3"/>
    <w:rsid w:val="00B16705"/>
    <w:rsid w:val="00B203C2"/>
    <w:rsid w:val="00B204BA"/>
    <w:rsid w:val="00B25DAF"/>
    <w:rsid w:val="00B262DF"/>
    <w:rsid w:val="00B36D39"/>
    <w:rsid w:val="00B37D40"/>
    <w:rsid w:val="00B40445"/>
    <w:rsid w:val="00B40918"/>
    <w:rsid w:val="00B42752"/>
    <w:rsid w:val="00B435A1"/>
    <w:rsid w:val="00B441BA"/>
    <w:rsid w:val="00B44B7B"/>
    <w:rsid w:val="00B45D57"/>
    <w:rsid w:val="00B505B7"/>
    <w:rsid w:val="00B569D7"/>
    <w:rsid w:val="00B60289"/>
    <w:rsid w:val="00B62814"/>
    <w:rsid w:val="00B648FF"/>
    <w:rsid w:val="00B74490"/>
    <w:rsid w:val="00B82243"/>
    <w:rsid w:val="00B831C9"/>
    <w:rsid w:val="00B83EBE"/>
    <w:rsid w:val="00B86534"/>
    <w:rsid w:val="00B94570"/>
    <w:rsid w:val="00B97F29"/>
    <w:rsid w:val="00BB08CE"/>
    <w:rsid w:val="00BB0B85"/>
    <w:rsid w:val="00BB278A"/>
    <w:rsid w:val="00BC1BF4"/>
    <w:rsid w:val="00BC682F"/>
    <w:rsid w:val="00BC7E9C"/>
    <w:rsid w:val="00BD1227"/>
    <w:rsid w:val="00BD3658"/>
    <w:rsid w:val="00BD47BF"/>
    <w:rsid w:val="00BD55FD"/>
    <w:rsid w:val="00BD61FF"/>
    <w:rsid w:val="00BE428F"/>
    <w:rsid w:val="00BE50F7"/>
    <w:rsid w:val="00BE6393"/>
    <w:rsid w:val="00BE6F2B"/>
    <w:rsid w:val="00BF0692"/>
    <w:rsid w:val="00BF2B32"/>
    <w:rsid w:val="00BF5324"/>
    <w:rsid w:val="00BF5C67"/>
    <w:rsid w:val="00BF79D3"/>
    <w:rsid w:val="00C0649A"/>
    <w:rsid w:val="00C06BE0"/>
    <w:rsid w:val="00C144EE"/>
    <w:rsid w:val="00C15675"/>
    <w:rsid w:val="00C15923"/>
    <w:rsid w:val="00C16210"/>
    <w:rsid w:val="00C163AC"/>
    <w:rsid w:val="00C24A7C"/>
    <w:rsid w:val="00C26F5F"/>
    <w:rsid w:val="00C342BD"/>
    <w:rsid w:val="00C34D47"/>
    <w:rsid w:val="00C36D5B"/>
    <w:rsid w:val="00C40490"/>
    <w:rsid w:val="00C42FFF"/>
    <w:rsid w:val="00C4404D"/>
    <w:rsid w:val="00C45281"/>
    <w:rsid w:val="00C46E47"/>
    <w:rsid w:val="00C5014F"/>
    <w:rsid w:val="00C5192E"/>
    <w:rsid w:val="00C52911"/>
    <w:rsid w:val="00C57921"/>
    <w:rsid w:val="00C6379B"/>
    <w:rsid w:val="00C656A5"/>
    <w:rsid w:val="00C65E61"/>
    <w:rsid w:val="00C66464"/>
    <w:rsid w:val="00C679A3"/>
    <w:rsid w:val="00C7080C"/>
    <w:rsid w:val="00C810ED"/>
    <w:rsid w:val="00C814F4"/>
    <w:rsid w:val="00C8191A"/>
    <w:rsid w:val="00C82B30"/>
    <w:rsid w:val="00C82FE0"/>
    <w:rsid w:val="00C83F2F"/>
    <w:rsid w:val="00C86E6B"/>
    <w:rsid w:val="00C90434"/>
    <w:rsid w:val="00C94526"/>
    <w:rsid w:val="00CA77DD"/>
    <w:rsid w:val="00CB0786"/>
    <w:rsid w:val="00CB3A2D"/>
    <w:rsid w:val="00CC5F84"/>
    <w:rsid w:val="00CC6CB4"/>
    <w:rsid w:val="00CD2217"/>
    <w:rsid w:val="00CD240E"/>
    <w:rsid w:val="00CD2EDD"/>
    <w:rsid w:val="00CE2CB2"/>
    <w:rsid w:val="00CE54A3"/>
    <w:rsid w:val="00CF1380"/>
    <w:rsid w:val="00D0266A"/>
    <w:rsid w:val="00D03514"/>
    <w:rsid w:val="00D13EE3"/>
    <w:rsid w:val="00D21578"/>
    <w:rsid w:val="00D25E6B"/>
    <w:rsid w:val="00D32AF1"/>
    <w:rsid w:val="00D47A54"/>
    <w:rsid w:val="00D55F84"/>
    <w:rsid w:val="00D613CE"/>
    <w:rsid w:val="00D623C2"/>
    <w:rsid w:val="00D677D5"/>
    <w:rsid w:val="00D71003"/>
    <w:rsid w:val="00D76D12"/>
    <w:rsid w:val="00D858E7"/>
    <w:rsid w:val="00D959B6"/>
    <w:rsid w:val="00DA129C"/>
    <w:rsid w:val="00DA194A"/>
    <w:rsid w:val="00DA1F89"/>
    <w:rsid w:val="00DA2EB7"/>
    <w:rsid w:val="00DA57DA"/>
    <w:rsid w:val="00DB0065"/>
    <w:rsid w:val="00DC7348"/>
    <w:rsid w:val="00DD203F"/>
    <w:rsid w:val="00DD49A8"/>
    <w:rsid w:val="00DD634A"/>
    <w:rsid w:val="00DD6B40"/>
    <w:rsid w:val="00DF32BE"/>
    <w:rsid w:val="00DF335A"/>
    <w:rsid w:val="00E02423"/>
    <w:rsid w:val="00E04638"/>
    <w:rsid w:val="00E05184"/>
    <w:rsid w:val="00E135E3"/>
    <w:rsid w:val="00E24054"/>
    <w:rsid w:val="00E27945"/>
    <w:rsid w:val="00E3375C"/>
    <w:rsid w:val="00E35A80"/>
    <w:rsid w:val="00E36BE4"/>
    <w:rsid w:val="00E4101E"/>
    <w:rsid w:val="00E47D07"/>
    <w:rsid w:val="00E52EAC"/>
    <w:rsid w:val="00E537D1"/>
    <w:rsid w:val="00E538B7"/>
    <w:rsid w:val="00E53ECC"/>
    <w:rsid w:val="00E64D4C"/>
    <w:rsid w:val="00E66895"/>
    <w:rsid w:val="00E708B9"/>
    <w:rsid w:val="00E81ABE"/>
    <w:rsid w:val="00E8343E"/>
    <w:rsid w:val="00E835BE"/>
    <w:rsid w:val="00E83636"/>
    <w:rsid w:val="00E86A6A"/>
    <w:rsid w:val="00E9191C"/>
    <w:rsid w:val="00EA336D"/>
    <w:rsid w:val="00EA61D8"/>
    <w:rsid w:val="00EB3B2E"/>
    <w:rsid w:val="00EB508C"/>
    <w:rsid w:val="00EC08BF"/>
    <w:rsid w:val="00EC5CDD"/>
    <w:rsid w:val="00EE2A97"/>
    <w:rsid w:val="00EE5342"/>
    <w:rsid w:val="00EE7EEF"/>
    <w:rsid w:val="00EF4609"/>
    <w:rsid w:val="00EF4AF3"/>
    <w:rsid w:val="00F01377"/>
    <w:rsid w:val="00F0489F"/>
    <w:rsid w:val="00F0492D"/>
    <w:rsid w:val="00F06E69"/>
    <w:rsid w:val="00F06FAC"/>
    <w:rsid w:val="00F071C0"/>
    <w:rsid w:val="00F109D9"/>
    <w:rsid w:val="00F10B87"/>
    <w:rsid w:val="00F130C2"/>
    <w:rsid w:val="00F13700"/>
    <w:rsid w:val="00F30C2C"/>
    <w:rsid w:val="00F32BD2"/>
    <w:rsid w:val="00F435EF"/>
    <w:rsid w:val="00F46D11"/>
    <w:rsid w:val="00F47279"/>
    <w:rsid w:val="00F474E0"/>
    <w:rsid w:val="00F51A2A"/>
    <w:rsid w:val="00F5354D"/>
    <w:rsid w:val="00F667A0"/>
    <w:rsid w:val="00F67ECB"/>
    <w:rsid w:val="00F74F6F"/>
    <w:rsid w:val="00F75772"/>
    <w:rsid w:val="00F807DA"/>
    <w:rsid w:val="00F860C7"/>
    <w:rsid w:val="00F86F88"/>
    <w:rsid w:val="00F97A21"/>
    <w:rsid w:val="00FA0644"/>
    <w:rsid w:val="00FA1101"/>
    <w:rsid w:val="00FA76B5"/>
    <w:rsid w:val="00FA77AC"/>
    <w:rsid w:val="00FA7F99"/>
    <w:rsid w:val="00FB358F"/>
    <w:rsid w:val="00FB3931"/>
    <w:rsid w:val="00FB3A5F"/>
    <w:rsid w:val="00FB4322"/>
    <w:rsid w:val="00FB5E7B"/>
    <w:rsid w:val="00FD1AED"/>
    <w:rsid w:val="00FD2CF6"/>
    <w:rsid w:val="00FE3B4C"/>
    <w:rsid w:val="00FF4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3708"/>
  <w15:chartTrackingRefBased/>
  <w15:docId w15:val="{E09ED815-2DA4-4DAB-BB77-9D00CF58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1BF"/>
  </w:style>
  <w:style w:type="paragraph" w:styleId="1">
    <w:name w:val="heading 1"/>
    <w:basedOn w:val="a"/>
    <w:next w:val="a"/>
    <w:link w:val="10"/>
    <w:uiPriority w:val="9"/>
    <w:qFormat/>
    <w:rsid w:val="00E279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71C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A731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731BF"/>
    <w:rPr>
      <w:rFonts w:asciiTheme="majorHAnsi" w:eastAsiaTheme="majorEastAsia" w:hAnsiTheme="majorHAnsi" w:cstheme="majorBidi"/>
      <w:color w:val="1F3763" w:themeColor="accent1" w:themeShade="7F"/>
      <w:sz w:val="24"/>
      <w:szCs w:val="24"/>
    </w:rPr>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A731BF"/>
    <w:pPr>
      <w:spacing w:line="256" w:lineRule="auto"/>
      <w:ind w:left="720"/>
      <w:contextualSpacing/>
    </w:pPr>
  </w:style>
  <w:style w:type="character" w:styleId="a5">
    <w:name w:val="Hyperlink"/>
    <w:basedOn w:val="a0"/>
    <w:uiPriority w:val="99"/>
    <w:unhideWhenUsed/>
    <w:rsid w:val="00A731BF"/>
    <w:rPr>
      <w:color w:val="0563C1" w:themeColor="hyperlink"/>
      <w:u w:val="single"/>
    </w:rPr>
  </w:style>
  <w:style w:type="paragraph" w:styleId="a6">
    <w:name w:val="No Spacing"/>
    <w:link w:val="a7"/>
    <w:uiPriority w:val="1"/>
    <w:qFormat/>
    <w:rsid w:val="00A731BF"/>
    <w:pPr>
      <w:spacing w:after="0" w:line="240" w:lineRule="auto"/>
    </w:pPr>
    <w:rPr>
      <w:rFonts w:ascii="Calibri" w:eastAsia="Calibri" w:hAnsi="Calibri" w:cs="Times New Roman"/>
    </w:rPr>
  </w:style>
  <w:style w:type="paragraph" w:customStyle="1" w:styleId="11">
    <w:name w:val="Обычный1"/>
    <w:rsid w:val="00A731BF"/>
    <w:pPr>
      <w:spacing w:after="0" w:line="240" w:lineRule="auto"/>
    </w:pPr>
    <w:rPr>
      <w:rFonts w:ascii="Times New Roman" w:eastAsia="Times New Roman" w:hAnsi="Times New Roman" w:cs="Times New Roman"/>
      <w:color w:val="000000"/>
      <w:sz w:val="24"/>
      <w:szCs w:val="20"/>
      <w:lang w:eastAsia="ru-RU"/>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A731BF"/>
  </w:style>
  <w:style w:type="character" w:customStyle="1" w:styleId="a7">
    <w:name w:val="Без интервала Знак"/>
    <w:link w:val="a6"/>
    <w:rsid w:val="00A731BF"/>
    <w:rPr>
      <w:rFonts w:ascii="Calibri" w:eastAsia="Calibri" w:hAnsi="Calibri" w:cs="Times New Roman"/>
    </w:rPr>
  </w:style>
  <w:style w:type="table" w:customStyle="1" w:styleId="12">
    <w:name w:val="Сетка таблицы1"/>
    <w:basedOn w:val="a1"/>
    <w:next w:val="a8"/>
    <w:uiPriority w:val="59"/>
    <w:rsid w:val="00A731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A731B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31BF"/>
  </w:style>
  <w:style w:type="table" w:styleId="a8">
    <w:name w:val="Table Grid"/>
    <w:basedOn w:val="a1"/>
    <w:uiPriority w:val="59"/>
    <w:rsid w:val="00A7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120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1208D"/>
    <w:rPr>
      <w:rFonts w:ascii="Segoe UI" w:hAnsi="Segoe UI" w:cs="Segoe UI"/>
      <w:sz w:val="18"/>
      <w:szCs w:val="18"/>
    </w:rPr>
  </w:style>
  <w:style w:type="paragraph" w:customStyle="1" w:styleId="Default">
    <w:name w:val="Default"/>
    <w:rsid w:val="0069527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10">
    <w:name w:val="Заголовок 1 Знак"/>
    <w:basedOn w:val="a0"/>
    <w:link w:val="1"/>
    <w:uiPriority w:val="9"/>
    <w:rsid w:val="00E27945"/>
    <w:rPr>
      <w:rFonts w:asciiTheme="majorHAnsi" w:eastAsiaTheme="majorEastAsia" w:hAnsiTheme="majorHAnsi" w:cstheme="majorBidi"/>
      <w:color w:val="2F5496" w:themeColor="accent1" w:themeShade="BF"/>
      <w:sz w:val="32"/>
      <w:szCs w:val="32"/>
    </w:rPr>
  </w:style>
  <w:style w:type="paragraph" w:customStyle="1" w:styleId="ConsPlusNonformat">
    <w:name w:val="ConsPlusNonformat"/>
    <w:rsid w:val="00E2794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d">
    <w:name w:val="Emphasis"/>
    <w:basedOn w:val="a0"/>
    <w:qFormat/>
    <w:rsid w:val="00E27945"/>
    <w:rPr>
      <w:i/>
      <w:iCs/>
    </w:rPr>
  </w:style>
  <w:style w:type="paragraph" w:styleId="ae">
    <w:name w:val="Normal (Web)"/>
    <w:basedOn w:val="a"/>
    <w:uiPriority w:val="99"/>
    <w:unhideWhenUsed/>
    <w:rsid w:val="008B4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rsid w:val="00215EFA"/>
    <w:pPr>
      <w:suppressAutoHyphens/>
      <w:spacing w:line="254" w:lineRule="auto"/>
      <w:ind w:left="720"/>
    </w:pPr>
    <w:rPr>
      <w:rFonts w:ascii="Calibri" w:eastAsia="Calibri" w:hAnsi="Calibri" w:cs="Times New Roman"/>
      <w:lang w:eastAsia="ar-SA"/>
    </w:rPr>
  </w:style>
  <w:style w:type="character" w:styleId="af">
    <w:name w:val="Strong"/>
    <w:basedOn w:val="a0"/>
    <w:uiPriority w:val="22"/>
    <w:qFormat/>
    <w:rsid w:val="00452B72"/>
    <w:rPr>
      <w:b/>
      <w:bCs/>
    </w:rPr>
  </w:style>
  <w:style w:type="paragraph" w:styleId="af0">
    <w:name w:val="Body Text"/>
    <w:basedOn w:val="a"/>
    <w:link w:val="af1"/>
    <w:uiPriority w:val="1"/>
    <w:qFormat/>
    <w:rsid w:val="0098552A"/>
    <w:pPr>
      <w:widowControl w:val="0"/>
      <w:autoSpaceDE w:val="0"/>
      <w:autoSpaceDN w:val="0"/>
      <w:spacing w:after="0" w:line="240" w:lineRule="auto"/>
    </w:pPr>
    <w:rPr>
      <w:rFonts w:ascii="Trebuchet MS" w:eastAsia="Trebuchet MS" w:hAnsi="Trebuchet MS" w:cs="Trebuchet MS"/>
      <w:sz w:val="24"/>
      <w:szCs w:val="24"/>
      <w:lang w:eastAsia="ru-RU" w:bidi="ru-RU"/>
    </w:rPr>
  </w:style>
  <w:style w:type="character" w:customStyle="1" w:styleId="af1">
    <w:name w:val="Основной текст Знак"/>
    <w:basedOn w:val="a0"/>
    <w:link w:val="af0"/>
    <w:uiPriority w:val="1"/>
    <w:rsid w:val="0098552A"/>
    <w:rPr>
      <w:rFonts w:ascii="Trebuchet MS" w:eastAsia="Trebuchet MS" w:hAnsi="Trebuchet MS" w:cs="Trebuchet MS"/>
      <w:sz w:val="24"/>
      <w:szCs w:val="24"/>
      <w:lang w:eastAsia="ru-RU" w:bidi="ru-RU"/>
    </w:rPr>
  </w:style>
  <w:style w:type="paragraph" w:styleId="af2">
    <w:name w:val="caption"/>
    <w:basedOn w:val="a"/>
    <w:next w:val="a"/>
    <w:uiPriority w:val="35"/>
    <w:unhideWhenUsed/>
    <w:qFormat/>
    <w:rsid w:val="00A71C6F"/>
    <w:pPr>
      <w:spacing w:after="200" w:line="240" w:lineRule="auto"/>
      <w:ind w:left="-15" w:firstLine="698"/>
      <w:jc w:val="both"/>
    </w:pPr>
    <w:rPr>
      <w:rFonts w:ascii="Times New Roman" w:eastAsia="Times New Roman" w:hAnsi="Times New Roman" w:cs="Times New Roman"/>
      <w:i/>
      <w:iCs/>
      <w:color w:val="44546A" w:themeColor="text2"/>
      <w:sz w:val="18"/>
      <w:szCs w:val="18"/>
      <w:lang w:eastAsia="ru-RU"/>
    </w:rPr>
  </w:style>
  <w:style w:type="character" w:customStyle="1" w:styleId="w8qarf">
    <w:name w:val="w8qarf"/>
    <w:basedOn w:val="a0"/>
    <w:rsid w:val="000838EA"/>
  </w:style>
  <w:style w:type="character" w:customStyle="1" w:styleId="lrzxr">
    <w:name w:val="lrzxr"/>
    <w:basedOn w:val="a0"/>
    <w:rsid w:val="000838EA"/>
  </w:style>
  <w:style w:type="character" w:customStyle="1" w:styleId="fontstyle01">
    <w:name w:val="fontstyle01"/>
    <w:basedOn w:val="a0"/>
    <w:rsid w:val="009A57F7"/>
    <w:rPr>
      <w:rFonts w:ascii="MyriadPro-Regular" w:hAnsi="MyriadPro-Regular" w:hint="default"/>
      <w:b w:val="0"/>
      <w:bCs w:val="0"/>
      <w:i w:val="0"/>
      <w:iCs w:val="0"/>
      <w:color w:val="000002"/>
      <w:sz w:val="18"/>
      <w:szCs w:val="18"/>
    </w:rPr>
  </w:style>
  <w:style w:type="paragraph" w:customStyle="1" w:styleId="21">
    <w:name w:val="Абзац списка2"/>
    <w:basedOn w:val="a"/>
    <w:rsid w:val="00082329"/>
    <w:pPr>
      <w:suppressAutoHyphens/>
      <w:spacing w:line="252" w:lineRule="auto"/>
      <w:ind w:left="720"/>
    </w:pPr>
    <w:rPr>
      <w:rFonts w:ascii="Calibri" w:eastAsia="Calibri" w:hAnsi="Calibri" w:cs="Times New Roman"/>
      <w:lang w:eastAsia="ar-SA"/>
    </w:rPr>
  </w:style>
  <w:style w:type="character" w:customStyle="1" w:styleId="20">
    <w:name w:val="Заголовок 2 Знак"/>
    <w:basedOn w:val="a0"/>
    <w:link w:val="2"/>
    <w:uiPriority w:val="9"/>
    <w:semiHidden/>
    <w:rsid w:val="00971CC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20">
      <w:bodyDiv w:val="1"/>
      <w:marLeft w:val="0"/>
      <w:marRight w:val="0"/>
      <w:marTop w:val="0"/>
      <w:marBottom w:val="0"/>
      <w:divBdr>
        <w:top w:val="none" w:sz="0" w:space="0" w:color="auto"/>
        <w:left w:val="none" w:sz="0" w:space="0" w:color="auto"/>
        <w:bottom w:val="none" w:sz="0" w:space="0" w:color="auto"/>
        <w:right w:val="none" w:sz="0" w:space="0" w:color="auto"/>
      </w:divBdr>
    </w:div>
    <w:div w:id="16931566">
      <w:bodyDiv w:val="1"/>
      <w:marLeft w:val="0"/>
      <w:marRight w:val="0"/>
      <w:marTop w:val="0"/>
      <w:marBottom w:val="0"/>
      <w:divBdr>
        <w:top w:val="none" w:sz="0" w:space="0" w:color="auto"/>
        <w:left w:val="none" w:sz="0" w:space="0" w:color="auto"/>
        <w:bottom w:val="none" w:sz="0" w:space="0" w:color="auto"/>
        <w:right w:val="none" w:sz="0" w:space="0" w:color="auto"/>
      </w:divBdr>
    </w:div>
    <w:div w:id="80181145">
      <w:bodyDiv w:val="1"/>
      <w:marLeft w:val="0"/>
      <w:marRight w:val="0"/>
      <w:marTop w:val="0"/>
      <w:marBottom w:val="0"/>
      <w:divBdr>
        <w:top w:val="none" w:sz="0" w:space="0" w:color="auto"/>
        <w:left w:val="none" w:sz="0" w:space="0" w:color="auto"/>
        <w:bottom w:val="none" w:sz="0" w:space="0" w:color="auto"/>
        <w:right w:val="none" w:sz="0" w:space="0" w:color="auto"/>
      </w:divBdr>
    </w:div>
    <w:div w:id="155726232">
      <w:bodyDiv w:val="1"/>
      <w:marLeft w:val="0"/>
      <w:marRight w:val="0"/>
      <w:marTop w:val="0"/>
      <w:marBottom w:val="0"/>
      <w:divBdr>
        <w:top w:val="none" w:sz="0" w:space="0" w:color="auto"/>
        <w:left w:val="none" w:sz="0" w:space="0" w:color="auto"/>
        <w:bottom w:val="none" w:sz="0" w:space="0" w:color="auto"/>
        <w:right w:val="none" w:sz="0" w:space="0" w:color="auto"/>
      </w:divBdr>
    </w:div>
    <w:div w:id="155923278">
      <w:bodyDiv w:val="1"/>
      <w:marLeft w:val="0"/>
      <w:marRight w:val="0"/>
      <w:marTop w:val="0"/>
      <w:marBottom w:val="0"/>
      <w:divBdr>
        <w:top w:val="none" w:sz="0" w:space="0" w:color="auto"/>
        <w:left w:val="none" w:sz="0" w:space="0" w:color="auto"/>
        <w:bottom w:val="none" w:sz="0" w:space="0" w:color="auto"/>
        <w:right w:val="none" w:sz="0" w:space="0" w:color="auto"/>
      </w:divBdr>
    </w:div>
    <w:div w:id="202401905">
      <w:bodyDiv w:val="1"/>
      <w:marLeft w:val="0"/>
      <w:marRight w:val="0"/>
      <w:marTop w:val="0"/>
      <w:marBottom w:val="0"/>
      <w:divBdr>
        <w:top w:val="none" w:sz="0" w:space="0" w:color="auto"/>
        <w:left w:val="none" w:sz="0" w:space="0" w:color="auto"/>
        <w:bottom w:val="none" w:sz="0" w:space="0" w:color="auto"/>
        <w:right w:val="none" w:sz="0" w:space="0" w:color="auto"/>
      </w:divBdr>
    </w:div>
    <w:div w:id="249051039">
      <w:bodyDiv w:val="1"/>
      <w:marLeft w:val="0"/>
      <w:marRight w:val="0"/>
      <w:marTop w:val="0"/>
      <w:marBottom w:val="0"/>
      <w:divBdr>
        <w:top w:val="none" w:sz="0" w:space="0" w:color="auto"/>
        <w:left w:val="none" w:sz="0" w:space="0" w:color="auto"/>
        <w:bottom w:val="none" w:sz="0" w:space="0" w:color="auto"/>
        <w:right w:val="none" w:sz="0" w:space="0" w:color="auto"/>
      </w:divBdr>
    </w:div>
    <w:div w:id="272249553">
      <w:bodyDiv w:val="1"/>
      <w:marLeft w:val="0"/>
      <w:marRight w:val="0"/>
      <w:marTop w:val="0"/>
      <w:marBottom w:val="0"/>
      <w:divBdr>
        <w:top w:val="none" w:sz="0" w:space="0" w:color="auto"/>
        <w:left w:val="none" w:sz="0" w:space="0" w:color="auto"/>
        <w:bottom w:val="none" w:sz="0" w:space="0" w:color="auto"/>
        <w:right w:val="none" w:sz="0" w:space="0" w:color="auto"/>
      </w:divBdr>
    </w:div>
    <w:div w:id="323551759">
      <w:bodyDiv w:val="1"/>
      <w:marLeft w:val="0"/>
      <w:marRight w:val="0"/>
      <w:marTop w:val="0"/>
      <w:marBottom w:val="0"/>
      <w:divBdr>
        <w:top w:val="none" w:sz="0" w:space="0" w:color="auto"/>
        <w:left w:val="none" w:sz="0" w:space="0" w:color="auto"/>
        <w:bottom w:val="none" w:sz="0" w:space="0" w:color="auto"/>
        <w:right w:val="none" w:sz="0" w:space="0" w:color="auto"/>
      </w:divBdr>
    </w:div>
    <w:div w:id="331296868">
      <w:bodyDiv w:val="1"/>
      <w:marLeft w:val="0"/>
      <w:marRight w:val="0"/>
      <w:marTop w:val="0"/>
      <w:marBottom w:val="0"/>
      <w:divBdr>
        <w:top w:val="none" w:sz="0" w:space="0" w:color="auto"/>
        <w:left w:val="none" w:sz="0" w:space="0" w:color="auto"/>
        <w:bottom w:val="none" w:sz="0" w:space="0" w:color="auto"/>
        <w:right w:val="none" w:sz="0" w:space="0" w:color="auto"/>
      </w:divBdr>
    </w:div>
    <w:div w:id="370571537">
      <w:bodyDiv w:val="1"/>
      <w:marLeft w:val="0"/>
      <w:marRight w:val="0"/>
      <w:marTop w:val="0"/>
      <w:marBottom w:val="0"/>
      <w:divBdr>
        <w:top w:val="none" w:sz="0" w:space="0" w:color="auto"/>
        <w:left w:val="none" w:sz="0" w:space="0" w:color="auto"/>
        <w:bottom w:val="none" w:sz="0" w:space="0" w:color="auto"/>
        <w:right w:val="none" w:sz="0" w:space="0" w:color="auto"/>
      </w:divBdr>
    </w:div>
    <w:div w:id="391268917">
      <w:bodyDiv w:val="1"/>
      <w:marLeft w:val="0"/>
      <w:marRight w:val="0"/>
      <w:marTop w:val="0"/>
      <w:marBottom w:val="0"/>
      <w:divBdr>
        <w:top w:val="none" w:sz="0" w:space="0" w:color="auto"/>
        <w:left w:val="none" w:sz="0" w:space="0" w:color="auto"/>
        <w:bottom w:val="none" w:sz="0" w:space="0" w:color="auto"/>
        <w:right w:val="none" w:sz="0" w:space="0" w:color="auto"/>
      </w:divBdr>
    </w:div>
    <w:div w:id="496384953">
      <w:bodyDiv w:val="1"/>
      <w:marLeft w:val="0"/>
      <w:marRight w:val="0"/>
      <w:marTop w:val="0"/>
      <w:marBottom w:val="0"/>
      <w:divBdr>
        <w:top w:val="none" w:sz="0" w:space="0" w:color="auto"/>
        <w:left w:val="none" w:sz="0" w:space="0" w:color="auto"/>
        <w:bottom w:val="none" w:sz="0" w:space="0" w:color="auto"/>
        <w:right w:val="none" w:sz="0" w:space="0" w:color="auto"/>
      </w:divBdr>
    </w:div>
    <w:div w:id="535583958">
      <w:bodyDiv w:val="1"/>
      <w:marLeft w:val="0"/>
      <w:marRight w:val="0"/>
      <w:marTop w:val="0"/>
      <w:marBottom w:val="0"/>
      <w:divBdr>
        <w:top w:val="none" w:sz="0" w:space="0" w:color="auto"/>
        <w:left w:val="none" w:sz="0" w:space="0" w:color="auto"/>
        <w:bottom w:val="none" w:sz="0" w:space="0" w:color="auto"/>
        <w:right w:val="none" w:sz="0" w:space="0" w:color="auto"/>
      </w:divBdr>
    </w:div>
    <w:div w:id="545718365">
      <w:bodyDiv w:val="1"/>
      <w:marLeft w:val="0"/>
      <w:marRight w:val="0"/>
      <w:marTop w:val="0"/>
      <w:marBottom w:val="0"/>
      <w:divBdr>
        <w:top w:val="none" w:sz="0" w:space="0" w:color="auto"/>
        <w:left w:val="none" w:sz="0" w:space="0" w:color="auto"/>
        <w:bottom w:val="none" w:sz="0" w:space="0" w:color="auto"/>
        <w:right w:val="none" w:sz="0" w:space="0" w:color="auto"/>
      </w:divBdr>
    </w:div>
    <w:div w:id="553738126">
      <w:bodyDiv w:val="1"/>
      <w:marLeft w:val="0"/>
      <w:marRight w:val="0"/>
      <w:marTop w:val="0"/>
      <w:marBottom w:val="0"/>
      <w:divBdr>
        <w:top w:val="none" w:sz="0" w:space="0" w:color="auto"/>
        <w:left w:val="none" w:sz="0" w:space="0" w:color="auto"/>
        <w:bottom w:val="none" w:sz="0" w:space="0" w:color="auto"/>
        <w:right w:val="none" w:sz="0" w:space="0" w:color="auto"/>
      </w:divBdr>
    </w:div>
    <w:div w:id="563763442">
      <w:bodyDiv w:val="1"/>
      <w:marLeft w:val="0"/>
      <w:marRight w:val="0"/>
      <w:marTop w:val="0"/>
      <w:marBottom w:val="0"/>
      <w:divBdr>
        <w:top w:val="none" w:sz="0" w:space="0" w:color="auto"/>
        <w:left w:val="none" w:sz="0" w:space="0" w:color="auto"/>
        <w:bottom w:val="none" w:sz="0" w:space="0" w:color="auto"/>
        <w:right w:val="none" w:sz="0" w:space="0" w:color="auto"/>
      </w:divBdr>
    </w:div>
    <w:div w:id="576130573">
      <w:bodyDiv w:val="1"/>
      <w:marLeft w:val="0"/>
      <w:marRight w:val="0"/>
      <w:marTop w:val="0"/>
      <w:marBottom w:val="0"/>
      <w:divBdr>
        <w:top w:val="none" w:sz="0" w:space="0" w:color="auto"/>
        <w:left w:val="none" w:sz="0" w:space="0" w:color="auto"/>
        <w:bottom w:val="none" w:sz="0" w:space="0" w:color="auto"/>
        <w:right w:val="none" w:sz="0" w:space="0" w:color="auto"/>
      </w:divBdr>
    </w:div>
    <w:div w:id="583339505">
      <w:bodyDiv w:val="1"/>
      <w:marLeft w:val="0"/>
      <w:marRight w:val="0"/>
      <w:marTop w:val="0"/>
      <w:marBottom w:val="0"/>
      <w:divBdr>
        <w:top w:val="none" w:sz="0" w:space="0" w:color="auto"/>
        <w:left w:val="none" w:sz="0" w:space="0" w:color="auto"/>
        <w:bottom w:val="none" w:sz="0" w:space="0" w:color="auto"/>
        <w:right w:val="none" w:sz="0" w:space="0" w:color="auto"/>
      </w:divBdr>
    </w:div>
    <w:div w:id="609434595">
      <w:bodyDiv w:val="1"/>
      <w:marLeft w:val="0"/>
      <w:marRight w:val="0"/>
      <w:marTop w:val="0"/>
      <w:marBottom w:val="0"/>
      <w:divBdr>
        <w:top w:val="none" w:sz="0" w:space="0" w:color="auto"/>
        <w:left w:val="none" w:sz="0" w:space="0" w:color="auto"/>
        <w:bottom w:val="none" w:sz="0" w:space="0" w:color="auto"/>
        <w:right w:val="none" w:sz="0" w:space="0" w:color="auto"/>
      </w:divBdr>
    </w:div>
    <w:div w:id="620381711">
      <w:bodyDiv w:val="1"/>
      <w:marLeft w:val="0"/>
      <w:marRight w:val="0"/>
      <w:marTop w:val="0"/>
      <w:marBottom w:val="0"/>
      <w:divBdr>
        <w:top w:val="none" w:sz="0" w:space="0" w:color="auto"/>
        <w:left w:val="none" w:sz="0" w:space="0" w:color="auto"/>
        <w:bottom w:val="none" w:sz="0" w:space="0" w:color="auto"/>
        <w:right w:val="none" w:sz="0" w:space="0" w:color="auto"/>
      </w:divBdr>
    </w:div>
    <w:div w:id="772867833">
      <w:bodyDiv w:val="1"/>
      <w:marLeft w:val="0"/>
      <w:marRight w:val="0"/>
      <w:marTop w:val="0"/>
      <w:marBottom w:val="0"/>
      <w:divBdr>
        <w:top w:val="none" w:sz="0" w:space="0" w:color="auto"/>
        <w:left w:val="none" w:sz="0" w:space="0" w:color="auto"/>
        <w:bottom w:val="none" w:sz="0" w:space="0" w:color="auto"/>
        <w:right w:val="none" w:sz="0" w:space="0" w:color="auto"/>
      </w:divBdr>
    </w:div>
    <w:div w:id="776799108">
      <w:bodyDiv w:val="1"/>
      <w:marLeft w:val="0"/>
      <w:marRight w:val="0"/>
      <w:marTop w:val="0"/>
      <w:marBottom w:val="0"/>
      <w:divBdr>
        <w:top w:val="none" w:sz="0" w:space="0" w:color="auto"/>
        <w:left w:val="none" w:sz="0" w:space="0" w:color="auto"/>
        <w:bottom w:val="none" w:sz="0" w:space="0" w:color="auto"/>
        <w:right w:val="none" w:sz="0" w:space="0" w:color="auto"/>
      </w:divBdr>
    </w:div>
    <w:div w:id="800153473">
      <w:bodyDiv w:val="1"/>
      <w:marLeft w:val="0"/>
      <w:marRight w:val="0"/>
      <w:marTop w:val="0"/>
      <w:marBottom w:val="0"/>
      <w:divBdr>
        <w:top w:val="none" w:sz="0" w:space="0" w:color="auto"/>
        <w:left w:val="none" w:sz="0" w:space="0" w:color="auto"/>
        <w:bottom w:val="none" w:sz="0" w:space="0" w:color="auto"/>
        <w:right w:val="none" w:sz="0" w:space="0" w:color="auto"/>
      </w:divBdr>
    </w:div>
    <w:div w:id="820586577">
      <w:bodyDiv w:val="1"/>
      <w:marLeft w:val="0"/>
      <w:marRight w:val="0"/>
      <w:marTop w:val="0"/>
      <w:marBottom w:val="0"/>
      <w:divBdr>
        <w:top w:val="none" w:sz="0" w:space="0" w:color="auto"/>
        <w:left w:val="none" w:sz="0" w:space="0" w:color="auto"/>
        <w:bottom w:val="none" w:sz="0" w:space="0" w:color="auto"/>
        <w:right w:val="none" w:sz="0" w:space="0" w:color="auto"/>
      </w:divBdr>
    </w:div>
    <w:div w:id="851533912">
      <w:bodyDiv w:val="1"/>
      <w:marLeft w:val="0"/>
      <w:marRight w:val="0"/>
      <w:marTop w:val="0"/>
      <w:marBottom w:val="0"/>
      <w:divBdr>
        <w:top w:val="none" w:sz="0" w:space="0" w:color="auto"/>
        <w:left w:val="none" w:sz="0" w:space="0" w:color="auto"/>
        <w:bottom w:val="none" w:sz="0" w:space="0" w:color="auto"/>
        <w:right w:val="none" w:sz="0" w:space="0" w:color="auto"/>
      </w:divBdr>
    </w:div>
    <w:div w:id="897326405">
      <w:bodyDiv w:val="1"/>
      <w:marLeft w:val="0"/>
      <w:marRight w:val="0"/>
      <w:marTop w:val="0"/>
      <w:marBottom w:val="0"/>
      <w:divBdr>
        <w:top w:val="none" w:sz="0" w:space="0" w:color="auto"/>
        <w:left w:val="none" w:sz="0" w:space="0" w:color="auto"/>
        <w:bottom w:val="none" w:sz="0" w:space="0" w:color="auto"/>
        <w:right w:val="none" w:sz="0" w:space="0" w:color="auto"/>
      </w:divBdr>
    </w:div>
    <w:div w:id="994147290">
      <w:bodyDiv w:val="1"/>
      <w:marLeft w:val="0"/>
      <w:marRight w:val="0"/>
      <w:marTop w:val="0"/>
      <w:marBottom w:val="0"/>
      <w:divBdr>
        <w:top w:val="none" w:sz="0" w:space="0" w:color="auto"/>
        <w:left w:val="none" w:sz="0" w:space="0" w:color="auto"/>
        <w:bottom w:val="none" w:sz="0" w:space="0" w:color="auto"/>
        <w:right w:val="none" w:sz="0" w:space="0" w:color="auto"/>
      </w:divBdr>
    </w:div>
    <w:div w:id="1161117578">
      <w:bodyDiv w:val="1"/>
      <w:marLeft w:val="0"/>
      <w:marRight w:val="0"/>
      <w:marTop w:val="0"/>
      <w:marBottom w:val="0"/>
      <w:divBdr>
        <w:top w:val="none" w:sz="0" w:space="0" w:color="auto"/>
        <w:left w:val="none" w:sz="0" w:space="0" w:color="auto"/>
        <w:bottom w:val="none" w:sz="0" w:space="0" w:color="auto"/>
        <w:right w:val="none" w:sz="0" w:space="0" w:color="auto"/>
      </w:divBdr>
    </w:div>
    <w:div w:id="1173180002">
      <w:bodyDiv w:val="1"/>
      <w:marLeft w:val="0"/>
      <w:marRight w:val="0"/>
      <w:marTop w:val="0"/>
      <w:marBottom w:val="0"/>
      <w:divBdr>
        <w:top w:val="none" w:sz="0" w:space="0" w:color="auto"/>
        <w:left w:val="none" w:sz="0" w:space="0" w:color="auto"/>
        <w:bottom w:val="none" w:sz="0" w:space="0" w:color="auto"/>
        <w:right w:val="none" w:sz="0" w:space="0" w:color="auto"/>
      </w:divBdr>
    </w:div>
    <w:div w:id="1283069540">
      <w:bodyDiv w:val="1"/>
      <w:marLeft w:val="0"/>
      <w:marRight w:val="0"/>
      <w:marTop w:val="0"/>
      <w:marBottom w:val="0"/>
      <w:divBdr>
        <w:top w:val="none" w:sz="0" w:space="0" w:color="auto"/>
        <w:left w:val="none" w:sz="0" w:space="0" w:color="auto"/>
        <w:bottom w:val="none" w:sz="0" w:space="0" w:color="auto"/>
        <w:right w:val="none" w:sz="0" w:space="0" w:color="auto"/>
      </w:divBdr>
    </w:div>
    <w:div w:id="1301500782">
      <w:bodyDiv w:val="1"/>
      <w:marLeft w:val="0"/>
      <w:marRight w:val="0"/>
      <w:marTop w:val="0"/>
      <w:marBottom w:val="0"/>
      <w:divBdr>
        <w:top w:val="none" w:sz="0" w:space="0" w:color="auto"/>
        <w:left w:val="none" w:sz="0" w:space="0" w:color="auto"/>
        <w:bottom w:val="none" w:sz="0" w:space="0" w:color="auto"/>
        <w:right w:val="none" w:sz="0" w:space="0" w:color="auto"/>
      </w:divBdr>
    </w:div>
    <w:div w:id="1301616592">
      <w:bodyDiv w:val="1"/>
      <w:marLeft w:val="0"/>
      <w:marRight w:val="0"/>
      <w:marTop w:val="0"/>
      <w:marBottom w:val="0"/>
      <w:divBdr>
        <w:top w:val="none" w:sz="0" w:space="0" w:color="auto"/>
        <w:left w:val="none" w:sz="0" w:space="0" w:color="auto"/>
        <w:bottom w:val="none" w:sz="0" w:space="0" w:color="auto"/>
        <w:right w:val="none" w:sz="0" w:space="0" w:color="auto"/>
      </w:divBdr>
    </w:div>
    <w:div w:id="1312833372">
      <w:bodyDiv w:val="1"/>
      <w:marLeft w:val="0"/>
      <w:marRight w:val="0"/>
      <w:marTop w:val="0"/>
      <w:marBottom w:val="0"/>
      <w:divBdr>
        <w:top w:val="none" w:sz="0" w:space="0" w:color="auto"/>
        <w:left w:val="none" w:sz="0" w:space="0" w:color="auto"/>
        <w:bottom w:val="none" w:sz="0" w:space="0" w:color="auto"/>
        <w:right w:val="none" w:sz="0" w:space="0" w:color="auto"/>
      </w:divBdr>
    </w:div>
    <w:div w:id="1329284221">
      <w:bodyDiv w:val="1"/>
      <w:marLeft w:val="0"/>
      <w:marRight w:val="0"/>
      <w:marTop w:val="0"/>
      <w:marBottom w:val="0"/>
      <w:divBdr>
        <w:top w:val="none" w:sz="0" w:space="0" w:color="auto"/>
        <w:left w:val="none" w:sz="0" w:space="0" w:color="auto"/>
        <w:bottom w:val="none" w:sz="0" w:space="0" w:color="auto"/>
        <w:right w:val="none" w:sz="0" w:space="0" w:color="auto"/>
      </w:divBdr>
    </w:div>
    <w:div w:id="1334525501">
      <w:bodyDiv w:val="1"/>
      <w:marLeft w:val="0"/>
      <w:marRight w:val="0"/>
      <w:marTop w:val="0"/>
      <w:marBottom w:val="0"/>
      <w:divBdr>
        <w:top w:val="none" w:sz="0" w:space="0" w:color="auto"/>
        <w:left w:val="none" w:sz="0" w:space="0" w:color="auto"/>
        <w:bottom w:val="none" w:sz="0" w:space="0" w:color="auto"/>
        <w:right w:val="none" w:sz="0" w:space="0" w:color="auto"/>
      </w:divBdr>
    </w:div>
    <w:div w:id="1371958139">
      <w:bodyDiv w:val="1"/>
      <w:marLeft w:val="0"/>
      <w:marRight w:val="0"/>
      <w:marTop w:val="0"/>
      <w:marBottom w:val="0"/>
      <w:divBdr>
        <w:top w:val="none" w:sz="0" w:space="0" w:color="auto"/>
        <w:left w:val="none" w:sz="0" w:space="0" w:color="auto"/>
        <w:bottom w:val="none" w:sz="0" w:space="0" w:color="auto"/>
        <w:right w:val="none" w:sz="0" w:space="0" w:color="auto"/>
      </w:divBdr>
    </w:div>
    <w:div w:id="1443497543">
      <w:bodyDiv w:val="1"/>
      <w:marLeft w:val="0"/>
      <w:marRight w:val="0"/>
      <w:marTop w:val="0"/>
      <w:marBottom w:val="0"/>
      <w:divBdr>
        <w:top w:val="none" w:sz="0" w:space="0" w:color="auto"/>
        <w:left w:val="none" w:sz="0" w:space="0" w:color="auto"/>
        <w:bottom w:val="none" w:sz="0" w:space="0" w:color="auto"/>
        <w:right w:val="none" w:sz="0" w:space="0" w:color="auto"/>
      </w:divBdr>
    </w:div>
    <w:div w:id="1493182937">
      <w:bodyDiv w:val="1"/>
      <w:marLeft w:val="0"/>
      <w:marRight w:val="0"/>
      <w:marTop w:val="0"/>
      <w:marBottom w:val="0"/>
      <w:divBdr>
        <w:top w:val="none" w:sz="0" w:space="0" w:color="auto"/>
        <w:left w:val="none" w:sz="0" w:space="0" w:color="auto"/>
        <w:bottom w:val="none" w:sz="0" w:space="0" w:color="auto"/>
        <w:right w:val="none" w:sz="0" w:space="0" w:color="auto"/>
      </w:divBdr>
    </w:div>
    <w:div w:id="1497843080">
      <w:bodyDiv w:val="1"/>
      <w:marLeft w:val="0"/>
      <w:marRight w:val="0"/>
      <w:marTop w:val="0"/>
      <w:marBottom w:val="0"/>
      <w:divBdr>
        <w:top w:val="none" w:sz="0" w:space="0" w:color="auto"/>
        <w:left w:val="none" w:sz="0" w:space="0" w:color="auto"/>
        <w:bottom w:val="none" w:sz="0" w:space="0" w:color="auto"/>
        <w:right w:val="none" w:sz="0" w:space="0" w:color="auto"/>
      </w:divBdr>
    </w:div>
    <w:div w:id="1508057965">
      <w:bodyDiv w:val="1"/>
      <w:marLeft w:val="0"/>
      <w:marRight w:val="0"/>
      <w:marTop w:val="0"/>
      <w:marBottom w:val="0"/>
      <w:divBdr>
        <w:top w:val="none" w:sz="0" w:space="0" w:color="auto"/>
        <w:left w:val="none" w:sz="0" w:space="0" w:color="auto"/>
        <w:bottom w:val="none" w:sz="0" w:space="0" w:color="auto"/>
        <w:right w:val="none" w:sz="0" w:space="0" w:color="auto"/>
      </w:divBdr>
    </w:div>
    <w:div w:id="1572884320">
      <w:bodyDiv w:val="1"/>
      <w:marLeft w:val="0"/>
      <w:marRight w:val="0"/>
      <w:marTop w:val="0"/>
      <w:marBottom w:val="0"/>
      <w:divBdr>
        <w:top w:val="none" w:sz="0" w:space="0" w:color="auto"/>
        <w:left w:val="none" w:sz="0" w:space="0" w:color="auto"/>
        <w:bottom w:val="none" w:sz="0" w:space="0" w:color="auto"/>
        <w:right w:val="none" w:sz="0" w:space="0" w:color="auto"/>
      </w:divBdr>
    </w:div>
    <w:div w:id="1659648786">
      <w:bodyDiv w:val="1"/>
      <w:marLeft w:val="0"/>
      <w:marRight w:val="0"/>
      <w:marTop w:val="0"/>
      <w:marBottom w:val="0"/>
      <w:divBdr>
        <w:top w:val="none" w:sz="0" w:space="0" w:color="auto"/>
        <w:left w:val="none" w:sz="0" w:space="0" w:color="auto"/>
        <w:bottom w:val="none" w:sz="0" w:space="0" w:color="auto"/>
        <w:right w:val="none" w:sz="0" w:space="0" w:color="auto"/>
      </w:divBdr>
    </w:div>
    <w:div w:id="1689717751">
      <w:bodyDiv w:val="1"/>
      <w:marLeft w:val="0"/>
      <w:marRight w:val="0"/>
      <w:marTop w:val="0"/>
      <w:marBottom w:val="0"/>
      <w:divBdr>
        <w:top w:val="none" w:sz="0" w:space="0" w:color="auto"/>
        <w:left w:val="none" w:sz="0" w:space="0" w:color="auto"/>
        <w:bottom w:val="none" w:sz="0" w:space="0" w:color="auto"/>
        <w:right w:val="none" w:sz="0" w:space="0" w:color="auto"/>
      </w:divBdr>
    </w:div>
    <w:div w:id="1829976007">
      <w:bodyDiv w:val="1"/>
      <w:marLeft w:val="0"/>
      <w:marRight w:val="0"/>
      <w:marTop w:val="0"/>
      <w:marBottom w:val="0"/>
      <w:divBdr>
        <w:top w:val="none" w:sz="0" w:space="0" w:color="auto"/>
        <w:left w:val="none" w:sz="0" w:space="0" w:color="auto"/>
        <w:bottom w:val="none" w:sz="0" w:space="0" w:color="auto"/>
        <w:right w:val="none" w:sz="0" w:space="0" w:color="auto"/>
      </w:divBdr>
    </w:div>
    <w:div w:id="1857695107">
      <w:bodyDiv w:val="1"/>
      <w:marLeft w:val="0"/>
      <w:marRight w:val="0"/>
      <w:marTop w:val="0"/>
      <w:marBottom w:val="0"/>
      <w:divBdr>
        <w:top w:val="none" w:sz="0" w:space="0" w:color="auto"/>
        <w:left w:val="none" w:sz="0" w:space="0" w:color="auto"/>
        <w:bottom w:val="none" w:sz="0" w:space="0" w:color="auto"/>
        <w:right w:val="none" w:sz="0" w:space="0" w:color="auto"/>
      </w:divBdr>
    </w:div>
    <w:div w:id="1861895998">
      <w:bodyDiv w:val="1"/>
      <w:marLeft w:val="0"/>
      <w:marRight w:val="0"/>
      <w:marTop w:val="0"/>
      <w:marBottom w:val="0"/>
      <w:divBdr>
        <w:top w:val="none" w:sz="0" w:space="0" w:color="auto"/>
        <w:left w:val="none" w:sz="0" w:space="0" w:color="auto"/>
        <w:bottom w:val="none" w:sz="0" w:space="0" w:color="auto"/>
        <w:right w:val="none" w:sz="0" w:space="0" w:color="auto"/>
      </w:divBdr>
    </w:div>
    <w:div w:id="1888447002">
      <w:bodyDiv w:val="1"/>
      <w:marLeft w:val="0"/>
      <w:marRight w:val="0"/>
      <w:marTop w:val="0"/>
      <w:marBottom w:val="0"/>
      <w:divBdr>
        <w:top w:val="none" w:sz="0" w:space="0" w:color="auto"/>
        <w:left w:val="none" w:sz="0" w:space="0" w:color="auto"/>
        <w:bottom w:val="none" w:sz="0" w:space="0" w:color="auto"/>
        <w:right w:val="none" w:sz="0" w:space="0" w:color="auto"/>
      </w:divBdr>
    </w:div>
    <w:div w:id="1902784349">
      <w:bodyDiv w:val="1"/>
      <w:marLeft w:val="0"/>
      <w:marRight w:val="0"/>
      <w:marTop w:val="0"/>
      <w:marBottom w:val="0"/>
      <w:divBdr>
        <w:top w:val="none" w:sz="0" w:space="0" w:color="auto"/>
        <w:left w:val="none" w:sz="0" w:space="0" w:color="auto"/>
        <w:bottom w:val="none" w:sz="0" w:space="0" w:color="auto"/>
        <w:right w:val="none" w:sz="0" w:space="0" w:color="auto"/>
      </w:divBdr>
    </w:div>
    <w:div w:id="2010473930">
      <w:bodyDiv w:val="1"/>
      <w:marLeft w:val="0"/>
      <w:marRight w:val="0"/>
      <w:marTop w:val="0"/>
      <w:marBottom w:val="0"/>
      <w:divBdr>
        <w:top w:val="none" w:sz="0" w:space="0" w:color="auto"/>
        <w:left w:val="none" w:sz="0" w:space="0" w:color="auto"/>
        <w:bottom w:val="none" w:sz="0" w:space="0" w:color="auto"/>
        <w:right w:val="none" w:sz="0" w:space="0" w:color="auto"/>
      </w:divBdr>
    </w:div>
    <w:div w:id="2031713154">
      <w:bodyDiv w:val="1"/>
      <w:marLeft w:val="0"/>
      <w:marRight w:val="0"/>
      <w:marTop w:val="0"/>
      <w:marBottom w:val="0"/>
      <w:divBdr>
        <w:top w:val="none" w:sz="0" w:space="0" w:color="auto"/>
        <w:left w:val="none" w:sz="0" w:space="0" w:color="auto"/>
        <w:bottom w:val="none" w:sz="0" w:space="0" w:color="auto"/>
        <w:right w:val="none" w:sz="0" w:space="0" w:color="auto"/>
      </w:divBdr>
    </w:div>
    <w:div w:id="2076513741">
      <w:bodyDiv w:val="1"/>
      <w:marLeft w:val="0"/>
      <w:marRight w:val="0"/>
      <w:marTop w:val="0"/>
      <w:marBottom w:val="0"/>
      <w:divBdr>
        <w:top w:val="none" w:sz="0" w:space="0" w:color="auto"/>
        <w:left w:val="none" w:sz="0" w:space="0" w:color="auto"/>
        <w:bottom w:val="none" w:sz="0" w:space="0" w:color="auto"/>
        <w:right w:val="none" w:sz="0" w:space="0" w:color="auto"/>
      </w:divBdr>
    </w:div>
    <w:div w:id="21245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0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sp0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4ADF3-74E0-4840-88D8-A77C66B6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15</Pages>
  <Words>6138</Words>
  <Characters>34991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uhinovaibs@AD.MSP03.RU</dc:creator>
  <cp:keywords/>
  <dc:description/>
  <cp:lastModifiedBy>barsovaai</cp:lastModifiedBy>
  <cp:revision>134</cp:revision>
  <cp:lastPrinted>2023-06-09T05:57:00Z</cp:lastPrinted>
  <dcterms:created xsi:type="dcterms:W3CDTF">2021-07-27T07:59:00Z</dcterms:created>
  <dcterms:modified xsi:type="dcterms:W3CDTF">2023-06-09T05:58:00Z</dcterms:modified>
</cp:coreProperties>
</file>