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7EA4C071"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22ACD">
        <w:rPr>
          <w:rFonts w:ascii="Times New Roman" w:eastAsia="Times New Roman" w:hAnsi="Times New Roman" w:cs="Times New Roman"/>
          <w:b/>
          <w:color w:val="000000" w:themeColor="text1"/>
          <w:lang w:eastAsia="ru-RU"/>
        </w:rPr>
        <w:t>31</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9F64C4">
        <w:rPr>
          <w:rFonts w:ascii="Times New Roman" w:eastAsia="Times New Roman" w:hAnsi="Times New Roman" w:cs="Times New Roman"/>
          <w:b/>
          <w:color w:val="000000" w:themeColor="text1"/>
          <w:lang w:eastAsia="ru-RU"/>
        </w:rPr>
        <w:t>8</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5E3A8DEE" w:rsidR="00A731BF" w:rsidRPr="00B435A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52A86">
        <w:rPr>
          <w:rFonts w:ascii="Times New Roman" w:eastAsiaTheme="minorEastAsia" w:hAnsi="Times New Roman" w:cs="Times New Roman"/>
          <w:b/>
          <w:bCs/>
          <w:color w:val="000000"/>
          <w:lang w:eastAsia="ru-RU"/>
        </w:rPr>
        <w:t>300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F781424" w:rsidR="00DD49A8" w:rsidRPr="00E701C8" w:rsidRDefault="00A731BF" w:rsidP="00F06FAC">
            <w:pPr>
              <w:pStyle w:val="a6"/>
              <w:spacing w:after="240"/>
              <w:jc w:val="both"/>
              <w:rPr>
                <w:rFonts w:ascii="Times New Roman" w:eastAsiaTheme="minorEastAsia" w:hAnsi="Times New Roman"/>
                <w:color w:val="000000"/>
                <w:lang w:eastAsia="ru-RU"/>
              </w:rPr>
            </w:pPr>
            <w:r w:rsidRPr="00E701C8">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E701C8">
              <w:rPr>
                <w:rFonts w:ascii="Times New Roman" w:eastAsiaTheme="minorEastAsia" w:hAnsi="Times New Roman"/>
                <w:color w:val="000000"/>
                <w:lang w:eastAsia="ru-RU"/>
              </w:rPr>
              <w:t>и</w:t>
            </w:r>
            <w:r w:rsidRPr="00E701C8">
              <w:rPr>
                <w:rFonts w:ascii="Times New Roman" w:eastAsiaTheme="minorEastAsia" w:hAnsi="Times New Roman"/>
                <w:color w:val="000000"/>
                <w:lang w:eastAsia="ru-RU"/>
              </w:rPr>
              <w:t xml:space="preserve"> по </w:t>
            </w:r>
            <w:r w:rsidR="00141820" w:rsidRPr="00E701C8">
              <w:rPr>
                <w:rFonts w:ascii="Times New Roman" w:eastAsiaTheme="minorEastAsia" w:hAnsi="Times New Roman"/>
                <w:color w:val="000000"/>
                <w:lang w:eastAsia="ru-RU"/>
              </w:rPr>
              <w:t>содействию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sidRPr="00E701C8">
              <w:rPr>
                <w:rFonts w:ascii="Times New Roman" w:eastAsiaTheme="minorEastAsia" w:hAnsi="Times New Roman"/>
                <w:color w:val="000000"/>
                <w:lang w:eastAsia="ru-RU"/>
              </w:rPr>
              <w:t xml:space="preserve">: </w:t>
            </w:r>
            <w:r w:rsidR="00A554DC" w:rsidRPr="00E701C8">
              <w:rPr>
                <w:rFonts w:ascii="Times New Roman" w:hAnsi="Times New Roman"/>
                <w:bCs/>
              </w:rPr>
              <w:t>изготовление</w:t>
            </w:r>
            <w:r w:rsidR="000055D6">
              <w:rPr>
                <w:rFonts w:ascii="Times New Roman" w:hAnsi="Times New Roman"/>
                <w:bCs/>
              </w:rPr>
              <w:t xml:space="preserve"> </w:t>
            </w:r>
            <w:r w:rsidR="00E52A86">
              <w:rPr>
                <w:rFonts w:ascii="Times New Roman" w:hAnsi="Times New Roman"/>
                <w:bCs/>
              </w:rPr>
              <w:t>баннера, полиграфии, брендирование транспорта</w:t>
            </w:r>
          </w:p>
          <w:p w14:paraId="436111DD" w14:textId="559E59F8" w:rsidR="00A731BF" w:rsidRPr="00E701C8" w:rsidRDefault="00A731BF" w:rsidP="00887A81">
            <w:pPr>
              <w:pStyle w:val="a6"/>
              <w:jc w:val="both"/>
              <w:rPr>
                <w:rFonts w:ascii="Times New Roman" w:hAnsi="Times New Roman"/>
                <w:b/>
                <w:color w:val="000000" w:themeColor="text1"/>
              </w:rPr>
            </w:pPr>
            <w:r w:rsidRPr="00E701C8">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E701C8" w:rsidRDefault="00A731BF" w:rsidP="00CD240E">
            <w:pPr>
              <w:spacing w:after="0" w:line="256" w:lineRule="auto"/>
              <w:rPr>
                <w:rFonts w:ascii="Times New Roman" w:eastAsia="Times New Roman" w:hAnsi="Times New Roman" w:cs="Times New Roman"/>
                <w:color w:val="000000" w:themeColor="text1"/>
              </w:rPr>
            </w:pPr>
            <w:r w:rsidRPr="00E701C8">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E701C8" w:rsidRDefault="00A731BF" w:rsidP="00CD240E">
            <w:pPr>
              <w:pStyle w:val="11"/>
              <w:rPr>
                <w:color w:val="000000" w:themeColor="text1"/>
                <w:sz w:val="22"/>
                <w:szCs w:val="22"/>
              </w:rPr>
            </w:pPr>
            <w:r w:rsidRPr="00E701C8">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3DEC704" w:rsidR="00A731BF" w:rsidRPr="004850EE" w:rsidRDefault="00E52A86" w:rsidP="00CD240E">
            <w:pPr>
              <w:spacing w:after="0" w:line="256" w:lineRule="auto"/>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80</w:t>
            </w:r>
            <w:r w:rsidR="00A731BF" w:rsidRPr="00E701C8">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восемьдесят</w:t>
            </w:r>
            <w:r w:rsidR="00CE09F4">
              <w:rPr>
                <w:rFonts w:ascii="Times New Roman" w:eastAsia="Times New Roman" w:hAnsi="Times New Roman" w:cs="Times New Roman"/>
                <w:color w:val="000000" w:themeColor="text1"/>
                <w:lang w:eastAsia="ru-RU"/>
              </w:rPr>
              <w:t xml:space="preserve"> </w:t>
            </w:r>
            <w:r w:rsidR="00F01377" w:rsidRPr="00E701C8">
              <w:rPr>
                <w:rFonts w:ascii="Times New Roman" w:eastAsia="Times New Roman" w:hAnsi="Times New Roman" w:cs="Times New Roman"/>
                <w:color w:val="000000" w:themeColor="text1"/>
                <w:lang w:eastAsia="ru-RU"/>
              </w:rPr>
              <w:t>тысяч</w:t>
            </w:r>
            <w:r w:rsidR="00A731BF" w:rsidRPr="00E701C8">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E701C8"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E701C8">
              <w:rPr>
                <w:rFonts w:ascii="Times New Roman" w:eastAsiaTheme="minorEastAsia" w:hAnsi="Times New Roman" w:cs="Times New Roman"/>
                <w:color w:val="000000"/>
                <w:lang w:eastAsia="ru-RU"/>
              </w:rPr>
              <w:t>приема-передачи.</w:t>
            </w:r>
          </w:p>
          <w:p w14:paraId="574B0E8E" w14:textId="77777777" w:rsidR="00A731BF" w:rsidRPr="00E701C8"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Pr="00E701C8"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sidRPr="00E701C8">
              <w:rPr>
                <w:rFonts w:ascii="Times New Roman" w:hAnsi="Times New Roman" w:cs="Times New Roman"/>
                <w:color w:val="000000" w:themeColor="text1"/>
              </w:rPr>
              <w:t xml:space="preserve">Срок оказания услуги - не позднее 30 календарных дней с момента заключения договора. </w:t>
            </w:r>
          </w:p>
          <w:p w14:paraId="1545DA00" w14:textId="009C9AD3"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sidRPr="00E701C8">
              <w:rPr>
                <w:rFonts w:ascii="Times New Roman" w:eastAsia="Times New Roman" w:hAnsi="Times New Roman" w:cs="Times New Roman"/>
                <w:lang w:eastAsia="ru-RU"/>
              </w:rPr>
              <w:t xml:space="preserve">Заключение Соглашения на оказание услуги от </w:t>
            </w:r>
            <w:r w:rsidR="00422ACD">
              <w:rPr>
                <w:rFonts w:ascii="Times New Roman" w:eastAsia="Times New Roman" w:hAnsi="Times New Roman" w:cs="Times New Roman"/>
                <w:lang w:eastAsia="ru-RU"/>
              </w:rPr>
              <w:t>25</w:t>
            </w:r>
            <w:r w:rsidRPr="00E701C8">
              <w:rPr>
                <w:rFonts w:ascii="Times New Roman" w:eastAsia="Times New Roman" w:hAnsi="Times New Roman" w:cs="Times New Roman"/>
                <w:lang w:eastAsia="ru-RU"/>
              </w:rPr>
              <w:t>.0</w:t>
            </w:r>
            <w:r w:rsidR="000A4AEE">
              <w:rPr>
                <w:rFonts w:ascii="Times New Roman" w:eastAsia="Times New Roman" w:hAnsi="Times New Roman" w:cs="Times New Roman"/>
                <w:lang w:eastAsia="ru-RU"/>
              </w:rPr>
              <w:t>8</w:t>
            </w:r>
            <w:r w:rsidRPr="00E701C8">
              <w:rPr>
                <w:rFonts w:ascii="Times New Roman" w:eastAsia="Times New Roman" w:hAnsi="Times New Roman" w:cs="Times New Roman"/>
                <w:lang w:eastAsia="ru-RU"/>
              </w:rPr>
              <w:t xml:space="preserve">.2022 г. </w:t>
            </w:r>
          </w:p>
          <w:p w14:paraId="664A960E" w14:textId="02C37255"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E701C8">
              <w:rPr>
                <w:rFonts w:ascii="Times New Roman" w:eastAsia="Times New Roman" w:hAnsi="Times New Roman" w:cs="Times New Roman"/>
                <w:lang w:eastAsia="ru-RU"/>
              </w:rPr>
              <w:t>№ЦПП-08-12/</w:t>
            </w:r>
            <w:r w:rsidR="00422ACD">
              <w:rPr>
                <w:rFonts w:ascii="Times New Roman" w:eastAsia="Times New Roman" w:hAnsi="Times New Roman" w:cs="Times New Roman"/>
                <w:lang w:eastAsia="ru-RU"/>
              </w:rPr>
              <w:t>6</w:t>
            </w:r>
            <w:r w:rsidR="00E52A86">
              <w:rPr>
                <w:rFonts w:ascii="Times New Roman" w:eastAsia="Times New Roman" w:hAnsi="Times New Roman" w:cs="Times New Roman"/>
                <w:lang w:eastAsia="ru-RU"/>
              </w:rPr>
              <w:t>46</w:t>
            </w:r>
            <w:r w:rsidRPr="00E701C8">
              <w:rPr>
                <w:rFonts w:ascii="Times New Roman" w:eastAsia="Times New Roman" w:hAnsi="Times New Roman" w:cs="Times New Roman"/>
                <w:lang w:eastAsia="ru-RU"/>
              </w:rPr>
              <w:t xml:space="preserve"> 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5A0B145C" w:rsidR="00B86534" w:rsidRPr="00E701C8" w:rsidRDefault="00E52A86" w:rsidP="00B86534">
            <w:pPr>
              <w:spacing w:after="0" w:line="240" w:lineRule="auto"/>
              <w:jc w:val="both"/>
              <w:rPr>
                <w:rFonts w:ascii="Times New Roman" w:eastAsia="Times New Roman" w:hAnsi="Times New Roman"/>
                <w:b/>
                <w:bCs/>
                <w:color w:val="000000"/>
              </w:rPr>
            </w:pPr>
            <w:bookmarkStart w:id="2" w:name="_Hlk108690541"/>
            <w:r>
              <w:rPr>
                <w:rFonts w:ascii="Times New Roman" w:hAnsi="Times New Roman"/>
                <w:b/>
                <w:bCs/>
                <w:color w:val="000000" w:themeColor="text1"/>
              </w:rPr>
              <w:t>ООО «ЯКС»</w:t>
            </w:r>
          </w:p>
          <w:bookmarkEnd w:id="2"/>
          <w:p w14:paraId="4BD6A6B2" w14:textId="617DFA28" w:rsidR="00600097" w:rsidRPr="00E701C8" w:rsidRDefault="00600097"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ИНН</w:t>
            </w:r>
            <w:r w:rsidR="00B152C5">
              <w:rPr>
                <w:rFonts w:ascii="Times New Roman" w:eastAsiaTheme="minorEastAsia" w:hAnsi="Times New Roman" w:cs="Times New Roman"/>
                <w:color w:val="000000"/>
                <w:lang w:eastAsia="ru-RU"/>
              </w:rPr>
              <w:t xml:space="preserve"> </w:t>
            </w:r>
            <w:r w:rsidR="00E52A86">
              <w:rPr>
                <w:rFonts w:ascii="Times New Roman" w:eastAsiaTheme="minorEastAsia" w:hAnsi="Times New Roman" w:cs="Times New Roman"/>
                <w:color w:val="000000"/>
                <w:lang w:eastAsia="ru-RU"/>
              </w:rPr>
              <w:t>0323370471</w:t>
            </w:r>
          </w:p>
          <w:p w14:paraId="5A205433" w14:textId="39F25EEC" w:rsidR="00700CF8" w:rsidRPr="00E701C8" w:rsidRDefault="00BF0692"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ОГРНИП </w:t>
            </w:r>
            <w:r w:rsidR="00E52A86">
              <w:rPr>
                <w:rFonts w:ascii="Times New Roman" w:eastAsiaTheme="minorEastAsia" w:hAnsi="Times New Roman" w:cs="Times New Roman"/>
                <w:color w:val="000000"/>
                <w:lang w:eastAsia="ru-RU"/>
              </w:rPr>
              <w:t>1130327014014</w:t>
            </w:r>
          </w:p>
          <w:p w14:paraId="422725F0" w14:textId="26BC8CD8" w:rsidR="008A23F1" w:rsidRPr="007D0563" w:rsidRDefault="00600097" w:rsidP="00CB3A2D">
            <w:pPr>
              <w:autoSpaceDE w:val="0"/>
              <w:autoSpaceDN w:val="0"/>
              <w:adjustRightInd w:val="0"/>
              <w:spacing w:after="0" w:line="240" w:lineRule="auto"/>
              <w:jc w:val="both"/>
              <w:rPr>
                <w:rFonts w:ascii="Times New Roman" w:hAnsi="Times New Roman"/>
                <w:color w:val="000000"/>
              </w:rPr>
            </w:pPr>
            <w:r w:rsidRPr="00E701C8">
              <w:rPr>
                <w:rFonts w:ascii="Times New Roman" w:eastAsiaTheme="minorEastAsia" w:hAnsi="Times New Roman" w:cs="Times New Roman"/>
                <w:color w:val="000000"/>
                <w:lang w:eastAsia="ru-RU"/>
              </w:rPr>
              <w:t>Юридический адрес:</w:t>
            </w:r>
            <w:r w:rsidR="006B7655" w:rsidRPr="00E701C8">
              <w:rPr>
                <w:rFonts w:ascii="Times New Roman" w:eastAsiaTheme="minorEastAsia" w:hAnsi="Times New Roman"/>
                <w:color w:val="000000"/>
                <w:lang w:eastAsia="ru-RU"/>
              </w:rPr>
              <w:t xml:space="preserve"> </w:t>
            </w:r>
            <w:r w:rsidR="00E701C8">
              <w:rPr>
                <w:rFonts w:ascii="Times New Roman" w:eastAsiaTheme="minorEastAsia" w:hAnsi="Times New Roman"/>
                <w:color w:val="000000"/>
                <w:lang w:eastAsia="ru-RU"/>
              </w:rPr>
              <w:t>Республика Бурятия,</w:t>
            </w:r>
            <w:r w:rsidR="003824E4">
              <w:rPr>
                <w:rFonts w:ascii="Times New Roman" w:eastAsiaTheme="minorEastAsia" w:hAnsi="Times New Roman"/>
                <w:color w:val="000000"/>
                <w:lang w:eastAsia="ru-RU"/>
              </w:rPr>
              <w:t xml:space="preserve"> </w:t>
            </w:r>
            <w:r w:rsidR="00E52A86">
              <w:rPr>
                <w:rFonts w:ascii="Times New Roman" w:eastAsiaTheme="minorEastAsia" w:hAnsi="Times New Roman"/>
                <w:color w:val="000000"/>
                <w:lang w:eastAsia="ru-RU"/>
              </w:rPr>
              <w:t>г. Улан-Удэ, ул. Трактовая, д. 1, кабинет 13</w:t>
            </w:r>
          </w:p>
          <w:p w14:paraId="3BC4087D" w14:textId="46CB455E" w:rsidR="00A731BF" w:rsidRPr="007D0563" w:rsidRDefault="00600097" w:rsidP="007D0563">
            <w:pPr>
              <w:spacing w:after="0" w:line="240" w:lineRule="auto"/>
              <w:jc w:val="both"/>
              <w:rPr>
                <w:rFonts w:ascii="Times New Roman" w:eastAsia="Times New Roman" w:hAnsi="Times New Roman"/>
                <w:b/>
                <w:bCs/>
                <w:color w:val="000000"/>
              </w:rPr>
            </w:pPr>
            <w:r w:rsidRPr="007D0563">
              <w:rPr>
                <w:rFonts w:ascii="Times New Roman" w:eastAsiaTheme="minorEastAsia" w:hAnsi="Times New Roman" w:cs="Times New Roman"/>
                <w:color w:val="000000"/>
                <w:lang w:eastAsia="ru-RU"/>
              </w:rPr>
              <w:t xml:space="preserve">Тел.: </w:t>
            </w:r>
            <w:r w:rsidR="00372072" w:rsidRPr="007D0563">
              <w:rPr>
                <w:rFonts w:ascii="Times New Roman" w:eastAsiaTheme="minorEastAsia" w:hAnsi="Times New Roman" w:cs="Times New Roman"/>
                <w:color w:val="000000"/>
                <w:lang w:eastAsia="ru-RU"/>
              </w:rPr>
              <w:t>8</w:t>
            </w:r>
            <w:r w:rsidR="00E52A86">
              <w:rPr>
                <w:rFonts w:ascii="Times New Roman" w:eastAsiaTheme="minorEastAsia" w:hAnsi="Times New Roman" w:cs="Times New Roman"/>
                <w:color w:val="000000"/>
                <w:lang w:eastAsia="ru-RU"/>
              </w:rPr>
              <w:t>9503835812 – Оксана Юрьевна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5F4BA9A"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207129">
              <w:rPr>
                <w:rFonts w:ascii="Times New Roman" w:hAnsi="Times New Roman"/>
                <w:b/>
                <w:bCs/>
                <w:color w:val="000000" w:themeColor="text1"/>
              </w:rPr>
              <w:t>12</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207129">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39163248"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E52A86">
              <w:rPr>
                <w:rFonts w:ascii="Times New Roman" w:eastAsiaTheme="minorEastAsia" w:hAnsi="Times New Roman" w:cs="Times New Roman"/>
                <w:b/>
                <w:bCs/>
                <w:i/>
                <w:color w:val="000000"/>
                <w:lang w:eastAsia="ru-RU"/>
              </w:rPr>
              <w:t>300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207129">
              <w:rPr>
                <w:rFonts w:ascii="Times New Roman" w:eastAsia="Calibri" w:hAnsi="Times New Roman" w:cs="Times New Roman"/>
                <w:b/>
                <w:bCs/>
                <w:i/>
              </w:rPr>
              <w:t>31</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9F64C4">
              <w:rPr>
                <w:rFonts w:ascii="Times New Roman" w:eastAsia="Calibri" w:hAnsi="Times New Roman" w:cs="Times New Roman"/>
                <w:b/>
                <w:bCs/>
                <w:i/>
              </w:rPr>
              <w:t>8</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0D6E9AAE" w:rsidR="00A731BF" w:rsidRPr="00BC682F" w:rsidRDefault="00E701C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55746F3A"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E701C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7C0CACA"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E52A86">
        <w:rPr>
          <w:rFonts w:ascii="Times New Roman" w:eastAsia="Times New Roman" w:hAnsi="Times New Roman" w:cs="Times New Roman"/>
          <w:b/>
          <w:color w:val="000000" w:themeColor="text1"/>
          <w:lang w:eastAsia="ru-RU"/>
        </w:rPr>
        <w:t>300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207129">
        <w:rPr>
          <w:rFonts w:ascii="Times New Roman" w:eastAsia="Times New Roman" w:hAnsi="Times New Roman" w:cs="Times New Roman"/>
          <w:b/>
          <w:color w:val="000000" w:themeColor="text1"/>
          <w:lang w:eastAsia="ru-RU"/>
        </w:rPr>
        <w:t>31</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8265A6">
        <w:rPr>
          <w:rFonts w:ascii="Times New Roman" w:eastAsiaTheme="minorEastAsia" w:hAnsi="Times New Roman" w:cs="Times New Roman"/>
          <w:b/>
          <w:bCs/>
          <w:color w:val="000000"/>
          <w:lang w:eastAsia="ru-RU"/>
        </w:rPr>
        <w:t>8</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3EF15DBE" w:rsidR="00900256" w:rsidRPr="00E701C8"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8265A6" w:rsidRPr="008265A6">
        <w:rPr>
          <w:rFonts w:ascii="Times New Roman" w:hAnsi="Times New Roman"/>
          <w:b/>
          <w:bCs/>
          <w:color w:val="000000" w:themeColor="text1"/>
        </w:rPr>
        <w:t xml:space="preserve"> </w:t>
      </w:r>
      <w:r w:rsidR="00E52A86">
        <w:rPr>
          <w:rFonts w:ascii="Times New Roman" w:hAnsi="Times New Roman"/>
          <w:b/>
          <w:bCs/>
          <w:color w:val="000000" w:themeColor="text1"/>
        </w:rPr>
        <w:t>ООО «ЯКС»</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4E6EA572" w:rsidR="00A731BF" w:rsidRPr="00E701C8"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01528" w:rsidRPr="00901528">
        <w:rPr>
          <w:rFonts w:ascii="Times New Roman" w:hAnsi="Times New Roman"/>
          <w:b/>
          <w:bCs/>
          <w:color w:val="000000" w:themeColor="text1"/>
        </w:rPr>
        <w:t xml:space="preserve"> </w:t>
      </w:r>
      <w:r w:rsidR="00E52A86">
        <w:rPr>
          <w:rFonts w:ascii="Times New Roman" w:hAnsi="Times New Roman"/>
          <w:b/>
          <w:bCs/>
          <w:color w:val="000000" w:themeColor="text1"/>
        </w:rPr>
        <w:t>ООО «ЯКС»</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595E9E9"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52A86">
        <w:rPr>
          <w:rFonts w:ascii="Times New Roman" w:eastAsiaTheme="minorEastAsia" w:hAnsi="Times New Roman" w:cs="Times New Roman"/>
          <w:b/>
          <w:bCs/>
          <w:color w:val="000000"/>
          <w:lang w:eastAsia="ru-RU"/>
        </w:rPr>
        <w:t>300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207129">
        <w:rPr>
          <w:rFonts w:ascii="Times New Roman" w:eastAsiaTheme="minorEastAsia" w:hAnsi="Times New Roman" w:cs="Times New Roman"/>
          <w:b/>
          <w:bCs/>
          <w:color w:val="000000"/>
          <w:lang w:eastAsia="ru-RU"/>
        </w:rPr>
        <w:t>31</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8265A6">
        <w:rPr>
          <w:rFonts w:ascii="Times New Roman" w:eastAsiaTheme="minorEastAsia" w:hAnsi="Times New Roman" w:cs="Times New Roman"/>
          <w:b/>
          <w:bCs/>
          <w:color w:val="000000"/>
          <w:lang w:eastAsia="ru-RU"/>
        </w:rPr>
        <w:t>8</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05AEAB9"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C1748F">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B3E6202" w:rsidR="00631B7B" w:rsidRPr="00C1748F"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7566C0" w:rsidRPr="007566C0">
        <w:rPr>
          <w:rFonts w:ascii="Times New Roman" w:hAnsi="Times New Roman"/>
          <w:b/>
          <w:bCs/>
          <w:color w:val="000000" w:themeColor="text1"/>
        </w:rPr>
        <w:t xml:space="preserve"> </w:t>
      </w:r>
      <w:r w:rsidR="00E52A86">
        <w:rPr>
          <w:rFonts w:ascii="Times New Roman" w:hAnsi="Times New Roman"/>
          <w:b/>
          <w:bCs/>
          <w:color w:val="000000" w:themeColor="text1"/>
        </w:rPr>
        <w:t>ООО «ЯКС»</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1A0B154B" w:rsidR="00631B7B" w:rsidRPr="00E52A86" w:rsidRDefault="00631B7B" w:rsidP="00E52A86">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E52A86">
        <w:rPr>
          <w:rFonts w:ascii="Times New Roman" w:eastAsia="Times New Roman" w:hAnsi="Times New Roman" w:cs="Times New Roman"/>
          <w:b/>
          <w:bCs/>
          <w:color w:val="000000"/>
          <w:lang w:eastAsia="ru-RU"/>
        </w:rPr>
        <w:t xml:space="preserve">Наименование услуг: </w:t>
      </w:r>
      <w:r w:rsidRPr="00E52A86">
        <w:rPr>
          <w:rFonts w:ascii="Times New Roman" w:eastAsia="Calibri" w:hAnsi="Times New Roman" w:cs="Times New Roman"/>
          <w:color w:val="000000"/>
        </w:rPr>
        <w:t>С</w:t>
      </w:r>
      <w:r w:rsidRPr="00E52A86">
        <w:rPr>
          <w:rFonts w:ascii="Times New Roman" w:eastAsia="Calibri" w:hAnsi="Times New Roman" w:cs="Times New Roman"/>
          <w:bCs/>
          <w:color w:val="000000"/>
        </w:rPr>
        <w:t xml:space="preserve">одействие </w:t>
      </w:r>
      <w:r w:rsidR="002A5032" w:rsidRPr="00E52A86">
        <w:rPr>
          <w:rFonts w:ascii="Times New Roman" w:eastAsiaTheme="minorEastAsia" w:hAnsi="Times New Roman" w:cs="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C1748F" w:rsidRPr="00E52A86">
        <w:rPr>
          <w:rFonts w:ascii="Times New Roman" w:eastAsiaTheme="minorEastAsia" w:hAnsi="Times New Roman" w:cs="Times New Roman"/>
          <w:color w:val="000000"/>
          <w:lang w:eastAsia="ru-RU"/>
        </w:rPr>
        <w:t>: изготовление</w:t>
      </w:r>
      <w:r w:rsidR="007566C0" w:rsidRPr="00E52A86">
        <w:rPr>
          <w:rFonts w:ascii="Times New Roman" w:eastAsiaTheme="minorEastAsia" w:hAnsi="Times New Roman" w:cs="Times New Roman"/>
          <w:color w:val="000000"/>
          <w:lang w:eastAsia="ru-RU"/>
        </w:rPr>
        <w:t xml:space="preserve"> </w:t>
      </w:r>
      <w:r w:rsidR="00E52A86" w:rsidRPr="00E52A86">
        <w:rPr>
          <w:rFonts w:ascii="Times New Roman" w:eastAsiaTheme="minorEastAsia" w:hAnsi="Times New Roman" w:cs="Times New Roman"/>
          <w:color w:val="000000"/>
          <w:lang w:eastAsia="ru-RU"/>
        </w:rPr>
        <w:t>баннера, полиграфии, брендирование транспорта</w:t>
      </w:r>
    </w:p>
    <w:p w14:paraId="7A2CC9DC" w14:textId="038D2DE2" w:rsidR="007566C0" w:rsidRPr="00E52A86" w:rsidRDefault="00631B7B" w:rsidP="00E52A86">
      <w:pPr>
        <w:spacing w:after="0" w:line="240" w:lineRule="auto"/>
        <w:jc w:val="both"/>
        <w:rPr>
          <w:rFonts w:ascii="Times New Roman" w:eastAsia="Calibri" w:hAnsi="Times New Roman" w:cs="Times New Roman"/>
          <w:b/>
          <w:color w:val="000000"/>
        </w:rPr>
      </w:pPr>
      <w:r w:rsidRPr="00E52A86">
        <w:rPr>
          <w:rFonts w:ascii="Times New Roman" w:eastAsia="Calibri" w:hAnsi="Times New Roman" w:cs="Times New Roman"/>
          <w:b/>
          <w:color w:val="000000"/>
        </w:rPr>
        <w:t>5.</w:t>
      </w:r>
      <w:r w:rsidR="003D59FC" w:rsidRPr="00E52A86">
        <w:rPr>
          <w:rFonts w:ascii="Times New Roman" w:eastAsia="Calibri" w:hAnsi="Times New Roman" w:cs="Times New Roman"/>
          <w:b/>
          <w:color w:val="000000"/>
        </w:rPr>
        <w:t xml:space="preserve"> </w:t>
      </w:r>
      <w:r w:rsidRPr="00E52A86">
        <w:rPr>
          <w:rFonts w:ascii="Times New Roman" w:eastAsia="Calibri" w:hAnsi="Times New Roman" w:cs="Times New Roman"/>
          <w:b/>
          <w:color w:val="000000"/>
        </w:rPr>
        <w:t>Основное содержание услуг:</w:t>
      </w:r>
      <w:r w:rsidR="007E3C7B" w:rsidRPr="00E52A86">
        <w:rPr>
          <w:rFonts w:ascii="Times New Roman" w:eastAsia="Calibri" w:hAnsi="Times New Roman" w:cs="Times New Roman"/>
          <w:b/>
          <w:color w:val="000000"/>
        </w:rPr>
        <w:t xml:space="preserve"> </w:t>
      </w:r>
    </w:p>
    <w:p w14:paraId="6D384B20" w14:textId="77777777" w:rsidR="00E52A86" w:rsidRPr="00E52A86" w:rsidRDefault="00E52A86" w:rsidP="00E52A86">
      <w:pPr>
        <w:shd w:val="clear" w:color="auto" w:fill="FFFFFF"/>
        <w:spacing w:after="0" w:line="240" w:lineRule="auto"/>
        <w:jc w:val="both"/>
        <w:rPr>
          <w:rFonts w:ascii="Times New Roman" w:eastAsia="Times New Roman" w:hAnsi="Times New Roman" w:cs="Times New Roman"/>
          <w:b/>
          <w:color w:val="333333"/>
          <w:u w:val="single"/>
          <w:lang w:eastAsia="ru-RU"/>
        </w:rPr>
      </w:pPr>
      <w:r w:rsidRPr="00E52A86">
        <w:rPr>
          <w:rFonts w:ascii="Times New Roman" w:eastAsia="Times New Roman" w:hAnsi="Times New Roman" w:cs="Times New Roman"/>
          <w:b/>
          <w:color w:val="333333"/>
          <w:u w:val="single"/>
          <w:lang w:eastAsia="ru-RU"/>
        </w:rPr>
        <w:t xml:space="preserve">- Дизайн и брендирование </w:t>
      </w:r>
      <w:proofErr w:type="gramStart"/>
      <w:r w:rsidRPr="00E52A86">
        <w:rPr>
          <w:rFonts w:ascii="Times New Roman" w:eastAsia="Times New Roman" w:hAnsi="Times New Roman" w:cs="Times New Roman"/>
          <w:b/>
          <w:color w:val="333333"/>
          <w:u w:val="single"/>
          <w:lang w:eastAsia="ru-RU"/>
        </w:rPr>
        <w:t xml:space="preserve">авто  </w:t>
      </w:r>
      <w:proofErr w:type="spellStart"/>
      <w:r w:rsidRPr="00E52A86">
        <w:rPr>
          <w:rFonts w:ascii="Times New Roman" w:eastAsia="Times New Roman" w:hAnsi="Times New Roman" w:cs="Times New Roman"/>
          <w:b/>
          <w:color w:val="333333"/>
          <w:u w:val="single"/>
          <w:lang w:eastAsia="ru-RU"/>
        </w:rPr>
        <w:t>самоклеющейся</w:t>
      </w:r>
      <w:proofErr w:type="spellEnd"/>
      <w:proofErr w:type="gramEnd"/>
      <w:r w:rsidRPr="00E52A86">
        <w:rPr>
          <w:rFonts w:ascii="Times New Roman" w:eastAsia="Times New Roman" w:hAnsi="Times New Roman" w:cs="Times New Roman"/>
          <w:b/>
          <w:color w:val="333333"/>
          <w:u w:val="single"/>
          <w:lang w:eastAsia="ru-RU"/>
        </w:rPr>
        <w:t xml:space="preserve"> пленкой с </w:t>
      </w:r>
      <w:proofErr w:type="spellStart"/>
      <w:r w:rsidRPr="00E52A86">
        <w:rPr>
          <w:rFonts w:ascii="Times New Roman" w:eastAsia="Times New Roman" w:hAnsi="Times New Roman" w:cs="Times New Roman"/>
          <w:b/>
          <w:color w:val="333333"/>
          <w:u w:val="single"/>
          <w:lang w:eastAsia="ru-RU"/>
        </w:rPr>
        <w:t>ламинацией</w:t>
      </w:r>
      <w:proofErr w:type="spellEnd"/>
      <w:r w:rsidRPr="00E52A86">
        <w:rPr>
          <w:rFonts w:ascii="Times New Roman" w:eastAsia="Times New Roman" w:hAnsi="Times New Roman" w:cs="Times New Roman"/>
          <w:b/>
          <w:color w:val="333333"/>
          <w:u w:val="single"/>
          <w:lang w:eastAsia="ru-RU"/>
        </w:rPr>
        <w:t xml:space="preserve">. Общая площадь оклейки автомобиля 17 </w:t>
      </w:r>
      <w:proofErr w:type="spellStart"/>
      <w:r w:rsidRPr="00E52A86">
        <w:rPr>
          <w:rFonts w:ascii="Times New Roman" w:eastAsia="Times New Roman" w:hAnsi="Times New Roman" w:cs="Times New Roman"/>
          <w:b/>
          <w:color w:val="333333"/>
          <w:u w:val="single"/>
          <w:lang w:eastAsia="ru-RU"/>
        </w:rPr>
        <w:t>кв.м</w:t>
      </w:r>
      <w:proofErr w:type="spellEnd"/>
      <w:r w:rsidRPr="00E52A86">
        <w:rPr>
          <w:rFonts w:ascii="Times New Roman" w:eastAsia="Times New Roman" w:hAnsi="Times New Roman" w:cs="Times New Roman"/>
          <w:b/>
          <w:color w:val="333333"/>
          <w:u w:val="single"/>
          <w:lang w:eastAsia="ru-RU"/>
        </w:rPr>
        <w:t>. Количество автомобилей 1</w:t>
      </w:r>
      <w:proofErr w:type="gramStart"/>
      <w:r w:rsidRPr="00E52A86">
        <w:rPr>
          <w:rFonts w:ascii="Times New Roman" w:eastAsia="Times New Roman" w:hAnsi="Times New Roman" w:cs="Times New Roman"/>
          <w:b/>
          <w:color w:val="333333"/>
          <w:u w:val="single"/>
          <w:lang w:eastAsia="ru-RU"/>
        </w:rPr>
        <w:t>шт .</w:t>
      </w:r>
      <w:proofErr w:type="gramEnd"/>
      <w:r w:rsidRPr="00E52A86">
        <w:rPr>
          <w:rFonts w:ascii="Times New Roman" w:eastAsia="Times New Roman" w:hAnsi="Times New Roman" w:cs="Times New Roman"/>
          <w:b/>
          <w:color w:val="333333"/>
          <w:u w:val="single"/>
          <w:lang w:eastAsia="ru-RU"/>
        </w:rPr>
        <w:t xml:space="preserve"> </w:t>
      </w:r>
    </w:p>
    <w:p w14:paraId="23A70F2D" w14:textId="77777777" w:rsidR="00E52A86" w:rsidRPr="00E52A86" w:rsidRDefault="00E52A86" w:rsidP="00E52A86">
      <w:pPr>
        <w:shd w:val="clear" w:color="auto" w:fill="FFFFFF"/>
        <w:spacing w:after="0" w:line="240" w:lineRule="auto"/>
        <w:jc w:val="both"/>
        <w:rPr>
          <w:rFonts w:ascii="Times New Roman" w:eastAsia="Times New Roman" w:hAnsi="Times New Roman" w:cs="Times New Roman"/>
          <w:b/>
          <w:color w:val="333333"/>
          <w:u w:val="single"/>
          <w:lang w:eastAsia="ru-RU"/>
        </w:rPr>
      </w:pPr>
      <w:r w:rsidRPr="00E52A86">
        <w:rPr>
          <w:rFonts w:ascii="Times New Roman" w:eastAsia="Times New Roman" w:hAnsi="Times New Roman" w:cs="Times New Roman"/>
          <w:b/>
          <w:color w:val="333333"/>
          <w:u w:val="single"/>
          <w:lang w:eastAsia="ru-RU"/>
        </w:rPr>
        <w:t xml:space="preserve">-  Дизайн и печать </w:t>
      </w:r>
      <w:proofErr w:type="gramStart"/>
      <w:r w:rsidRPr="00E52A86">
        <w:rPr>
          <w:rFonts w:ascii="Times New Roman" w:eastAsia="Times New Roman" w:hAnsi="Times New Roman" w:cs="Times New Roman"/>
          <w:b/>
          <w:color w:val="333333"/>
          <w:u w:val="single"/>
          <w:lang w:eastAsia="ru-RU"/>
        </w:rPr>
        <w:t>баннера  (</w:t>
      </w:r>
      <w:proofErr w:type="gramEnd"/>
      <w:r w:rsidRPr="00E52A86">
        <w:rPr>
          <w:rFonts w:ascii="Times New Roman" w:eastAsia="Times New Roman" w:hAnsi="Times New Roman" w:cs="Times New Roman"/>
          <w:b/>
          <w:color w:val="333333"/>
          <w:u w:val="single"/>
          <w:lang w:eastAsia="ru-RU"/>
        </w:rPr>
        <w:t>плотность материала не менее  380гр.) 1,5х1 -2штуки .</w:t>
      </w:r>
    </w:p>
    <w:p w14:paraId="5AFDF143" w14:textId="77777777" w:rsidR="00E52A86" w:rsidRPr="00E52A86" w:rsidRDefault="00E52A86" w:rsidP="00E52A86">
      <w:pPr>
        <w:shd w:val="clear" w:color="auto" w:fill="FFFFFF"/>
        <w:spacing w:after="0" w:line="240" w:lineRule="auto"/>
        <w:jc w:val="both"/>
        <w:rPr>
          <w:rFonts w:ascii="Times New Roman" w:eastAsia="Times New Roman" w:hAnsi="Times New Roman" w:cs="Times New Roman"/>
          <w:color w:val="333333"/>
          <w:u w:val="single"/>
          <w:lang w:eastAsia="ru-RU"/>
        </w:rPr>
      </w:pPr>
      <w:r w:rsidRPr="00E52A86">
        <w:rPr>
          <w:rFonts w:ascii="Times New Roman" w:eastAsia="Times New Roman" w:hAnsi="Times New Roman" w:cs="Times New Roman"/>
          <w:color w:val="333333"/>
          <w:u w:val="single"/>
          <w:lang w:eastAsia="ru-RU"/>
        </w:rPr>
        <w:t xml:space="preserve">Общие требования к брендированию: интерьерная печать на </w:t>
      </w:r>
      <w:proofErr w:type="spellStart"/>
      <w:r w:rsidRPr="00E52A86">
        <w:rPr>
          <w:rFonts w:ascii="Times New Roman" w:eastAsia="Times New Roman" w:hAnsi="Times New Roman" w:cs="Times New Roman"/>
          <w:color w:val="333333"/>
          <w:u w:val="single"/>
          <w:lang w:eastAsia="ru-RU"/>
        </w:rPr>
        <w:t>самоклеющейся</w:t>
      </w:r>
      <w:proofErr w:type="spellEnd"/>
      <w:r w:rsidRPr="00E52A86">
        <w:rPr>
          <w:rFonts w:ascii="Times New Roman" w:eastAsia="Times New Roman" w:hAnsi="Times New Roman" w:cs="Times New Roman"/>
          <w:color w:val="333333"/>
          <w:u w:val="single"/>
          <w:lang w:eastAsia="ru-RU"/>
        </w:rPr>
        <w:t xml:space="preserve"> пленке </w:t>
      </w:r>
      <w:proofErr w:type="spellStart"/>
      <w:r w:rsidRPr="00E52A86">
        <w:rPr>
          <w:rFonts w:ascii="Times New Roman" w:eastAsia="Times New Roman" w:hAnsi="Times New Roman" w:cs="Times New Roman"/>
          <w:color w:val="333333"/>
          <w:u w:val="single"/>
          <w:lang w:eastAsia="ru-RU"/>
        </w:rPr>
        <w:t>Oracal</w:t>
      </w:r>
      <w:proofErr w:type="spellEnd"/>
      <w:r w:rsidRPr="00E52A86">
        <w:rPr>
          <w:rFonts w:ascii="Times New Roman" w:eastAsia="Times New Roman" w:hAnsi="Times New Roman" w:cs="Times New Roman"/>
          <w:color w:val="333333"/>
          <w:u w:val="single"/>
          <w:lang w:eastAsia="ru-RU"/>
        </w:rPr>
        <w:t xml:space="preserve"> 3620 с легким клеевым слоем с </w:t>
      </w:r>
      <w:proofErr w:type="spellStart"/>
      <w:r w:rsidRPr="00E52A86">
        <w:rPr>
          <w:rFonts w:ascii="Times New Roman" w:eastAsia="Times New Roman" w:hAnsi="Times New Roman" w:cs="Times New Roman"/>
          <w:color w:val="333333"/>
          <w:u w:val="single"/>
          <w:lang w:eastAsia="ru-RU"/>
        </w:rPr>
        <w:t>ламинацией</w:t>
      </w:r>
      <w:proofErr w:type="spellEnd"/>
      <w:r w:rsidRPr="00E52A86">
        <w:rPr>
          <w:rFonts w:ascii="Times New Roman" w:eastAsia="Times New Roman" w:hAnsi="Times New Roman" w:cs="Times New Roman"/>
          <w:color w:val="333333"/>
          <w:u w:val="single"/>
          <w:lang w:eastAsia="ru-RU"/>
        </w:rPr>
        <w:t xml:space="preserve"> пленкой с защитными функциями.  Брендирование осуществляется в боксах заказчика г. Улан-Удэ. Согласование времени оклейки производится за 48 часов до проведения работ.</w:t>
      </w:r>
    </w:p>
    <w:p w14:paraId="5B1D6EDB" w14:textId="77777777" w:rsidR="00E52A86" w:rsidRPr="00E52A86" w:rsidRDefault="00E52A86" w:rsidP="00E52A86">
      <w:pPr>
        <w:shd w:val="clear" w:color="auto" w:fill="FFFFFF"/>
        <w:spacing w:after="0" w:line="240" w:lineRule="auto"/>
        <w:jc w:val="both"/>
        <w:rPr>
          <w:rFonts w:ascii="Times New Roman" w:eastAsia="Times New Roman" w:hAnsi="Times New Roman" w:cs="Times New Roman"/>
          <w:b/>
          <w:color w:val="333333"/>
          <w:u w:val="single"/>
          <w:lang w:eastAsia="ru-RU"/>
        </w:rPr>
      </w:pPr>
      <w:proofErr w:type="gramStart"/>
      <w:r w:rsidRPr="00E52A86">
        <w:rPr>
          <w:rFonts w:ascii="Times New Roman" w:eastAsia="Times New Roman" w:hAnsi="Times New Roman" w:cs="Times New Roman"/>
          <w:color w:val="333333"/>
          <w:u w:val="single"/>
          <w:lang w:eastAsia="ru-RU"/>
        </w:rPr>
        <w:t>-</w:t>
      </w:r>
      <w:r w:rsidRPr="00E52A86">
        <w:rPr>
          <w:rFonts w:ascii="Times New Roman" w:eastAsia="Times New Roman" w:hAnsi="Times New Roman" w:cs="Times New Roman"/>
          <w:b/>
          <w:color w:val="333333"/>
          <w:u w:val="single"/>
          <w:lang w:eastAsia="ru-RU"/>
        </w:rPr>
        <w:t>-  Дизайн</w:t>
      </w:r>
      <w:proofErr w:type="gramEnd"/>
      <w:r w:rsidRPr="00E52A86">
        <w:rPr>
          <w:rFonts w:ascii="Times New Roman" w:eastAsia="Times New Roman" w:hAnsi="Times New Roman" w:cs="Times New Roman"/>
          <w:b/>
          <w:color w:val="333333"/>
          <w:u w:val="single"/>
          <w:lang w:eastAsia="ru-RU"/>
        </w:rPr>
        <w:t xml:space="preserve"> и печать баннера  (плотность материала не менее  380гр.) 6х3 -2штуки .</w:t>
      </w:r>
    </w:p>
    <w:p w14:paraId="1332A765" w14:textId="77777777" w:rsidR="00E52A86" w:rsidRPr="00E52A86" w:rsidRDefault="00E52A86" w:rsidP="00E52A86">
      <w:pPr>
        <w:shd w:val="clear" w:color="auto" w:fill="FFFFFF"/>
        <w:spacing w:after="0" w:line="240" w:lineRule="auto"/>
        <w:jc w:val="both"/>
        <w:rPr>
          <w:rFonts w:ascii="Times New Roman" w:eastAsia="Times New Roman" w:hAnsi="Times New Roman" w:cs="Times New Roman"/>
          <w:b/>
          <w:color w:val="333333"/>
          <w:u w:val="single"/>
          <w:lang w:eastAsia="ru-RU"/>
        </w:rPr>
      </w:pPr>
      <w:r w:rsidRPr="00E52A86">
        <w:rPr>
          <w:rFonts w:ascii="Times New Roman" w:eastAsia="Times New Roman" w:hAnsi="Times New Roman" w:cs="Times New Roman"/>
          <w:b/>
          <w:color w:val="333333"/>
          <w:u w:val="single"/>
          <w:lang w:eastAsia="ru-RU"/>
        </w:rPr>
        <w:t>- Разработка дизайна и печать буклетов А4, 4+4, 130гр., 2 фальца.  Тираж: 500 эк.</w:t>
      </w:r>
    </w:p>
    <w:p w14:paraId="194C8D62" w14:textId="77777777" w:rsidR="00E52A86" w:rsidRPr="00E52A86" w:rsidRDefault="00E52A86" w:rsidP="00E52A86">
      <w:pPr>
        <w:shd w:val="clear" w:color="auto" w:fill="FFFFFF"/>
        <w:spacing w:after="0" w:line="240" w:lineRule="auto"/>
        <w:jc w:val="both"/>
        <w:rPr>
          <w:rFonts w:ascii="Times New Roman" w:eastAsia="Times New Roman" w:hAnsi="Times New Roman" w:cs="Times New Roman"/>
          <w:color w:val="333333"/>
          <w:u w:val="single"/>
          <w:lang w:eastAsia="ru-RU"/>
        </w:rPr>
      </w:pPr>
    </w:p>
    <w:p w14:paraId="28D8AB37" w14:textId="77777777" w:rsidR="00E52A86" w:rsidRPr="00E52A86" w:rsidRDefault="00E52A86" w:rsidP="00E52A86">
      <w:pPr>
        <w:shd w:val="clear" w:color="auto" w:fill="FFFFFF"/>
        <w:spacing w:after="0" w:line="240" w:lineRule="auto"/>
        <w:jc w:val="both"/>
        <w:rPr>
          <w:rFonts w:ascii="Times New Roman" w:eastAsia="Times New Roman" w:hAnsi="Times New Roman" w:cs="Times New Roman"/>
          <w:b/>
          <w:color w:val="333333"/>
          <w:u w:val="single"/>
          <w:lang w:eastAsia="ru-RU"/>
        </w:rPr>
      </w:pPr>
      <w:r w:rsidRPr="00E52A86">
        <w:rPr>
          <w:rFonts w:ascii="Times New Roman" w:eastAsia="Times New Roman" w:hAnsi="Times New Roman" w:cs="Times New Roman"/>
          <w:b/>
          <w:color w:val="333333"/>
          <w:u w:val="single"/>
          <w:lang w:eastAsia="ru-RU"/>
        </w:rPr>
        <w:t xml:space="preserve">- Разработка дизайна и печать визиток 4+4 бумага 300гр. 500шт.  </w:t>
      </w:r>
    </w:p>
    <w:p w14:paraId="0A7D4A04" w14:textId="77777777" w:rsidR="007C3A03" w:rsidRPr="00E52A86" w:rsidRDefault="007C3A03" w:rsidP="00E52A86">
      <w:pPr>
        <w:spacing w:after="0" w:line="240" w:lineRule="auto"/>
        <w:jc w:val="both"/>
        <w:rPr>
          <w:rFonts w:ascii="Times New Roman" w:hAnsi="Times New Roman" w:cs="Times New Roman"/>
          <w:b/>
          <w:color w:val="000000"/>
        </w:rPr>
      </w:pPr>
    </w:p>
    <w:p w14:paraId="3429A65D" w14:textId="47562ECA" w:rsidR="00F74F6F" w:rsidRPr="00901528" w:rsidRDefault="00FB358F" w:rsidP="00212B04">
      <w:pPr>
        <w:spacing w:after="0" w:line="240" w:lineRule="auto"/>
        <w:jc w:val="both"/>
        <w:rPr>
          <w:rFonts w:ascii="Times New Roman" w:eastAsia="Times New Roman" w:hAnsi="Times New Roman" w:cs="Times New Roman"/>
          <w:b/>
          <w:bCs/>
          <w:color w:val="FFFFFF"/>
          <w:bdr w:val="none" w:sz="0" w:space="0" w:color="auto" w:frame="1"/>
          <w:lang w:eastAsia="ru-RU"/>
        </w:rPr>
      </w:pPr>
      <w:r w:rsidRPr="00E52A86">
        <w:rPr>
          <w:rFonts w:ascii="Times New Roman" w:hAnsi="Times New Roman" w:cs="Times New Roman"/>
          <w:b/>
          <w:color w:val="000000"/>
        </w:rPr>
        <w:t xml:space="preserve">На </w:t>
      </w:r>
      <w:r w:rsidR="00212B04">
        <w:rPr>
          <w:rFonts w:ascii="Times New Roman" w:hAnsi="Times New Roman" w:cs="Times New Roman"/>
          <w:b/>
          <w:color w:val="000000"/>
        </w:rPr>
        <w:t>баннере, полиграфии</w:t>
      </w:r>
      <w:r w:rsidR="00CD1396" w:rsidRPr="001D1FEA">
        <w:rPr>
          <w:rFonts w:ascii="Times New Roman" w:hAnsi="Times New Roman" w:cs="Times New Roman"/>
          <w:b/>
          <w:color w:val="000000"/>
        </w:rPr>
        <w:t xml:space="preserve"> </w:t>
      </w:r>
      <w:r w:rsidRPr="001D1FEA">
        <w:rPr>
          <w:rFonts w:ascii="Times New Roman" w:hAnsi="Times New Roman" w:cs="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w:t>
      </w:r>
    </w:p>
    <w:p w14:paraId="1CF4C6EA" w14:textId="77777777" w:rsidR="00000131" w:rsidRPr="00901528" w:rsidRDefault="00000131" w:rsidP="006F1034">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p>
    <w:p w14:paraId="7AB1F15E" w14:textId="4EDDB8FB" w:rsidR="00631B7B" w:rsidRPr="00901528" w:rsidRDefault="00631B7B" w:rsidP="006F1034">
      <w:pPr>
        <w:widowControl w:val="0"/>
        <w:autoSpaceDE w:val="0"/>
        <w:autoSpaceDN w:val="0"/>
        <w:adjustRightInd w:val="0"/>
        <w:spacing w:after="0" w:line="240" w:lineRule="auto"/>
        <w:jc w:val="both"/>
        <w:rPr>
          <w:rFonts w:ascii="Times New Roman" w:eastAsia="Calibri" w:hAnsi="Times New Roman" w:cs="Times New Roman"/>
          <w:bCs/>
        </w:rPr>
      </w:pPr>
      <w:r w:rsidRPr="00901528">
        <w:rPr>
          <w:rFonts w:ascii="Times New Roman" w:eastAsia="Calibri" w:hAnsi="Times New Roman" w:cs="Times New Roman"/>
          <w:b/>
          <w:bCs/>
        </w:rPr>
        <w:t xml:space="preserve">6. Конфиденциальность информации: </w:t>
      </w:r>
      <w:r w:rsidRPr="00901528">
        <w:rPr>
          <w:rFonts w:ascii="Times New Roman" w:eastAsia="Calibri" w:hAnsi="Times New Roman" w:cs="Times New Roman"/>
          <w:bCs/>
        </w:rPr>
        <w:t xml:space="preserve">Результаты работы являются конфиденциальной информацией. </w:t>
      </w:r>
      <w:r w:rsidRPr="00901528">
        <w:rPr>
          <w:rFonts w:ascii="Times New Roman" w:eastAsia="Calibri" w:hAnsi="Times New Roman" w:cs="Times New Roman"/>
        </w:rPr>
        <w:t>Получатель услуги</w:t>
      </w:r>
      <w:r w:rsidRPr="00901528">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901528">
        <w:rPr>
          <w:rFonts w:ascii="Times New Roman" w:eastAsia="Calibri" w:hAnsi="Times New Roman" w:cs="Times New Roman"/>
        </w:rPr>
        <w:t>Получателя услуги</w:t>
      </w:r>
      <w:r w:rsidRPr="00901528">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901528">
        <w:rPr>
          <w:rFonts w:ascii="Times New Roman" w:eastAsia="Calibri" w:hAnsi="Times New Roman" w:cs="Times New Roman"/>
        </w:rPr>
        <w:t>Получателя услуги</w:t>
      </w:r>
      <w:r w:rsidRPr="00901528">
        <w:rPr>
          <w:rFonts w:ascii="Times New Roman" w:eastAsia="Calibri" w:hAnsi="Times New Roman" w:cs="Times New Roman"/>
          <w:bCs/>
        </w:rPr>
        <w:t xml:space="preserve">. </w:t>
      </w:r>
    </w:p>
    <w:p w14:paraId="17858DC6" w14:textId="7039D9D2" w:rsidR="00631B7B" w:rsidRPr="00901528" w:rsidRDefault="00631B7B" w:rsidP="006F1034">
      <w:pPr>
        <w:spacing w:after="0" w:line="240" w:lineRule="auto"/>
        <w:jc w:val="both"/>
        <w:rPr>
          <w:rFonts w:ascii="Times New Roman" w:eastAsia="Times New Roman" w:hAnsi="Times New Roman" w:cs="Times New Roman"/>
          <w:color w:val="000000"/>
          <w:lang w:eastAsia="ru-RU"/>
        </w:rPr>
      </w:pPr>
      <w:r w:rsidRPr="00901528">
        <w:rPr>
          <w:rFonts w:ascii="Times New Roman" w:eastAsia="Times New Roman" w:hAnsi="Times New Roman" w:cs="Times New Roman"/>
          <w:b/>
          <w:bCs/>
          <w:color w:val="000000"/>
          <w:lang w:eastAsia="ru-RU"/>
        </w:rPr>
        <w:t>7. По требованию Получателя</w:t>
      </w:r>
      <w:r w:rsidRPr="00901528">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273234" w:rsidRDefault="00631B7B" w:rsidP="006F1034">
      <w:pPr>
        <w:spacing w:after="0" w:line="240" w:lineRule="auto"/>
        <w:jc w:val="both"/>
        <w:rPr>
          <w:rFonts w:ascii="Times New Roman" w:eastAsia="Times New Roman" w:hAnsi="Times New Roman" w:cs="Times New Roman"/>
          <w:color w:val="000000"/>
          <w:lang w:eastAsia="ru-RU"/>
        </w:rPr>
      </w:pPr>
      <w:r w:rsidRPr="00901528">
        <w:rPr>
          <w:rFonts w:ascii="Times New Roman" w:eastAsia="Times New Roman" w:hAnsi="Times New Roman" w:cs="Times New Roman"/>
          <w:b/>
          <w:bCs/>
          <w:color w:val="000000"/>
          <w:lang w:eastAsia="ru-RU"/>
        </w:rPr>
        <w:t>8. Исполнитель обязуется</w:t>
      </w:r>
      <w:r w:rsidRPr="00273234">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F1034">
      <w:pPr>
        <w:spacing w:after="0" w:line="240" w:lineRule="auto"/>
        <w:contextualSpacing/>
        <w:jc w:val="both"/>
        <w:rPr>
          <w:rFonts w:ascii="Times New Roman" w:eastAsia="Times New Roman" w:hAnsi="Times New Roman" w:cs="Times New Roman"/>
          <w:lang w:eastAsia="ru-RU"/>
        </w:rPr>
      </w:pPr>
      <w:r w:rsidRPr="00273234">
        <w:rPr>
          <w:rFonts w:ascii="Times New Roman" w:eastAsia="Times New Roman" w:hAnsi="Times New Roman" w:cs="Times New Roman"/>
          <w:b/>
          <w:bCs/>
          <w:lang w:eastAsia="ru-RU"/>
        </w:rPr>
        <w:t>9</w:t>
      </w:r>
      <w:r w:rsidR="00631B7B" w:rsidRPr="00273234">
        <w:rPr>
          <w:rFonts w:ascii="Times New Roman" w:eastAsia="Times New Roman" w:hAnsi="Times New Roman" w:cs="Times New Roman"/>
          <w:b/>
          <w:bCs/>
          <w:lang w:eastAsia="ru-RU"/>
        </w:rPr>
        <w:t>. Сроки могут быть изменены</w:t>
      </w:r>
      <w:r w:rsidR="00631B7B" w:rsidRPr="00273234">
        <w:rPr>
          <w:rFonts w:ascii="Times New Roman" w:eastAsia="Times New Roman" w:hAnsi="Times New Roman" w:cs="Times New Roman"/>
          <w:lang w:eastAsia="ru-RU"/>
        </w:rPr>
        <w:t xml:space="preserve"> в случае выявления существенных недостатков предоставляемых услуг (п.2.</w:t>
      </w:r>
      <w:r w:rsidR="00631B7B" w:rsidRPr="00AF7F4E">
        <w:rPr>
          <w:rFonts w:ascii="Times New Roman" w:eastAsia="Times New Roman" w:hAnsi="Times New Roman" w:cs="Times New Roman"/>
          <w:lang w:eastAsia="ru-RU"/>
        </w:rPr>
        <w:t>3. договора).  В этом случае новые сроки определяются соглашением Сторон.</w:t>
      </w:r>
    </w:p>
    <w:p w14:paraId="2FC7A6D9" w14:textId="5FB14D91" w:rsidR="00631B7B" w:rsidRPr="00AF7F4E" w:rsidRDefault="00C342BD" w:rsidP="006F1034">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6F1034">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1B011515" w14:textId="60E39115" w:rsidR="00276688" w:rsidRDefault="00276688" w:rsidP="00150C21">
      <w:pPr>
        <w:rPr>
          <w:rFonts w:ascii="Times New Roman" w:hAnsi="Times New Roman" w:cs="Times New Roman"/>
          <w:bCs/>
          <w:sz w:val="24"/>
          <w:szCs w:val="24"/>
        </w:rPr>
      </w:pPr>
    </w:p>
    <w:p w14:paraId="011657F6" w14:textId="5139313D" w:rsidR="00207129" w:rsidRDefault="00207129" w:rsidP="00150C21">
      <w:pPr>
        <w:rPr>
          <w:rFonts w:ascii="Times New Roman" w:hAnsi="Times New Roman" w:cs="Times New Roman"/>
          <w:bCs/>
          <w:sz w:val="24"/>
          <w:szCs w:val="24"/>
        </w:rPr>
      </w:pPr>
    </w:p>
    <w:p w14:paraId="0D966C4D" w14:textId="5A9D52D3" w:rsidR="00AD2C4D" w:rsidRDefault="00AD2C4D" w:rsidP="00150C21">
      <w:pPr>
        <w:rPr>
          <w:rFonts w:ascii="Times New Roman" w:hAnsi="Times New Roman" w:cs="Times New Roman"/>
          <w:bCs/>
          <w:sz w:val="24"/>
          <w:szCs w:val="24"/>
        </w:rPr>
      </w:pPr>
    </w:p>
    <w:p w14:paraId="607F4962" w14:textId="486801E2" w:rsidR="001D1FEA" w:rsidRDefault="001D1FEA" w:rsidP="00150C21">
      <w:pPr>
        <w:rPr>
          <w:rFonts w:ascii="Times New Roman" w:hAnsi="Times New Roman" w:cs="Times New Roman"/>
          <w:bCs/>
          <w:sz w:val="24"/>
          <w:szCs w:val="24"/>
        </w:rPr>
      </w:pPr>
    </w:p>
    <w:p w14:paraId="591D18B0" w14:textId="4C48ECC2" w:rsidR="00874866" w:rsidRDefault="00874866" w:rsidP="00150C21">
      <w:pPr>
        <w:rPr>
          <w:rFonts w:ascii="Times New Roman" w:hAnsi="Times New Roman" w:cs="Times New Roman"/>
          <w:bCs/>
          <w:sz w:val="24"/>
          <w:szCs w:val="24"/>
        </w:rPr>
      </w:pPr>
    </w:p>
    <w:p w14:paraId="24AF99A2" w14:textId="7FA59671" w:rsidR="00874866" w:rsidRDefault="00874866" w:rsidP="00150C21">
      <w:pPr>
        <w:rPr>
          <w:rFonts w:ascii="Times New Roman" w:hAnsi="Times New Roman" w:cs="Times New Roman"/>
          <w:bCs/>
          <w:sz w:val="24"/>
          <w:szCs w:val="24"/>
        </w:rPr>
      </w:pPr>
    </w:p>
    <w:p w14:paraId="0E896EE8" w14:textId="49706584" w:rsidR="00874866" w:rsidRDefault="00874866" w:rsidP="00150C21">
      <w:pPr>
        <w:rPr>
          <w:rFonts w:ascii="Times New Roman" w:hAnsi="Times New Roman" w:cs="Times New Roman"/>
          <w:bCs/>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6C0D9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2E7D1A"/>
    <w:multiLevelType w:val="hybridMultilevel"/>
    <w:tmpl w:val="FBB4E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2648F"/>
    <w:multiLevelType w:val="hybridMultilevel"/>
    <w:tmpl w:val="DE52A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5404B42"/>
    <w:multiLevelType w:val="hybridMultilevel"/>
    <w:tmpl w:val="96EEC4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5AC7CB9"/>
    <w:multiLevelType w:val="hybridMultilevel"/>
    <w:tmpl w:val="D3A4D0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31DA2FC0"/>
    <w:multiLevelType w:val="hybridMultilevel"/>
    <w:tmpl w:val="5EDEF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B2003A7"/>
    <w:multiLevelType w:val="hybridMultilevel"/>
    <w:tmpl w:val="20C80F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FB556C7"/>
    <w:multiLevelType w:val="hybridMultilevel"/>
    <w:tmpl w:val="916675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2BB4000"/>
    <w:multiLevelType w:val="hybridMultilevel"/>
    <w:tmpl w:val="2BE410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361197A"/>
    <w:multiLevelType w:val="hybridMultilevel"/>
    <w:tmpl w:val="B90EE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EF5A76"/>
    <w:multiLevelType w:val="hybridMultilevel"/>
    <w:tmpl w:val="3F0E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31"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5FF20C49"/>
    <w:multiLevelType w:val="hybridMultilevel"/>
    <w:tmpl w:val="2196F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65E30B52"/>
    <w:multiLevelType w:val="hybridMultilevel"/>
    <w:tmpl w:val="323A5F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43" w15:restartNumberingAfterBreak="0">
    <w:nsid w:val="76E03E5F"/>
    <w:multiLevelType w:val="multilevel"/>
    <w:tmpl w:val="195065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195A5B"/>
    <w:multiLevelType w:val="multilevel"/>
    <w:tmpl w:val="1C88F95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9"/>
  </w:num>
  <w:num w:numId="4" w16cid:durableId="1246912238">
    <w:abstractNumId w:val="32"/>
  </w:num>
  <w:num w:numId="5" w16cid:durableId="850997169">
    <w:abstractNumId w:val="7"/>
  </w:num>
  <w:num w:numId="6" w16cid:durableId="805467950">
    <w:abstractNumId w:val="4"/>
    <w:lvlOverride w:ilvl="0">
      <w:startOverride w:val="1"/>
    </w:lvlOverride>
  </w:num>
  <w:num w:numId="7" w16cid:durableId="1727560239">
    <w:abstractNumId w:val="34"/>
  </w:num>
  <w:num w:numId="8" w16cid:durableId="1280184700">
    <w:abstractNumId w:val="11"/>
  </w:num>
  <w:num w:numId="9" w16cid:durableId="1470368110">
    <w:abstractNumId w:val="41"/>
  </w:num>
  <w:num w:numId="10" w16cid:durableId="1541433152">
    <w:abstractNumId w:val="33"/>
  </w:num>
  <w:num w:numId="11" w16cid:durableId="1105079913">
    <w:abstractNumId w:val="19"/>
  </w:num>
  <w:num w:numId="12" w16cid:durableId="57899814">
    <w:abstractNumId w:val="22"/>
  </w:num>
  <w:num w:numId="13" w16cid:durableId="1086532963">
    <w:abstractNumId w:val="38"/>
  </w:num>
  <w:num w:numId="14" w16cid:durableId="1703168022">
    <w:abstractNumId w:val="28"/>
  </w:num>
  <w:num w:numId="15" w16cid:durableId="1100906073">
    <w:abstractNumId w:val="40"/>
  </w:num>
  <w:num w:numId="16" w16cid:durableId="162935860">
    <w:abstractNumId w:val="42"/>
  </w:num>
  <w:num w:numId="17" w16cid:durableId="800684456">
    <w:abstractNumId w:val="31"/>
  </w:num>
  <w:num w:numId="18" w16cid:durableId="1422683825">
    <w:abstractNumId w:val="13"/>
  </w:num>
  <w:num w:numId="19" w16cid:durableId="1824277297">
    <w:abstractNumId w:val="23"/>
  </w:num>
  <w:num w:numId="20" w16cid:durableId="1895583567">
    <w:abstractNumId w:val="5"/>
  </w:num>
  <w:num w:numId="21" w16cid:durableId="1297180379">
    <w:abstractNumId w:val="15"/>
  </w:num>
  <w:num w:numId="22" w16cid:durableId="748965782">
    <w:abstractNumId w:val="39"/>
  </w:num>
  <w:num w:numId="23" w16cid:durableId="1312632203">
    <w:abstractNumId w:val="36"/>
  </w:num>
  <w:num w:numId="24" w16cid:durableId="593518018">
    <w:abstractNumId w:val="14"/>
  </w:num>
  <w:num w:numId="25" w16cid:durableId="1165390011">
    <w:abstractNumId w:val="10"/>
  </w:num>
  <w:num w:numId="26" w16cid:durableId="367533100">
    <w:abstractNumId w:val="46"/>
  </w:num>
  <w:num w:numId="27" w16cid:durableId="773596034">
    <w:abstractNumId w:val="20"/>
  </w:num>
  <w:num w:numId="28" w16cid:durableId="591819998">
    <w:abstractNumId w:val="45"/>
  </w:num>
  <w:num w:numId="29" w16cid:durableId="1870487922">
    <w:abstractNumId w:val="30"/>
  </w:num>
  <w:num w:numId="30" w16cid:durableId="275528260">
    <w:abstractNumId w:val="42"/>
  </w:num>
  <w:num w:numId="31" w16cid:durableId="1360467380">
    <w:abstractNumId w:val="31"/>
  </w:num>
  <w:num w:numId="32" w16cid:durableId="1633779409">
    <w:abstractNumId w:val="13"/>
  </w:num>
  <w:num w:numId="33" w16cid:durableId="1211457861">
    <w:abstractNumId w:val="23"/>
  </w:num>
  <w:num w:numId="34" w16cid:durableId="523713753">
    <w:abstractNumId w:val="12"/>
  </w:num>
  <w:num w:numId="35" w16cid:durableId="234437779">
    <w:abstractNumId w:val="44"/>
  </w:num>
  <w:num w:numId="36" w16cid:durableId="928246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292336">
    <w:abstractNumId w:val="43"/>
  </w:num>
  <w:num w:numId="38" w16cid:durableId="17499627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46432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62254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0536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11174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184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000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44405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68948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85757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6595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55D6"/>
    <w:rsid w:val="00025A32"/>
    <w:rsid w:val="00025D2B"/>
    <w:rsid w:val="000326AF"/>
    <w:rsid w:val="0003431E"/>
    <w:rsid w:val="000350A3"/>
    <w:rsid w:val="00037305"/>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4AEE"/>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0C21"/>
    <w:rsid w:val="00151311"/>
    <w:rsid w:val="00165480"/>
    <w:rsid w:val="00181F5B"/>
    <w:rsid w:val="00185EF1"/>
    <w:rsid w:val="00190CF3"/>
    <w:rsid w:val="0019227D"/>
    <w:rsid w:val="001951C7"/>
    <w:rsid w:val="00196509"/>
    <w:rsid w:val="00196F5C"/>
    <w:rsid w:val="001A3592"/>
    <w:rsid w:val="001A705E"/>
    <w:rsid w:val="001B519C"/>
    <w:rsid w:val="001B567B"/>
    <w:rsid w:val="001C4BEA"/>
    <w:rsid w:val="001D1FEA"/>
    <w:rsid w:val="001D295F"/>
    <w:rsid w:val="001D2B06"/>
    <w:rsid w:val="001D754E"/>
    <w:rsid w:val="001D7B4B"/>
    <w:rsid w:val="001E278A"/>
    <w:rsid w:val="001F1BC7"/>
    <w:rsid w:val="001F272C"/>
    <w:rsid w:val="00200DB2"/>
    <w:rsid w:val="002014D4"/>
    <w:rsid w:val="00201694"/>
    <w:rsid w:val="00207129"/>
    <w:rsid w:val="00211551"/>
    <w:rsid w:val="00212B04"/>
    <w:rsid w:val="00213AE0"/>
    <w:rsid w:val="00215EFA"/>
    <w:rsid w:val="00222286"/>
    <w:rsid w:val="0022282D"/>
    <w:rsid w:val="0024001D"/>
    <w:rsid w:val="00242149"/>
    <w:rsid w:val="0025343F"/>
    <w:rsid w:val="00254008"/>
    <w:rsid w:val="00261431"/>
    <w:rsid w:val="00264051"/>
    <w:rsid w:val="00265AF3"/>
    <w:rsid w:val="00266A70"/>
    <w:rsid w:val="00273234"/>
    <w:rsid w:val="002735EB"/>
    <w:rsid w:val="0027638B"/>
    <w:rsid w:val="00276688"/>
    <w:rsid w:val="00283477"/>
    <w:rsid w:val="00287601"/>
    <w:rsid w:val="00292362"/>
    <w:rsid w:val="0029295B"/>
    <w:rsid w:val="002A4798"/>
    <w:rsid w:val="002A5032"/>
    <w:rsid w:val="002A69B9"/>
    <w:rsid w:val="002C0026"/>
    <w:rsid w:val="002C47CC"/>
    <w:rsid w:val="002C5778"/>
    <w:rsid w:val="002C7722"/>
    <w:rsid w:val="002C7B85"/>
    <w:rsid w:val="002D77DB"/>
    <w:rsid w:val="002E4673"/>
    <w:rsid w:val="002F2F39"/>
    <w:rsid w:val="002F5839"/>
    <w:rsid w:val="002F7313"/>
    <w:rsid w:val="00306181"/>
    <w:rsid w:val="003111CA"/>
    <w:rsid w:val="00312603"/>
    <w:rsid w:val="0031291B"/>
    <w:rsid w:val="00317150"/>
    <w:rsid w:val="003206BB"/>
    <w:rsid w:val="003243C1"/>
    <w:rsid w:val="00330A0B"/>
    <w:rsid w:val="00332C8E"/>
    <w:rsid w:val="0033322B"/>
    <w:rsid w:val="00341669"/>
    <w:rsid w:val="003424ED"/>
    <w:rsid w:val="00342BA5"/>
    <w:rsid w:val="00345B20"/>
    <w:rsid w:val="00355797"/>
    <w:rsid w:val="00361440"/>
    <w:rsid w:val="003653F5"/>
    <w:rsid w:val="003670CB"/>
    <w:rsid w:val="00372072"/>
    <w:rsid w:val="00382317"/>
    <w:rsid w:val="003824E4"/>
    <w:rsid w:val="0038716A"/>
    <w:rsid w:val="003877DF"/>
    <w:rsid w:val="00392549"/>
    <w:rsid w:val="003937DE"/>
    <w:rsid w:val="003972A2"/>
    <w:rsid w:val="003A2527"/>
    <w:rsid w:val="003C02ED"/>
    <w:rsid w:val="003D59FC"/>
    <w:rsid w:val="003D739C"/>
    <w:rsid w:val="004030DA"/>
    <w:rsid w:val="00404D1F"/>
    <w:rsid w:val="00411B73"/>
    <w:rsid w:val="0041452E"/>
    <w:rsid w:val="00422ACD"/>
    <w:rsid w:val="00424DFE"/>
    <w:rsid w:val="00426A98"/>
    <w:rsid w:val="00431815"/>
    <w:rsid w:val="004346B6"/>
    <w:rsid w:val="00434A7C"/>
    <w:rsid w:val="004409F3"/>
    <w:rsid w:val="00452B72"/>
    <w:rsid w:val="00454240"/>
    <w:rsid w:val="00461A9A"/>
    <w:rsid w:val="004712B2"/>
    <w:rsid w:val="004822BD"/>
    <w:rsid w:val="004825E4"/>
    <w:rsid w:val="004850EE"/>
    <w:rsid w:val="00487E5E"/>
    <w:rsid w:val="00490D42"/>
    <w:rsid w:val="004935B7"/>
    <w:rsid w:val="004944F3"/>
    <w:rsid w:val="0049599A"/>
    <w:rsid w:val="004A09AD"/>
    <w:rsid w:val="004A2A11"/>
    <w:rsid w:val="004A4C67"/>
    <w:rsid w:val="004B11C1"/>
    <w:rsid w:val="004B2709"/>
    <w:rsid w:val="004B27FC"/>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3D39"/>
    <w:rsid w:val="00577EEE"/>
    <w:rsid w:val="005835E7"/>
    <w:rsid w:val="005841C2"/>
    <w:rsid w:val="00585B36"/>
    <w:rsid w:val="005931C5"/>
    <w:rsid w:val="0059635D"/>
    <w:rsid w:val="005A0E91"/>
    <w:rsid w:val="005A3C41"/>
    <w:rsid w:val="005A5AA5"/>
    <w:rsid w:val="005B11D7"/>
    <w:rsid w:val="005B39C1"/>
    <w:rsid w:val="005C3DA6"/>
    <w:rsid w:val="005E0BFE"/>
    <w:rsid w:val="005E50DD"/>
    <w:rsid w:val="005E7DB0"/>
    <w:rsid w:val="005F4363"/>
    <w:rsid w:val="00600097"/>
    <w:rsid w:val="0060142C"/>
    <w:rsid w:val="006040AA"/>
    <w:rsid w:val="006069AB"/>
    <w:rsid w:val="0061208D"/>
    <w:rsid w:val="006125A5"/>
    <w:rsid w:val="00612EEE"/>
    <w:rsid w:val="00617237"/>
    <w:rsid w:val="00630DAE"/>
    <w:rsid w:val="00631B7B"/>
    <w:rsid w:val="00637C1C"/>
    <w:rsid w:val="00637D0E"/>
    <w:rsid w:val="00640C51"/>
    <w:rsid w:val="00641758"/>
    <w:rsid w:val="00645882"/>
    <w:rsid w:val="006549FD"/>
    <w:rsid w:val="00657D28"/>
    <w:rsid w:val="00662C28"/>
    <w:rsid w:val="00663E6A"/>
    <w:rsid w:val="0067269A"/>
    <w:rsid w:val="006775AA"/>
    <w:rsid w:val="00677BB0"/>
    <w:rsid w:val="00682B25"/>
    <w:rsid w:val="00687F59"/>
    <w:rsid w:val="006928FF"/>
    <w:rsid w:val="0069527D"/>
    <w:rsid w:val="006A60FF"/>
    <w:rsid w:val="006B7270"/>
    <w:rsid w:val="006B7655"/>
    <w:rsid w:val="006B7D2E"/>
    <w:rsid w:val="006C0D9B"/>
    <w:rsid w:val="006C1BCF"/>
    <w:rsid w:val="006C4082"/>
    <w:rsid w:val="006C58A0"/>
    <w:rsid w:val="006F0AC3"/>
    <w:rsid w:val="006F0C66"/>
    <w:rsid w:val="006F1034"/>
    <w:rsid w:val="006F12E5"/>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566C0"/>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3A03"/>
    <w:rsid w:val="007C7503"/>
    <w:rsid w:val="007D056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39FC"/>
    <w:rsid w:val="00815FA9"/>
    <w:rsid w:val="008265A6"/>
    <w:rsid w:val="008345FA"/>
    <w:rsid w:val="0083539D"/>
    <w:rsid w:val="00843544"/>
    <w:rsid w:val="008438E7"/>
    <w:rsid w:val="008447AC"/>
    <w:rsid w:val="00846ECE"/>
    <w:rsid w:val="008507F7"/>
    <w:rsid w:val="00856B47"/>
    <w:rsid w:val="00860C4C"/>
    <w:rsid w:val="00862870"/>
    <w:rsid w:val="008652A4"/>
    <w:rsid w:val="00866085"/>
    <w:rsid w:val="008708F0"/>
    <w:rsid w:val="00872695"/>
    <w:rsid w:val="00874866"/>
    <w:rsid w:val="0088174A"/>
    <w:rsid w:val="00887A81"/>
    <w:rsid w:val="00891DC4"/>
    <w:rsid w:val="00891F04"/>
    <w:rsid w:val="008A23F1"/>
    <w:rsid w:val="008A3640"/>
    <w:rsid w:val="008A7039"/>
    <w:rsid w:val="008B0ABF"/>
    <w:rsid w:val="008B16F6"/>
    <w:rsid w:val="008B2243"/>
    <w:rsid w:val="008B43CE"/>
    <w:rsid w:val="008B4B91"/>
    <w:rsid w:val="008C2342"/>
    <w:rsid w:val="008D16C2"/>
    <w:rsid w:val="008D6C68"/>
    <w:rsid w:val="008E4BFA"/>
    <w:rsid w:val="008E6C4A"/>
    <w:rsid w:val="008F2CAC"/>
    <w:rsid w:val="008F42BD"/>
    <w:rsid w:val="008F4653"/>
    <w:rsid w:val="00900256"/>
    <w:rsid w:val="00901528"/>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0863"/>
    <w:rsid w:val="009D5A4E"/>
    <w:rsid w:val="009D6218"/>
    <w:rsid w:val="009D6E18"/>
    <w:rsid w:val="009E1AA7"/>
    <w:rsid w:val="009E2B9F"/>
    <w:rsid w:val="009F4C6D"/>
    <w:rsid w:val="009F64C4"/>
    <w:rsid w:val="00A0305A"/>
    <w:rsid w:val="00A13CD1"/>
    <w:rsid w:val="00A16111"/>
    <w:rsid w:val="00A23D4E"/>
    <w:rsid w:val="00A25CFA"/>
    <w:rsid w:val="00A26E42"/>
    <w:rsid w:val="00A27C8C"/>
    <w:rsid w:val="00A30A54"/>
    <w:rsid w:val="00A34724"/>
    <w:rsid w:val="00A37483"/>
    <w:rsid w:val="00A471F6"/>
    <w:rsid w:val="00A554DC"/>
    <w:rsid w:val="00A60423"/>
    <w:rsid w:val="00A60AB3"/>
    <w:rsid w:val="00A62835"/>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19BD"/>
    <w:rsid w:val="00AB36BC"/>
    <w:rsid w:val="00AD0B08"/>
    <w:rsid w:val="00AD2C4D"/>
    <w:rsid w:val="00AD3561"/>
    <w:rsid w:val="00AD5F59"/>
    <w:rsid w:val="00AE0EC8"/>
    <w:rsid w:val="00AE198A"/>
    <w:rsid w:val="00AE47E3"/>
    <w:rsid w:val="00AE7DBE"/>
    <w:rsid w:val="00AF7F4E"/>
    <w:rsid w:val="00B051BE"/>
    <w:rsid w:val="00B10182"/>
    <w:rsid w:val="00B12BC3"/>
    <w:rsid w:val="00B152C5"/>
    <w:rsid w:val="00B203C2"/>
    <w:rsid w:val="00B204BA"/>
    <w:rsid w:val="00B238C7"/>
    <w:rsid w:val="00B238CB"/>
    <w:rsid w:val="00B25DAF"/>
    <w:rsid w:val="00B262DF"/>
    <w:rsid w:val="00B36D39"/>
    <w:rsid w:val="00B40445"/>
    <w:rsid w:val="00B435A1"/>
    <w:rsid w:val="00B44B7B"/>
    <w:rsid w:val="00B45D57"/>
    <w:rsid w:val="00B505B7"/>
    <w:rsid w:val="00B569D7"/>
    <w:rsid w:val="00B62814"/>
    <w:rsid w:val="00B648FF"/>
    <w:rsid w:val="00B82243"/>
    <w:rsid w:val="00B831C9"/>
    <w:rsid w:val="00B83EBE"/>
    <w:rsid w:val="00B86534"/>
    <w:rsid w:val="00B94570"/>
    <w:rsid w:val="00B963BF"/>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44EE"/>
    <w:rsid w:val="00C15923"/>
    <w:rsid w:val="00C16210"/>
    <w:rsid w:val="00C163AC"/>
    <w:rsid w:val="00C1748F"/>
    <w:rsid w:val="00C24A7C"/>
    <w:rsid w:val="00C26F5F"/>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A77DD"/>
    <w:rsid w:val="00CB0786"/>
    <w:rsid w:val="00CB3A2D"/>
    <w:rsid w:val="00CC5F84"/>
    <w:rsid w:val="00CD1396"/>
    <w:rsid w:val="00CD2217"/>
    <w:rsid w:val="00CD240E"/>
    <w:rsid w:val="00CD4770"/>
    <w:rsid w:val="00CE09F4"/>
    <w:rsid w:val="00CE2CB2"/>
    <w:rsid w:val="00CE54A3"/>
    <w:rsid w:val="00CF1380"/>
    <w:rsid w:val="00D0266A"/>
    <w:rsid w:val="00D03514"/>
    <w:rsid w:val="00D13EE3"/>
    <w:rsid w:val="00D21578"/>
    <w:rsid w:val="00D25E6B"/>
    <w:rsid w:val="00D32AF1"/>
    <w:rsid w:val="00D37310"/>
    <w:rsid w:val="00D47A54"/>
    <w:rsid w:val="00D613CE"/>
    <w:rsid w:val="00D623C2"/>
    <w:rsid w:val="00D677D5"/>
    <w:rsid w:val="00D76D12"/>
    <w:rsid w:val="00D858E7"/>
    <w:rsid w:val="00D959B6"/>
    <w:rsid w:val="00DA129C"/>
    <w:rsid w:val="00DA194A"/>
    <w:rsid w:val="00DA1F89"/>
    <w:rsid w:val="00DA57DA"/>
    <w:rsid w:val="00DB0065"/>
    <w:rsid w:val="00DD203F"/>
    <w:rsid w:val="00DD49A8"/>
    <w:rsid w:val="00DD634A"/>
    <w:rsid w:val="00DE610E"/>
    <w:rsid w:val="00DF32BE"/>
    <w:rsid w:val="00DF335A"/>
    <w:rsid w:val="00E02423"/>
    <w:rsid w:val="00E04638"/>
    <w:rsid w:val="00E05184"/>
    <w:rsid w:val="00E135E3"/>
    <w:rsid w:val="00E24054"/>
    <w:rsid w:val="00E27945"/>
    <w:rsid w:val="00E35A80"/>
    <w:rsid w:val="00E36BE4"/>
    <w:rsid w:val="00E4101E"/>
    <w:rsid w:val="00E47D07"/>
    <w:rsid w:val="00E52A86"/>
    <w:rsid w:val="00E52EAC"/>
    <w:rsid w:val="00E537D1"/>
    <w:rsid w:val="00E538B7"/>
    <w:rsid w:val="00E56EC3"/>
    <w:rsid w:val="00E66895"/>
    <w:rsid w:val="00E701C8"/>
    <w:rsid w:val="00E81ABE"/>
    <w:rsid w:val="00E8343E"/>
    <w:rsid w:val="00E835BE"/>
    <w:rsid w:val="00E83636"/>
    <w:rsid w:val="00E86A6A"/>
    <w:rsid w:val="00E9191C"/>
    <w:rsid w:val="00E943C1"/>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354D"/>
    <w:rsid w:val="00F560AC"/>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3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styleId="af3">
    <w:name w:val="header"/>
    <w:basedOn w:val="a"/>
    <w:link w:val="af4"/>
    <w:uiPriority w:val="99"/>
    <w:unhideWhenUsed/>
    <w:rsid w:val="00C1748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1748F"/>
  </w:style>
  <w:style w:type="paragraph" w:customStyle="1" w:styleId="docdata">
    <w:name w:val="docdata"/>
    <w:aliases w:val="docy,v5,34139,bqiaagaaeyqcaaagiaiaaaptewaabrcdaaaaaaaaaaaaaaaaaaaaaaaaaaaaaaaaaaaaaaaaaaaaaaaaaaaaaaaaaaaaaaaaaaaaaaaaaaaaaaaaaaaaaaaaaaaaaaaaaaaaaaaaaaaaaaaaaaaaaaaaaaaaaaaaaaaaaaaaaaaaaaaaaaaaaaaaaaaaaaaaaaaaaaaaaaaaaaaaaaaaaaaaaaaaaaaaaaaaaaa"/>
    <w:basedOn w:val="a"/>
    <w:rsid w:val="002F2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2F2F39"/>
    <w:rPr>
      <w:sz w:val="26"/>
      <w:szCs w:val="26"/>
      <w:shd w:val="clear" w:color="auto" w:fill="FFFFFF"/>
    </w:rPr>
  </w:style>
  <w:style w:type="character" w:customStyle="1" w:styleId="20pt">
    <w:name w:val="Основной текст (2) + Полужирный;Интервал 0 pt"/>
    <w:basedOn w:val="2"/>
    <w:rsid w:val="002F2F39"/>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2F2F39"/>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43212149">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608447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5534840">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24516868">
      <w:bodyDiv w:val="1"/>
      <w:marLeft w:val="0"/>
      <w:marRight w:val="0"/>
      <w:marTop w:val="0"/>
      <w:marBottom w:val="0"/>
      <w:divBdr>
        <w:top w:val="none" w:sz="0" w:space="0" w:color="auto"/>
        <w:left w:val="none" w:sz="0" w:space="0" w:color="auto"/>
        <w:bottom w:val="none" w:sz="0" w:space="0" w:color="auto"/>
        <w:right w:val="none" w:sz="0" w:space="0" w:color="auto"/>
      </w:divBdr>
    </w:div>
    <w:div w:id="52902656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65280982">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07775938">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98397644">
      <w:bodyDiv w:val="1"/>
      <w:marLeft w:val="0"/>
      <w:marRight w:val="0"/>
      <w:marTop w:val="0"/>
      <w:marBottom w:val="0"/>
      <w:divBdr>
        <w:top w:val="none" w:sz="0" w:space="0" w:color="auto"/>
        <w:left w:val="none" w:sz="0" w:space="0" w:color="auto"/>
        <w:bottom w:val="none" w:sz="0" w:space="0" w:color="auto"/>
        <w:right w:val="none" w:sz="0" w:space="0" w:color="auto"/>
      </w:divBdr>
    </w:div>
    <w:div w:id="1212884563">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59441667">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67014408">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25475825">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49212202">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15</Pages>
  <Words>5788</Words>
  <Characters>32992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104</cp:revision>
  <cp:lastPrinted>2022-07-12T09:03:00Z</cp:lastPrinted>
  <dcterms:created xsi:type="dcterms:W3CDTF">2021-07-27T07:59:00Z</dcterms:created>
  <dcterms:modified xsi:type="dcterms:W3CDTF">2022-08-31T09:18:00Z</dcterms:modified>
</cp:coreProperties>
</file>