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D8DDDF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F6A38">
        <w:rPr>
          <w:rFonts w:ascii="Times New Roman" w:eastAsia="Times New Roman" w:hAnsi="Times New Roman" w:cs="Times New Roman"/>
          <w:b/>
          <w:color w:val="000000" w:themeColor="text1"/>
          <w:lang w:eastAsia="ru-RU"/>
        </w:rPr>
        <w:t>24</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38735DB2"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F6A38">
        <w:rPr>
          <w:rFonts w:ascii="Times New Roman" w:eastAsiaTheme="minorEastAsia" w:hAnsi="Times New Roman" w:cs="Times New Roman"/>
          <w:b/>
          <w:bCs/>
          <w:color w:val="000000"/>
          <w:lang w:eastAsia="ru-RU"/>
        </w:rPr>
        <w:t>200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685133"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005F6A38">
              <w:rPr>
                <w:rFonts w:ascii="Times New Roman" w:eastAsiaTheme="minorEastAsia" w:hAnsi="Times New Roman"/>
                <w:color w:val="000000"/>
                <w:lang w:eastAsia="ru-RU"/>
              </w:rPr>
              <w:t>: разработка сайта</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E960ACA" w:rsidR="00A731BF" w:rsidRPr="003D59FC" w:rsidRDefault="005F6A3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18B9FF7" w:rsidR="0057193E" w:rsidRPr="0057193E" w:rsidRDefault="005F6A38" w:rsidP="00600097">
            <w:pPr>
              <w:spacing w:after="0" w:line="240" w:lineRule="auto"/>
              <w:rPr>
                <w:rFonts w:ascii="Times New Roman" w:hAnsi="Times New Roman" w:cs="Times New Roman"/>
                <w:b/>
                <w:bCs/>
              </w:rPr>
            </w:pPr>
            <w:r>
              <w:rPr>
                <w:rFonts w:ascii="Times New Roman" w:hAnsi="Times New Roman" w:cs="Times New Roman"/>
                <w:b/>
                <w:bCs/>
              </w:rPr>
              <w:t>ООО «</w:t>
            </w:r>
            <w:proofErr w:type="spellStart"/>
            <w:r>
              <w:rPr>
                <w:rFonts w:ascii="Times New Roman" w:hAnsi="Times New Roman" w:cs="Times New Roman"/>
                <w:b/>
                <w:bCs/>
              </w:rPr>
              <w:t>Антеро</w:t>
            </w:r>
            <w:proofErr w:type="spellEnd"/>
            <w:r>
              <w:rPr>
                <w:rFonts w:ascii="Times New Roman" w:hAnsi="Times New Roman" w:cs="Times New Roman"/>
                <w:b/>
                <w:bCs/>
              </w:rPr>
              <w:t>»</w:t>
            </w:r>
          </w:p>
          <w:p w14:paraId="4BD6A6B2" w14:textId="3FF9EF5E"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4C09DC">
              <w:rPr>
                <w:rFonts w:ascii="Times New Roman" w:eastAsiaTheme="minorEastAsia" w:hAnsi="Times New Roman" w:cs="Times New Roman"/>
                <w:color w:val="000000"/>
                <w:lang w:eastAsia="ru-RU"/>
              </w:rPr>
              <w:t>03</w:t>
            </w:r>
            <w:r w:rsidR="005F6A38">
              <w:rPr>
                <w:rFonts w:ascii="Times New Roman" w:eastAsiaTheme="minorEastAsia" w:hAnsi="Times New Roman" w:cs="Times New Roman"/>
                <w:color w:val="000000"/>
                <w:lang w:eastAsia="ru-RU"/>
              </w:rPr>
              <w:t>23373722</w:t>
            </w:r>
          </w:p>
          <w:p w14:paraId="04C5C812" w14:textId="576EE4BC"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5F6A38">
              <w:rPr>
                <w:rFonts w:ascii="Times New Roman" w:hAnsi="Times New Roman" w:cs="Times New Roman"/>
                <w:shd w:val="clear" w:color="auto" w:fill="FFFFFF"/>
              </w:rPr>
              <w:t>1140327002727</w:t>
            </w:r>
          </w:p>
          <w:p w14:paraId="04321795" w14:textId="50FE2C2B"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 xml:space="preserve">Республика Бурятия, </w:t>
            </w:r>
            <w:r w:rsidR="005F6A38">
              <w:rPr>
                <w:rFonts w:ascii="Times New Roman" w:hAnsi="Times New Roman"/>
                <w:color w:val="000000"/>
              </w:rPr>
              <w:t>г. Улан-Удэ, ул. Бабушкина, д. 30, кв. 33</w:t>
            </w:r>
          </w:p>
          <w:p w14:paraId="3BC4087D" w14:textId="1EEA83B1" w:rsidR="00A731BF" w:rsidRPr="003D59FC" w:rsidRDefault="00891DC4"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891DC4">
              <w:rPr>
                <w:rFonts w:ascii="Times New Roman" w:hAnsi="Times New Roman"/>
                <w:color w:val="000000"/>
              </w:rPr>
              <w:t xml:space="preserve"> </w:t>
            </w:r>
            <w:r w:rsidR="00600097" w:rsidRPr="003D59FC">
              <w:rPr>
                <w:rFonts w:ascii="Times New Roman" w:eastAsiaTheme="minorEastAsia" w:hAnsi="Times New Roman" w:cs="Times New Roman"/>
                <w:color w:val="000000"/>
                <w:lang w:eastAsia="ru-RU"/>
              </w:rPr>
              <w:t xml:space="preserve">Тел.: </w:t>
            </w:r>
            <w:r w:rsidR="004C09DC">
              <w:rPr>
                <w:rFonts w:ascii="Times New Roman" w:eastAsiaTheme="minorEastAsia" w:hAnsi="Times New Roman" w:cs="Times New Roman"/>
                <w:color w:val="000000"/>
                <w:lang w:eastAsia="ru-RU"/>
              </w:rPr>
              <w:t>8</w:t>
            </w:r>
            <w:r w:rsidR="005F6A38">
              <w:rPr>
                <w:rFonts w:ascii="Times New Roman" w:eastAsiaTheme="minorEastAsia" w:hAnsi="Times New Roman" w:cs="Times New Roman"/>
                <w:color w:val="000000"/>
                <w:lang w:eastAsia="ru-RU"/>
              </w:rPr>
              <w:t>9834213962</w:t>
            </w:r>
            <w:r w:rsidR="008B10F4">
              <w:rPr>
                <w:rFonts w:ascii="Times New Roman" w:eastAsiaTheme="minorEastAsia" w:hAnsi="Times New Roman" w:cs="Times New Roman"/>
                <w:color w:val="000000"/>
                <w:lang w:eastAsia="ru-RU"/>
              </w:rPr>
              <w:t xml:space="preserve"> – </w:t>
            </w:r>
            <w:r w:rsidR="005F6A38">
              <w:rPr>
                <w:rFonts w:ascii="Times New Roman" w:eastAsiaTheme="minorEastAsia" w:hAnsi="Times New Roman" w:cs="Times New Roman"/>
                <w:color w:val="000000"/>
                <w:lang w:eastAsia="ru-RU"/>
              </w:rPr>
              <w:t>Давыденко Мария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2B7DCF1"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C09DC">
              <w:rPr>
                <w:rFonts w:ascii="Times New Roman" w:hAnsi="Times New Roman"/>
                <w:b/>
                <w:bCs/>
                <w:color w:val="000000" w:themeColor="text1"/>
              </w:rPr>
              <w:t>0</w:t>
            </w:r>
            <w:r w:rsidR="005F6A38">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507456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F6A38">
              <w:rPr>
                <w:rFonts w:ascii="Times New Roman" w:eastAsiaTheme="minorEastAsia" w:hAnsi="Times New Roman" w:cs="Times New Roman"/>
                <w:b/>
                <w:bCs/>
                <w:i/>
                <w:color w:val="000000"/>
                <w:lang w:eastAsia="ru-RU"/>
              </w:rPr>
              <w:t>200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F6A38">
              <w:rPr>
                <w:rFonts w:ascii="Times New Roman" w:eastAsia="Calibri" w:hAnsi="Times New Roman" w:cs="Times New Roman"/>
                <w:b/>
                <w:bCs/>
                <w:i/>
              </w:rPr>
              <w:t>24</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5BBF5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F6A38">
        <w:rPr>
          <w:rFonts w:ascii="Times New Roman" w:eastAsia="Times New Roman" w:hAnsi="Times New Roman" w:cs="Times New Roman"/>
          <w:b/>
          <w:color w:val="000000" w:themeColor="text1"/>
          <w:lang w:eastAsia="ru-RU"/>
        </w:rPr>
        <w:t>200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F6A38">
        <w:rPr>
          <w:rFonts w:ascii="Times New Roman" w:eastAsia="Times New Roman" w:hAnsi="Times New Roman" w:cs="Times New Roman"/>
          <w:b/>
          <w:color w:val="000000" w:themeColor="text1"/>
          <w:lang w:eastAsia="ru-RU"/>
        </w:rPr>
        <w:t>24</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1B276382" w:rsidR="00A731BF" w:rsidRPr="00BA28B9" w:rsidRDefault="00A731BF" w:rsidP="00BA28B9">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5F6A38">
        <w:rPr>
          <w:rFonts w:ascii="Times New Roman" w:hAnsi="Times New Roman" w:cs="Times New Roman"/>
          <w:b/>
          <w:bCs/>
        </w:rPr>
        <w:t>ООО «</w:t>
      </w:r>
      <w:proofErr w:type="spellStart"/>
      <w:proofErr w:type="gramStart"/>
      <w:r w:rsidR="005F6A38">
        <w:rPr>
          <w:rFonts w:ascii="Times New Roman" w:hAnsi="Times New Roman" w:cs="Times New Roman"/>
          <w:b/>
          <w:bCs/>
        </w:rPr>
        <w:t>Антеро</w:t>
      </w:r>
      <w:proofErr w:type="spellEnd"/>
      <w:r w:rsidR="005F6A38">
        <w:rPr>
          <w:rFonts w:ascii="Times New Roman" w:hAnsi="Times New Roman" w:cs="Times New Roman"/>
          <w:b/>
          <w:bCs/>
        </w:rPr>
        <w:t>»</w:t>
      </w:r>
      <w:r w:rsidR="00600097" w:rsidRPr="00600097">
        <w:rPr>
          <w:rFonts w:ascii="Times New Roman" w:eastAsiaTheme="minorEastAsia" w:hAnsi="Times New Roman"/>
          <w:color w:val="000000"/>
        </w:rPr>
        <w:t>_</w:t>
      </w:r>
      <w:proofErr w:type="gramEnd"/>
      <w:r w:rsidR="00600097" w:rsidRPr="00600097">
        <w:rPr>
          <w:rFonts w:ascii="Times New Roman" w:eastAsiaTheme="minorEastAsia" w:hAnsi="Times New Roman"/>
          <w:color w:val="000000"/>
        </w:rPr>
        <w:t>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8C27EF">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8C27EF">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8C27EF">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8C27EF">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3EA83F1"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lastRenderedPageBreak/>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BA28B9">
        <w:rPr>
          <w:rFonts w:ascii="Times New Roman" w:hAnsi="Times New Roman" w:cs="Times New Roman"/>
          <w:b/>
          <w:bCs/>
        </w:rPr>
        <w:t>ООО «</w:t>
      </w:r>
      <w:proofErr w:type="spellStart"/>
      <w:r w:rsidR="00BA28B9">
        <w:rPr>
          <w:rFonts w:ascii="Times New Roman" w:hAnsi="Times New Roman" w:cs="Times New Roman"/>
          <w:b/>
          <w:bCs/>
        </w:rPr>
        <w:t>Антеро</w:t>
      </w:r>
      <w:proofErr w:type="spellEnd"/>
      <w:r w:rsidR="00BA28B9">
        <w:rPr>
          <w:rFonts w:ascii="Times New Roman" w:hAnsi="Times New Roman" w:cs="Times New Roman"/>
          <w:b/>
          <w:bCs/>
        </w:rPr>
        <w:t>»</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8C27EF">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8C27EF">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8C27EF">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1213630" w:rsidR="00F109D9" w:rsidRDefault="00F109D9" w:rsidP="00D32AF1">
      <w:pPr>
        <w:spacing w:after="0" w:line="300" w:lineRule="auto"/>
        <w:ind w:firstLine="709"/>
        <w:jc w:val="right"/>
        <w:rPr>
          <w:rFonts w:ascii="Times New Roman" w:hAnsi="Times New Roman" w:cs="Times New Roman"/>
          <w:color w:val="000000" w:themeColor="text1"/>
        </w:rPr>
      </w:pPr>
    </w:p>
    <w:p w14:paraId="02289F9D" w14:textId="77777777" w:rsidR="00BA28B9" w:rsidRPr="00BC682F" w:rsidRDefault="00BA28B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923507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A28B9">
        <w:rPr>
          <w:rFonts w:ascii="Times New Roman" w:eastAsiaTheme="minorEastAsia" w:hAnsi="Times New Roman" w:cs="Times New Roman"/>
          <w:b/>
          <w:bCs/>
          <w:color w:val="000000"/>
          <w:lang w:eastAsia="ru-RU"/>
        </w:rPr>
        <w:t>200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BA28B9">
        <w:rPr>
          <w:rFonts w:ascii="Times New Roman" w:eastAsiaTheme="minorEastAsia" w:hAnsi="Times New Roman" w:cs="Times New Roman"/>
          <w:b/>
          <w:bCs/>
          <w:color w:val="000000"/>
          <w:lang w:eastAsia="ru-RU"/>
        </w:rPr>
        <w:t>24</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8C27EF">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8C27EF">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8C27EF">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8C27EF">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8C27EF">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8C27EF">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8C27EF">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8C27EF">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8C27EF">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8C27EF">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8C27EF">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8C27EF">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8C27EF">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8C27EF">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8C27EF">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8C27EF">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E0FBC9E"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BA28B9">
        <w:rPr>
          <w:rFonts w:ascii="Times New Roman" w:hAnsi="Times New Roman" w:cs="Times New Roman"/>
          <w:b/>
          <w:bCs/>
        </w:rPr>
        <w:t>ООО «</w:t>
      </w:r>
      <w:proofErr w:type="spellStart"/>
      <w:r w:rsidR="00BA28B9">
        <w:rPr>
          <w:rFonts w:ascii="Times New Roman" w:hAnsi="Times New Roman" w:cs="Times New Roman"/>
          <w:b/>
          <w:bCs/>
        </w:rPr>
        <w:t>Антеро</w:t>
      </w:r>
      <w:proofErr w:type="spellEnd"/>
      <w:r w:rsidR="00BA28B9">
        <w:rPr>
          <w:rFonts w:ascii="Times New Roman" w:hAnsi="Times New Roman" w:cs="Times New Roman"/>
          <w:b/>
          <w:bCs/>
        </w:rPr>
        <w:t>»</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56C59F7" w:rsidR="00631B7B" w:rsidRPr="000D5C56"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sz w:val="20"/>
          <w:szCs w:val="2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0D5C56">
        <w:rPr>
          <w:rFonts w:ascii="Times New Roman" w:hAnsi="Times New Roman" w:cs="Times New Roman"/>
          <w:bCs/>
          <w:color w:val="000000"/>
          <w:sz w:val="20"/>
          <w:szCs w:val="2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Pr>
          <w:rFonts w:ascii="Times New Roman" w:eastAsia="Times New Roman" w:hAnsi="Times New Roman" w:cs="Times New Roman"/>
          <w:color w:val="000000"/>
          <w:sz w:val="20"/>
          <w:szCs w:val="20"/>
        </w:rPr>
        <w:t xml:space="preserve">: </w:t>
      </w:r>
      <w:r w:rsidR="00BA28B9">
        <w:rPr>
          <w:rFonts w:ascii="Times New Roman" w:eastAsia="Times New Roman" w:hAnsi="Times New Roman" w:cs="Times New Roman"/>
          <w:color w:val="000000"/>
          <w:sz w:val="20"/>
          <w:szCs w:val="20"/>
        </w:rPr>
        <w:t>разработка сайта.</w:t>
      </w:r>
    </w:p>
    <w:p w14:paraId="633789BC" w14:textId="624213DD" w:rsidR="00BA28B9" w:rsidRPr="00BA28B9" w:rsidRDefault="00631B7B" w:rsidP="00704CBB">
      <w:pPr>
        <w:spacing w:after="0" w:line="240" w:lineRule="auto"/>
        <w:jc w:val="both"/>
        <w:rPr>
          <w:rFonts w:ascii="Times New Roman" w:eastAsia="Calibri" w:hAnsi="Times New Roman" w:cs="Times New Roman"/>
          <w:b/>
          <w:color w:val="000000"/>
        </w:rPr>
      </w:pPr>
      <w:r w:rsidRPr="00704CBB">
        <w:rPr>
          <w:rFonts w:ascii="Times New Roman" w:eastAsia="Calibri" w:hAnsi="Times New Roman" w:cs="Times New Roman"/>
          <w:b/>
          <w:color w:val="000000"/>
        </w:rPr>
        <w:t>5.</w:t>
      </w:r>
      <w:r w:rsidR="003D59FC" w:rsidRPr="00704CBB">
        <w:rPr>
          <w:rFonts w:ascii="Times New Roman" w:eastAsia="Calibri" w:hAnsi="Times New Roman" w:cs="Times New Roman"/>
          <w:b/>
          <w:color w:val="000000"/>
        </w:rPr>
        <w:t xml:space="preserve"> </w:t>
      </w:r>
      <w:r w:rsidRPr="00704CBB">
        <w:rPr>
          <w:rFonts w:ascii="Times New Roman" w:eastAsia="Calibri" w:hAnsi="Times New Roman" w:cs="Times New Roman"/>
          <w:b/>
          <w:color w:val="000000"/>
        </w:rPr>
        <w:t>Основное содержание услуг:</w:t>
      </w:r>
      <w:r w:rsidR="007E3C7B" w:rsidRPr="00704CBB">
        <w:rPr>
          <w:rFonts w:ascii="Times New Roman" w:eastAsia="Calibri" w:hAnsi="Times New Roman" w:cs="Times New Roman"/>
          <w:b/>
          <w:color w:val="000000"/>
        </w:rPr>
        <w:t xml:space="preserve"> </w:t>
      </w:r>
    </w:p>
    <w:p w14:paraId="64ABE236" w14:textId="0467E629" w:rsidR="00BA28B9" w:rsidRPr="00BA28B9" w:rsidRDefault="00704CBB" w:rsidP="00704CBB">
      <w:pPr>
        <w:widowControl w:val="0"/>
        <w:numPr>
          <w:ilvl w:val="1"/>
          <w:numId w:val="0"/>
        </w:numPr>
        <w:tabs>
          <w:tab w:val="left" w:pos="426"/>
          <w:tab w:val="left" w:pos="851"/>
        </w:tabs>
        <w:spacing w:after="0" w:line="240" w:lineRule="auto"/>
        <w:ind w:left="576" w:hanging="576"/>
        <w:jc w:val="both"/>
        <w:outlineLvl w:val="1"/>
        <w:rPr>
          <w:rFonts w:ascii="Times New Roman" w:eastAsia="Times New Roman" w:hAnsi="Times New Roman" w:cs="Times New Roman"/>
          <w:b/>
          <w:spacing w:val="-1"/>
          <w:highlight w:val="white"/>
          <w:lang w:eastAsia="ru-RU"/>
        </w:rPr>
      </w:pPr>
      <w:bookmarkStart w:id="87" w:name="_2et92p0"/>
      <w:bookmarkStart w:id="88" w:name="_Toc87271916"/>
      <w:bookmarkEnd w:id="87"/>
      <w:r w:rsidRPr="00704CBB">
        <w:rPr>
          <w:rFonts w:ascii="Times New Roman" w:eastAsia="Times New Roman" w:hAnsi="Times New Roman" w:cs="Times New Roman"/>
          <w:b/>
          <w:spacing w:val="-1"/>
          <w:highlight w:val="white"/>
          <w:lang w:eastAsia="ru-RU"/>
        </w:rPr>
        <w:t xml:space="preserve">5.1. </w:t>
      </w:r>
      <w:r w:rsidR="00BA28B9" w:rsidRPr="00BA28B9">
        <w:rPr>
          <w:rFonts w:ascii="Times New Roman" w:eastAsia="Times New Roman" w:hAnsi="Times New Roman" w:cs="Times New Roman"/>
          <w:b/>
          <w:spacing w:val="-1"/>
          <w:highlight w:val="white"/>
          <w:lang w:eastAsia="ru-RU"/>
        </w:rPr>
        <w:t>Название проекта, адрес сайта</w:t>
      </w:r>
      <w:bookmarkEnd w:id="88"/>
    </w:p>
    <w:p w14:paraId="3112278E" w14:textId="77777777" w:rsidR="00BA28B9" w:rsidRPr="00BA28B9" w:rsidRDefault="00EC35B6" w:rsidP="00704CBB">
      <w:pPr>
        <w:spacing w:after="0" w:line="240" w:lineRule="auto"/>
        <w:jc w:val="both"/>
        <w:rPr>
          <w:rFonts w:ascii="Times New Roman" w:eastAsia="Times New Roman" w:hAnsi="Times New Roman" w:cs="Times New Roman"/>
          <w:lang w:eastAsia="ru-RU"/>
        </w:rPr>
      </w:pPr>
      <w:hyperlink r:id="rId10" w:history="1">
        <w:r w:rsidR="00BA28B9" w:rsidRPr="00BA28B9">
          <w:rPr>
            <w:rFonts w:ascii="Times New Roman" w:eastAsia="Times New Roman" w:hAnsi="Times New Roman" w:cs="Times New Roman"/>
            <w:color w:val="0563C1"/>
            <w:u w:val="single"/>
            <w:lang w:eastAsia="ru-RU"/>
          </w:rPr>
          <w:t>Гарант Телеком</w:t>
        </w:r>
      </w:hyperlink>
      <w:r w:rsidR="00BA28B9" w:rsidRPr="00BA28B9">
        <w:rPr>
          <w:rFonts w:ascii="Times New Roman" w:eastAsia="Times New Roman" w:hAnsi="Times New Roman" w:cs="Times New Roman"/>
          <w:lang w:eastAsia="ru-RU"/>
        </w:rPr>
        <w:t xml:space="preserve">. </w:t>
      </w:r>
      <w:hyperlink r:id="rId11" w:history="1">
        <w:r w:rsidR="00BA28B9" w:rsidRPr="00BA28B9">
          <w:rPr>
            <w:rFonts w:ascii="Times New Roman" w:eastAsia="Times New Roman" w:hAnsi="Times New Roman" w:cs="Times New Roman"/>
            <w:color w:val="0563C1"/>
            <w:u w:val="single"/>
            <w:lang w:eastAsia="ru-RU"/>
          </w:rPr>
          <w:t>http://garanttelecom.ru/</w:t>
        </w:r>
      </w:hyperlink>
      <w:r w:rsidR="00BA28B9" w:rsidRPr="00BA28B9">
        <w:rPr>
          <w:rFonts w:ascii="Times New Roman" w:eastAsia="Times New Roman" w:hAnsi="Times New Roman" w:cs="Times New Roman"/>
          <w:lang w:eastAsia="ru-RU"/>
        </w:rPr>
        <w:t xml:space="preserve"> </w:t>
      </w:r>
      <w:r w:rsidR="00BA28B9" w:rsidRPr="00BA28B9">
        <w:rPr>
          <w:rFonts w:ascii="Times New Roman" w:eastAsia="Times New Roman" w:hAnsi="Times New Roman" w:cs="Times New Roman"/>
          <w:highlight w:val="white"/>
          <w:lang w:eastAsia="ru-RU"/>
        </w:rPr>
        <w:t>Сайт будет размещен в сети Интернет</w:t>
      </w:r>
      <w:r w:rsidR="00BA28B9" w:rsidRPr="00BA28B9">
        <w:rPr>
          <w:rFonts w:ascii="Times New Roman" w:eastAsia="Times New Roman" w:hAnsi="Times New Roman" w:cs="Times New Roman"/>
          <w:lang w:eastAsia="ru-RU"/>
        </w:rPr>
        <w:t>.</w:t>
      </w:r>
    </w:p>
    <w:p w14:paraId="208448AE" w14:textId="5970A49C" w:rsidR="00BA28B9" w:rsidRPr="00BA28B9" w:rsidRDefault="00704CBB" w:rsidP="00704CBB">
      <w:pPr>
        <w:widowControl w:val="0"/>
        <w:numPr>
          <w:ilvl w:val="1"/>
          <w:numId w:val="0"/>
        </w:numPr>
        <w:tabs>
          <w:tab w:val="left" w:pos="426"/>
          <w:tab w:val="left" w:pos="851"/>
        </w:tabs>
        <w:spacing w:after="0" w:line="240" w:lineRule="auto"/>
        <w:ind w:left="576" w:hanging="576"/>
        <w:jc w:val="both"/>
        <w:outlineLvl w:val="1"/>
        <w:rPr>
          <w:rFonts w:ascii="Times New Roman" w:eastAsia="Times New Roman" w:hAnsi="Times New Roman" w:cs="Times New Roman"/>
          <w:b/>
          <w:spacing w:val="-1"/>
          <w:highlight w:val="white"/>
          <w:lang w:eastAsia="ru-RU"/>
        </w:rPr>
      </w:pPr>
      <w:bookmarkStart w:id="89" w:name="_tyjcwt"/>
      <w:bookmarkStart w:id="90" w:name="_Toc87271917"/>
      <w:bookmarkEnd w:id="89"/>
      <w:r w:rsidRPr="00704CBB">
        <w:rPr>
          <w:rFonts w:ascii="Times New Roman" w:eastAsia="Times New Roman" w:hAnsi="Times New Roman" w:cs="Times New Roman"/>
          <w:b/>
          <w:spacing w:val="-1"/>
          <w:highlight w:val="white"/>
          <w:lang w:eastAsia="ru-RU"/>
        </w:rPr>
        <w:t xml:space="preserve">5.2. </w:t>
      </w:r>
      <w:r w:rsidR="00BA28B9" w:rsidRPr="00BA28B9">
        <w:rPr>
          <w:rFonts w:ascii="Times New Roman" w:eastAsia="Times New Roman" w:hAnsi="Times New Roman" w:cs="Times New Roman"/>
          <w:b/>
          <w:spacing w:val="-1"/>
          <w:highlight w:val="white"/>
          <w:lang w:eastAsia="ru-RU"/>
        </w:rPr>
        <w:t>Цель и задачи</w:t>
      </w:r>
      <w:bookmarkEnd w:id="90"/>
    </w:p>
    <w:p w14:paraId="0DE509BD"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Целью выполнения работ является создание сайта, с привлекательным дизайном, для привлечения и удобства абонентов и будущих клиентов.</w:t>
      </w:r>
    </w:p>
    <w:p w14:paraId="26B358ED" w14:textId="324E9ED0" w:rsidR="00BA28B9" w:rsidRPr="00BA28B9" w:rsidRDefault="00BA28B9" w:rsidP="00704CBB">
      <w:pPr>
        <w:widowControl w:val="0"/>
        <w:numPr>
          <w:ilvl w:val="2"/>
          <w:numId w:val="0"/>
        </w:numPr>
        <w:tabs>
          <w:tab w:val="left" w:pos="426"/>
          <w:tab w:val="left" w:pos="709"/>
        </w:tabs>
        <w:spacing w:after="0" w:line="240" w:lineRule="auto"/>
        <w:ind w:left="720" w:hanging="720"/>
        <w:jc w:val="both"/>
        <w:outlineLvl w:val="2"/>
        <w:rPr>
          <w:rFonts w:ascii="Times New Roman" w:eastAsia="Times New Roman" w:hAnsi="Times New Roman" w:cs="Times New Roman"/>
          <w:b/>
          <w:highlight w:val="white"/>
          <w:lang w:eastAsia="ru-RU"/>
        </w:rPr>
      </w:pPr>
      <w:bookmarkStart w:id="91" w:name="_Toc87271918"/>
      <w:r w:rsidRPr="00BA28B9">
        <w:rPr>
          <w:rFonts w:ascii="Times New Roman" w:eastAsia="Times New Roman" w:hAnsi="Times New Roman" w:cs="Times New Roman"/>
          <w:b/>
          <w:highlight w:val="white"/>
          <w:lang w:eastAsia="ru-RU"/>
        </w:rPr>
        <w:t>Целевая аудитория</w:t>
      </w:r>
      <w:bookmarkEnd w:id="91"/>
    </w:p>
    <w:p w14:paraId="49673797"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 xml:space="preserve">Возраст 18-60 </w:t>
      </w:r>
    </w:p>
    <w:p w14:paraId="17CC7E3D"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 xml:space="preserve">Пол М/Ж </w:t>
      </w:r>
    </w:p>
    <w:p w14:paraId="1B13B098"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 xml:space="preserve">Уровень дохода: низкий, выше среднего, высокий </w:t>
      </w:r>
    </w:p>
    <w:p w14:paraId="5D6A872A"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 xml:space="preserve">Образование: высшее, средне-специальное, среднее </w:t>
      </w:r>
    </w:p>
    <w:p w14:paraId="5AD04F31"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География –</w:t>
      </w:r>
      <w:proofErr w:type="spellStart"/>
      <w:r w:rsidRPr="00BA28B9">
        <w:rPr>
          <w:rFonts w:ascii="Times New Roman" w:eastAsia="Times New Roman" w:hAnsi="Times New Roman" w:cs="Times New Roman"/>
          <w:highlight w:val="white"/>
          <w:lang w:eastAsia="ru-RU"/>
        </w:rPr>
        <w:t>Респ</w:t>
      </w:r>
      <w:proofErr w:type="spellEnd"/>
      <w:r w:rsidRPr="00BA28B9">
        <w:rPr>
          <w:rFonts w:ascii="Times New Roman" w:eastAsia="Times New Roman" w:hAnsi="Times New Roman" w:cs="Times New Roman"/>
          <w:highlight w:val="white"/>
          <w:lang w:eastAsia="ru-RU"/>
        </w:rPr>
        <w:t>. Бурятия.</w:t>
      </w:r>
    </w:p>
    <w:p w14:paraId="047AEB16" w14:textId="77777777" w:rsidR="00BA28B9" w:rsidRPr="00BA28B9" w:rsidRDefault="00BA28B9" w:rsidP="00704CBB">
      <w:pPr>
        <w:widowControl w:val="0"/>
        <w:numPr>
          <w:ilvl w:val="2"/>
          <w:numId w:val="0"/>
        </w:numPr>
        <w:tabs>
          <w:tab w:val="left" w:pos="426"/>
          <w:tab w:val="left" w:pos="709"/>
        </w:tabs>
        <w:spacing w:after="0" w:line="240" w:lineRule="auto"/>
        <w:ind w:left="720" w:hanging="720"/>
        <w:jc w:val="both"/>
        <w:outlineLvl w:val="2"/>
        <w:rPr>
          <w:rFonts w:ascii="Times New Roman" w:eastAsia="Times New Roman" w:hAnsi="Times New Roman" w:cs="Times New Roman"/>
          <w:b/>
          <w:highlight w:val="white"/>
          <w:lang w:eastAsia="ru-RU"/>
        </w:rPr>
      </w:pPr>
      <w:bookmarkStart w:id="92" w:name="_Toc87271919"/>
      <w:r w:rsidRPr="00BA28B9">
        <w:rPr>
          <w:rFonts w:ascii="Times New Roman" w:eastAsia="Times New Roman" w:hAnsi="Times New Roman" w:cs="Times New Roman"/>
          <w:b/>
          <w:highlight w:val="white"/>
          <w:lang w:eastAsia="ru-RU"/>
        </w:rPr>
        <w:t>Задачи сайта</w:t>
      </w:r>
      <w:bookmarkEnd w:id="92"/>
    </w:p>
    <w:p w14:paraId="7A996E20"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Повысить онлайн-продажи Компании.</w:t>
      </w:r>
    </w:p>
    <w:p w14:paraId="6B22B83C" w14:textId="77777777" w:rsidR="00BA28B9" w:rsidRPr="00BA28B9" w:rsidRDefault="00BA28B9" w:rsidP="008C27EF">
      <w:pPr>
        <w:numPr>
          <w:ilvl w:val="0"/>
          <w:numId w:val="14"/>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Продвижение бренда.</w:t>
      </w:r>
    </w:p>
    <w:p w14:paraId="2E02C451" w14:textId="77777777" w:rsidR="00BA28B9" w:rsidRPr="00BA28B9" w:rsidRDefault="00BA28B9" w:rsidP="00704CBB">
      <w:pPr>
        <w:widowControl w:val="0"/>
        <w:numPr>
          <w:ilvl w:val="2"/>
          <w:numId w:val="0"/>
        </w:numPr>
        <w:tabs>
          <w:tab w:val="left" w:pos="426"/>
          <w:tab w:val="left" w:pos="709"/>
        </w:tabs>
        <w:spacing w:after="0" w:line="240" w:lineRule="auto"/>
        <w:ind w:left="720" w:hanging="720"/>
        <w:jc w:val="both"/>
        <w:outlineLvl w:val="2"/>
        <w:rPr>
          <w:rFonts w:ascii="Times New Roman" w:eastAsia="Times New Roman" w:hAnsi="Times New Roman" w:cs="Times New Roman"/>
          <w:b/>
          <w:lang w:eastAsia="ru-RU"/>
        </w:rPr>
      </w:pPr>
      <w:bookmarkStart w:id="93" w:name="_Toc87271920"/>
      <w:r w:rsidRPr="00BA28B9">
        <w:rPr>
          <w:rFonts w:ascii="Times New Roman" w:eastAsia="Times New Roman" w:hAnsi="Times New Roman" w:cs="Times New Roman"/>
          <w:b/>
          <w:lang w:eastAsia="ru-RU"/>
        </w:rPr>
        <w:t>Общие задачи разработки</w:t>
      </w:r>
      <w:bookmarkEnd w:id="93"/>
    </w:p>
    <w:p w14:paraId="3B322E45" w14:textId="77777777" w:rsidR="00BA28B9" w:rsidRPr="00BA28B9" w:rsidRDefault="00BA28B9" w:rsidP="008C27EF">
      <w:pPr>
        <w:numPr>
          <w:ilvl w:val="0"/>
          <w:numId w:val="15"/>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0F25D48D" w14:textId="77777777" w:rsidR="00BA28B9" w:rsidRPr="00BA28B9" w:rsidRDefault="00BA28B9" w:rsidP="008C27EF">
      <w:pPr>
        <w:numPr>
          <w:ilvl w:val="0"/>
          <w:numId w:val="15"/>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 xml:space="preserve">Создать сайт, соответствующий требованиям агрегаторов к разработке, таких как Яндекс, Google. </w:t>
      </w:r>
    </w:p>
    <w:p w14:paraId="3957E3A3" w14:textId="77777777" w:rsidR="00BA28B9" w:rsidRPr="00BA28B9" w:rsidRDefault="00BA28B9" w:rsidP="008C27EF">
      <w:pPr>
        <w:numPr>
          <w:ilvl w:val="0"/>
          <w:numId w:val="15"/>
        </w:numPr>
        <w:spacing w:after="0" w:line="240" w:lineRule="auto"/>
        <w:contextualSpacing/>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Обеспечить быструю загрузку сайта.</w:t>
      </w:r>
    </w:p>
    <w:p w14:paraId="7BC4C9D0" w14:textId="77777777" w:rsidR="00BA28B9" w:rsidRPr="00BA28B9" w:rsidRDefault="00BA28B9" w:rsidP="008C27EF">
      <w:pPr>
        <w:numPr>
          <w:ilvl w:val="0"/>
          <w:numId w:val="15"/>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lang w:eastAsia="ru-RU"/>
        </w:rPr>
        <w:t xml:space="preserve">Представить </w:t>
      </w:r>
      <w:r w:rsidRPr="00BA28B9">
        <w:rPr>
          <w:rFonts w:ascii="Times New Roman" w:eastAsia="Times New Roman" w:hAnsi="Times New Roman" w:cs="Times New Roman"/>
          <w:highlight w:val="white"/>
          <w:lang w:eastAsia="ru-RU"/>
        </w:rPr>
        <w:t>на сайте форму заказа услуги с отправкой заявки на электронную почту.</w:t>
      </w:r>
    </w:p>
    <w:p w14:paraId="477F3C74" w14:textId="77777777" w:rsidR="00BA28B9" w:rsidRPr="00BA28B9" w:rsidRDefault="00BA28B9" w:rsidP="008C27EF">
      <w:pPr>
        <w:numPr>
          <w:ilvl w:val="0"/>
          <w:numId w:val="15"/>
        </w:numP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 xml:space="preserve">Увеличить объем продаж </w:t>
      </w:r>
    </w:p>
    <w:p w14:paraId="773F0CC6" w14:textId="77777777" w:rsidR="00BA28B9" w:rsidRPr="00BA28B9" w:rsidRDefault="00BA28B9" w:rsidP="008C27EF">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Создать адаптивную мобильную версию сайта.</w:t>
      </w:r>
    </w:p>
    <w:p w14:paraId="48D9F194" w14:textId="7169EC7B" w:rsidR="00BA28B9" w:rsidRPr="00BA28B9" w:rsidRDefault="00704CBB" w:rsidP="00704CBB">
      <w:pPr>
        <w:widowControl w:val="0"/>
        <w:numPr>
          <w:ilvl w:val="1"/>
          <w:numId w:val="0"/>
        </w:numPr>
        <w:tabs>
          <w:tab w:val="left" w:pos="426"/>
          <w:tab w:val="left" w:pos="851"/>
        </w:tabs>
        <w:spacing w:after="0" w:line="240" w:lineRule="auto"/>
        <w:ind w:left="576" w:hanging="576"/>
        <w:jc w:val="both"/>
        <w:outlineLvl w:val="1"/>
        <w:rPr>
          <w:rFonts w:ascii="Times New Roman" w:eastAsia="Times New Roman" w:hAnsi="Times New Roman" w:cs="Times New Roman"/>
          <w:b/>
          <w:spacing w:val="-1"/>
          <w:highlight w:val="white"/>
          <w:lang w:eastAsia="ru-RU"/>
        </w:rPr>
      </w:pPr>
      <w:bookmarkStart w:id="94" w:name="_3dy6vkm"/>
      <w:bookmarkStart w:id="95" w:name="_Toc87271921"/>
      <w:bookmarkEnd w:id="94"/>
      <w:r w:rsidRPr="00704CBB">
        <w:rPr>
          <w:rFonts w:ascii="Times New Roman" w:eastAsia="Times New Roman" w:hAnsi="Times New Roman" w:cs="Times New Roman"/>
          <w:b/>
          <w:spacing w:val="-1"/>
          <w:highlight w:val="white"/>
          <w:lang w:eastAsia="ru-RU"/>
        </w:rPr>
        <w:t xml:space="preserve">5.3. </w:t>
      </w:r>
      <w:r w:rsidR="00BA28B9" w:rsidRPr="00BA28B9">
        <w:rPr>
          <w:rFonts w:ascii="Times New Roman" w:eastAsia="Times New Roman" w:hAnsi="Times New Roman" w:cs="Times New Roman"/>
          <w:b/>
          <w:spacing w:val="-1"/>
          <w:highlight w:val="white"/>
          <w:lang w:eastAsia="ru-RU"/>
        </w:rPr>
        <w:t>Назначение документа</w:t>
      </w:r>
      <w:bookmarkEnd w:id="95"/>
    </w:p>
    <w:p w14:paraId="6C159919"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Документ содержит описание структуры и основных функций сайта</w:t>
      </w:r>
    </w:p>
    <w:p w14:paraId="139F4839" w14:textId="025EAD74" w:rsidR="00BA28B9" w:rsidRPr="00BA28B9" w:rsidRDefault="00704CBB" w:rsidP="00704CBB">
      <w:pPr>
        <w:widowControl w:val="0"/>
        <w:numPr>
          <w:ilvl w:val="1"/>
          <w:numId w:val="0"/>
        </w:numPr>
        <w:tabs>
          <w:tab w:val="left" w:pos="426"/>
          <w:tab w:val="left" w:pos="851"/>
        </w:tabs>
        <w:spacing w:after="0" w:line="240" w:lineRule="auto"/>
        <w:ind w:left="576" w:hanging="576"/>
        <w:jc w:val="both"/>
        <w:outlineLvl w:val="1"/>
        <w:rPr>
          <w:rFonts w:ascii="Times New Roman" w:eastAsia="Times New Roman" w:hAnsi="Times New Roman" w:cs="Times New Roman"/>
          <w:b/>
          <w:spacing w:val="-1"/>
          <w:highlight w:val="white"/>
          <w:lang w:eastAsia="ru-RU"/>
        </w:rPr>
      </w:pPr>
      <w:bookmarkStart w:id="96" w:name="_1t3h5sf"/>
      <w:bookmarkStart w:id="97" w:name="_Toc87271922"/>
      <w:bookmarkEnd w:id="96"/>
      <w:r w:rsidRPr="00704CBB">
        <w:rPr>
          <w:rFonts w:ascii="Times New Roman" w:eastAsia="Times New Roman" w:hAnsi="Times New Roman" w:cs="Times New Roman"/>
          <w:b/>
          <w:spacing w:val="-1"/>
          <w:highlight w:val="white"/>
          <w:lang w:eastAsia="ru-RU"/>
        </w:rPr>
        <w:t xml:space="preserve">5.4. </w:t>
      </w:r>
      <w:r w:rsidR="00BA28B9" w:rsidRPr="00BA28B9">
        <w:rPr>
          <w:rFonts w:ascii="Times New Roman" w:eastAsia="Times New Roman" w:hAnsi="Times New Roman" w:cs="Times New Roman"/>
          <w:b/>
          <w:spacing w:val="-1"/>
          <w:highlight w:val="white"/>
          <w:lang w:eastAsia="ru-RU"/>
        </w:rPr>
        <w:t>Структура документа</w:t>
      </w:r>
      <w:bookmarkEnd w:id="97"/>
    </w:p>
    <w:p w14:paraId="60A27B29"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Документ делится на следующие части:</w:t>
      </w:r>
    </w:p>
    <w:p w14:paraId="545BC689"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Общие положения</w:t>
      </w:r>
      <w:r w:rsidRPr="00BA28B9">
        <w:rPr>
          <w:rFonts w:ascii="Times New Roman" w:eastAsia="Times New Roman" w:hAnsi="Times New Roman" w:cs="Times New Roman"/>
          <w:highlight w:val="white"/>
          <w:lang w:eastAsia="ru-RU"/>
        </w:rPr>
        <w:t xml:space="preserve"> - описывают положения, общие для проекта.</w:t>
      </w:r>
    </w:p>
    <w:p w14:paraId="5FDC4C29"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Технические требования к сайту и программному обеспечению</w:t>
      </w:r>
      <w:r w:rsidRPr="00BA28B9">
        <w:rPr>
          <w:rFonts w:ascii="Times New Roman" w:eastAsia="Times New Roman" w:hAnsi="Times New Roman" w:cs="Times New Roman"/>
          <w:highlight w:val="white"/>
          <w:lang w:eastAsia="ru-RU"/>
        </w:rPr>
        <w:t xml:space="preserve"> - описывают общие требования к технической реализации проекта.</w:t>
      </w:r>
    </w:p>
    <w:p w14:paraId="2162AB4B"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Требования к надежности</w:t>
      </w:r>
      <w:r w:rsidRPr="00BA28B9">
        <w:rPr>
          <w:rFonts w:ascii="Times New Roman" w:eastAsia="Times New Roman" w:hAnsi="Times New Roman" w:cs="Times New Roman"/>
          <w:highlight w:val="white"/>
          <w:lang w:eastAsia="ru-RU"/>
        </w:rPr>
        <w:t xml:space="preserve"> - данный раздел описывает требования, предъявляемые заказчиком к отказоустойчивости сайта.</w:t>
      </w:r>
    </w:p>
    <w:p w14:paraId="61523363"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Требования к хостингу</w:t>
      </w:r>
      <w:r w:rsidRPr="00BA28B9">
        <w:rPr>
          <w:rFonts w:ascii="Times New Roman" w:eastAsia="Times New Roman" w:hAnsi="Times New Roman" w:cs="Times New Roman"/>
          <w:highlight w:val="white"/>
          <w:lang w:eastAsia="ru-RU"/>
        </w:rPr>
        <w:t xml:space="preserve"> - данный раздел описывает требования, предъявляемые к хостингу для нормального функционирования разрабатываемого проекта.</w:t>
      </w:r>
    </w:p>
    <w:p w14:paraId="298A4052"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Термины и определения</w:t>
      </w:r>
      <w:r w:rsidRPr="00BA28B9">
        <w:rPr>
          <w:rFonts w:ascii="Times New Roman" w:eastAsia="Times New Roman" w:hAnsi="Times New Roman" w:cs="Times New Roman"/>
          <w:highlight w:val="white"/>
          <w:lang w:eastAsia="ru-RU"/>
        </w:rPr>
        <w:t xml:space="preserve"> - описание использующихся терминов и сокращений.</w:t>
      </w:r>
    </w:p>
    <w:p w14:paraId="37D25E16"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Группы пользователей</w:t>
      </w:r>
      <w:r w:rsidRPr="00BA28B9">
        <w:rPr>
          <w:rFonts w:ascii="Times New Roman" w:eastAsia="Times New Roman" w:hAnsi="Times New Roman" w:cs="Times New Roman"/>
          <w:highlight w:val="white"/>
          <w:lang w:eastAsia="ru-RU"/>
        </w:rPr>
        <w:t xml:space="preserve"> - краткая информация по группам пользователей</w:t>
      </w:r>
    </w:p>
    <w:p w14:paraId="1C7032BC"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Структура и интерфейсы сайта</w:t>
      </w:r>
      <w:r w:rsidRPr="00BA28B9">
        <w:rPr>
          <w:rFonts w:ascii="Times New Roman" w:eastAsia="Times New Roman" w:hAnsi="Times New Roman" w:cs="Times New Roman"/>
          <w:highlight w:val="white"/>
          <w:lang w:eastAsia="ru-RU"/>
        </w:rPr>
        <w:t xml:space="preserve"> - данный раздел описывает блоки страниц, из которых строятся интерфейсы страниц сайта, и их функциональные описания.</w:t>
      </w:r>
    </w:p>
    <w:p w14:paraId="17570761"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i/>
          <w:highlight w:val="white"/>
          <w:lang w:eastAsia="ru-RU"/>
        </w:rPr>
      </w:pPr>
      <w:r w:rsidRPr="00BA28B9">
        <w:rPr>
          <w:rFonts w:ascii="Times New Roman" w:eastAsia="Times New Roman" w:hAnsi="Times New Roman" w:cs="Times New Roman"/>
          <w:i/>
          <w:highlight w:val="white"/>
          <w:lang w:eastAsia="ru-RU"/>
        </w:rPr>
        <w:t>Функциональные требования</w:t>
      </w:r>
      <w:r w:rsidRPr="00BA28B9">
        <w:rPr>
          <w:rFonts w:ascii="Times New Roman" w:eastAsia="Times New Roman" w:hAnsi="Times New Roman" w:cs="Times New Roman"/>
          <w:highlight w:val="white"/>
          <w:lang w:eastAsia="ru-RU"/>
        </w:rPr>
        <w:t xml:space="preserve"> – краткое описание основного функционала сайта.</w:t>
      </w:r>
    </w:p>
    <w:p w14:paraId="00C2C6BE"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Интеграция с внешними системами</w:t>
      </w:r>
      <w:r w:rsidRPr="00BA28B9">
        <w:rPr>
          <w:rFonts w:ascii="Times New Roman" w:eastAsia="Times New Roman" w:hAnsi="Times New Roman" w:cs="Times New Roman"/>
          <w:highlight w:val="white"/>
          <w:lang w:eastAsia="ru-RU"/>
        </w:rPr>
        <w:t xml:space="preserve"> - данный раздел описывает используемые внешние системы, с которыми необходима интеграция.</w:t>
      </w:r>
    </w:p>
    <w:p w14:paraId="4B4F2AD5"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Наполнение контентом</w:t>
      </w:r>
      <w:r w:rsidRPr="00BA28B9">
        <w:rPr>
          <w:rFonts w:ascii="Times New Roman" w:eastAsia="Times New Roman" w:hAnsi="Times New Roman" w:cs="Times New Roman"/>
          <w:highlight w:val="white"/>
          <w:lang w:eastAsia="ru-RU"/>
        </w:rPr>
        <w:t xml:space="preserve"> - данный раздел описывает объем наполнения сайта контентом.</w:t>
      </w:r>
    </w:p>
    <w:p w14:paraId="372B15FB" w14:textId="77777777" w:rsidR="00BA28B9" w:rsidRPr="00BA28B9" w:rsidRDefault="00BA28B9" w:rsidP="008C27EF">
      <w:pPr>
        <w:numPr>
          <w:ilvl w:val="0"/>
          <w:numId w:val="12"/>
        </w:numPr>
        <w:spacing w:after="0" w:line="240" w:lineRule="auto"/>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lastRenderedPageBreak/>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0AF71302" w14:textId="77777777" w:rsidR="00BA28B9" w:rsidRPr="00BA28B9" w:rsidRDefault="00BA28B9" w:rsidP="008C27EF">
      <w:pPr>
        <w:numPr>
          <w:ilvl w:val="0"/>
          <w:numId w:val="12"/>
        </w:num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Сдача и приемка</w:t>
      </w:r>
      <w:r w:rsidRPr="00BA28B9">
        <w:rPr>
          <w:rFonts w:ascii="Times New Roman" w:eastAsia="Times New Roman" w:hAnsi="Times New Roman" w:cs="Times New Roman"/>
          <w:highlight w:val="white"/>
          <w:lang w:eastAsia="ru-RU"/>
        </w:rPr>
        <w:t xml:space="preserve"> - данный раздел описывает условия, при которых должен состояться расчет за произведенную работу.</w:t>
      </w:r>
    </w:p>
    <w:p w14:paraId="43A0D884" w14:textId="502E61DD" w:rsidR="00BA28B9" w:rsidRPr="00BA28B9" w:rsidRDefault="00704CBB" w:rsidP="00704CBB">
      <w:pPr>
        <w:widowControl w:val="0"/>
        <w:numPr>
          <w:ilvl w:val="1"/>
          <w:numId w:val="0"/>
        </w:numPr>
        <w:tabs>
          <w:tab w:val="left" w:pos="426"/>
          <w:tab w:val="left" w:pos="851"/>
        </w:tabs>
        <w:spacing w:after="0" w:line="240" w:lineRule="auto"/>
        <w:ind w:left="576" w:hanging="576"/>
        <w:jc w:val="both"/>
        <w:outlineLvl w:val="1"/>
        <w:rPr>
          <w:rFonts w:ascii="Times New Roman" w:eastAsia="Times New Roman" w:hAnsi="Times New Roman" w:cs="Times New Roman"/>
          <w:b/>
          <w:spacing w:val="-1"/>
          <w:highlight w:val="white"/>
          <w:lang w:eastAsia="ru-RU"/>
        </w:rPr>
      </w:pPr>
      <w:bookmarkStart w:id="98" w:name="_Toc87271923"/>
      <w:r w:rsidRPr="00704CBB">
        <w:rPr>
          <w:rFonts w:ascii="Times New Roman" w:eastAsia="Times New Roman" w:hAnsi="Times New Roman" w:cs="Times New Roman"/>
          <w:b/>
          <w:spacing w:val="-1"/>
          <w:highlight w:val="white"/>
          <w:lang w:eastAsia="ru-RU"/>
        </w:rPr>
        <w:t xml:space="preserve">5.5. </w:t>
      </w:r>
      <w:r w:rsidR="00BA28B9" w:rsidRPr="00BA28B9">
        <w:rPr>
          <w:rFonts w:ascii="Times New Roman" w:eastAsia="Times New Roman" w:hAnsi="Times New Roman" w:cs="Times New Roman"/>
          <w:b/>
          <w:spacing w:val="-1"/>
          <w:highlight w:val="white"/>
          <w:lang w:eastAsia="ru-RU"/>
        </w:rPr>
        <w:t>Термины и определения</w:t>
      </w:r>
      <w:bookmarkEnd w:id="98"/>
    </w:p>
    <w:p w14:paraId="0C9F20EA"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 xml:space="preserve">CMS </w:t>
      </w:r>
      <w:r w:rsidRPr="00BA28B9">
        <w:rPr>
          <w:rFonts w:ascii="Times New Roman" w:eastAsia="Times New Roman" w:hAnsi="Times New Roman" w:cs="Times New Roman"/>
          <w:highlight w:val="white"/>
          <w:lang w:eastAsia="ru-RU"/>
        </w:rPr>
        <w:t>– система управления контентом;</w:t>
      </w:r>
    </w:p>
    <w:p w14:paraId="4FBE6622" w14:textId="77777777" w:rsidR="00BA28B9" w:rsidRPr="00BA28B9" w:rsidRDefault="00BA28B9" w:rsidP="00704CBB">
      <w:pPr>
        <w:spacing w:after="0" w:line="240" w:lineRule="auto"/>
        <w:jc w:val="both"/>
        <w:rPr>
          <w:rFonts w:ascii="Times New Roman" w:eastAsia="Times New Roman" w:hAnsi="Times New Roman" w:cs="Times New Roman"/>
          <w:lang w:eastAsia="ru-RU"/>
        </w:rPr>
      </w:pPr>
      <w:r w:rsidRPr="00BA28B9">
        <w:rPr>
          <w:rFonts w:ascii="Times New Roman" w:eastAsia="Times New Roman" w:hAnsi="Times New Roman" w:cs="Times New Roman"/>
          <w:i/>
          <w:highlight w:val="white"/>
          <w:lang w:eastAsia="ru-RU"/>
        </w:rPr>
        <w:t>ТЗ</w:t>
      </w:r>
      <w:r w:rsidRPr="00BA28B9">
        <w:rPr>
          <w:rFonts w:ascii="Times New Roman" w:eastAsia="Times New Roman" w:hAnsi="Times New Roman" w:cs="Times New Roman"/>
          <w:highlight w:val="white"/>
          <w:lang w:eastAsia="ru-RU"/>
        </w:rPr>
        <w:t xml:space="preserve"> – настоящее Техническое задание.</w:t>
      </w:r>
    </w:p>
    <w:p w14:paraId="5660F7DF" w14:textId="77777777" w:rsidR="00BA28B9" w:rsidRPr="00BA28B9" w:rsidRDefault="00BA28B9" w:rsidP="00704CBB">
      <w:pPr>
        <w:spacing w:after="0" w:line="240" w:lineRule="auto"/>
        <w:jc w:val="both"/>
        <w:rPr>
          <w:rFonts w:ascii="Times New Roman" w:eastAsia="Times New Roman" w:hAnsi="Times New Roman" w:cs="Times New Roman"/>
          <w:shd w:val="clear" w:color="auto" w:fill="F6B26B"/>
          <w:lang w:eastAsia="ru-RU"/>
        </w:rPr>
      </w:pPr>
      <w:r w:rsidRPr="00BA28B9">
        <w:rPr>
          <w:rFonts w:ascii="Times New Roman" w:eastAsia="Times New Roman" w:hAnsi="Times New Roman" w:cs="Times New Roman"/>
          <w:i/>
          <w:iCs/>
          <w:lang w:eastAsia="ru-RU"/>
        </w:rPr>
        <w:t>ЧТЗ</w:t>
      </w:r>
      <w:r w:rsidRPr="00BA28B9">
        <w:rPr>
          <w:rFonts w:ascii="Times New Roman" w:eastAsia="Times New Roman" w:hAnsi="Times New Roman" w:cs="Times New Roman"/>
          <w:lang w:eastAsia="ru-RU"/>
        </w:rPr>
        <w:t xml:space="preserve"> – частичное техническое задание</w:t>
      </w:r>
    </w:p>
    <w:p w14:paraId="611217D3" w14:textId="77777777" w:rsidR="00BA28B9" w:rsidRPr="00BA28B9" w:rsidRDefault="00BA28B9" w:rsidP="00704CBB">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lang w:eastAsia="ru-RU"/>
        </w:rPr>
      </w:pPr>
      <w:proofErr w:type="gramStart"/>
      <w:r w:rsidRPr="00BA28B9">
        <w:rPr>
          <w:rFonts w:ascii="Times New Roman" w:eastAsia="Times New Roman" w:hAnsi="Times New Roman" w:cs="Times New Roman"/>
          <w:i/>
          <w:lang w:eastAsia="ru-RU"/>
        </w:rPr>
        <w:t xml:space="preserve">Сайт  </w:t>
      </w:r>
      <w:r w:rsidRPr="00BA28B9">
        <w:rPr>
          <w:rFonts w:ascii="Times New Roman" w:eastAsia="Times New Roman" w:hAnsi="Times New Roman" w:cs="Times New Roman"/>
          <w:highlight w:val="white"/>
          <w:lang w:eastAsia="ru-RU"/>
        </w:rPr>
        <w:t>–</w:t>
      </w:r>
      <w:proofErr w:type="gramEnd"/>
      <w:r w:rsidRPr="00BA28B9">
        <w:rPr>
          <w:rFonts w:ascii="Times New Roman" w:eastAsia="Times New Roman" w:hAnsi="Times New Roman" w:cs="Times New Roman"/>
          <w:highlight w:val="white"/>
          <w:lang w:eastAsia="ru-RU"/>
        </w:rPr>
        <w:t xml:space="preserve"> </w:t>
      </w:r>
      <w:r w:rsidRPr="00BA28B9">
        <w:rPr>
          <w:rFonts w:ascii="Times New Roman" w:eastAsia="Times New Roman" w:hAnsi="Times New Roman" w:cs="Times New Roman"/>
          <w:color w:val="000000"/>
          <w:highlight w:val="white"/>
          <w:lang w:eastAsia="ru-RU"/>
        </w:rPr>
        <w:t xml:space="preserve">внешний портал для клиентов __________ </w:t>
      </w:r>
      <w:r w:rsidRPr="00BA28B9">
        <w:rPr>
          <w:rFonts w:ascii="Times New Roman" w:eastAsia="Times New Roman" w:hAnsi="Times New Roman" w:cs="Times New Roman"/>
          <w:color w:val="000000"/>
          <w:lang w:eastAsia="ru-RU"/>
        </w:rPr>
        <w:t xml:space="preserve">адрес, </w:t>
      </w:r>
      <w:r w:rsidRPr="00BA28B9">
        <w:rPr>
          <w:rFonts w:ascii="Times New Roman" w:eastAsia="Times New Roman" w:hAnsi="Times New Roman" w:cs="Times New Roman"/>
          <w:color w:val="000000"/>
          <w:highlight w:val="white"/>
          <w:lang w:eastAsia="ru-RU"/>
        </w:rPr>
        <w:t>разрабатываемый согласно требования настоящего ТЗ.</w:t>
      </w:r>
    </w:p>
    <w:p w14:paraId="0E28F67C"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Модальное окно</w:t>
      </w:r>
      <w:r w:rsidRPr="00BA28B9">
        <w:rPr>
          <w:rFonts w:ascii="Times New Roman" w:eastAsia="Times New Roman" w:hAnsi="Times New Roman" w:cs="Times New Roman"/>
          <w:highlight w:val="white"/>
          <w:lang w:eastAsia="ru-RU"/>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5484BE0D"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Блок страницы</w:t>
      </w:r>
      <w:r w:rsidRPr="00BA28B9">
        <w:rPr>
          <w:rFonts w:ascii="Times New Roman" w:eastAsia="Times New Roman" w:hAnsi="Times New Roman" w:cs="Times New Roman"/>
          <w:highlight w:val="white"/>
          <w:lang w:eastAsia="ru-RU"/>
        </w:rPr>
        <w:t xml:space="preserve"> - область страницы, состоящая из внутренних блоков, логически отделяемая и имеющая обособленный функционал;</w:t>
      </w:r>
    </w:p>
    <w:p w14:paraId="037BCBBF"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Внутренний блок</w:t>
      </w:r>
      <w:r w:rsidRPr="00BA28B9">
        <w:rPr>
          <w:rFonts w:ascii="Times New Roman" w:eastAsia="Times New Roman" w:hAnsi="Times New Roman" w:cs="Times New Roman"/>
          <w:highlight w:val="white"/>
          <w:lang w:eastAsia="ru-RU"/>
        </w:rPr>
        <w:t xml:space="preserve"> - часть блока страницы, которую можно рассматривать как отдельный элемент;</w:t>
      </w:r>
    </w:p>
    <w:p w14:paraId="3F441BC1" w14:textId="77777777" w:rsidR="00BA28B9" w:rsidRPr="00BA28B9" w:rsidRDefault="00BA28B9" w:rsidP="00704CBB">
      <w:pPr>
        <w:spacing w:after="0" w:line="240" w:lineRule="auto"/>
        <w:jc w:val="both"/>
        <w:rPr>
          <w:rFonts w:ascii="Times New Roman" w:eastAsia="Times New Roman" w:hAnsi="Times New Roman" w:cs="Times New Roman"/>
          <w:lang w:eastAsia="ru-RU"/>
        </w:rPr>
      </w:pPr>
      <w:r w:rsidRPr="00BA28B9">
        <w:rPr>
          <w:rFonts w:ascii="Times New Roman" w:eastAsia="Times New Roman" w:hAnsi="Times New Roman" w:cs="Times New Roman"/>
          <w:i/>
          <w:highlight w:val="white"/>
          <w:lang w:eastAsia="ru-RU"/>
        </w:rPr>
        <w:t>Типовая текстовая страница</w:t>
      </w:r>
      <w:r w:rsidRPr="00BA28B9">
        <w:rPr>
          <w:rFonts w:ascii="Times New Roman" w:eastAsia="Times New Roman" w:hAnsi="Times New Roman" w:cs="Times New Roman"/>
          <w:highlight w:val="white"/>
          <w:lang w:eastAsia="ru-RU"/>
        </w:rPr>
        <w:t xml:space="preserve"> - страница</w:t>
      </w:r>
      <w:r w:rsidRPr="00BA28B9">
        <w:rPr>
          <w:rFonts w:ascii="Times New Roman" w:eastAsia="Times New Roman" w:hAnsi="Times New Roman" w:cs="Times New Roman"/>
          <w:lang w:eastAsia="ru-RU"/>
        </w:rPr>
        <w:t>,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32E98BE3"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i/>
          <w:highlight w:val="white"/>
          <w:lang w:eastAsia="ru-RU"/>
        </w:rPr>
        <w:t>Контент</w:t>
      </w:r>
      <w:r w:rsidRPr="00BA28B9">
        <w:rPr>
          <w:rFonts w:ascii="Times New Roman" w:eastAsia="Times New Roman" w:hAnsi="Times New Roman" w:cs="Times New Roman"/>
          <w:highlight w:val="white"/>
          <w:lang w:eastAsia="ru-RU"/>
        </w:rPr>
        <w:t xml:space="preserve"> – любой текст, изображение, </w:t>
      </w:r>
      <w:proofErr w:type="spellStart"/>
      <w:r w:rsidRPr="00BA28B9">
        <w:rPr>
          <w:rFonts w:ascii="Times New Roman" w:eastAsia="Times New Roman" w:hAnsi="Times New Roman" w:cs="Times New Roman"/>
          <w:highlight w:val="white"/>
          <w:lang w:eastAsia="ru-RU"/>
        </w:rPr>
        <w:t>gif</w:t>
      </w:r>
      <w:proofErr w:type="spellEnd"/>
      <w:r w:rsidRPr="00BA28B9">
        <w:rPr>
          <w:rFonts w:ascii="Times New Roman" w:eastAsia="Times New Roman" w:hAnsi="Times New Roman" w:cs="Times New Roman"/>
          <w:highlight w:val="white"/>
          <w:lang w:eastAsia="ru-RU"/>
        </w:rPr>
        <w:t>-анимация, видео на сайте.</w:t>
      </w:r>
    </w:p>
    <w:p w14:paraId="44A855F6"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proofErr w:type="spellStart"/>
      <w:r w:rsidRPr="00BA28B9">
        <w:rPr>
          <w:rFonts w:ascii="Times New Roman" w:eastAsia="Times New Roman" w:hAnsi="Times New Roman" w:cs="Times New Roman"/>
          <w:i/>
          <w:highlight w:val="white"/>
          <w:lang w:eastAsia="ru-RU"/>
        </w:rPr>
        <w:t>Header</w:t>
      </w:r>
      <w:proofErr w:type="spellEnd"/>
      <w:r w:rsidRPr="00BA28B9">
        <w:rPr>
          <w:rFonts w:ascii="Times New Roman" w:eastAsia="Times New Roman" w:hAnsi="Times New Roman" w:cs="Times New Roman"/>
          <w:highlight w:val="white"/>
          <w:lang w:eastAsia="ru-RU"/>
        </w:rPr>
        <w:t xml:space="preserve"> – блок, который отображается вверху каждой страницы сайта.</w:t>
      </w:r>
    </w:p>
    <w:p w14:paraId="08F697AF" w14:textId="77777777" w:rsidR="00BA28B9" w:rsidRPr="00BA28B9" w:rsidRDefault="00BA28B9" w:rsidP="00704CBB">
      <w:pPr>
        <w:spacing w:after="0" w:line="240" w:lineRule="auto"/>
        <w:jc w:val="both"/>
        <w:rPr>
          <w:rFonts w:ascii="Times New Roman" w:eastAsia="Times New Roman" w:hAnsi="Times New Roman" w:cs="Times New Roman"/>
          <w:highlight w:val="white"/>
          <w:lang w:eastAsia="ru-RU"/>
        </w:rPr>
      </w:pPr>
      <w:proofErr w:type="spellStart"/>
      <w:r w:rsidRPr="00BA28B9">
        <w:rPr>
          <w:rFonts w:ascii="Times New Roman" w:eastAsia="Times New Roman" w:hAnsi="Times New Roman" w:cs="Times New Roman"/>
          <w:i/>
          <w:highlight w:val="white"/>
          <w:lang w:eastAsia="ru-RU"/>
        </w:rPr>
        <w:t>Footer</w:t>
      </w:r>
      <w:proofErr w:type="spellEnd"/>
      <w:r w:rsidRPr="00BA28B9">
        <w:rPr>
          <w:rFonts w:ascii="Times New Roman" w:eastAsia="Times New Roman" w:hAnsi="Times New Roman" w:cs="Times New Roman"/>
          <w:i/>
          <w:highlight w:val="white"/>
          <w:lang w:eastAsia="ru-RU"/>
        </w:rPr>
        <w:t>, подвал</w:t>
      </w:r>
      <w:r w:rsidRPr="00BA28B9">
        <w:rPr>
          <w:rFonts w:ascii="Times New Roman" w:eastAsia="Times New Roman" w:hAnsi="Times New Roman" w:cs="Times New Roman"/>
          <w:highlight w:val="white"/>
          <w:lang w:eastAsia="ru-RU"/>
        </w:rPr>
        <w:t xml:space="preserve"> – блок, который отображается внизу каждой страницы сайта.</w:t>
      </w:r>
    </w:p>
    <w:p w14:paraId="1CBB96AE" w14:textId="639054CB" w:rsidR="005B65CC" w:rsidRPr="00BA28B9" w:rsidRDefault="00BA28B9" w:rsidP="005B65CC">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highlight w:val="white"/>
          <w:lang w:eastAsia="ru-RU"/>
        </w:rPr>
        <w:t>«</w:t>
      </w:r>
      <w:r w:rsidRPr="00BA28B9">
        <w:rPr>
          <w:rFonts w:ascii="Times New Roman" w:eastAsia="Times New Roman" w:hAnsi="Times New Roman" w:cs="Times New Roman"/>
          <w:i/>
          <w:color w:val="000000" w:themeColor="text1"/>
          <w:highlight w:val="white"/>
          <w:lang w:eastAsia="ru-RU"/>
        </w:rPr>
        <w:t>Хлебные крошки</w:t>
      </w:r>
      <w:r w:rsidRPr="00BA28B9">
        <w:rPr>
          <w:rFonts w:ascii="Times New Roman" w:eastAsia="Times New Roman" w:hAnsi="Times New Roman" w:cs="Times New Roman"/>
          <w:color w:val="000000" w:themeColor="text1"/>
          <w:highlight w:val="white"/>
          <w:lang w:eastAsia="ru-RU"/>
        </w:rPr>
        <w:t>» – цепочка навигационных ссылок, которая показывает, где посетитель находится в данный момент и весь предыдущий путь.</w:t>
      </w:r>
    </w:p>
    <w:p w14:paraId="026F4A42" w14:textId="1CC94C0F" w:rsidR="00BA28B9" w:rsidRPr="005B65CC" w:rsidRDefault="005B65CC" w:rsidP="005B65CC">
      <w:pPr>
        <w:keepNext/>
        <w:keepLines/>
        <w:spacing w:after="0" w:line="240" w:lineRule="auto"/>
        <w:jc w:val="both"/>
        <w:outlineLvl w:val="0"/>
        <w:rPr>
          <w:rFonts w:ascii="Times New Roman" w:eastAsia="Times New Roman" w:hAnsi="Times New Roman" w:cs="Times New Roman"/>
          <w:b/>
          <w:bCs/>
          <w:color w:val="000000" w:themeColor="text1"/>
          <w:lang w:eastAsia="ru-RU"/>
        </w:rPr>
      </w:pPr>
      <w:bookmarkStart w:id="99" w:name="_4d34og8"/>
      <w:bookmarkStart w:id="100" w:name="_Toc87271924"/>
      <w:bookmarkEnd w:id="99"/>
      <w:r w:rsidRPr="005B65CC">
        <w:rPr>
          <w:rFonts w:ascii="Times New Roman" w:eastAsia="Times New Roman" w:hAnsi="Times New Roman" w:cs="Times New Roman"/>
          <w:b/>
          <w:bCs/>
          <w:color w:val="000000" w:themeColor="text1"/>
          <w:lang w:eastAsia="ru-RU"/>
        </w:rPr>
        <w:t>6.</w:t>
      </w:r>
      <w:r w:rsidR="00BA28B9" w:rsidRPr="005B65CC">
        <w:rPr>
          <w:rFonts w:ascii="Times New Roman" w:eastAsia="Times New Roman" w:hAnsi="Times New Roman" w:cs="Times New Roman"/>
          <w:b/>
          <w:bCs/>
          <w:color w:val="000000" w:themeColor="text1"/>
          <w:lang w:eastAsia="ru-RU"/>
        </w:rPr>
        <w:t>Технические требования к сайту и программному обеспечению</w:t>
      </w:r>
      <w:bookmarkEnd w:id="100"/>
    </w:p>
    <w:p w14:paraId="02806B5F" w14:textId="3F8FC8FF" w:rsidR="00BA28B9" w:rsidRPr="005B65CC"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01" w:name="_2s8eyo1"/>
      <w:bookmarkStart w:id="102" w:name="_Toc87271925"/>
      <w:bookmarkEnd w:id="101"/>
      <w:r w:rsidRPr="005B65CC">
        <w:rPr>
          <w:rFonts w:ascii="Times New Roman" w:eastAsia="Times New Roman" w:hAnsi="Times New Roman" w:cs="Times New Roman"/>
          <w:b/>
          <w:color w:val="000000" w:themeColor="text1"/>
          <w:spacing w:val="-1"/>
          <w:highlight w:val="white"/>
          <w:lang w:eastAsia="ru-RU"/>
        </w:rPr>
        <w:t>Общие требования</w:t>
      </w:r>
      <w:bookmarkEnd w:id="102"/>
    </w:p>
    <w:p w14:paraId="13A3C122" w14:textId="77777777" w:rsidR="00BA28B9" w:rsidRPr="00BA28B9" w:rsidRDefault="00BA28B9" w:rsidP="005B65CC">
      <w:pPr>
        <w:shd w:val="clear" w:color="auto" w:fill="FFFFFF"/>
        <w:tabs>
          <w:tab w:val="left" w:pos="1134"/>
        </w:tabs>
        <w:spacing w:after="0" w:line="240" w:lineRule="auto"/>
        <w:contextualSpacing/>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0C34E082" w14:textId="77777777" w:rsidR="00BA28B9" w:rsidRPr="00BA28B9" w:rsidRDefault="00BA28B9" w:rsidP="005B65CC">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Сайт должен корректно отображаться на следующих платформах (может быть уточнен по согласованию с Заказчиком):</w:t>
      </w:r>
    </w:p>
    <w:p w14:paraId="63959F0E" w14:textId="77777777" w:rsidR="00BA28B9" w:rsidRPr="00BA28B9" w:rsidRDefault="00BA28B9" w:rsidP="008C27EF">
      <w:pPr>
        <w:numPr>
          <w:ilvl w:val="0"/>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Десктопные версии браузеров:</w:t>
      </w:r>
    </w:p>
    <w:p w14:paraId="7E03BCD5"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val="en-US" w:eastAsia="ru-RU"/>
        </w:rPr>
      </w:pPr>
      <w:r w:rsidRPr="00BA28B9">
        <w:rPr>
          <w:rFonts w:ascii="Times New Roman" w:eastAsia="Times New Roman" w:hAnsi="Times New Roman" w:cs="Times New Roman"/>
          <w:color w:val="000000" w:themeColor="text1"/>
          <w:lang w:val="en-US" w:eastAsia="ru-RU"/>
        </w:rPr>
        <w:t xml:space="preserve">Internet Explorer 11/Edge </w:t>
      </w:r>
      <w:r w:rsidRPr="00BA28B9">
        <w:rPr>
          <w:rFonts w:ascii="Times New Roman" w:eastAsia="Times New Roman" w:hAnsi="Times New Roman" w:cs="Times New Roman"/>
          <w:color w:val="000000" w:themeColor="text1"/>
          <w:lang w:eastAsia="ru-RU"/>
        </w:rPr>
        <w:t>и</w:t>
      </w:r>
      <w:r w:rsidRPr="00BA28B9">
        <w:rPr>
          <w:rFonts w:ascii="Times New Roman" w:eastAsia="Times New Roman" w:hAnsi="Times New Roman" w:cs="Times New Roman"/>
          <w:color w:val="000000" w:themeColor="text1"/>
          <w:lang w:val="en-US" w:eastAsia="ru-RU"/>
        </w:rPr>
        <w:t xml:space="preserve"> </w:t>
      </w:r>
      <w:r w:rsidRPr="00BA28B9">
        <w:rPr>
          <w:rFonts w:ascii="Times New Roman" w:eastAsia="Times New Roman" w:hAnsi="Times New Roman" w:cs="Times New Roman"/>
          <w:color w:val="000000" w:themeColor="text1"/>
          <w:lang w:eastAsia="ru-RU"/>
        </w:rPr>
        <w:t>выше</w:t>
      </w:r>
      <w:r w:rsidRPr="00BA28B9">
        <w:rPr>
          <w:rFonts w:ascii="Times New Roman" w:eastAsia="Times New Roman" w:hAnsi="Times New Roman" w:cs="Times New Roman"/>
          <w:color w:val="000000" w:themeColor="text1"/>
          <w:lang w:val="en-US" w:eastAsia="ru-RU"/>
        </w:rPr>
        <w:t>;</w:t>
      </w:r>
    </w:p>
    <w:p w14:paraId="707042D1"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Opera </w:t>
      </w:r>
      <w:proofErr w:type="spellStart"/>
      <w:r w:rsidRPr="00BA28B9">
        <w:rPr>
          <w:rFonts w:ascii="Times New Roman" w:eastAsia="Times New Roman" w:hAnsi="Times New Roman" w:cs="Times New Roman"/>
          <w:color w:val="000000" w:themeColor="text1"/>
          <w:lang w:eastAsia="ru-RU"/>
        </w:rPr>
        <w:t>Browser</w:t>
      </w:r>
      <w:proofErr w:type="spellEnd"/>
      <w:r w:rsidRPr="00BA28B9">
        <w:rPr>
          <w:rFonts w:ascii="Times New Roman" w:eastAsia="Times New Roman" w:hAnsi="Times New Roman" w:cs="Times New Roman"/>
          <w:color w:val="000000" w:themeColor="text1"/>
          <w:lang w:eastAsia="ru-RU"/>
        </w:rPr>
        <w:t xml:space="preserve"> 50 и выше;</w:t>
      </w:r>
    </w:p>
    <w:p w14:paraId="1DC04D7B"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Mozilla Firefox 63 и выше;</w:t>
      </w:r>
    </w:p>
    <w:p w14:paraId="75691D67"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Google </w:t>
      </w:r>
      <w:proofErr w:type="spellStart"/>
      <w:r w:rsidRPr="00BA28B9">
        <w:rPr>
          <w:rFonts w:ascii="Times New Roman" w:eastAsia="Times New Roman" w:hAnsi="Times New Roman" w:cs="Times New Roman"/>
          <w:color w:val="000000" w:themeColor="text1"/>
          <w:lang w:eastAsia="ru-RU"/>
        </w:rPr>
        <w:t>Chrome</w:t>
      </w:r>
      <w:proofErr w:type="spellEnd"/>
      <w:r w:rsidRPr="00BA28B9">
        <w:rPr>
          <w:rFonts w:ascii="Times New Roman" w:eastAsia="Times New Roman" w:hAnsi="Times New Roman" w:cs="Times New Roman"/>
          <w:color w:val="000000" w:themeColor="text1"/>
          <w:lang w:eastAsia="ru-RU"/>
        </w:rPr>
        <w:t xml:space="preserve"> 61 и выше;</w:t>
      </w:r>
    </w:p>
    <w:p w14:paraId="5C9A01AF"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proofErr w:type="spellStart"/>
      <w:r w:rsidRPr="00BA28B9">
        <w:rPr>
          <w:rFonts w:ascii="Times New Roman" w:eastAsia="Times New Roman" w:hAnsi="Times New Roman" w:cs="Times New Roman"/>
          <w:color w:val="000000" w:themeColor="text1"/>
          <w:lang w:eastAsia="ru-RU"/>
        </w:rPr>
        <w:t>Yandex</w:t>
      </w:r>
      <w:proofErr w:type="spellEnd"/>
      <w:r w:rsidRPr="00BA28B9">
        <w:rPr>
          <w:rFonts w:ascii="Times New Roman" w:eastAsia="Times New Roman" w:hAnsi="Times New Roman" w:cs="Times New Roman"/>
          <w:color w:val="000000" w:themeColor="text1"/>
          <w:lang w:eastAsia="ru-RU"/>
        </w:rPr>
        <w:t xml:space="preserve"> </w:t>
      </w:r>
      <w:proofErr w:type="spellStart"/>
      <w:r w:rsidRPr="00BA28B9">
        <w:rPr>
          <w:rFonts w:ascii="Times New Roman" w:eastAsia="Times New Roman" w:hAnsi="Times New Roman" w:cs="Times New Roman"/>
          <w:color w:val="000000" w:themeColor="text1"/>
          <w:lang w:eastAsia="ru-RU"/>
        </w:rPr>
        <w:t>Browser</w:t>
      </w:r>
      <w:proofErr w:type="spellEnd"/>
      <w:r w:rsidRPr="00BA28B9">
        <w:rPr>
          <w:rFonts w:ascii="Times New Roman" w:eastAsia="Times New Roman" w:hAnsi="Times New Roman" w:cs="Times New Roman"/>
          <w:color w:val="000000" w:themeColor="text1"/>
          <w:lang w:eastAsia="ru-RU"/>
        </w:rPr>
        <w:t xml:space="preserve"> 18 и выше;</w:t>
      </w:r>
    </w:p>
    <w:p w14:paraId="1B3F8DCA" w14:textId="77777777" w:rsidR="00BA28B9" w:rsidRPr="00BA28B9" w:rsidRDefault="00BA28B9" w:rsidP="008C27EF">
      <w:pPr>
        <w:numPr>
          <w:ilvl w:val="0"/>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Браузеры для платформы </w:t>
      </w:r>
      <w:proofErr w:type="spellStart"/>
      <w:r w:rsidRPr="00BA28B9">
        <w:rPr>
          <w:rFonts w:ascii="Times New Roman" w:eastAsia="Times New Roman" w:hAnsi="Times New Roman" w:cs="Times New Roman"/>
          <w:color w:val="000000" w:themeColor="text1"/>
          <w:lang w:eastAsia="ru-RU"/>
        </w:rPr>
        <w:t>Android</w:t>
      </w:r>
      <w:proofErr w:type="spellEnd"/>
      <w:r w:rsidRPr="00BA28B9">
        <w:rPr>
          <w:rFonts w:ascii="Times New Roman" w:eastAsia="Times New Roman" w:hAnsi="Times New Roman" w:cs="Times New Roman"/>
          <w:color w:val="000000" w:themeColor="text1"/>
          <w:lang w:eastAsia="ru-RU"/>
        </w:rPr>
        <w:t xml:space="preserve"> версии 8.0 и более поздних:</w:t>
      </w:r>
    </w:p>
    <w:p w14:paraId="702F317B"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Google </w:t>
      </w:r>
      <w:proofErr w:type="spellStart"/>
      <w:r w:rsidRPr="00BA28B9">
        <w:rPr>
          <w:rFonts w:ascii="Times New Roman" w:eastAsia="Times New Roman" w:hAnsi="Times New Roman" w:cs="Times New Roman"/>
          <w:color w:val="000000" w:themeColor="text1"/>
          <w:lang w:eastAsia="ru-RU"/>
        </w:rPr>
        <w:t>Chrome</w:t>
      </w:r>
      <w:proofErr w:type="spellEnd"/>
      <w:r w:rsidRPr="00BA28B9">
        <w:rPr>
          <w:rFonts w:ascii="Times New Roman" w:eastAsia="Times New Roman" w:hAnsi="Times New Roman" w:cs="Times New Roman"/>
          <w:color w:val="000000" w:themeColor="text1"/>
          <w:lang w:eastAsia="ru-RU"/>
        </w:rPr>
        <w:t xml:space="preserve"> последней версии с Play Market;</w:t>
      </w:r>
    </w:p>
    <w:p w14:paraId="5D8A373D"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Mozilla Firefox последней версии с Play Market;</w:t>
      </w:r>
    </w:p>
    <w:p w14:paraId="1A760D3C"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3DE663C1" w14:textId="77777777" w:rsidR="00BA28B9" w:rsidRPr="00BA28B9" w:rsidRDefault="00BA28B9" w:rsidP="008C27EF">
      <w:pPr>
        <w:numPr>
          <w:ilvl w:val="0"/>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Браузеры для платформы </w:t>
      </w:r>
      <w:proofErr w:type="spellStart"/>
      <w:r w:rsidRPr="00BA28B9">
        <w:rPr>
          <w:rFonts w:ascii="Times New Roman" w:eastAsia="Times New Roman" w:hAnsi="Times New Roman" w:cs="Times New Roman"/>
          <w:color w:val="000000" w:themeColor="text1"/>
          <w:lang w:eastAsia="ru-RU"/>
        </w:rPr>
        <w:t>iOS</w:t>
      </w:r>
      <w:proofErr w:type="spellEnd"/>
      <w:r w:rsidRPr="00BA28B9">
        <w:rPr>
          <w:rFonts w:ascii="Times New Roman" w:eastAsia="Times New Roman" w:hAnsi="Times New Roman" w:cs="Times New Roman"/>
          <w:color w:val="000000" w:themeColor="text1"/>
          <w:lang w:eastAsia="ru-RU"/>
        </w:rPr>
        <w:t xml:space="preserve"> 12.0 и более поздних:</w:t>
      </w:r>
    </w:p>
    <w:p w14:paraId="4A8DBC5A"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Safari от 12 и выше.</w:t>
      </w:r>
    </w:p>
    <w:p w14:paraId="3A7FAF59" w14:textId="77777777" w:rsidR="00BA28B9" w:rsidRPr="00BA28B9"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Google </w:t>
      </w:r>
      <w:proofErr w:type="spellStart"/>
      <w:r w:rsidRPr="00BA28B9">
        <w:rPr>
          <w:rFonts w:ascii="Times New Roman" w:eastAsia="Times New Roman" w:hAnsi="Times New Roman" w:cs="Times New Roman"/>
          <w:color w:val="000000" w:themeColor="text1"/>
          <w:lang w:eastAsia="ru-RU"/>
        </w:rPr>
        <w:t>Chrome</w:t>
      </w:r>
      <w:proofErr w:type="spellEnd"/>
      <w:r w:rsidRPr="00BA28B9">
        <w:rPr>
          <w:rFonts w:ascii="Times New Roman" w:eastAsia="Times New Roman" w:hAnsi="Times New Roman" w:cs="Times New Roman"/>
          <w:color w:val="000000" w:themeColor="text1"/>
          <w:lang w:eastAsia="ru-RU"/>
        </w:rPr>
        <w:t xml:space="preserve"> последней версии</w:t>
      </w:r>
    </w:p>
    <w:p w14:paraId="4A3F04B5" w14:textId="77777777" w:rsidR="005B65CC" w:rsidRPr="005B65CC" w:rsidRDefault="00BA28B9" w:rsidP="008C27EF">
      <w:pPr>
        <w:numPr>
          <w:ilvl w:val="1"/>
          <w:numId w:val="16"/>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И другие популярные браузеры.</w:t>
      </w:r>
      <w:bookmarkStart w:id="103" w:name="_17dp8vu"/>
      <w:bookmarkStart w:id="104" w:name="_Toc87271926"/>
      <w:bookmarkEnd w:id="103"/>
    </w:p>
    <w:p w14:paraId="194A0ABF" w14:textId="38463F6F" w:rsidR="00BA28B9" w:rsidRPr="005B65CC" w:rsidRDefault="00BA28B9" w:rsidP="008C27EF">
      <w:pPr>
        <w:pStyle w:val="a3"/>
        <w:numPr>
          <w:ilvl w:val="1"/>
          <w:numId w:val="23"/>
        </w:numPr>
        <w:spacing w:after="0" w:line="240" w:lineRule="auto"/>
        <w:ind w:left="426" w:hanging="426"/>
        <w:jc w:val="both"/>
        <w:rPr>
          <w:rFonts w:ascii="Times New Roman" w:eastAsia="Times New Roman" w:hAnsi="Times New Roman" w:cs="Times New Roman"/>
          <w:color w:val="000000" w:themeColor="text1"/>
          <w:lang w:eastAsia="ru-RU"/>
        </w:rPr>
      </w:pPr>
      <w:r w:rsidRPr="005B65CC">
        <w:rPr>
          <w:rFonts w:ascii="Times New Roman" w:eastAsia="Times New Roman" w:hAnsi="Times New Roman" w:cs="Times New Roman"/>
          <w:b/>
          <w:spacing w:val="-1"/>
          <w:highlight w:val="white"/>
          <w:lang w:eastAsia="ru-RU"/>
        </w:rPr>
        <w:t>Системные требования</w:t>
      </w:r>
      <w:bookmarkEnd w:id="104"/>
    </w:p>
    <w:p w14:paraId="488B02F3" w14:textId="77777777" w:rsidR="00BA28B9" w:rsidRPr="00BA28B9" w:rsidRDefault="00BA28B9" w:rsidP="005B65CC">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Для управления сайтом должна использоваться система управления (CMS) 1С-Битрикс. Исполнитель должен являться официальным партнером компании 1С-Битрикс. При разработке сайта должно учитываться:</w:t>
      </w:r>
    </w:p>
    <w:p w14:paraId="17FCFBA6" w14:textId="1DF9F897" w:rsidR="00BA28B9" w:rsidRPr="00BA28B9" w:rsidRDefault="005B65CC" w:rsidP="005B65CC">
      <w:pPr>
        <w:spacing w:after="0" w:line="240" w:lineRule="auto"/>
        <w:contextualSpacing/>
        <w:jc w:val="both"/>
        <w:rPr>
          <w:rFonts w:ascii="Times New Roman" w:eastAsia="Times New Roman" w:hAnsi="Times New Roman" w:cs="Times New Roman"/>
          <w:highlight w:val="white"/>
          <w:lang w:eastAsia="ru-RU"/>
        </w:rPr>
      </w:pPr>
      <w:r w:rsidRPr="005B65CC">
        <w:rPr>
          <w:rFonts w:ascii="Times New Roman" w:eastAsia="Times New Roman" w:hAnsi="Times New Roman" w:cs="Times New Roman"/>
          <w:highlight w:val="white"/>
          <w:lang w:eastAsia="ru-RU"/>
        </w:rPr>
        <w:t xml:space="preserve">- </w:t>
      </w:r>
      <w:r w:rsidR="00BA28B9" w:rsidRPr="00BA28B9">
        <w:rPr>
          <w:rFonts w:ascii="Times New Roman" w:eastAsia="Times New Roman" w:hAnsi="Times New Roman" w:cs="Times New Roman"/>
          <w:highlight w:val="white"/>
          <w:lang w:eastAsia="ru-RU"/>
        </w:rPr>
        <w:t xml:space="preserve">Возможность </w:t>
      </w:r>
      <w:proofErr w:type="spellStart"/>
      <w:r w:rsidR="00BA28B9" w:rsidRPr="00BA28B9">
        <w:rPr>
          <w:rFonts w:ascii="Times New Roman" w:eastAsia="Times New Roman" w:hAnsi="Times New Roman" w:cs="Times New Roman"/>
          <w:highlight w:val="white"/>
          <w:lang w:eastAsia="ru-RU"/>
        </w:rPr>
        <w:t>многосайтовости</w:t>
      </w:r>
      <w:proofErr w:type="spellEnd"/>
      <w:r w:rsidR="00BA28B9" w:rsidRPr="00BA28B9">
        <w:rPr>
          <w:rFonts w:ascii="Times New Roman" w:eastAsia="Times New Roman" w:hAnsi="Times New Roman" w:cs="Times New Roman"/>
          <w:highlight w:val="white"/>
          <w:lang w:eastAsia="ru-RU"/>
        </w:rPr>
        <w:t xml:space="preserve"> в части организации файловой структуры.</w:t>
      </w:r>
    </w:p>
    <w:p w14:paraId="5F4EBAD6" w14:textId="23B5C7F2" w:rsidR="00BA28B9" w:rsidRPr="00BA28B9" w:rsidRDefault="005B65CC" w:rsidP="005B65CC">
      <w:pPr>
        <w:spacing w:after="0" w:line="240" w:lineRule="auto"/>
        <w:contextualSpacing/>
        <w:jc w:val="both"/>
        <w:rPr>
          <w:rFonts w:ascii="Times New Roman" w:eastAsia="Times New Roman" w:hAnsi="Times New Roman" w:cs="Times New Roman"/>
          <w:highlight w:val="white"/>
          <w:lang w:eastAsia="ru-RU"/>
        </w:rPr>
      </w:pPr>
      <w:r w:rsidRPr="005B65CC">
        <w:rPr>
          <w:rFonts w:ascii="Times New Roman" w:eastAsia="Times New Roman" w:hAnsi="Times New Roman" w:cs="Times New Roman"/>
          <w:highlight w:val="white"/>
          <w:lang w:eastAsia="ru-RU"/>
        </w:rPr>
        <w:t xml:space="preserve">- </w:t>
      </w:r>
      <w:r w:rsidR="00BA28B9" w:rsidRPr="00BA28B9">
        <w:rPr>
          <w:rFonts w:ascii="Times New Roman" w:eastAsia="Times New Roman" w:hAnsi="Times New Roman" w:cs="Times New Roman"/>
          <w:highlight w:val="white"/>
          <w:lang w:eastAsia="ru-RU"/>
        </w:rPr>
        <w:t>Разграничения прав пользователей.</w:t>
      </w:r>
    </w:p>
    <w:p w14:paraId="6A629209" w14:textId="7E22AADE" w:rsidR="00BA28B9" w:rsidRPr="00BA28B9" w:rsidRDefault="005B65CC" w:rsidP="005B65CC">
      <w:pPr>
        <w:spacing w:after="0" w:line="240" w:lineRule="auto"/>
        <w:contextualSpacing/>
        <w:jc w:val="both"/>
        <w:rPr>
          <w:rFonts w:ascii="Times New Roman" w:eastAsia="Times New Roman" w:hAnsi="Times New Roman" w:cs="Times New Roman"/>
          <w:highlight w:val="white"/>
          <w:lang w:eastAsia="ru-RU"/>
        </w:rPr>
      </w:pPr>
      <w:r w:rsidRPr="005B65CC">
        <w:rPr>
          <w:rFonts w:ascii="Times New Roman" w:eastAsia="Times New Roman" w:hAnsi="Times New Roman" w:cs="Times New Roman"/>
          <w:highlight w:val="white"/>
          <w:lang w:eastAsia="ru-RU"/>
        </w:rPr>
        <w:t xml:space="preserve">- </w:t>
      </w:r>
      <w:r w:rsidR="00BA28B9" w:rsidRPr="00BA28B9">
        <w:rPr>
          <w:rFonts w:ascii="Times New Roman" w:eastAsia="Times New Roman" w:hAnsi="Times New Roman" w:cs="Times New Roman"/>
          <w:highlight w:val="white"/>
          <w:lang w:eastAsia="ru-RU"/>
        </w:rPr>
        <w:t>и пр.</w:t>
      </w:r>
    </w:p>
    <w:p w14:paraId="62894B7E" w14:textId="77777777" w:rsidR="00BA28B9" w:rsidRPr="00BA28B9" w:rsidRDefault="00BA28B9" w:rsidP="005B65CC">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48221403" w14:textId="77777777" w:rsidR="00BA28B9" w:rsidRPr="00BA28B9" w:rsidRDefault="00BA28B9" w:rsidP="005B65CC">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Система управления контентом должна предусматривать возможности для редактирования страниц сайта посредством онлайн-редактора.</w:t>
      </w:r>
    </w:p>
    <w:p w14:paraId="5E669EDD" w14:textId="77777777" w:rsidR="00BA28B9" w:rsidRPr="00BA28B9" w:rsidRDefault="00BA28B9" w:rsidP="005B65CC">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В системе управления контентом должны быть предусмотрены следующие функции:</w:t>
      </w:r>
    </w:p>
    <w:p w14:paraId="21E97415"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lastRenderedPageBreak/>
        <w:t>создание страницы по заданному шаблону;</w:t>
      </w:r>
    </w:p>
    <w:p w14:paraId="1416FD68"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редактирование контента страницы;</w:t>
      </w:r>
    </w:p>
    <w:p w14:paraId="510445F6"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удаление страницы;</w:t>
      </w:r>
    </w:p>
    <w:p w14:paraId="2BFCDDA3"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перемещение страницы в списке;</w:t>
      </w:r>
    </w:p>
    <w:p w14:paraId="1ECF85F1"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применение признаков «показать» и «скрыть» в отношении страницы и блоков;</w:t>
      </w:r>
    </w:p>
    <w:p w14:paraId="1A522C38" w14:textId="77777777" w:rsidR="00BA28B9" w:rsidRPr="00BA28B9" w:rsidRDefault="00BA28B9" w:rsidP="008C27EF">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отображение списка подразделов выбранного уровня.</w:t>
      </w:r>
    </w:p>
    <w:p w14:paraId="5D7726A0" w14:textId="6A961EB7" w:rsidR="00BA28B9" w:rsidRPr="005B65CC"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spacing w:val="-1"/>
          <w:highlight w:val="white"/>
          <w:lang w:eastAsia="ru-RU"/>
        </w:rPr>
      </w:pPr>
      <w:bookmarkStart w:id="105" w:name="_3rdcrjn"/>
      <w:bookmarkStart w:id="106" w:name="_lnxbz9"/>
      <w:bookmarkStart w:id="107" w:name="_Toc87271927"/>
      <w:bookmarkEnd w:id="105"/>
      <w:bookmarkEnd w:id="106"/>
      <w:r w:rsidRPr="005B65CC">
        <w:rPr>
          <w:rFonts w:ascii="Times New Roman" w:eastAsia="Times New Roman" w:hAnsi="Times New Roman" w:cs="Times New Roman"/>
          <w:b/>
          <w:spacing w:val="-1"/>
          <w:highlight w:val="white"/>
          <w:lang w:eastAsia="ru-RU"/>
        </w:rPr>
        <w:t>Требования к верстке</w:t>
      </w:r>
      <w:bookmarkEnd w:id="107"/>
    </w:p>
    <w:p w14:paraId="3F11B080" w14:textId="77777777" w:rsidR="00BA28B9" w:rsidRPr="00BA28B9" w:rsidRDefault="00BA28B9" w:rsidP="005B65CC">
      <w:pPr>
        <w:spacing w:after="0" w:line="240" w:lineRule="auto"/>
        <w:jc w:val="both"/>
        <w:rPr>
          <w:rFonts w:ascii="Times New Roman" w:eastAsia="Times New Roman" w:hAnsi="Times New Roman" w:cs="Times New Roman"/>
          <w:lang w:eastAsia="ru-RU"/>
        </w:rPr>
      </w:pPr>
      <w:r w:rsidRPr="00BA28B9">
        <w:rPr>
          <w:rFonts w:ascii="Times New Roman" w:eastAsia="Times New Roman" w:hAnsi="Times New Roman" w:cs="Times New Roman"/>
          <w:lang w:eastAsia="ru-RU"/>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24ACF951" w14:textId="1F17FC90"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Сайт должен соответствовать стандарту HTML5 и быть сверстан с применением CSS. </w:t>
      </w:r>
      <w:r w:rsidRPr="005B65CC">
        <w:rPr>
          <w:rFonts w:ascii="Times New Roman" w:eastAsia="Times New Roman" w:hAnsi="Times New Roman" w:cs="Times New Roman"/>
          <w:lang w:eastAsia="ru-RU"/>
        </w:rPr>
        <w:tab/>
      </w:r>
    </w:p>
    <w:p w14:paraId="1AE55199" w14:textId="7B7B1145"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Стили для оформления HTML-текста должны быть едиными для всего сайта.</w:t>
      </w:r>
    </w:p>
    <w:p w14:paraId="6A7824C2" w14:textId="4C83365E"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Все теги должны быть прописаны в нижнем регистре.</w:t>
      </w:r>
    </w:p>
    <w:p w14:paraId="1E271FF0" w14:textId="380DFD8C"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Для корректной работы сайта в сети, необходимо добавить тег: &lt;</w:t>
      </w:r>
      <w:proofErr w:type="spellStart"/>
      <w:r w:rsidRPr="005B65CC">
        <w:rPr>
          <w:rFonts w:ascii="Times New Roman" w:eastAsia="Times New Roman" w:hAnsi="Times New Roman" w:cs="Times New Roman"/>
          <w:lang w:eastAsia="ru-RU"/>
        </w:rPr>
        <w:t>meta</w:t>
      </w:r>
      <w:proofErr w:type="spellEnd"/>
      <w:r w:rsidRPr="005B65CC">
        <w:rPr>
          <w:rFonts w:ascii="Times New Roman" w:eastAsia="Times New Roman" w:hAnsi="Times New Roman" w:cs="Times New Roman"/>
          <w:lang w:eastAsia="ru-RU"/>
        </w:rPr>
        <w:t xml:space="preserve"> </w:t>
      </w:r>
      <w:proofErr w:type="spellStart"/>
      <w:r w:rsidRPr="005B65CC">
        <w:rPr>
          <w:rFonts w:ascii="Times New Roman" w:eastAsia="Times New Roman" w:hAnsi="Times New Roman" w:cs="Times New Roman"/>
          <w:lang w:eastAsia="ru-RU"/>
        </w:rPr>
        <w:t>http-equiv</w:t>
      </w:r>
      <w:proofErr w:type="spellEnd"/>
      <w:r w:rsidRPr="005B65CC">
        <w:rPr>
          <w:rFonts w:ascii="Times New Roman" w:eastAsia="Times New Roman" w:hAnsi="Times New Roman" w:cs="Times New Roman"/>
          <w:lang w:eastAsia="ru-RU"/>
        </w:rPr>
        <w:t>="X-UA-</w:t>
      </w:r>
      <w:proofErr w:type="spellStart"/>
      <w:r w:rsidRPr="005B65CC">
        <w:rPr>
          <w:rFonts w:ascii="Times New Roman" w:eastAsia="Times New Roman" w:hAnsi="Times New Roman" w:cs="Times New Roman"/>
          <w:lang w:eastAsia="ru-RU"/>
        </w:rPr>
        <w:t>Compatible</w:t>
      </w:r>
      <w:proofErr w:type="spellEnd"/>
      <w:r w:rsidRPr="005B65CC">
        <w:rPr>
          <w:rFonts w:ascii="Times New Roman" w:eastAsia="Times New Roman" w:hAnsi="Times New Roman" w:cs="Times New Roman"/>
          <w:lang w:eastAsia="ru-RU"/>
        </w:rPr>
        <w:t xml:space="preserve">" </w:t>
      </w:r>
      <w:proofErr w:type="spellStart"/>
      <w:r w:rsidRPr="005B65CC">
        <w:rPr>
          <w:rFonts w:ascii="Times New Roman" w:eastAsia="Times New Roman" w:hAnsi="Times New Roman" w:cs="Times New Roman"/>
          <w:lang w:eastAsia="ru-RU"/>
        </w:rPr>
        <w:t>content</w:t>
      </w:r>
      <w:proofErr w:type="spellEnd"/>
      <w:r w:rsidRPr="005B65CC">
        <w:rPr>
          <w:rFonts w:ascii="Times New Roman" w:eastAsia="Times New Roman" w:hAnsi="Times New Roman" w:cs="Times New Roman"/>
          <w:lang w:eastAsia="ru-RU"/>
        </w:rPr>
        <w:t>="IE=</w:t>
      </w:r>
      <w:proofErr w:type="spellStart"/>
      <w:r w:rsidRPr="005B65CC">
        <w:rPr>
          <w:rFonts w:ascii="Times New Roman" w:eastAsia="Times New Roman" w:hAnsi="Times New Roman" w:cs="Times New Roman"/>
          <w:lang w:eastAsia="ru-RU"/>
        </w:rPr>
        <w:t>edge</w:t>
      </w:r>
      <w:proofErr w:type="spellEnd"/>
      <w:r w:rsidRPr="005B65CC">
        <w:rPr>
          <w:rFonts w:ascii="Times New Roman" w:eastAsia="Times New Roman" w:hAnsi="Times New Roman" w:cs="Times New Roman"/>
          <w:lang w:eastAsia="ru-RU"/>
        </w:rPr>
        <w:t>" /&gt;</w:t>
      </w:r>
    </w:p>
    <w:p w14:paraId="5E00FE85" w14:textId="140902B6"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У всех ссылок должен быть прописан параметр </w:t>
      </w:r>
      <w:proofErr w:type="spellStart"/>
      <w:r w:rsidRPr="005B65CC">
        <w:rPr>
          <w:rFonts w:ascii="Times New Roman" w:eastAsia="Times New Roman" w:hAnsi="Times New Roman" w:cs="Times New Roman"/>
          <w:lang w:eastAsia="ru-RU"/>
        </w:rPr>
        <w:t>title</w:t>
      </w:r>
      <w:proofErr w:type="spellEnd"/>
      <w:r w:rsidRPr="005B65CC">
        <w:rPr>
          <w:rFonts w:ascii="Times New Roman" w:eastAsia="Times New Roman" w:hAnsi="Times New Roman" w:cs="Times New Roman"/>
          <w:lang w:eastAsia="ru-RU"/>
        </w:rPr>
        <w:t>.</w:t>
      </w:r>
    </w:p>
    <w:p w14:paraId="67312754" w14:textId="7216BEBE"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У всех изображений должен быть прописан параметр </w:t>
      </w:r>
      <w:proofErr w:type="spellStart"/>
      <w:r w:rsidRPr="005B65CC">
        <w:rPr>
          <w:rFonts w:ascii="Times New Roman" w:eastAsia="Times New Roman" w:hAnsi="Times New Roman" w:cs="Times New Roman"/>
          <w:lang w:eastAsia="ru-RU"/>
        </w:rPr>
        <w:t>alt</w:t>
      </w:r>
      <w:proofErr w:type="spellEnd"/>
      <w:r w:rsidRPr="005B65CC">
        <w:rPr>
          <w:rFonts w:ascii="Times New Roman" w:eastAsia="Times New Roman" w:hAnsi="Times New Roman" w:cs="Times New Roman"/>
          <w:lang w:eastAsia="ru-RU"/>
        </w:rPr>
        <w:t xml:space="preserve"> и </w:t>
      </w:r>
      <w:proofErr w:type="spellStart"/>
      <w:r w:rsidRPr="005B65CC">
        <w:rPr>
          <w:rFonts w:ascii="Times New Roman" w:eastAsia="Times New Roman" w:hAnsi="Times New Roman" w:cs="Times New Roman"/>
          <w:lang w:eastAsia="ru-RU"/>
        </w:rPr>
        <w:t>title</w:t>
      </w:r>
      <w:proofErr w:type="spellEnd"/>
      <w:r w:rsidRPr="005B65CC">
        <w:rPr>
          <w:rFonts w:ascii="Times New Roman" w:eastAsia="Times New Roman" w:hAnsi="Times New Roman" w:cs="Times New Roman"/>
          <w:lang w:eastAsia="ru-RU"/>
        </w:rPr>
        <w:t>.</w:t>
      </w:r>
    </w:p>
    <w:p w14:paraId="63BEBABF" w14:textId="22311212"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Должна применяться кодировка UTF-8.</w:t>
      </w:r>
    </w:p>
    <w:p w14:paraId="270F2D8B" w14:textId="370F8EAB"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Везде, где это возможно, </w:t>
      </w:r>
      <w:proofErr w:type="spellStart"/>
      <w:r w:rsidRPr="005B65CC">
        <w:rPr>
          <w:rFonts w:ascii="Times New Roman" w:eastAsia="Times New Roman" w:hAnsi="Times New Roman" w:cs="Times New Roman"/>
          <w:lang w:eastAsia="ru-RU"/>
        </w:rPr>
        <w:t>подгрузка</w:t>
      </w:r>
      <w:proofErr w:type="spellEnd"/>
      <w:r w:rsidRPr="005B65CC">
        <w:rPr>
          <w:rFonts w:ascii="Times New Roman" w:eastAsia="Times New Roman" w:hAnsi="Times New Roman" w:cs="Times New Roman"/>
          <w:lang w:eastAsia="ru-RU"/>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5B65CC">
        <w:rPr>
          <w:rFonts w:ascii="Times New Roman" w:eastAsia="Times New Roman" w:hAnsi="Times New Roman" w:cs="Times New Roman"/>
          <w:lang w:eastAsia="ru-RU"/>
        </w:rPr>
        <w:t>прелаудер</w:t>
      </w:r>
      <w:proofErr w:type="spellEnd"/>
      <w:r w:rsidRPr="005B65CC">
        <w:rPr>
          <w:rFonts w:ascii="Times New Roman" w:eastAsia="Times New Roman" w:hAnsi="Times New Roman" w:cs="Times New Roman"/>
          <w:lang w:eastAsia="ru-RU"/>
        </w:rPr>
        <w:t xml:space="preserve">. Также следует использовать ленивую или </w:t>
      </w:r>
      <w:proofErr w:type="spellStart"/>
      <w:r w:rsidRPr="005B65CC">
        <w:rPr>
          <w:rFonts w:ascii="Times New Roman" w:eastAsia="Times New Roman" w:hAnsi="Times New Roman" w:cs="Times New Roman"/>
          <w:lang w:eastAsia="ru-RU"/>
        </w:rPr>
        <w:t>предзагрузку</w:t>
      </w:r>
      <w:proofErr w:type="spellEnd"/>
      <w:r w:rsidRPr="005B65CC">
        <w:rPr>
          <w:rFonts w:ascii="Times New Roman" w:eastAsia="Times New Roman" w:hAnsi="Times New Roman" w:cs="Times New Roman"/>
          <w:lang w:eastAsia="ru-RU"/>
        </w:rPr>
        <w:t xml:space="preserve"> данных, где это уместно.</w:t>
      </w:r>
    </w:p>
    <w:p w14:paraId="0C530684" w14:textId="48A1E06F"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Проверка значений полей форм должна быть реализована на клиентской (без перезагрузки страницы) и серверной частях (обязательный контроль).</w:t>
      </w:r>
    </w:p>
    <w:p w14:paraId="682DA156" w14:textId="4E5CC593"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Предполагается разработка адаптивного сайта с шириной рабочей области от 320рх до 1340рх/1920px. </w:t>
      </w:r>
    </w:p>
    <w:p w14:paraId="3993409A" w14:textId="512247B8"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 xml:space="preserve">Минимальным разрешением десктопной версии – 1024рх. Для смартфонов должен использоваться макет под 320рх. </w:t>
      </w:r>
      <w:proofErr w:type="spellStart"/>
      <w:r w:rsidRPr="005B65CC">
        <w:rPr>
          <w:rFonts w:ascii="Times New Roman" w:eastAsia="Times New Roman" w:hAnsi="Times New Roman" w:cs="Times New Roman"/>
          <w:lang w:eastAsia="ru-RU"/>
        </w:rPr>
        <w:t>Брейкпоинтами</w:t>
      </w:r>
      <w:proofErr w:type="spellEnd"/>
      <w:r w:rsidRPr="005B65CC">
        <w:rPr>
          <w:rFonts w:ascii="Times New Roman" w:eastAsia="Times New Roman" w:hAnsi="Times New Roman" w:cs="Times New Roman"/>
          <w:lang w:eastAsia="ru-RU"/>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61221E0C" w14:textId="57321BA9"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Поведение сайта для широкоформатных мониторов может быть уточнен на этапе верстки.</w:t>
      </w:r>
    </w:p>
    <w:p w14:paraId="74E7A4D9" w14:textId="38524919"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75AC07A6" w14:textId="7DED8515" w:rsidR="00BA28B9" w:rsidRPr="005B65CC" w:rsidRDefault="00BA28B9" w:rsidP="008C27EF">
      <w:pPr>
        <w:pStyle w:val="a3"/>
        <w:numPr>
          <w:ilvl w:val="0"/>
          <w:numId w:val="16"/>
        </w:numPr>
        <w:spacing w:after="0" w:line="240" w:lineRule="auto"/>
        <w:jc w:val="both"/>
        <w:rPr>
          <w:rFonts w:ascii="Times New Roman" w:eastAsia="Times New Roman" w:hAnsi="Times New Roman" w:cs="Times New Roman"/>
          <w:lang w:eastAsia="ru-RU"/>
        </w:rPr>
      </w:pPr>
      <w:r w:rsidRPr="005B65CC">
        <w:rPr>
          <w:rFonts w:ascii="Times New Roman" w:eastAsia="Times New Roman" w:hAnsi="Times New Roman" w:cs="Times New Roman"/>
          <w:lang w:eastAsia="ru-RU"/>
        </w:rPr>
        <w:t>Запрещается использование в дизайне сайта Flash-элементов (требуется использовать стандартные технологии JS, HTML5 и CSS3).</w:t>
      </w:r>
    </w:p>
    <w:p w14:paraId="63AE5E05" w14:textId="7C461F9E" w:rsidR="00BA28B9" w:rsidRPr="00881F5F"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spacing w:val="-1"/>
          <w:highlight w:val="white"/>
          <w:lang w:eastAsia="ru-RU"/>
        </w:rPr>
      </w:pPr>
      <w:bookmarkStart w:id="108" w:name="_35nkun2"/>
      <w:bookmarkStart w:id="109" w:name="_Toc87271928"/>
      <w:bookmarkEnd w:id="108"/>
      <w:r w:rsidRPr="00881F5F">
        <w:rPr>
          <w:rFonts w:ascii="Times New Roman" w:eastAsia="Times New Roman" w:hAnsi="Times New Roman" w:cs="Times New Roman"/>
          <w:b/>
          <w:spacing w:val="-1"/>
          <w:highlight w:val="white"/>
          <w:lang w:eastAsia="ru-RU"/>
        </w:rPr>
        <w:t>Требования к платформе и административной части сайта</w:t>
      </w:r>
      <w:bookmarkEnd w:id="109"/>
    </w:p>
    <w:p w14:paraId="3359C341" w14:textId="77777777" w:rsidR="00BA28B9" w:rsidRPr="00BA28B9" w:rsidRDefault="00BA28B9" w:rsidP="00881F5F">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Сайт должен быть разработан на базе платформы 1С-Битрикс.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15A45B80" w14:textId="77777777" w:rsidR="00BA28B9" w:rsidRPr="00BA28B9" w:rsidRDefault="00BA28B9" w:rsidP="00881F5F">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 xml:space="preserve">Для управления контентом должна использоваться административная часть CMS. </w:t>
      </w:r>
    </w:p>
    <w:p w14:paraId="5D56EA88" w14:textId="77777777" w:rsidR="00BA28B9" w:rsidRPr="00BA28B9" w:rsidRDefault="00BA28B9" w:rsidP="00881F5F">
      <w:pP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В административной части должны быть предусмотрены следующие возможности:</w:t>
      </w:r>
    </w:p>
    <w:p w14:paraId="6A70439D" w14:textId="77777777" w:rsidR="00BA28B9" w:rsidRPr="00BA28B9" w:rsidRDefault="00BA28B9" w:rsidP="008C27EF">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highlight w:val="white"/>
          <w:lang w:eastAsia="ru-RU"/>
        </w:rPr>
      </w:pPr>
      <w:r w:rsidRPr="00BA28B9">
        <w:rPr>
          <w:rFonts w:ascii="Times New Roman" w:eastAsia="Times New Roman" w:hAnsi="Times New Roman" w:cs="Times New Roman"/>
          <w:highlight w:val="white"/>
          <w:lang w:eastAsia="ru-RU"/>
        </w:rPr>
        <w:t>редактирование текстовых элементов контента сайта, изображений, ссыло</w:t>
      </w:r>
      <w:r w:rsidRPr="00BA28B9">
        <w:rPr>
          <w:rFonts w:ascii="Times New Roman" w:eastAsia="Times New Roman" w:hAnsi="Times New Roman" w:cs="Times New Roman"/>
          <w:lang w:eastAsia="ru-RU"/>
        </w:rPr>
        <w:t>к;</w:t>
      </w:r>
      <w:r w:rsidRPr="00BA28B9">
        <w:rPr>
          <w:rFonts w:ascii="Times New Roman" w:eastAsia="Times New Roman" w:hAnsi="Times New Roman" w:cs="Times New Roman"/>
          <w:lang w:eastAsia="ru-RU"/>
        </w:rPr>
        <w:tab/>
      </w:r>
      <w:r w:rsidRPr="00BA28B9">
        <w:rPr>
          <w:rFonts w:ascii="Times New Roman" w:eastAsia="Times New Roman" w:hAnsi="Times New Roman" w:cs="Times New Roman"/>
          <w:highlight w:val="white"/>
          <w:lang w:eastAsia="ru-RU"/>
        </w:rPr>
        <w:tab/>
      </w:r>
    </w:p>
    <w:p w14:paraId="6FDEC090" w14:textId="77777777" w:rsidR="00BA28B9" w:rsidRPr="00BA28B9" w:rsidRDefault="00BA28B9" w:rsidP="008C27EF">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highlight w:val="white"/>
          <w:lang w:eastAsia="ru-RU"/>
        </w:rPr>
        <w:t xml:space="preserve">загрузка файлов и получения ссылки на них с возможностью ограничения доступа к ним для </w:t>
      </w:r>
      <w:r w:rsidRPr="00BA28B9">
        <w:rPr>
          <w:rFonts w:ascii="Times New Roman" w:eastAsia="Times New Roman" w:hAnsi="Times New Roman" w:cs="Times New Roman"/>
          <w:color w:val="000000" w:themeColor="text1"/>
          <w:highlight w:val="white"/>
          <w:lang w:eastAsia="ru-RU"/>
        </w:rPr>
        <w:t>неавторизованных пользователей</w:t>
      </w:r>
    </w:p>
    <w:p w14:paraId="4F8E4F0B" w14:textId="77777777" w:rsidR="00BA28B9" w:rsidRPr="00BA28B9" w:rsidRDefault="00BA28B9" w:rsidP="008C27EF">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Прочие необходимые для управления контентом сайта операции.</w:t>
      </w:r>
    </w:p>
    <w:p w14:paraId="217B4738" w14:textId="07ECD6F4" w:rsidR="00BA28B9" w:rsidRPr="00881F5F" w:rsidRDefault="00BA28B9" w:rsidP="008C27EF">
      <w:pPr>
        <w:pStyle w:val="a3"/>
        <w:keepNext/>
        <w:keepLines/>
        <w:numPr>
          <w:ilvl w:val="0"/>
          <w:numId w:val="23"/>
        </w:numPr>
        <w:spacing w:after="0" w:line="240" w:lineRule="auto"/>
        <w:ind w:left="284" w:hanging="284"/>
        <w:jc w:val="both"/>
        <w:outlineLvl w:val="0"/>
        <w:rPr>
          <w:rFonts w:ascii="Times New Roman" w:eastAsia="Times New Roman" w:hAnsi="Times New Roman" w:cs="Times New Roman"/>
          <w:b/>
          <w:bCs/>
          <w:color w:val="000000" w:themeColor="text1"/>
          <w:lang w:eastAsia="ru-RU"/>
        </w:rPr>
      </w:pPr>
      <w:bookmarkStart w:id="110" w:name="_1ksv4uv"/>
      <w:bookmarkStart w:id="111" w:name="_Toc87271929"/>
      <w:bookmarkEnd w:id="110"/>
      <w:r w:rsidRPr="00881F5F">
        <w:rPr>
          <w:rFonts w:ascii="Times New Roman" w:eastAsia="Times New Roman" w:hAnsi="Times New Roman" w:cs="Times New Roman"/>
          <w:b/>
          <w:bCs/>
          <w:color w:val="000000" w:themeColor="text1"/>
          <w:lang w:eastAsia="ru-RU"/>
        </w:rPr>
        <w:t>Требования к информационному обеспечению</w:t>
      </w:r>
      <w:bookmarkEnd w:id="111"/>
    </w:p>
    <w:p w14:paraId="1167EA3E" w14:textId="38B1981D" w:rsidR="00BA28B9" w:rsidRPr="00881F5F"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12" w:name="_44sinio"/>
      <w:bookmarkStart w:id="113" w:name="_Toc87271930"/>
      <w:bookmarkEnd w:id="112"/>
      <w:r w:rsidRPr="00881F5F">
        <w:rPr>
          <w:rFonts w:ascii="Times New Roman" w:eastAsia="Times New Roman" w:hAnsi="Times New Roman" w:cs="Times New Roman"/>
          <w:b/>
          <w:color w:val="000000" w:themeColor="text1"/>
          <w:spacing w:val="-1"/>
          <w:highlight w:val="white"/>
          <w:lang w:eastAsia="ru-RU"/>
        </w:rPr>
        <w:t>Общие условия</w:t>
      </w:r>
      <w:bookmarkEnd w:id="113"/>
    </w:p>
    <w:p w14:paraId="5A91F728" w14:textId="77777777" w:rsidR="00BA28B9" w:rsidRPr="00BA28B9" w:rsidRDefault="00BA28B9" w:rsidP="00881F5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2CC3A0EF" w14:textId="27F70936" w:rsidR="00BA28B9" w:rsidRPr="00881F5F"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14" w:name="_Toc87271931"/>
      <w:r w:rsidRPr="00881F5F">
        <w:rPr>
          <w:rFonts w:ascii="Times New Roman" w:eastAsia="Times New Roman" w:hAnsi="Times New Roman" w:cs="Times New Roman"/>
          <w:b/>
          <w:color w:val="000000" w:themeColor="text1"/>
          <w:spacing w:val="-1"/>
          <w:highlight w:val="white"/>
          <w:lang w:eastAsia="ru-RU"/>
        </w:rPr>
        <w:t>Требования к SEO</w:t>
      </w:r>
      <w:bookmarkEnd w:id="114"/>
    </w:p>
    <w:p w14:paraId="6801BDC6"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Разработку Сайта необходимо произвести с учетом следующих требований:</w:t>
      </w:r>
    </w:p>
    <w:p w14:paraId="25DA43AD" w14:textId="70928E05"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Формирование страниц Сайта в соответствии с требованиями и рекомендациями Google-Яндекс по оптимизации для поисковых систем (</w:t>
      </w:r>
      <w:r w:rsidRPr="00881F5F">
        <w:rPr>
          <w:rFonts w:ascii="Times New Roman" w:eastAsia="Times New Roman" w:hAnsi="Times New Roman" w:cs="Times New Roman"/>
          <w:color w:val="000000" w:themeColor="text1"/>
          <w:shd w:val="clear" w:color="auto" w:fill="FFFFFF"/>
          <w:lang w:val="en-US" w:eastAsia="ru-RU"/>
        </w:rPr>
        <w:t>URL</w:t>
      </w:r>
      <w:r w:rsidRPr="00881F5F">
        <w:rPr>
          <w:rFonts w:ascii="Times New Roman" w:eastAsia="Times New Roman" w:hAnsi="Times New Roman" w:cs="Times New Roman"/>
          <w:color w:val="000000" w:themeColor="text1"/>
          <w:shd w:val="clear" w:color="auto" w:fill="FFFFFF"/>
          <w:lang w:eastAsia="ru-RU"/>
        </w:rPr>
        <w:t xml:space="preserve">, один h1 на странице, </w:t>
      </w:r>
      <w:proofErr w:type="spellStart"/>
      <w:r w:rsidRPr="00881F5F">
        <w:rPr>
          <w:rFonts w:ascii="Times New Roman" w:eastAsia="Times New Roman" w:hAnsi="Times New Roman" w:cs="Times New Roman"/>
          <w:color w:val="000000" w:themeColor="text1"/>
          <w:shd w:val="clear" w:color="auto" w:fill="FFFFFF"/>
          <w:lang w:eastAsia="ru-RU"/>
        </w:rPr>
        <w:t>title</w:t>
      </w:r>
      <w:proofErr w:type="spellEnd"/>
      <w:r w:rsidRPr="00881F5F">
        <w:rPr>
          <w:rFonts w:ascii="Times New Roman" w:eastAsia="Times New Roman" w:hAnsi="Times New Roman" w:cs="Times New Roman"/>
          <w:color w:val="000000" w:themeColor="text1"/>
          <w:shd w:val="clear" w:color="auto" w:fill="FFFFFF"/>
          <w:lang w:eastAsia="ru-RU"/>
        </w:rPr>
        <w:t xml:space="preserve">, </w:t>
      </w:r>
      <w:proofErr w:type="spellStart"/>
      <w:r w:rsidRPr="00881F5F">
        <w:rPr>
          <w:rFonts w:ascii="Times New Roman" w:eastAsia="Times New Roman" w:hAnsi="Times New Roman" w:cs="Times New Roman"/>
          <w:color w:val="000000" w:themeColor="text1"/>
          <w:shd w:val="clear" w:color="auto" w:fill="FFFFFF"/>
          <w:lang w:eastAsia="ru-RU"/>
        </w:rPr>
        <w:t>keywords</w:t>
      </w:r>
      <w:proofErr w:type="spellEnd"/>
      <w:r w:rsidRPr="00881F5F">
        <w:rPr>
          <w:rFonts w:ascii="Times New Roman" w:eastAsia="Times New Roman" w:hAnsi="Times New Roman" w:cs="Times New Roman"/>
          <w:color w:val="000000" w:themeColor="text1"/>
          <w:shd w:val="clear" w:color="auto" w:fill="FFFFFF"/>
          <w:lang w:eastAsia="ru-RU"/>
        </w:rPr>
        <w:t xml:space="preserve">, </w:t>
      </w:r>
      <w:proofErr w:type="spellStart"/>
      <w:r w:rsidRPr="00881F5F">
        <w:rPr>
          <w:rFonts w:ascii="Times New Roman" w:eastAsia="Times New Roman" w:hAnsi="Times New Roman" w:cs="Times New Roman"/>
          <w:color w:val="000000" w:themeColor="text1"/>
          <w:shd w:val="clear" w:color="auto" w:fill="FFFFFF"/>
          <w:lang w:eastAsia="ru-RU"/>
        </w:rPr>
        <w:t>descriptions</w:t>
      </w:r>
      <w:proofErr w:type="spellEnd"/>
      <w:r w:rsidRPr="00881F5F">
        <w:rPr>
          <w:rFonts w:ascii="Times New Roman" w:eastAsia="Times New Roman" w:hAnsi="Times New Roman" w:cs="Times New Roman"/>
          <w:color w:val="000000" w:themeColor="text1"/>
          <w:shd w:val="clear" w:color="auto" w:fill="FFFFFF"/>
          <w:lang w:eastAsia="ru-RU"/>
        </w:rPr>
        <w:t xml:space="preserve"> и пр.</w:t>
      </w:r>
      <w:r w:rsidRPr="00881F5F">
        <w:rPr>
          <w:rFonts w:ascii="Times New Roman" w:eastAsia="Times New Roman" w:hAnsi="Times New Roman" w:cs="Times New Roman"/>
          <w:color w:val="000000" w:themeColor="text1"/>
          <w:lang w:eastAsia="ru-RU"/>
        </w:rPr>
        <w:t>).</w:t>
      </w:r>
    </w:p>
    <w:p w14:paraId="41630928" w14:textId="0604305D"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lastRenderedPageBreak/>
        <w:t xml:space="preserve">Использование </w:t>
      </w:r>
      <w:proofErr w:type="spellStart"/>
      <w:r w:rsidRPr="00881F5F">
        <w:rPr>
          <w:rFonts w:ascii="Times New Roman" w:eastAsia="Times New Roman" w:hAnsi="Times New Roman" w:cs="Times New Roman"/>
          <w:color w:val="000000" w:themeColor="text1"/>
          <w:lang w:eastAsia="ru-RU"/>
        </w:rPr>
        <w:t>микроразметки</w:t>
      </w:r>
      <w:proofErr w:type="spellEnd"/>
      <w:r w:rsidRPr="00881F5F">
        <w:rPr>
          <w:rFonts w:ascii="Times New Roman" w:eastAsia="Times New Roman" w:hAnsi="Times New Roman" w:cs="Times New Roman"/>
          <w:color w:val="000000" w:themeColor="text1"/>
          <w:lang w:eastAsia="ru-RU"/>
        </w:rPr>
        <w:t>.</w:t>
      </w:r>
    </w:p>
    <w:p w14:paraId="0F631E0C" w14:textId="09774C73"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Установка кода Google </w:t>
      </w:r>
      <w:proofErr w:type="spellStart"/>
      <w:r w:rsidRPr="00881F5F">
        <w:rPr>
          <w:rFonts w:ascii="Times New Roman" w:eastAsia="Times New Roman" w:hAnsi="Times New Roman" w:cs="Times New Roman"/>
          <w:color w:val="000000" w:themeColor="text1"/>
          <w:lang w:eastAsia="ru-RU"/>
        </w:rPr>
        <w:t>Tag</w:t>
      </w:r>
      <w:proofErr w:type="spellEnd"/>
      <w:r w:rsidRPr="00881F5F">
        <w:rPr>
          <w:rFonts w:ascii="Times New Roman" w:eastAsia="Times New Roman" w:hAnsi="Times New Roman" w:cs="Times New Roman"/>
          <w:color w:val="000000" w:themeColor="text1"/>
          <w:lang w:eastAsia="ru-RU"/>
        </w:rPr>
        <w:t xml:space="preserve"> Manager.</w:t>
      </w:r>
    </w:p>
    <w:p w14:paraId="68847604" w14:textId="3560302A"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Установка счетчиков </w:t>
      </w:r>
      <w:proofErr w:type="spellStart"/>
      <w:r w:rsidRPr="00881F5F">
        <w:rPr>
          <w:rFonts w:ascii="Times New Roman" w:eastAsia="Times New Roman" w:hAnsi="Times New Roman" w:cs="Times New Roman"/>
          <w:color w:val="000000" w:themeColor="text1"/>
          <w:lang w:eastAsia="ru-RU"/>
        </w:rPr>
        <w:t>Яндекс.Метрики</w:t>
      </w:r>
      <w:proofErr w:type="spellEnd"/>
      <w:r w:rsidRPr="00881F5F">
        <w:rPr>
          <w:rFonts w:ascii="Times New Roman" w:eastAsia="Times New Roman" w:hAnsi="Times New Roman" w:cs="Times New Roman"/>
          <w:color w:val="000000" w:themeColor="text1"/>
          <w:lang w:eastAsia="ru-RU"/>
        </w:rPr>
        <w:t xml:space="preserve"> и Google Analytics.</w:t>
      </w:r>
    </w:p>
    <w:p w14:paraId="3CB0787B" w14:textId="4657620D"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Добавление/настройка сайта для использования </w:t>
      </w:r>
      <w:proofErr w:type="spellStart"/>
      <w:r w:rsidRPr="00881F5F">
        <w:rPr>
          <w:rFonts w:ascii="Times New Roman" w:eastAsia="Times New Roman" w:hAnsi="Times New Roman" w:cs="Times New Roman"/>
          <w:color w:val="000000" w:themeColor="text1"/>
          <w:lang w:eastAsia="ru-RU"/>
        </w:rPr>
        <w:t>Яндекс.Вебмастер</w:t>
      </w:r>
      <w:proofErr w:type="spellEnd"/>
      <w:r w:rsidRPr="00881F5F">
        <w:rPr>
          <w:rFonts w:ascii="Times New Roman" w:eastAsia="Times New Roman" w:hAnsi="Times New Roman" w:cs="Times New Roman"/>
          <w:color w:val="000000" w:themeColor="text1"/>
          <w:lang w:eastAsia="ru-RU"/>
        </w:rPr>
        <w:t xml:space="preserve"> и Google </w:t>
      </w:r>
      <w:proofErr w:type="spellStart"/>
      <w:r w:rsidRPr="00881F5F">
        <w:rPr>
          <w:rFonts w:ascii="Times New Roman" w:eastAsia="Times New Roman" w:hAnsi="Times New Roman" w:cs="Times New Roman"/>
          <w:color w:val="000000" w:themeColor="text1"/>
          <w:lang w:eastAsia="ru-RU"/>
        </w:rPr>
        <w:t>Webmaster</w:t>
      </w:r>
      <w:proofErr w:type="spellEnd"/>
      <w:r w:rsidRPr="00881F5F">
        <w:rPr>
          <w:rFonts w:ascii="Times New Roman" w:eastAsia="Times New Roman" w:hAnsi="Times New Roman" w:cs="Times New Roman"/>
          <w:color w:val="000000" w:themeColor="text1"/>
          <w:lang w:eastAsia="ru-RU"/>
        </w:rPr>
        <w:t xml:space="preserve"> Tools.</w:t>
      </w:r>
    </w:p>
    <w:p w14:paraId="590AD848" w14:textId="4BC591A7"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Прописывание необходимых </w:t>
      </w:r>
      <w:proofErr w:type="spellStart"/>
      <w:r w:rsidRPr="00881F5F">
        <w:rPr>
          <w:rFonts w:ascii="Times New Roman" w:eastAsia="Times New Roman" w:hAnsi="Times New Roman" w:cs="Times New Roman"/>
          <w:color w:val="000000" w:themeColor="text1"/>
          <w:lang w:eastAsia="ru-RU"/>
        </w:rPr>
        <w:t>метатегов</w:t>
      </w:r>
      <w:proofErr w:type="spellEnd"/>
      <w:r w:rsidRPr="00881F5F">
        <w:rPr>
          <w:rFonts w:ascii="Times New Roman" w:eastAsia="Times New Roman" w:hAnsi="Times New Roman" w:cs="Times New Roman"/>
          <w:color w:val="000000" w:themeColor="text1"/>
          <w:lang w:eastAsia="ru-RU"/>
        </w:rPr>
        <w:t xml:space="preserve">. Поддержка корректного </w:t>
      </w:r>
      <w:proofErr w:type="spellStart"/>
      <w:r w:rsidRPr="00881F5F">
        <w:rPr>
          <w:rFonts w:ascii="Times New Roman" w:eastAsia="Times New Roman" w:hAnsi="Times New Roman" w:cs="Times New Roman"/>
          <w:color w:val="000000" w:themeColor="text1"/>
          <w:shd w:val="clear" w:color="auto" w:fill="FFFFFF"/>
          <w:lang w:eastAsia="ru-RU"/>
        </w:rPr>
        <w:t>openGraph</w:t>
      </w:r>
      <w:proofErr w:type="spellEnd"/>
      <w:r w:rsidRPr="00881F5F">
        <w:rPr>
          <w:rFonts w:ascii="Times New Roman" w:eastAsia="Times New Roman" w:hAnsi="Times New Roman" w:cs="Times New Roman"/>
          <w:color w:val="000000" w:themeColor="text1"/>
          <w:shd w:val="clear" w:color="auto" w:fill="FFFFFF"/>
          <w:lang w:eastAsia="ru-RU"/>
        </w:rPr>
        <w:t xml:space="preserve"> </w:t>
      </w:r>
      <w:r w:rsidRPr="00881F5F">
        <w:rPr>
          <w:rFonts w:ascii="Times New Roman" w:eastAsia="Times New Roman" w:hAnsi="Times New Roman" w:cs="Times New Roman"/>
          <w:color w:val="000000" w:themeColor="text1"/>
          <w:lang w:eastAsia="ru-RU"/>
        </w:rPr>
        <w:t xml:space="preserve">с наличием всех необходимых тегов для </w:t>
      </w:r>
      <w:proofErr w:type="spellStart"/>
      <w:r w:rsidRPr="00881F5F">
        <w:rPr>
          <w:rFonts w:ascii="Times New Roman" w:eastAsia="Times New Roman" w:hAnsi="Times New Roman" w:cs="Times New Roman"/>
          <w:color w:val="000000" w:themeColor="text1"/>
          <w:lang w:eastAsia="ru-RU"/>
        </w:rPr>
        <w:t>шаринга</w:t>
      </w:r>
      <w:proofErr w:type="spellEnd"/>
      <w:r w:rsidRPr="00881F5F">
        <w:rPr>
          <w:rFonts w:ascii="Times New Roman" w:eastAsia="Times New Roman" w:hAnsi="Times New Roman" w:cs="Times New Roman"/>
          <w:color w:val="000000" w:themeColor="text1"/>
          <w:lang w:eastAsia="ru-RU"/>
        </w:rPr>
        <w:t xml:space="preserve"> в основные соц. сети) и заголовков (Н1, Н2, Н3) для всех страниц.</w:t>
      </w:r>
    </w:p>
    <w:p w14:paraId="10181495" w14:textId="70460B9C"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Прописывание </w:t>
      </w:r>
      <w:proofErr w:type="spellStart"/>
      <w:r w:rsidRPr="00881F5F">
        <w:rPr>
          <w:rFonts w:ascii="Times New Roman" w:eastAsia="Times New Roman" w:hAnsi="Times New Roman" w:cs="Times New Roman"/>
          <w:color w:val="000000" w:themeColor="text1"/>
          <w:lang w:eastAsia="ru-RU"/>
        </w:rPr>
        <w:t>alt</w:t>
      </w:r>
      <w:proofErr w:type="spellEnd"/>
      <w:r w:rsidRPr="00881F5F">
        <w:rPr>
          <w:rFonts w:ascii="Times New Roman" w:eastAsia="Times New Roman" w:hAnsi="Times New Roman" w:cs="Times New Roman"/>
          <w:color w:val="000000" w:themeColor="text1"/>
          <w:lang w:eastAsia="ru-RU"/>
        </w:rPr>
        <w:t xml:space="preserve"> и </w:t>
      </w:r>
      <w:proofErr w:type="spellStart"/>
      <w:r w:rsidRPr="00881F5F">
        <w:rPr>
          <w:rFonts w:ascii="Times New Roman" w:eastAsia="Times New Roman" w:hAnsi="Times New Roman" w:cs="Times New Roman"/>
          <w:color w:val="000000" w:themeColor="text1"/>
          <w:lang w:eastAsia="ru-RU"/>
        </w:rPr>
        <w:t>title</w:t>
      </w:r>
      <w:proofErr w:type="spellEnd"/>
      <w:r w:rsidRPr="00881F5F">
        <w:rPr>
          <w:rFonts w:ascii="Times New Roman" w:eastAsia="Times New Roman" w:hAnsi="Times New Roman" w:cs="Times New Roman"/>
          <w:color w:val="000000" w:themeColor="text1"/>
          <w:lang w:eastAsia="ru-RU"/>
        </w:rPr>
        <w:t xml:space="preserve"> для изображений и ссылок.</w:t>
      </w:r>
    </w:p>
    <w:p w14:paraId="06DA441E" w14:textId="6601484D"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Создание и настройка robot.txt и </w:t>
      </w:r>
      <w:r w:rsidRPr="00881F5F">
        <w:rPr>
          <w:rFonts w:ascii="Times New Roman" w:eastAsia="Times New Roman" w:hAnsi="Times New Roman" w:cs="Times New Roman"/>
          <w:color w:val="000000" w:themeColor="text1"/>
          <w:lang w:val="en-US" w:eastAsia="ru-RU"/>
        </w:rPr>
        <w:t>sitemap</w:t>
      </w:r>
      <w:r w:rsidRPr="00881F5F">
        <w:rPr>
          <w:rFonts w:ascii="Times New Roman" w:eastAsia="Times New Roman" w:hAnsi="Times New Roman" w:cs="Times New Roman"/>
          <w:color w:val="000000" w:themeColor="text1"/>
          <w:lang w:eastAsia="ru-RU"/>
        </w:rPr>
        <w:t>.</w:t>
      </w:r>
    </w:p>
    <w:p w14:paraId="7E73D7E9" w14:textId="4CC16BD1"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 xml:space="preserve">Наличие </w:t>
      </w:r>
      <w:proofErr w:type="spellStart"/>
      <w:r w:rsidRPr="00881F5F">
        <w:rPr>
          <w:rFonts w:ascii="Times New Roman" w:eastAsia="Times New Roman" w:hAnsi="Times New Roman" w:cs="Times New Roman"/>
          <w:color w:val="000000" w:themeColor="text1"/>
          <w:lang w:eastAsia="ru-RU"/>
        </w:rPr>
        <w:t>favicon</w:t>
      </w:r>
      <w:proofErr w:type="spellEnd"/>
      <w:r w:rsidRPr="00881F5F">
        <w:rPr>
          <w:rFonts w:ascii="Times New Roman" w:eastAsia="Times New Roman" w:hAnsi="Times New Roman" w:cs="Times New Roman"/>
          <w:color w:val="000000" w:themeColor="text1"/>
          <w:lang w:eastAsia="ru-RU"/>
        </w:rPr>
        <w:t>.</w:t>
      </w:r>
    </w:p>
    <w:p w14:paraId="3D2EFB82" w14:textId="32B76251"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Создание страницы 404.</w:t>
      </w:r>
    </w:p>
    <w:p w14:paraId="4E73796D" w14:textId="28791FF4"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Организация структуры и вложенности сайта.</w:t>
      </w:r>
    </w:p>
    <w:p w14:paraId="3F062436" w14:textId="1A4FD1CD" w:rsidR="00BA28B9" w:rsidRPr="00881F5F" w:rsidRDefault="00BA28B9" w:rsidP="008C27EF">
      <w:pPr>
        <w:pStyle w:val="a3"/>
        <w:numPr>
          <w:ilvl w:val="0"/>
          <w:numId w:val="16"/>
        </w:numPr>
        <w:spacing w:after="0" w:line="240" w:lineRule="auto"/>
        <w:jc w:val="both"/>
        <w:rPr>
          <w:rFonts w:ascii="Times New Roman" w:eastAsia="Times New Roman" w:hAnsi="Times New Roman" w:cs="Times New Roman"/>
          <w:color w:val="000000" w:themeColor="text1"/>
          <w:lang w:eastAsia="ru-RU"/>
        </w:rPr>
      </w:pPr>
      <w:r w:rsidRPr="00881F5F">
        <w:rPr>
          <w:rFonts w:ascii="Times New Roman" w:eastAsia="Times New Roman" w:hAnsi="Times New Roman" w:cs="Times New Roman"/>
          <w:color w:val="000000" w:themeColor="text1"/>
          <w:lang w:eastAsia="ru-RU"/>
        </w:rPr>
        <w:t>А также, где необходимо:</w:t>
      </w:r>
      <w:r w:rsidRPr="00881F5F">
        <w:rPr>
          <w:rFonts w:ascii="Times New Roman" w:eastAsia="Times New Roman" w:hAnsi="Times New Roman" w:cs="Times New Roman"/>
          <w:color w:val="000000" w:themeColor="text1"/>
          <w:lang w:eastAsia="ru-RU"/>
        </w:rPr>
        <w:tab/>
      </w:r>
    </w:p>
    <w:p w14:paraId="69A80EBF" w14:textId="77777777" w:rsidR="00BA28B9" w:rsidRPr="00BA28B9" w:rsidRDefault="00BA28B9" w:rsidP="008C27EF">
      <w:pPr>
        <w:numPr>
          <w:ilvl w:val="1"/>
          <w:numId w:val="17"/>
        </w:num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применение тега </w:t>
      </w:r>
      <w:proofErr w:type="spellStart"/>
      <w:r w:rsidRPr="00BA28B9">
        <w:rPr>
          <w:rFonts w:ascii="Times New Roman" w:eastAsia="Times New Roman" w:hAnsi="Times New Roman" w:cs="Times New Roman"/>
          <w:color w:val="000000" w:themeColor="text1"/>
          <w:lang w:eastAsia="ru-RU"/>
        </w:rPr>
        <w:t>rel</w:t>
      </w:r>
      <w:proofErr w:type="spellEnd"/>
      <w:r w:rsidRPr="00BA28B9">
        <w:rPr>
          <w:rFonts w:ascii="Times New Roman" w:eastAsia="Times New Roman" w:hAnsi="Times New Roman" w:cs="Times New Roman"/>
          <w:color w:val="000000" w:themeColor="text1"/>
          <w:lang w:eastAsia="ru-RU"/>
        </w:rPr>
        <w:t>=“</w:t>
      </w:r>
      <w:proofErr w:type="spellStart"/>
      <w:r w:rsidRPr="00BA28B9">
        <w:rPr>
          <w:rFonts w:ascii="Times New Roman" w:eastAsia="Times New Roman" w:hAnsi="Times New Roman" w:cs="Times New Roman"/>
          <w:color w:val="000000" w:themeColor="text1"/>
          <w:lang w:eastAsia="ru-RU"/>
        </w:rPr>
        <w:t>canonical</w:t>
      </w:r>
      <w:proofErr w:type="spellEnd"/>
      <w:r w:rsidRPr="00BA28B9">
        <w:rPr>
          <w:rFonts w:ascii="Times New Roman" w:eastAsia="Times New Roman" w:hAnsi="Times New Roman" w:cs="Times New Roman"/>
          <w:color w:val="000000" w:themeColor="text1"/>
          <w:lang w:eastAsia="ru-RU"/>
        </w:rPr>
        <w:t>”;</w:t>
      </w:r>
    </w:p>
    <w:p w14:paraId="6F4A9B23" w14:textId="77777777" w:rsidR="00BA28B9" w:rsidRPr="00BA28B9" w:rsidRDefault="00BA28B9" w:rsidP="008C27EF">
      <w:pPr>
        <w:numPr>
          <w:ilvl w:val="1"/>
          <w:numId w:val="17"/>
        </w:num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установка 301 </w:t>
      </w:r>
      <w:proofErr w:type="spellStart"/>
      <w:r w:rsidRPr="00BA28B9">
        <w:rPr>
          <w:rFonts w:ascii="Times New Roman" w:eastAsia="Times New Roman" w:hAnsi="Times New Roman" w:cs="Times New Roman"/>
          <w:color w:val="000000" w:themeColor="text1"/>
          <w:lang w:eastAsia="ru-RU"/>
        </w:rPr>
        <w:t>редиректа</w:t>
      </w:r>
      <w:proofErr w:type="spellEnd"/>
      <w:r w:rsidRPr="00BA28B9">
        <w:rPr>
          <w:rFonts w:ascii="Times New Roman" w:eastAsia="Times New Roman" w:hAnsi="Times New Roman" w:cs="Times New Roman"/>
          <w:color w:val="000000" w:themeColor="text1"/>
          <w:lang w:eastAsia="ru-RU"/>
        </w:rPr>
        <w:t>.</w:t>
      </w:r>
      <w:r w:rsidRPr="00BA28B9">
        <w:rPr>
          <w:rFonts w:ascii="Times New Roman" w:eastAsia="Times New Roman" w:hAnsi="Times New Roman" w:cs="Times New Roman"/>
          <w:color w:val="000000" w:themeColor="text1"/>
          <w:lang w:eastAsia="ru-RU"/>
        </w:rPr>
        <w:tab/>
      </w:r>
    </w:p>
    <w:p w14:paraId="1C2E812F" w14:textId="764FA0DB" w:rsidR="00BA28B9" w:rsidRPr="00881F5F"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15" w:name="_2jxsxqh"/>
      <w:bookmarkStart w:id="116" w:name="_Toc87271932"/>
      <w:bookmarkEnd w:id="115"/>
      <w:r w:rsidRPr="00881F5F">
        <w:rPr>
          <w:rFonts w:ascii="Times New Roman" w:eastAsia="Times New Roman" w:hAnsi="Times New Roman" w:cs="Times New Roman"/>
          <w:b/>
          <w:color w:val="000000" w:themeColor="text1"/>
          <w:spacing w:val="-1"/>
          <w:highlight w:val="white"/>
          <w:lang w:eastAsia="ru-RU"/>
        </w:rPr>
        <w:t>Требования к лингвистическому обеспечению</w:t>
      </w:r>
      <w:bookmarkEnd w:id="116"/>
    </w:p>
    <w:p w14:paraId="3F1E981B"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Сайт должен быть выполнен на русском языке. </w:t>
      </w:r>
    </w:p>
    <w:p w14:paraId="13BE07D9"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Административная часть сайта – на русском языке.</w:t>
      </w:r>
    </w:p>
    <w:p w14:paraId="7C3FC09B" w14:textId="5BC3D711" w:rsidR="00BA28B9" w:rsidRPr="00881F5F"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17" w:name="_z337ya"/>
      <w:bookmarkStart w:id="118" w:name="_3j2qqm3"/>
      <w:bookmarkStart w:id="119" w:name="_1y810tw"/>
      <w:bookmarkStart w:id="120" w:name="_4i7ojhp"/>
      <w:bookmarkStart w:id="121" w:name="_2xcytpi"/>
      <w:bookmarkStart w:id="122" w:name="_1ci93xb"/>
      <w:bookmarkStart w:id="123" w:name="_3whwml4"/>
      <w:bookmarkStart w:id="124" w:name="_Toc87271933"/>
      <w:bookmarkEnd w:id="117"/>
      <w:bookmarkEnd w:id="118"/>
      <w:bookmarkEnd w:id="119"/>
      <w:bookmarkEnd w:id="120"/>
      <w:bookmarkEnd w:id="121"/>
      <w:bookmarkEnd w:id="122"/>
      <w:bookmarkEnd w:id="123"/>
      <w:r w:rsidRPr="00881F5F">
        <w:rPr>
          <w:rFonts w:ascii="Times New Roman" w:eastAsia="Times New Roman" w:hAnsi="Times New Roman" w:cs="Times New Roman"/>
          <w:b/>
          <w:color w:val="000000" w:themeColor="text1"/>
          <w:spacing w:val="-1"/>
          <w:highlight w:val="white"/>
          <w:lang w:eastAsia="ru-RU"/>
        </w:rPr>
        <w:t>Политика конфиденциальности и обработка персональных данных</w:t>
      </w:r>
      <w:bookmarkEnd w:id="124"/>
    </w:p>
    <w:p w14:paraId="34CD0407"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При первом посещении сайта посетителю выводится информация об обработке персональных данных (</w:t>
      </w:r>
      <w:proofErr w:type="spellStart"/>
      <w:r w:rsidRPr="00BA28B9">
        <w:rPr>
          <w:rFonts w:ascii="Times New Roman" w:eastAsia="Times New Roman" w:hAnsi="Times New Roman" w:cs="Times New Roman"/>
          <w:color w:val="000000" w:themeColor="text1"/>
          <w:highlight w:val="white"/>
          <w:lang w:eastAsia="ru-RU"/>
        </w:rPr>
        <w:t>cookie</w:t>
      </w:r>
      <w:proofErr w:type="spellEnd"/>
      <w:r w:rsidRPr="00BA28B9">
        <w:rPr>
          <w:rFonts w:ascii="Times New Roman" w:eastAsia="Times New Roman" w:hAnsi="Times New Roman" w:cs="Times New Roman"/>
          <w:color w:val="000000" w:themeColor="text1"/>
          <w:highlight w:val="white"/>
          <w:lang w:eastAsia="ru-RU"/>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382054FD"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BA28B9">
        <w:rPr>
          <w:rFonts w:ascii="Times New Roman" w:eastAsia="Times New Roman" w:hAnsi="Times New Roman" w:cs="Times New Roman"/>
          <w:color w:val="000000" w:themeColor="text1"/>
          <w:highlight w:val="white"/>
          <w:lang w:eastAsia="ru-RU"/>
        </w:rPr>
        <w:t>cookies</w:t>
      </w:r>
      <w:proofErr w:type="spellEnd"/>
      <w:r w:rsidRPr="00BA28B9">
        <w:rPr>
          <w:rFonts w:ascii="Times New Roman" w:eastAsia="Times New Roman" w:hAnsi="Times New Roman" w:cs="Times New Roman"/>
          <w:color w:val="000000" w:themeColor="text1"/>
          <w:highlight w:val="white"/>
          <w:lang w:eastAsia="ru-RU"/>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BA28B9">
        <w:rPr>
          <w:rFonts w:ascii="Times New Roman" w:eastAsia="Times New Roman" w:hAnsi="Times New Roman" w:cs="Times New Roman"/>
          <w:color w:val="000000" w:themeColor="text1"/>
          <w:highlight w:val="white"/>
          <w:lang w:eastAsia="ru-RU"/>
        </w:rPr>
        <w:t>pdf</w:t>
      </w:r>
      <w:proofErr w:type="spellEnd"/>
      <w:r w:rsidRPr="00BA28B9">
        <w:rPr>
          <w:rFonts w:ascii="Times New Roman" w:eastAsia="Times New Roman" w:hAnsi="Times New Roman" w:cs="Times New Roman"/>
          <w:color w:val="000000" w:themeColor="text1"/>
          <w:highlight w:val="white"/>
          <w:lang w:eastAsia="ru-RU"/>
        </w:rPr>
        <w:t>, документ должен скачиваться/открываться в новом окне).</w:t>
      </w:r>
    </w:p>
    <w:p w14:paraId="4B693C96"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1F4615B2" w14:textId="77777777" w:rsidR="00BA28B9" w:rsidRPr="00BA28B9" w:rsidRDefault="00BA28B9" w:rsidP="00881F5F">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Контент для страницы с условиями обработки персональных данных предоставляет Заказчик.</w:t>
      </w:r>
    </w:p>
    <w:p w14:paraId="5EBB00EA" w14:textId="55D8110B" w:rsidR="00BA28B9" w:rsidRPr="00AA1BCB" w:rsidRDefault="00BA28B9" w:rsidP="008C27EF">
      <w:pPr>
        <w:pStyle w:val="a3"/>
        <w:keepNext/>
        <w:keepLines/>
        <w:numPr>
          <w:ilvl w:val="0"/>
          <w:numId w:val="23"/>
        </w:numPr>
        <w:spacing w:after="0" w:line="240" w:lineRule="auto"/>
        <w:ind w:left="284" w:hanging="284"/>
        <w:outlineLvl w:val="0"/>
        <w:rPr>
          <w:rFonts w:ascii="Times New Roman" w:eastAsia="Times New Roman" w:hAnsi="Times New Roman" w:cs="Times New Roman"/>
          <w:b/>
          <w:bCs/>
          <w:color w:val="000000" w:themeColor="text1"/>
          <w:lang w:eastAsia="ru-RU"/>
        </w:rPr>
      </w:pPr>
      <w:bookmarkStart w:id="125" w:name="_2bn6wsx"/>
      <w:bookmarkStart w:id="126" w:name="_Toc87271934"/>
      <w:bookmarkEnd w:id="125"/>
      <w:r w:rsidRPr="00AA1BCB">
        <w:rPr>
          <w:rFonts w:ascii="Times New Roman" w:eastAsia="Times New Roman" w:hAnsi="Times New Roman" w:cs="Times New Roman"/>
          <w:b/>
          <w:bCs/>
          <w:color w:val="000000" w:themeColor="text1"/>
          <w:lang w:eastAsia="ru-RU"/>
        </w:rPr>
        <w:t>Структуры и навигация</w:t>
      </w:r>
      <w:bookmarkEnd w:id="126"/>
    </w:p>
    <w:p w14:paraId="471EF423" w14:textId="77777777" w:rsidR="00BA28B9" w:rsidRPr="00BA28B9" w:rsidRDefault="00BA28B9" w:rsidP="00881F5F">
      <w:pPr>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Нижеприведенная структура является предварительной и может быть доработана по согласованию с Заказчиком.</w:t>
      </w:r>
    </w:p>
    <w:p w14:paraId="73DFEC60" w14:textId="625FFA37" w:rsidR="00AA1BCB" w:rsidRDefault="00BA28B9" w:rsidP="00881F5F">
      <w:pPr>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Пример структуры сайта</w:t>
      </w:r>
      <w:r w:rsidR="00AA1BCB">
        <w:rPr>
          <w:rFonts w:ascii="Times New Roman" w:eastAsia="Times New Roman" w:hAnsi="Times New Roman" w:cs="Times New Roman"/>
          <w:color w:val="000000" w:themeColor="text1"/>
          <w:lang w:eastAsia="ru-RU"/>
        </w:rPr>
        <w:t>:</w:t>
      </w:r>
    </w:p>
    <w:p w14:paraId="5F7F70B2" w14:textId="10D91AA5" w:rsidR="00BA28B9" w:rsidRPr="00BA28B9" w:rsidRDefault="00BA28B9" w:rsidP="00881F5F">
      <w:pPr>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noProof/>
          <w:color w:val="000000" w:themeColor="text1"/>
          <w:lang w:eastAsia="ru-RU"/>
        </w:rPr>
        <w:drawing>
          <wp:inline distT="0" distB="0" distL="0" distR="0" wp14:anchorId="0E3EEB03" wp14:editId="7D954409">
            <wp:extent cx="5137785" cy="3022979"/>
            <wp:effectExtent l="0" t="0" r="571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5424" t="9651" r="5150" b="9601"/>
                    <a:stretch/>
                  </pic:blipFill>
                  <pic:spPr bwMode="auto">
                    <a:xfrm>
                      <a:off x="0" y="0"/>
                      <a:ext cx="5220791" cy="3071818"/>
                    </a:xfrm>
                    <a:prstGeom prst="rect">
                      <a:avLst/>
                    </a:prstGeom>
                    <a:noFill/>
                    <a:ln>
                      <a:noFill/>
                    </a:ln>
                    <a:extLst>
                      <a:ext uri="{53640926-AAD7-44D8-BBD7-CCE9431645EC}">
                        <a14:shadowObscured xmlns:a14="http://schemas.microsoft.com/office/drawing/2010/main"/>
                      </a:ext>
                    </a:extLst>
                  </pic:spPr>
                </pic:pic>
              </a:graphicData>
            </a:graphic>
          </wp:inline>
        </w:drawing>
      </w:r>
    </w:p>
    <w:p w14:paraId="371332FB" w14:textId="12CEE0CB" w:rsidR="00BA28B9" w:rsidRPr="00AA1BCB" w:rsidRDefault="00BA28B9" w:rsidP="008C27EF">
      <w:pPr>
        <w:pStyle w:val="a3"/>
        <w:widowControl w:val="0"/>
        <w:numPr>
          <w:ilvl w:val="1"/>
          <w:numId w:val="23"/>
        </w:numPr>
        <w:tabs>
          <w:tab w:val="left" w:pos="426"/>
          <w:tab w:val="left" w:pos="851"/>
        </w:tabs>
        <w:spacing w:after="0" w:line="240" w:lineRule="auto"/>
        <w:ind w:left="567" w:hanging="425"/>
        <w:jc w:val="both"/>
        <w:outlineLvl w:val="1"/>
        <w:rPr>
          <w:rFonts w:ascii="Times New Roman" w:eastAsia="Times New Roman" w:hAnsi="Times New Roman" w:cs="Times New Roman"/>
          <w:b/>
          <w:color w:val="000000" w:themeColor="text1"/>
          <w:spacing w:val="-1"/>
          <w:highlight w:val="white"/>
          <w:lang w:eastAsia="ru-RU"/>
        </w:rPr>
      </w:pPr>
      <w:bookmarkStart w:id="127" w:name="_qsh70q"/>
      <w:bookmarkStart w:id="128" w:name="_Toc87271935"/>
      <w:bookmarkEnd w:id="127"/>
      <w:r w:rsidRPr="00AA1BCB">
        <w:rPr>
          <w:rFonts w:ascii="Times New Roman" w:eastAsia="Times New Roman" w:hAnsi="Times New Roman" w:cs="Times New Roman"/>
          <w:b/>
          <w:color w:val="000000" w:themeColor="text1"/>
          <w:spacing w:val="-1"/>
          <w:highlight w:val="white"/>
          <w:lang w:eastAsia="ru-RU"/>
        </w:rPr>
        <w:lastRenderedPageBreak/>
        <w:t>Структура сайта</w:t>
      </w:r>
      <w:bookmarkEnd w:id="128"/>
    </w:p>
    <w:tbl>
      <w:tblPr>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2"/>
        <w:gridCol w:w="6946"/>
      </w:tblGrid>
      <w:tr w:rsidR="00AA1BCB" w:rsidRPr="00BA28B9" w14:paraId="49725ABD"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7697AA9C" w14:textId="77777777" w:rsidR="00BA28B9" w:rsidRPr="00BA28B9" w:rsidRDefault="00BA28B9" w:rsidP="00881F5F">
            <w:pPr>
              <w:widowControl w:val="0"/>
              <w:spacing w:after="0" w:line="240" w:lineRule="auto"/>
              <w:rPr>
                <w:rFonts w:ascii="Times New Roman" w:eastAsia="Times New Roman" w:hAnsi="Times New Roman" w:cs="Times New Roman"/>
                <w:b/>
                <w:color w:val="000000" w:themeColor="text1"/>
                <w:lang w:eastAsia="ru-RU"/>
              </w:rPr>
            </w:pPr>
            <w:bookmarkStart w:id="129" w:name="_Hlk63251170"/>
            <w:r w:rsidRPr="00BA28B9">
              <w:rPr>
                <w:rFonts w:ascii="Times New Roman" w:eastAsia="Times New Roman" w:hAnsi="Times New Roman" w:cs="Times New Roman"/>
                <w:b/>
                <w:color w:val="000000" w:themeColor="text1"/>
                <w:lang w:eastAsia="ru-RU"/>
              </w:rPr>
              <w:t>Страница / Раздел</w:t>
            </w:r>
          </w:p>
        </w:tc>
        <w:tc>
          <w:tcPr>
            <w:tcW w:w="694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3379244D" w14:textId="77777777" w:rsidR="00BA28B9" w:rsidRPr="00BA28B9" w:rsidRDefault="00BA28B9" w:rsidP="00881F5F">
            <w:pPr>
              <w:widowControl w:val="0"/>
              <w:spacing w:after="0" w:line="240" w:lineRule="auto"/>
              <w:rPr>
                <w:rFonts w:ascii="Times New Roman" w:eastAsia="Times New Roman" w:hAnsi="Times New Roman" w:cs="Times New Roman"/>
                <w:b/>
                <w:color w:val="000000" w:themeColor="text1"/>
                <w:lang w:eastAsia="ru-RU"/>
              </w:rPr>
            </w:pPr>
            <w:r w:rsidRPr="00BA28B9">
              <w:rPr>
                <w:rFonts w:ascii="Times New Roman" w:eastAsia="Times New Roman" w:hAnsi="Times New Roman" w:cs="Times New Roman"/>
                <w:b/>
                <w:color w:val="000000" w:themeColor="text1"/>
                <w:lang w:eastAsia="ru-RU"/>
              </w:rPr>
              <w:t>Описание и содержание</w:t>
            </w:r>
          </w:p>
        </w:tc>
      </w:tr>
      <w:tr w:rsidR="00AA1BCB" w:rsidRPr="00BA28B9" w14:paraId="1F5DE40C"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30FEA6A"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b/>
                <w:color w:val="000000" w:themeColor="text1"/>
                <w:lang w:eastAsia="ru-RU"/>
              </w:rPr>
            </w:pPr>
            <w:r w:rsidRPr="00BA28B9">
              <w:rPr>
                <w:rFonts w:ascii="Times New Roman" w:eastAsia="Times New Roman" w:hAnsi="Times New Roman" w:cs="Times New Roman"/>
                <w:b/>
                <w:color w:val="000000" w:themeColor="text1"/>
                <w:lang w:eastAsia="ru-RU"/>
              </w:rPr>
              <w:t>Главная страница</w:t>
            </w: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4A0B19C" w14:textId="77777777" w:rsidR="00BA28B9" w:rsidRPr="00BA28B9" w:rsidRDefault="00BA28B9" w:rsidP="00881F5F">
            <w:pPr>
              <w:widowControl w:val="0"/>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Главная страница сайта. Предварительно должна содержать:</w:t>
            </w:r>
          </w:p>
          <w:p w14:paraId="33CA83FE"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Шапка - </w:t>
            </w:r>
            <w:proofErr w:type="gramStart"/>
            <w:r w:rsidRPr="00BA28B9">
              <w:rPr>
                <w:rFonts w:ascii="Times New Roman" w:eastAsia="Times New Roman" w:hAnsi="Times New Roman" w:cs="Times New Roman"/>
                <w:color w:val="000000" w:themeColor="text1"/>
                <w:lang w:val="en-US" w:eastAsia="ru-RU"/>
              </w:rPr>
              <w:t>header</w:t>
            </w:r>
            <w:r w:rsidRPr="00BA28B9">
              <w:rPr>
                <w:rFonts w:ascii="Times New Roman" w:eastAsia="Times New Roman" w:hAnsi="Times New Roman" w:cs="Times New Roman"/>
                <w:color w:val="000000" w:themeColor="text1"/>
                <w:lang w:eastAsia="ru-RU"/>
              </w:rPr>
              <w:t>(</w:t>
            </w:r>
            <w:proofErr w:type="gramEnd"/>
            <w:r w:rsidRPr="00BA28B9">
              <w:rPr>
                <w:rFonts w:ascii="Times New Roman" w:eastAsia="Times New Roman" w:hAnsi="Times New Roman" w:cs="Times New Roman"/>
                <w:color w:val="000000" w:themeColor="text1"/>
                <w:lang w:eastAsia="ru-RU"/>
              </w:rPr>
              <w:t>Соцсети, Телефон, Логотип, Поиск)</w:t>
            </w:r>
          </w:p>
          <w:p w14:paraId="7B366456"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Меню (Тарифы, Акции, О Компании, Личный кабинет)</w:t>
            </w:r>
          </w:p>
          <w:p w14:paraId="70B438DE"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Слайдер с текстом и кнопкой (УТП заказчика)</w:t>
            </w:r>
          </w:p>
          <w:p w14:paraId="4CF67FC7"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Ключевые преимущества</w:t>
            </w:r>
          </w:p>
          <w:p w14:paraId="2790DB1F"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Тарифы</w:t>
            </w:r>
          </w:p>
          <w:p w14:paraId="7B330854"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Вариант 1 (кнопка «Подробнее» ведущая на страничку «Тарифы»)</w:t>
            </w:r>
          </w:p>
          <w:p w14:paraId="6FD37713"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Вариант 2 (кнопка «Подробнее» ведущая на страничку «Тарифы»)</w:t>
            </w:r>
          </w:p>
          <w:p w14:paraId="1E8BF7C9" w14:textId="77777777" w:rsidR="00BA28B9" w:rsidRPr="00BA28B9" w:rsidRDefault="00BA28B9" w:rsidP="008C27EF">
            <w:pPr>
              <w:widowControl w:val="0"/>
              <w:numPr>
                <w:ilvl w:val="0"/>
                <w:numId w:val="21"/>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Вариант 3 (кнопка «Подробнее» ведущая на страничку «Тарифы»)</w:t>
            </w:r>
          </w:p>
          <w:p w14:paraId="7AAD9270"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О Компании</w:t>
            </w:r>
          </w:p>
          <w:p w14:paraId="6FD7CA45"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Отзывы (видео, картинки, текст)</w:t>
            </w:r>
          </w:p>
          <w:p w14:paraId="4477B55F"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УТП – с </w:t>
            </w:r>
            <w:r w:rsidRPr="00BA28B9">
              <w:rPr>
                <w:rFonts w:ascii="Times New Roman" w:eastAsia="Times New Roman" w:hAnsi="Times New Roman" w:cs="Times New Roman"/>
                <w:color w:val="000000" w:themeColor="text1"/>
                <w:lang w:val="en-US" w:eastAsia="ru-RU"/>
              </w:rPr>
              <w:t>CRM</w:t>
            </w:r>
            <w:r w:rsidRPr="00BA28B9">
              <w:rPr>
                <w:rFonts w:ascii="Times New Roman" w:eastAsia="Times New Roman" w:hAnsi="Times New Roman" w:cs="Times New Roman"/>
                <w:color w:val="000000" w:themeColor="text1"/>
                <w:lang w:eastAsia="ru-RU"/>
              </w:rPr>
              <w:t xml:space="preserve"> формой на заказ расчета</w:t>
            </w:r>
          </w:p>
          <w:p w14:paraId="3F75E48A"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Этапы работ (Обсуждается дополнительно с заказчиком)</w:t>
            </w:r>
          </w:p>
          <w:p w14:paraId="28CD529C" w14:textId="77777777" w:rsidR="00BA28B9" w:rsidRPr="00BA28B9" w:rsidRDefault="00BA28B9" w:rsidP="008C27EF">
            <w:pPr>
              <w:widowControl w:val="0"/>
              <w:numPr>
                <w:ilvl w:val="0"/>
                <w:numId w:val="21"/>
              </w:numPr>
              <w:spacing w:after="0" w:line="240" w:lineRule="auto"/>
              <w:ind w:left="360"/>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Footer</w:t>
            </w:r>
            <w:r w:rsidRPr="00BA28B9">
              <w:rPr>
                <w:rFonts w:ascii="Times New Roman" w:eastAsia="Times New Roman" w:hAnsi="Times New Roman" w:cs="Times New Roman"/>
                <w:color w:val="000000" w:themeColor="text1"/>
                <w:lang w:eastAsia="ru-RU"/>
              </w:rPr>
              <w:t xml:space="preserve"> </w:t>
            </w:r>
            <w:proofErr w:type="gramStart"/>
            <w:r w:rsidRPr="00BA28B9">
              <w:rPr>
                <w:rFonts w:ascii="Times New Roman" w:eastAsia="Times New Roman" w:hAnsi="Times New Roman" w:cs="Times New Roman"/>
                <w:color w:val="000000" w:themeColor="text1"/>
                <w:lang w:eastAsia="ru-RU"/>
              </w:rPr>
              <w:t>( Услуги</w:t>
            </w:r>
            <w:proofErr w:type="gramEnd"/>
            <w:r w:rsidRPr="00BA28B9">
              <w:rPr>
                <w:rFonts w:ascii="Times New Roman" w:eastAsia="Times New Roman" w:hAnsi="Times New Roman" w:cs="Times New Roman"/>
                <w:color w:val="000000" w:themeColor="text1"/>
                <w:lang w:eastAsia="ru-RU"/>
              </w:rPr>
              <w:t xml:space="preserve">, </w:t>
            </w:r>
            <w:proofErr w:type="spellStart"/>
            <w:r w:rsidRPr="00BA28B9">
              <w:rPr>
                <w:rFonts w:ascii="Times New Roman" w:eastAsia="Times New Roman" w:hAnsi="Times New Roman" w:cs="Times New Roman"/>
                <w:color w:val="000000" w:themeColor="text1"/>
                <w:lang w:eastAsia="ru-RU"/>
              </w:rPr>
              <w:t>Доп.Услуги</w:t>
            </w:r>
            <w:proofErr w:type="spellEnd"/>
            <w:r w:rsidRPr="00BA28B9">
              <w:rPr>
                <w:rFonts w:ascii="Times New Roman" w:eastAsia="Times New Roman" w:hAnsi="Times New Roman" w:cs="Times New Roman"/>
                <w:color w:val="000000" w:themeColor="text1"/>
                <w:lang w:eastAsia="ru-RU"/>
              </w:rPr>
              <w:t>, О компании)</w:t>
            </w:r>
          </w:p>
          <w:p w14:paraId="67E6E14B" w14:textId="77777777" w:rsidR="00BA28B9" w:rsidRPr="00BA28B9" w:rsidRDefault="00BA28B9" w:rsidP="00881F5F">
            <w:pPr>
              <w:widowControl w:val="0"/>
              <w:spacing w:after="0" w:line="240" w:lineRule="auto"/>
              <w:ind w:left="720"/>
              <w:contextualSpacing/>
              <w:rPr>
                <w:rFonts w:ascii="Times New Roman" w:eastAsia="Times New Roman" w:hAnsi="Times New Roman" w:cs="Times New Roman"/>
                <w:color w:val="000000" w:themeColor="text1"/>
                <w:lang w:eastAsia="ru-RU"/>
              </w:rPr>
            </w:pPr>
          </w:p>
        </w:tc>
      </w:tr>
      <w:tr w:rsidR="00AA1BCB" w:rsidRPr="00BA28B9" w14:paraId="255E51C2"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002661D"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b/>
                <w:color w:val="000000" w:themeColor="text1"/>
                <w:lang w:eastAsia="ru-RU"/>
              </w:rPr>
              <w:t>Акции</w:t>
            </w:r>
          </w:p>
          <w:p w14:paraId="27146ADC" w14:textId="77777777" w:rsidR="00BA28B9" w:rsidRPr="00BA28B9" w:rsidRDefault="00BA28B9" w:rsidP="00881F5F">
            <w:pPr>
              <w:spacing w:after="0" w:line="240" w:lineRule="auto"/>
              <w:ind w:left="1440"/>
              <w:rPr>
                <w:rFonts w:ascii="Times New Roman" w:eastAsia="Times New Roman" w:hAnsi="Times New Roman" w:cs="Times New Roman"/>
                <w:color w:val="000000" w:themeColor="text1"/>
                <w:lang w:eastAsia="ru-RU"/>
              </w:rPr>
            </w:pP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5544B5E" w14:textId="77777777" w:rsidR="00BA28B9" w:rsidRPr="00BA28B9" w:rsidRDefault="00BA28B9" w:rsidP="008C27EF">
            <w:pPr>
              <w:widowControl w:val="0"/>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Шапка - </w:t>
            </w:r>
            <w:proofErr w:type="gramStart"/>
            <w:r w:rsidRPr="00BA28B9">
              <w:rPr>
                <w:rFonts w:ascii="Times New Roman" w:eastAsia="Times New Roman" w:hAnsi="Times New Roman" w:cs="Times New Roman"/>
                <w:color w:val="000000" w:themeColor="text1"/>
                <w:lang w:val="en-US" w:eastAsia="ru-RU"/>
              </w:rPr>
              <w:t>header</w:t>
            </w:r>
            <w:r w:rsidRPr="00BA28B9">
              <w:rPr>
                <w:rFonts w:ascii="Times New Roman" w:eastAsia="Times New Roman" w:hAnsi="Times New Roman" w:cs="Times New Roman"/>
                <w:color w:val="000000" w:themeColor="text1"/>
                <w:lang w:eastAsia="ru-RU"/>
              </w:rPr>
              <w:t>(</w:t>
            </w:r>
            <w:proofErr w:type="gramEnd"/>
            <w:r w:rsidRPr="00BA28B9">
              <w:rPr>
                <w:rFonts w:ascii="Times New Roman" w:eastAsia="Times New Roman" w:hAnsi="Times New Roman" w:cs="Times New Roman"/>
                <w:color w:val="000000" w:themeColor="text1"/>
                <w:lang w:eastAsia="ru-RU"/>
              </w:rPr>
              <w:t>Соцсети, Телефон, Логотип, Поиск)</w:t>
            </w:r>
          </w:p>
          <w:p w14:paraId="1DDC4000" w14:textId="77777777" w:rsidR="00BA28B9" w:rsidRPr="00BA28B9" w:rsidRDefault="00BA28B9" w:rsidP="008C27EF">
            <w:pPr>
              <w:widowControl w:val="0"/>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Меню (Тарифы, Акции, О Компании, Личный кабинет)</w:t>
            </w:r>
          </w:p>
          <w:p w14:paraId="258FF43A" w14:textId="77777777" w:rsidR="00BA28B9" w:rsidRPr="00BA28B9" w:rsidRDefault="00BA28B9" w:rsidP="008C27EF">
            <w:pPr>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Акция 1</w:t>
            </w:r>
          </w:p>
          <w:p w14:paraId="1E991FB4" w14:textId="77777777" w:rsidR="00BA28B9" w:rsidRPr="00BA28B9" w:rsidRDefault="00BA28B9" w:rsidP="008C27EF">
            <w:pPr>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Акция 2 </w:t>
            </w:r>
          </w:p>
          <w:p w14:paraId="7361EC91" w14:textId="77777777" w:rsidR="00BA28B9" w:rsidRPr="00BA28B9" w:rsidRDefault="00BA28B9" w:rsidP="008C27EF">
            <w:pPr>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Акция 3 </w:t>
            </w:r>
          </w:p>
          <w:p w14:paraId="0EBD6F04" w14:textId="77777777" w:rsidR="00BA28B9" w:rsidRPr="00BA28B9" w:rsidRDefault="00BA28B9" w:rsidP="008C27EF">
            <w:pPr>
              <w:widowControl w:val="0"/>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 xml:space="preserve">CRM - </w:t>
            </w:r>
            <w:r w:rsidRPr="00BA28B9">
              <w:rPr>
                <w:rFonts w:ascii="Times New Roman" w:eastAsia="Times New Roman" w:hAnsi="Times New Roman" w:cs="Times New Roman"/>
                <w:color w:val="000000" w:themeColor="text1"/>
                <w:lang w:eastAsia="ru-RU"/>
              </w:rPr>
              <w:t>форма</w:t>
            </w:r>
          </w:p>
          <w:p w14:paraId="14589524" w14:textId="77777777" w:rsidR="00BA28B9" w:rsidRPr="00BA28B9" w:rsidRDefault="00BA28B9" w:rsidP="008C27EF">
            <w:pPr>
              <w:widowControl w:val="0"/>
              <w:numPr>
                <w:ilvl w:val="0"/>
                <w:numId w:val="22"/>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Footer</w:t>
            </w:r>
            <w:r w:rsidRPr="00BA28B9">
              <w:rPr>
                <w:rFonts w:ascii="Times New Roman" w:eastAsia="Times New Roman" w:hAnsi="Times New Roman" w:cs="Times New Roman"/>
                <w:color w:val="000000" w:themeColor="text1"/>
                <w:lang w:eastAsia="ru-RU"/>
              </w:rPr>
              <w:t xml:space="preserve"> </w:t>
            </w:r>
            <w:proofErr w:type="gramStart"/>
            <w:r w:rsidRPr="00BA28B9">
              <w:rPr>
                <w:rFonts w:ascii="Times New Roman" w:eastAsia="Times New Roman" w:hAnsi="Times New Roman" w:cs="Times New Roman"/>
                <w:color w:val="000000" w:themeColor="text1"/>
                <w:lang w:eastAsia="ru-RU"/>
              </w:rPr>
              <w:t>( Услуги</w:t>
            </w:r>
            <w:proofErr w:type="gramEnd"/>
            <w:r w:rsidRPr="00BA28B9">
              <w:rPr>
                <w:rFonts w:ascii="Times New Roman" w:eastAsia="Times New Roman" w:hAnsi="Times New Roman" w:cs="Times New Roman"/>
                <w:color w:val="000000" w:themeColor="text1"/>
                <w:lang w:eastAsia="ru-RU"/>
              </w:rPr>
              <w:t xml:space="preserve">, </w:t>
            </w:r>
            <w:proofErr w:type="spellStart"/>
            <w:r w:rsidRPr="00BA28B9">
              <w:rPr>
                <w:rFonts w:ascii="Times New Roman" w:eastAsia="Times New Roman" w:hAnsi="Times New Roman" w:cs="Times New Roman"/>
                <w:color w:val="000000" w:themeColor="text1"/>
                <w:lang w:eastAsia="ru-RU"/>
              </w:rPr>
              <w:t>Доп.Услуги</w:t>
            </w:r>
            <w:proofErr w:type="spellEnd"/>
            <w:r w:rsidRPr="00BA28B9">
              <w:rPr>
                <w:rFonts w:ascii="Times New Roman" w:eastAsia="Times New Roman" w:hAnsi="Times New Roman" w:cs="Times New Roman"/>
                <w:color w:val="000000" w:themeColor="text1"/>
                <w:lang w:eastAsia="ru-RU"/>
              </w:rPr>
              <w:t>, О компании)</w:t>
            </w:r>
          </w:p>
        </w:tc>
      </w:tr>
      <w:tr w:rsidR="00AA1BCB" w:rsidRPr="00BA28B9" w14:paraId="6C7B6B4E"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E73447D"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b/>
                <w:bCs/>
                <w:color w:val="000000" w:themeColor="text1"/>
                <w:lang w:eastAsia="ru-RU"/>
              </w:rPr>
              <w:t>Тарифы</w:t>
            </w: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7172E0E"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Шапка - </w:t>
            </w:r>
            <w:proofErr w:type="gramStart"/>
            <w:r w:rsidRPr="00BA28B9">
              <w:rPr>
                <w:rFonts w:ascii="Times New Roman" w:eastAsia="Times New Roman" w:hAnsi="Times New Roman" w:cs="Times New Roman"/>
                <w:color w:val="000000" w:themeColor="text1"/>
                <w:lang w:val="en-US" w:eastAsia="ru-RU"/>
              </w:rPr>
              <w:t>header</w:t>
            </w:r>
            <w:r w:rsidRPr="00BA28B9">
              <w:rPr>
                <w:rFonts w:ascii="Times New Roman" w:eastAsia="Times New Roman" w:hAnsi="Times New Roman" w:cs="Times New Roman"/>
                <w:color w:val="000000" w:themeColor="text1"/>
                <w:lang w:eastAsia="ru-RU"/>
              </w:rPr>
              <w:t>(</w:t>
            </w:r>
            <w:proofErr w:type="gramEnd"/>
            <w:r w:rsidRPr="00BA28B9">
              <w:rPr>
                <w:rFonts w:ascii="Times New Roman" w:eastAsia="Times New Roman" w:hAnsi="Times New Roman" w:cs="Times New Roman"/>
                <w:color w:val="000000" w:themeColor="text1"/>
                <w:lang w:eastAsia="ru-RU"/>
              </w:rPr>
              <w:t>Соцсети, Телефон, Логотип, Поиск)</w:t>
            </w:r>
          </w:p>
          <w:p w14:paraId="6F4E7CDD"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Меню (Тарифы, Акции, О Компании, Личный кабинет)</w:t>
            </w:r>
          </w:p>
          <w:p w14:paraId="311929D0"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Тариф 1 (кнопка «Подключить» ведущая на </w:t>
            </w:r>
            <w:r w:rsidRPr="00BA28B9">
              <w:rPr>
                <w:rFonts w:ascii="Times New Roman" w:eastAsia="Times New Roman" w:hAnsi="Times New Roman" w:cs="Times New Roman"/>
                <w:color w:val="000000" w:themeColor="text1"/>
                <w:lang w:val="en-US" w:eastAsia="ru-RU"/>
              </w:rPr>
              <w:t>CRM</w:t>
            </w:r>
            <w:r w:rsidRPr="00BA28B9">
              <w:rPr>
                <w:rFonts w:ascii="Times New Roman" w:eastAsia="Times New Roman" w:hAnsi="Times New Roman" w:cs="Times New Roman"/>
                <w:color w:val="000000" w:themeColor="text1"/>
                <w:lang w:eastAsia="ru-RU"/>
              </w:rPr>
              <w:t xml:space="preserve"> - форму)</w:t>
            </w:r>
          </w:p>
          <w:p w14:paraId="2D65F066"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Тариф 2 (кнопка «Подключить» ведущая на </w:t>
            </w:r>
            <w:r w:rsidRPr="00BA28B9">
              <w:rPr>
                <w:rFonts w:ascii="Times New Roman" w:eastAsia="Times New Roman" w:hAnsi="Times New Roman" w:cs="Times New Roman"/>
                <w:color w:val="000000" w:themeColor="text1"/>
                <w:lang w:val="en-US" w:eastAsia="ru-RU"/>
              </w:rPr>
              <w:t>CRM</w:t>
            </w:r>
            <w:r w:rsidRPr="00BA28B9">
              <w:rPr>
                <w:rFonts w:ascii="Times New Roman" w:eastAsia="Times New Roman" w:hAnsi="Times New Roman" w:cs="Times New Roman"/>
                <w:color w:val="000000" w:themeColor="text1"/>
                <w:lang w:eastAsia="ru-RU"/>
              </w:rPr>
              <w:t xml:space="preserve"> - форму)</w:t>
            </w:r>
          </w:p>
          <w:p w14:paraId="3AC438BF"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Тариф 3 (кнопка «Подключить» ведущая на </w:t>
            </w:r>
            <w:r w:rsidRPr="00BA28B9">
              <w:rPr>
                <w:rFonts w:ascii="Times New Roman" w:eastAsia="Times New Roman" w:hAnsi="Times New Roman" w:cs="Times New Roman"/>
                <w:color w:val="000000" w:themeColor="text1"/>
                <w:lang w:val="en-US" w:eastAsia="ru-RU"/>
              </w:rPr>
              <w:t>CRM</w:t>
            </w:r>
            <w:r w:rsidRPr="00BA28B9">
              <w:rPr>
                <w:rFonts w:ascii="Times New Roman" w:eastAsia="Times New Roman" w:hAnsi="Times New Roman" w:cs="Times New Roman"/>
                <w:color w:val="000000" w:themeColor="text1"/>
                <w:lang w:eastAsia="ru-RU"/>
              </w:rPr>
              <w:t xml:space="preserve"> - форму)</w:t>
            </w:r>
          </w:p>
          <w:p w14:paraId="14C1BA00" w14:textId="77777777" w:rsidR="00BA28B9" w:rsidRPr="00BA28B9" w:rsidRDefault="00BA28B9" w:rsidP="008C27EF">
            <w:pPr>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 Подключение Физ./Юр. Лица (кнопка «Подключить» ведущая на </w:t>
            </w:r>
            <w:r w:rsidRPr="00BA28B9">
              <w:rPr>
                <w:rFonts w:ascii="Times New Roman" w:eastAsia="Times New Roman" w:hAnsi="Times New Roman" w:cs="Times New Roman"/>
                <w:color w:val="000000" w:themeColor="text1"/>
                <w:lang w:val="en-US" w:eastAsia="ru-RU"/>
              </w:rPr>
              <w:t>CRM</w:t>
            </w:r>
            <w:r w:rsidRPr="00BA28B9">
              <w:rPr>
                <w:rFonts w:ascii="Times New Roman" w:eastAsia="Times New Roman" w:hAnsi="Times New Roman" w:cs="Times New Roman"/>
                <w:color w:val="000000" w:themeColor="text1"/>
                <w:lang w:eastAsia="ru-RU"/>
              </w:rPr>
              <w:t xml:space="preserve"> - форму)</w:t>
            </w:r>
          </w:p>
          <w:p w14:paraId="670957D5" w14:textId="77777777" w:rsidR="00BA28B9" w:rsidRPr="00BA28B9" w:rsidRDefault="00BA28B9" w:rsidP="008C27EF">
            <w:pPr>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Footer</w:t>
            </w:r>
            <w:r w:rsidRPr="00BA28B9">
              <w:rPr>
                <w:rFonts w:ascii="Times New Roman" w:eastAsia="Times New Roman" w:hAnsi="Times New Roman" w:cs="Times New Roman"/>
                <w:color w:val="000000" w:themeColor="text1"/>
                <w:lang w:eastAsia="ru-RU"/>
              </w:rPr>
              <w:t xml:space="preserve"> (Услуги, </w:t>
            </w:r>
            <w:proofErr w:type="spellStart"/>
            <w:r w:rsidRPr="00BA28B9">
              <w:rPr>
                <w:rFonts w:ascii="Times New Roman" w:eastAsia="Times New Roman" w:hAnsi="Times New Roman" w:cs="Times New Roman"/>
                <w:color w:val="000000" w:themeColor="text1"/>
                <w:lang w:eastAsia="ru-RU"/>
              </w:rPr>
              <w:t>Доп.Услуги</w:t>
            </w:r>
            <w:proofErr w:type="spellEnd"/>
            <w:r w:rsidRPr="00BA28B9">
              <w:rPr>
                <w:rFonts w:ascii="Times New Roman" w:eastAsia="Times New Roman" w:hAnsi="Times New Roman" w:cs="Times New Roman"/>
                <w:color w:val="000000" w:themeColor="text1"/>
                <w:lang w:eastAsia="ru-RU"/>
              </w:rPr>
              <w:t xml:space="preserve">, О компании) </w:t>
            </w:r>
          </w:p>
        </w:tc>
      </w:tr>
      <w:tr w:rsidR="00AA1BCB" w:rsidRPr="00BA28B9" w14:paraId="5DD1E24A"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5D082E0"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b/>
                <w:color w:val="000000" w:themeColor="text1"/>
                <w:lang w:eastAsia="ru-RU"/>
              </w:rPr>
            </w:pPr>
            <w:r w:rsidRPr="00BA28B9">
              <w:rPr>
                <w:rFonts w:ascii="Times New Roman" w:eastAsia="Times New Roman" w:hAnsi="Times New Roman" w:cs="Times New Roman"/>
                <w:b/>
                <w:color w:val="000000" w:themeColor="text1"/>
                <w:lang w:eastAsia="ru-RU"/>
              </w:rPr>
              <w:t>Телевидение</w:t>
            </w: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B39A8D0"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Шапка - </w:t>
            </w:r>
            <w:proofErr w:type="gramStart"/>
            <w:r w:rsidRPr="00BA28B9">
              <w:rPr>
                <w:rFonts w:ascii="Times New Roman" w:eastAsia="Times New Roman" w:hAnsi="Times New Roman" w:cs="Times New Roman"/>
                <w:color w:val="000000" w:themeColor="text1"/>
                <w:lang w:val="en-US" w:eastAsia="ru-RU"/>
              </w:rPr>
              <w:t>header</w:t>
            </w:r>
            <w:r w:rsidRPr="00BA28B9">
              <w:rPr>
                <w:rFonts w:ascii="Times New Roman" w:eastAsia="Times New Roman" w:hAnsi="Times New Roman" w:cs="Times New Roman"/>
                <w:color w:val="000000" w:themeColor="text1"/>
                <w:lang w:eastAsia="ru-RU"/>
              </w:rPr>
              <w:t>(</w:t>
            </w:r>
            <w:proofErr w:type="gramEnd"/>
            <w:r w:rsidRPr="00BA28B9">
              <w:rPr>
                <w:rFonts w:ascii="Times New Roman" w:eastAsia="Times New Roman" w:hAnsi="Times New Roman" w:cs="Times New Roman"/>
                <w:color w:val="000000" w:themeColor="text1"/>
                <w:lang w:eastAsia="ru-RU"/>
              </w:rPr>
              <w:t>Соцсети, Телефон, Логотип, Поиск)</w:t>
            </w:r>
          </w:p>
          <w:p w14:paraId="2E0DFA72"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Меню (Тарифы, Акции, О Компании, Личный кабинет)</w:t>
            </w:r>
          </w:p>
          <w:p w14:paraId="694DBACF"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Слайдер с текстом и кнопкой (УТП заказчика)</w:t>
            </w:r>
          </w:p>
          <w:p w14:paraId="66047768"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Ключевые преимущества</w:t>
            </w:r>
          </w:p>
          <w:p w14:paraId="5465B350"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Тарифы</w:t>
            </w:r>
          </w:p>
          <w:p w14:paraId="5C9CD86E"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Схема подключения</w:t>
            </w:r>
          </w:p>
          <w:p w14:paraId="0827E209"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Дополнительные пакеты</w:t>
            </w:r>
          </w:p>
          <w:p w14:paraId="7D172039"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Инструкция</w:t>
            </w:r>
          </w:p>
          <w:p w14:paraId="7B3C2A4E"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Карта с Зоной покрытия услуг</w:t>
            </w:r>
          </w:p>
          <w:p w14:paraId="4E2FFF6D"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 xml:space="preserve">CRM - </w:t>
            </w:r>
            <w:r w:rsidRPr="00BA28B9">
              <w:rPr>
                <w:rFonts w:ascii="Times New Roman" w:eastAsia="Times New Roman" w:hAnsi="Times New Roman" w:cs="Times New Roman"/>
                <w:color w:val="000000" w:themeColor="text1"/>
                <w:lang w:eastAsia="ru-RU"/>
              </w:rPr>
              <w:t>форма</w:t>
            </w:r>
          </w:p>
          <w:p w14:paraId="2266D3A3"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Footer</w:t>
            </w:r>
            <w:r w:rsidRPr="00BA28B9">
              <w:rPr>
                <w:rFonts w:ascii="Times New Roman" w:eastAsia="Times New Roman" w:hAnsi="Times New Roman" w:cs="Times New Roman"/>
                <w:color w:val="000000" w:themeColor="text1"/>
                <w:lang w:eastAsia="ru-RU"/>
              </w:rPr>
              <w:t xml:space="preserve"> (</w:t>
            </w:r>
            <w:proofErr w:type="gramStart"/>
            <w:r w:rsidRPr="00BA28B9">
              <w:rPr>
                <w:rFonts w:ascii="Times New Roman" w:eastAsia="Times New Roman" w:hAnsi="Times New Roman" w:cs="Times New Roman"/>
                <w:color w:val="000000" w:themeColor="text1"/>
                <w:lang w:eastAsia="ru-RU"/>
              </w:rPr>
              <w:t>Услуги ,</w:t>
            </w:r>
            <w:proofErr w:type="gramEnd"/>
            <w:r w:rsidRPr="00BA28B9">
              <w:rPr>
                <w:rFonts w:ascii="Times New Roman" w:eastAsia="Times New Roman" w:hAnsi="Times New Roman" w:cs="Times New Roman"/>
                <w:color w:val="000000" w:themeColor="text1"/>
                <w:lang w:eastAsia="ru-RU"/>
              </w:rPr>
              <w:t xml:space="preserve"> </w:t>
            </w:r>
            <w:proofErr w:type="spellStart"/>
            <w:r w:rsidRPr="00BA28B9">
              <w:rPr>
                <w:rFonts w:ascii="Times New Roman" w:eastAsia="Times New Roman" w:hAnsi="Times New Roman" w:cs="Times New Roman"/>
                <w:color w:val="000000" w:themeColor="text1"/>
                <w:lang w:eastAsia="ru-RU"/>
              </w:rPr>
              <w:t>Доп.Услуги</w:t>
            </w:r>
            <w:proofErr w:type="spellEnd"/>
            <w:r w:rsidRPr="00BA28B9">
              <w:rPr>
                <w:rFonts w:ascii="Times New Roman" w:eastAsia="Times New Roman" w:hAnsi="Times New Roman" w:cs="Times New Roman"/>
                <w:color w:val="000000" w:themeColor="text1"/>
                <w:lang w:eastAsia="ru-RU"/>
              </w:rPr>
              <w:t>, О компании)</w:t>
            </w:r>
          </w:p>
        </w:tc>
      </w:tr>
      <w:tr w:rsidR="00AA1BCB" w:rsidRPr="00BA28B9" w14:paraId="404ACF5D"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7E31510"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b/>
                <w:bCs/>
                <w:color w:val="000000" w:themeColor="text1"/>
                <w:lang w:eastAsia="ru-RU"/>
              </w:rPr>
              <w:t xml:space="preserve">О Компании </w:t>
            </w: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DABDB08"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Шапка - </w:t>
            </w:r>
            <w:proofErr w:type="gramStart"/>
            <w:r w:rsidRPr="00BA28B9">
              <w:rPr>
                <w:rFonts w:ascii="Times New Roman" w:eastAsia="Times New Roman" w:hAnsi="Times New Roman" w:cs="Times New Roman"/>
                <w:color w:val="000000" w:themeColor="text1"/>
                <w:lang w:val="en-US" w:eastAsia="ru-RU"/>
              </w:rPr>
              <w:t>header</w:t>
            </w:r>
            <w:r w:rsidRPr="00BA28B9">
              <w:rPr>
                <w:rFonts w:ascii="Times New Roman" w:eastAsia="Times New Roman" w:hAnsi="Times New Roman" w:cs="Times New Roman"/>
                <w:color w:val="000000" w:themeColor="text1"/>
                <w:lang w:eastAsia="ru-RU"/>
              </w:rPr>
              <w:t>(</w:t>
            </w:r>
            <w:proofErr w:type="gramEnd"/>
            <w:r w:rsidRPr="00BA28B9">
              <w:rPr>
                <w:rFonts w:ascii="Times New Roman" w:eastAsia="Times New Roman" w:hAnsi="Times New Roman" w:cs="Times New Roman"/>
                <w:color w:val="000000" w:themeColor="text1"/>
                <w:lang w:eastAsia="ru-RU"/>
              </w:rPr>
              <w:t>Соцсети, Телефон, Логотип, Поиск)</w:t>
            </w:r>
          </w:p>
          <w:p w14:paraId="04FEA20B"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Меню (Тарифы, Акции, О Компании, Личный кабинет)</w:t>
            </w:r>
          </w:p>
          <w:p w14:paraId="379B3532"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Картинка и текст рассказывающий о компании</w:t>
            </w:r>
          </w:p>
          <w:p w14:paraId="585497A7"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val="en-US" w:eastAsia="ru-RU"/>
              </w:rPr>
              <w:t>Footer</w:t>
            </w:r>
            <w:r w:rsidRPr="00BA28B9">
              <w:rPr>
                <w:rFonts w:ascii="Times New Roman" w:eastAsia="Times New Roman" w:hAnsi="Times New Roman" w:cs="Times New Roman"/>
                <w:color w:val="000000" w:themeColor="text1"/>
                <w:lang w:eastAsia="ru-RU"/>
              </w:rPr>
              <w:t xml:space="preserve"> (</w:t>
            </w:r>
            <w:proofErr w:type="gramStart"/>
            <w:r w:rsidRPr="00BA28B9">
              <w:rPr>
                <w:rFonts w:ascii="Times New Roman" w:eastAsia="Times New Roman" w:hAnsi="Times New Roman" w:cs="Times New Roman"/>
                <w:color w:val="000000" w:themeColor="text1"/>
                <w:lang w:eastAsia="ru-RU"/>
              </w:rPr>
              <w:t>Услуги ,</w:t>
            </w:r>
            <w:proofErr w:type="gramEnd"/>
            <w:r w:rsidRPr="00BA28B9">
              <w:rPr>
                <w:rFonts w:ascii="Times New Roman" w:eastAsia="Times New Roman" w:hAnsi="Times New Roman" w:cs="Times New Roman"/>
                <w:color w:val="000000" w:themeColor="text1"/>
                <w:lang w:eastAsia="ru-RU"/>
              </w:rPr>
              <w:t xml:space="preserve"> </w:t>
            </w:r>
            <w:proofErr w:type="spellStart"/>
            <w:r w:rsidRPr="00BA28B9">
              <w:rPr>
                <w:rFonts w:ascii="Times New Roman" w:eastAsia="Times New Roman" w:hAnsi="Times New Roman" w:cs="Times New Roman"/>
                <w:color w:val="000000" w:themeColor="text1"/>
                <w:lang w:eastAsia="ru-RU"/>
              </w:rPr>
              <w:t>Доп.Услуги</w:t>
            </w:r>
            <w:proofErr w:type="spellEnd"/>
            <w:r w:rsidRPr="00BA28B9">
              <w:rPr>
                <w:rFonts w:ascii="Times New Roman" w:eastAsia="Times New Roman" w:hAnsi="Times New Roman" w:cs="Times New Roman"/>
                <w:color w:val="000000" w:themeColor="text1"/>
                <w:lang w:eastAsia="ru-RU"/>
              </w:rPr>
              <w:t>, О компании)</w:t>
            </w:r>
          </w:p>
        </w:tc>
      </w:tr>
      <w:tr w:rsidR="00AA1BCB" w:rsidRPr="00BA28B9" w14:paraId="08457AE0" w14:textId="77777777" w:rsidTr="005E70B8">
        <w:tc>
          <w:tcPr>
            <w:tcW w:w="329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101F9A1" w14:textId="77777777" w:rsidR="00BA28B9" w:rsidRPr="00BA28B9" w:rsidRDefault="00BA28B9" w:rsidP="008C27EF">
            <w:pPr>
              <w:numPr>
                <w:ilvl w:val="0"/>
                <w:numId w:val="13"/>
              </w:numPr>
              <w:spacing w:after="0" w:line="240" w:lineRule="auto"/>
              <w:ind w:left="213" w:hanging="213"/>
              <w:contextualSpacing/>
              <w:rPr>
                <w:rFonts w:ascii="Times New Roman" w:eastAsia="Times New Roman" w:hAnsi="Times New Roman" w:cs="Times New Roman"/>
                <w:b/>
                <w:bCs/>
                <w:color w:val="000000" w:themeColor="text1"/>
                <w:lang w:eastAsia="ru-RU"/>
              </w:rPr>
            </w:pPr>
            <w:r w:rsidRPr="00BA28B9">
              <w:rPr>
                <w:rFonts w:ascii="Times New Roman" w:eastAsia="Times New Roman" w:hAnsi="Times New Roman" w:cs="Times New Roman"/>
                <w:color w:val="000000" w:themeColor="text1"/>
                <w:highlight w:val="white"/>
                <w:lang w:eastAsia="ru-RU"/>
              </w:rPr>
              <w:lastRenderedPageBreak/>
              <w:t>Личный кабинет</w:t>
            </w:r>
          </w:p>
        </w:tc>
        <w:tc>
          <w:tcPr>
            <w:tcW w:w="69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D25CF9" w14:textId="77777777" w:rsidR="00BA28B9" w:rsidRPr="00BA28B9" w:rsidRDefault="00BA28B9" w:rsidP="008C27EF">
            <w:pPr>
              <w:widowControl w:val="0"/>
              <w:numPr>
                <w:ilvl w:val="0"/>
                <w:numId w:val="13"/>
              </w:numPr>
              <w:spacing w:after="0" w:line="240" w:lineRule="auto"/>
              <w:contextualSpacing/>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Адаптация под мобильные устройства</w:t>
            </w:r>
          </w:p>
        </w:tc>
      </w:tr>
    </w:tbl>
    <w:p w14:paraId="6C87A29D" w14:textId="7FE6FDDE"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30" w:name="_3as4poj"/>
      <w:bookmarkStart w:id="131" w:name="_Toc87271936"/>
      <w:bookmarkEnd w:id="129"/>
      <w:bookmarkEnd w:id="130"/>
      <w:r w:rsidRPr="00AA1BCB">
        <w:rPr>
          <w:rFonts w:ascii="Times New Roman" w:eastAsia="Times New Roman" w:hAnsi="Times New Roman" w:cs="Times New Roman"/>
          <w:b/>
          <w:color w:val="000000" w:themeColor="text1"/>
          <w:spacing w:val="-1"/>
          <w:highlight w:val="white"/>
          <w:lang w:eastAsia="ru-RU"/>
        </w:rPr>
        <w:t>Навигация</w:t>
      </w:r>
      <w:bookmarkEnd w:id="131"/>
    </w:p>
    <w:p w14:paraId="2A764691" w14:textId="77777777" w:rsidR="00BA28B9" w:rsidRPr="00BA28B9" w:rsidRDefault="00BA28B9" w:rsidP="00881F5F">
      <w:pPr>
        <w:spacing w:after="0" w:line="240" w:lineRule="auto"/>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Детальная проработка навигации должна быть выполнена на этапе дизайна и разработки ЧТЗ.</w:t>
      </w:r>
    </w:p>
    <w:p w14:paraId="167DE0F3" w14:textId="293DF94E" w:rsidR="00BA28B9" w:rsidRPr="00AA1BCB" w:rsidRDefault="00BA28B9" w:rsidP="008C27EF">
      <w:pPr>
        <w:pStyle w:val="a3"/>
        <w:numPr>
          <w:ilvl w:val="3"/>
          <w:numId w:val="13"/>
        </w:numPr>
        <w:spacing w:after="0" w:line="240" w:lineRule="auto"/>
        <w:ind w:left="142" w:firstLine="284"/>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Система должна обеспечивать навигацию по всем доступным пользователю разделам и отображать соответствующую информацию. </w:t>
      </w:r>
    </w:p>
    <w:p w14:paraId="762B8D8F" w14:textId="10509F4F"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7FE2AB7E" w14:textId="7E9952F1"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35DA0D6A" w14:textId="2B13538B"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На всех страницах сайта должен быть реализован функционал «хлебных крошек».</w:t>
      </w:r>
    </w:p>
    <w:p w14:paraId="0941731A" w14:textId="5E05FA4C" w:rsidR="00BA28B9" w:rsidRPr="00AA1BCB" w:rsidRDefault="00BA28B9" w:rsidP="008C27EF">
      <w:pPr>
        <w:pStyle w:val="a3"/>
        <w:keepNext/>
        <w:keepLines/>
        <w:numPr>
          <w:ilvl w:val="0"/>
          <w:numId w:val="23"/>
        </w:numPr>
        <w:spacing w:after="0" w:line="240" w:lineRule="auto"/>
        <w:ind w:left="426" w:hanging="426"/>
        <w:outlineLvl w:val="0"/>
        <w:rPr>
          <w:rFonts w:ascii="Times New Roman" w:eastAsia="Times New Roman" w:hAnsi="Times New Roman" w:cs="Times New Roman"/>
          <w:b/>
          <w:bCs/>
          <w:color w:val="000000" w:themeColor="text1"/>
          <w:lang w:eastAsia="ru-RU"/>
        </w:rPr>
      </w:pPr>
      <w:bookmarkStart w:id="132" w:name="_1pxezwc"/>
      <w:bookmarkStart w:id="133" w:name="_2zbgiuw"/>
      <w:bookmarkStart w:id="134" w:name="_Toc87271937"/>
      <w:bookmarkEnd w:id="132"/>
      <w:bookmarkEnd w:id="133"/>
      <w:r w:rsidRPr="00AA1BCB">
        <w:rPr>
          <w:rFonts w:ascii="Times New Roman" w:eastAsia="Times New Roman" w:hAnsi="Times New Roman" w:cs="Times New Roman"/>
          <w:b/>
          <w:bCs/>
          <w:color w:val="000000" w:themeColor="text1"/>
          <w:lang w:eastAsia="ru-RU"/>
        </w:rPr>
        <w:t>Прототип и дизайн</w:t>
      </w:r>
      <w:bookmarkEnd w:id="134"/>
    </w:p>
    <w:p w14:paraId="2EE96CE3" w14:textId="77777777" w:rsidR="00BA28B9" w:rsidRPr="00BA28B9" w:rsidRDefault="00BA28B9" w:rsidP="00AA1BCB">
      <w:pPr>
        <w:spacing w:after="0" w:line="240" w:lineRule="auto"/>
        <w:rPr>
          <w:rFonts w:ascii="Times New Roman" w:eastAsia="Times New Roman" w:hAnsi="Times New Roman" w:cs="Times New Roman"/>
          <w:color w:val="000000" w:themeColor="text1"/>
          <w:lang w:eastAsia="ru-RU"/>
        </w:rPr>
      </w:pPr>
      <w:bookmarkStart w:id="135" w:name="_Hlk85538582"/>
      <w:r w:rsidRPr="00BA28B9">
        <w:rPr>
          <w:rFonts w:ascii="Times New Roman" w:eastAsia="Times New Roman" w:hAnsi="Times New Roman" w:cs="Times New Roman"/>
          <w:color w:val="000000" w:themeColor="text1"/>
          <w:lang w:eastAsia="ru-RU"/>
        </w:rPr>
        <w:t>Разработку дизайна выполняет Исполнитель.</w:t>
      </w:r>
    </w:p>
    <w:p w14:paraId="4C02FC08" w14:textId="77777777" w:rsidR="00BA28B9" w:rsidRPr="00BA28B9" w:rsidRDefault="00BA28B9" w:rsidP="00AA1BCB">
      <w:pPr>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298BA842" w14:textId="5DB1B7F8"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36" w:name="_Toc87271938"/>
      <w:r w:rsidRPr="00AA1BCB">
        <w:rPr>
          <w:rFonts w:ascii="Times New Roman" w:eastAsia="Times New Roman" w:hAnsi="Times New Roman" w:cs="Times New Roman"/>
          <w:b/>
          <w:color w:val="000000" w:themeColor="text1"/>
          <w:spacing w:val="-1"/>
          <w:highlight w:val="white"/>
          <w:lang w:eastAsia="ru-RU"/>
        </w:rPr>
        <w:t>Общие требования к дизайну</w:t>
      </w:r>
      <w:bookmarkEnd w:id="136"/>
    </w:p>
    <w:p w14:paraId="6DC2AE49" w14:textId="6459F9C7"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60A51D34" w14:textId="79473691"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Необходимо использовать в дизайне графические решения, паттерны, цветовые схемы, разработанные в рамках фирменного стиля.</w:t>
      </w:r>
    </w:p>
    <w:p w14:paraId="395E494E" w14:textId="5CBDFE44"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lang w:eastAsia="ru-RU"/>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712F0103" w14:textId="16769EC8"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AA1BCB">
        <w:rPr>
          <w:rFonts w:ascii="Times New Roman" w:eastAsia="Times New Roman" w:hAnsi="Times New Roman" w:cs="Times New Roman"/>
          <w:color w:val="000000" w:themeColor="text1"/>
          <w:highlight w:val="white"/>
          <w:lang w:val="en-US" w:eastAsia="ru-RU"/>
        </w:rPr>
        <w:t>Verdana</w:t>
      </w:r>
      <w:r w:rsidRPr="00AA1BCB">
        <w:rPr>
          <w:rFonts w:ascii="Times New Roman" w:eastAsia="Times New Roman" w:hAnsi="Times New Roman" w:cs="Times New Roman"/>
          <w:color w:val="000000" w:themeColor="text1"/>
          <w:highlight w:val="white"/>
          <w:lang w:eastAsia="ru-RU"/>
        </w:rPr>
        <w:t xml:space="preserve">, </w:t>
      </w:r>
      <w:proofErr w:type="spellStart"/>
      <w:r w:rsidRPr="00AA1BCB">
        <w:rPr>
          <w:rFonts w:ascii="Times New Roman" w:eastAsia="Times New Roman" w:hAnsi="Times New Roman" w:cs="Times New Roman"/>
          <w:color w:val="000000" w:themeColor="text1"/>
          <w:highlight w:val="white"/>
          <w:lang w:eastAsia="ru-RU"/>
        </w:rPr>
        <w:t>Arial</w:t>
      </w:r>
      <w:proofErr w:type="spellEnd"/>
      <w:r w:rsidRPr="00AA1BCB">
        <w:rPr>
          <w:rFonts w:ascii="Times New Roman" w:eastAsia="Times New Roman" w:hAnsi="Times New Roman" w:cs="Times New Roman"/>
          <w:color w:val="000000" w:themeColor="text1"/>
          <w:highlight w:val="white"/>
          <w:lang w:eastAsia="ru-RU"/>
        </w:rPr>
        <w:t>/</w:t>
      </w:r>
      <w:proofErr w:type="spellStart"/>
      <w:r w:rsidRPr="00AA1BCB">
        <w:rPr>
          <w:rFonts w:ascii="Times New Roman" w:eastAsia="Times New Roman" w:hAnsi="Times New Roman" w:cs="Times New Roman"/>
          <w:color w:val="000000" w:themeColor="text1"/>
          <w:highlight w:val="white"/>
          <w:lang w:eastAsia="ru-RU"/>
        </w:rPr>
        <w:t>Helvetica</w:t>
      </w:r>
      <w:proofErr w:type="spellEnd"/>
      <w:r w:rsidRPr="00AA1BCB">
        <w:rPr>
          <w:rFonts w:ascii="Times New Roman" w:eastAsia="Times New Roman" w:hAnsi="Times New Roman" w:cs="Times New Roman"/>
          <w:color w:val="000000" w:themeColor="text1"/>
          <w:highlight w:val="white"/>
          <w:lang w:eastAsia="ru-RU"/>
        </w:rPr>
        <w:t xml:space="preserve">, Times New </w:t>
      </w:r>
      <w:proofErr w:type="spellStart"/>
      <w:r w:rsidRPr="00AA1BCB">
        <w:rPr>
          <w:rFonts w:ascii="Times New Roman" w:eastAsia="Times New Roman" w:hAnsi="Times New Roman" w:cs="Times New Roman"/>
          <w:color w:val="000000" w:themeColor="text1"/>
          <w:highlight w:val="white"/>
          <w:lang w:eastAsia="ru-RU"/>
        </w:rPr>
        <w:t>Roman</w:t>
      </w:r>
      <w:proofErr w:type="spellEnd"/>
      <w:r w:rsidRPr="00AA1BCB">
        <w:rPr>
          <w:rFonts w:ascii="Times New Roman" w:eastAsia="Times New Roman" w:hAnsi="Times New Roman" w:cs="Times New Roman"/>
          <w:color w:val="000000" w:themeColor="text1"/>
          <w:highlight w:val="white"/>
          <w:lang w:eastAsia="ru-RU"/>
        </w:rPr>
        <w:t xml:space="preserve">, </w:t>
      </w:r>
      <w:proofErr w:type="spellStart"/>
      <w:r w:rsidRPr="00AA1BCB">
        <w:rPr>
          <w:rFonts w:ascii="Times New Roman" w:eastAsia="Times New Roman" w:hAnsi="Times New Roman" w:cs="Times New Roman"/>
          <w:color w:val="000000" w:themeColor="text1"/>
          <w:highlight w:val="white"/>
          <w:lang w:eastAsia="ru-RU"/>
        </w:rPr>
        <w:t>Courier</w:t>
      </w:r>
      <w:proofErr w:type="spellEnd"/>
      <w:r w:rsidRPr="00AA1BCB">
        <w:rPr>
          <w:rFonts w:ascii="Times New Roman" w:eastAsia="Times New Roman" w:hAnsi="Times New Roman" w:cs="Times New Roman"/>
          <w:color w:val="000000" w:themeColor="text1"/>
          <w:highlight w:val="white"/>
          <w:lang w:eastAsia="ru-RU"/>
        </w:rPr>
        <w:t>), чтобы замена шрифтов из соответствующей группы не приводила к визуальному искажению текста.</w:t>
      </w:r>
    </w:p>
    <w:p w14:paraId="3346BB77" w14:textId="7BA7C65A"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3B9282F2" w14:textId="05208141"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7EB65906" w14:textId="0471C8C3"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Должны быть снабжены </w:t>
      </w:r>
      <w:proofErr w:type="spellStart"/>
      <w:r w:rsidRPr="00AA1BCB">
        <w:rPr>
          <w:rFonts w:ascii="Times New Roman" w:eastAsia="Times New Roman" w:hAnsi="Times New Roman" w:cs="Times New Roman"/>
          <w:color w:val="000000" w:themeColor="text1"/>
          <w:highlight w:val="white"/>
          <w:lang w:eastAsia="ru-RU"/>
        </w:rPr>
        <w:t>ховером</w:t>
      </w:r>
      <w:proofErr w:type="spellEnd"/>
      <w:r w:rsidRPr="00AA1BCB">
        <w:rPr>
          <w:rFonts w:ascii="Times New Roman" w:eastAsia="Times New Roman" w:hAnsi="Times New Roman" w:cs="Times New Roman"/>
          <w:color w:val="000000" w:themeColor="text1"/>
          <w:highlight w:val="white"/>
          <w:lang w:eastAsia="ru-RU"/>
        </w:rPr>
        <w:t xml:space="preserve"> графические элементы навигации и прочие интерфейсные элементы, для которых это необходимо для удобства использования. </w:t>
      </w:r>
    </w:p>
    <w:p w14:paraId="34823696" w14:textId="42C3AD35" w:rsidR="00BA28B9" w:rsidRPr="00AA1BCB" w:rsidRDefault="00BA28B9" w:rsidP="008C27EF">
      <w:pPr>
        <w:pStyle w:val="a3"/>
        <w:numPr>
          <w:ilvl w:val="3"/>
          <w:numId w:val="13"/>
        </w:numPr>
        <w:spacing w:after="0" w:line="240" w:lineRule="auto"/>
        <w:jc w:val="both"/>
        <w:rPr>
          <w:rFonts w:ascii="Times New Roman" w:eastAsia="Times New Roman" w:hAnsi="Times New Roman" w:cs="Times New Roman"/>
          <w:color w:val="000000" w:themeColor="text1"/>
          <w:highlight w:val="white"/>
          <w:lang w:eastAsia="ru-RU"/>
        </w:rPr>
      </w:pPr>
      <w:r w:rsidRPr="00AA1BCB">
        <w:rPr>
          <w:rFonts w:ascii="Times New Roman" w:eastAsia="Times New Roman" w:hAnsi="Times New Roman" w:cs="Times New Roman"/>
          <w:color w:val="000000" w:themeColor="text1"/>
          <w:highlight w:val="white"/>
          <w:lang w:eastAsia="ru-RU"/>
        </w:rPr>
        <w:t xml:space="preserve">Для разделов, содержащих подразделы, должно быть предусмотрено отдельное (например, горизонтальное) подменю. </w:t>
      </w:r>
    </w:p>
    <w:p w14:paraId="0274F8A1" w14:textId="5CA2D892"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37" w:name="_Toc87271939"/>
      <w:r w:rsidRPr="00AA1BCB">
        <w:rPr>
          <w:rFonts w:ascii="Times New Roman" w:eastAsia="Times New Roman" w:hAnsi="Times New Roman" w:cs="Times New Roman"/>
          <w:b/>
          <w:color w:val="000000" w:themeColor="text1"/>
          <w:spacing w:val="-1"/>
          <w:highlight w:val="white"/>
          <w:lang w:eastAsia="ru-RU"/>
        </w:rPr>
        <w:t>Дизайн-концепция сайта</w:t>
      </w:r>
      <w:bookmarkEnd w:id="137"/>
    </w:p>
    <w:p w14:paraId="5C72EDB0" w14:textId="77777777" w:rsidR="00BA28B9" w:rsidRPr="00BA28B9" w:rsidRDefault="00BA28B9" w:rsidP="00AA1BCB">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highlight w:val="white"/>
          <w:lang w:eastAsia="ru-RU"/>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w:t>
      </w:r>
      <w:r w:rsidRPr="00BA28B9">
        <w:rPr>
          <w:rFonts w:ascii="Times New Roman" w:eastAsia="Times New Roman" w:hAnsi="Times New Roman" w:cs="Times New Roman"/>
          <w:color w:val="000000" w:themeColor="text1"/>
          <w:lang w:eastAsia="ru-RU"/>
        </w:rPr>
        <w:t xml:space="preserve">, разработанному в инструментах </w:t>
      </w:r>
      <w:r w:rsidRPr="00BA28B9">
        <w:rPr>
          <w:rFonts w:ascii="Times New Roman" w:eastAsia="Times New Roman" w:hAnsi="Times New Roman" w:cs="Times New Roman"/>
          <w:color w:val="000000" w:themeColor="text1"/>
          <w:lang w:val="en-US" w:eastAsia="ru-RU"/>
        </w:rPr>
        <w:t>Figma</w:t>
      </w:r>
      <w:r w:rsidRPr="00BA28B9">
        <w:rPr>
          <w:rFonts w:ascii="Times New Roman" w:eastAsia="Times New Roman" w:hAnsi="Times New Roman" w:cs="Times New Roman"/>
          <w:color w:val="000000" w:themeColor="text1"/>
          <w:lang w:eastAsia="ru-RU"/>
        </w:rPr>
        <w:t xml:space="preserve"> или </w:t>
      </w:r>
      <w:r w:rsidRPr="00BA28B9">
        <w:rPr>
          <w:rFonts w:ascii="Times New Roman" w:eastAsia="Times New Roman" w:hAnsi="Times New Roman" w:cs="Times New Roman"/>
          <w:color w:val="000000" w:themeColor="text1"/>
          <w:lang w:val="en-US" w:eastAsia="ru-RU"/>
        </w:rPr>
        <w:t>Axure</w:t>
      </w:r>
    </w:p>
    <w:p w14:paraId="4015516E" w14:textId="77777777" w:rsidR="00BA28B9" w:rsidRPr="00BA28B9" w:rsidRDefault="00BA28B9" w:rsidP="00AA1BCB">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Формат передачи результата на утверждение: в цифровом виде в формате JPEG.</w:t>
      </w:r>
    </w:p>
    <w:bookmarkEnd w:id="135"/>
    <w:p w14:paraId="0CE1C74D" w14:textId="77777777" w:rsidR="00BA28B9" w:rsidRPr="00BA28B9" w:rsidRDefault="00BA28B9" w:rsidP="00AA1BCB">
      <w:pPr>
        <w:spacing w:after="0" w:line="240" w:lineRule="auto"/>
        <w:rPr>
          <w:rFonts w:ascii="Times New Roman" w:eastAsia="Times New Roman" w:hAnsi="Times New Roman" w:cs="Times New Roman"/>
          <w:b/>
          <w:color w:val="000000" w:themeColor="text1"/>
          <w:spacing w:val="-1"/>
          <w:highlight w:val="white"/>
          <w:lang w:eastAsia="ru-RU"/>
        </w:rPr>
      </w:pPr>
      <w:r w:rsidRPr="00BA28B9">
        <w:rPr>
          <w:rFonts w:ascii="Times New Roman" w:eastAsia="Times New Roman" w:hAnsi="Times New Roman" w:cs="Times New Roman"/>
          <w:color w:val="000000" w:themeColor="text1"/>
          <w:highlight w:val="white"/>
          <w:lang w:eastAsia="ru-RU"/>
        </w:rPr>
        <w:br w:type="page"/>
      </w:r>
    </w:p>
    <w:p w14:paraId="4CA77C62" w14:textId="75313124"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38" w:name="_Toc87271940"/>
      <w:r w:rsidRPr="00AA1BCB">
        <w:rPr>
          <w:rFonts w:ascii="Times New Roman" w:eastAsia="Times New Roman" w:hAnsi="Times New Roman" w:cs="Times New Roman"/>
          <w:b/>
          <w:color w:val="000000" w:themeColor="text1"/>
          <w:spacing w:val="-1"/>
          <w:highlight w:val="white"/>
          <w:lang w:eastAsia="ru-RU"/>
        </w:rPr>
        <w:lastRenderedPageBreak/>
        <w:t>Основная страница</w:t>
      </w:r>
      <w:bookmarkEnd w:id="138"/>
    </w:p>
    <w:p w14:paraId="505BAA45" w14:textId="77777777" w:rsidR="00BA28B9" w:rsidRPr="00BA28B9" w:rsidRDefault="00BA28B9" w:rsidP="00AA1BCB">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Номер телефона – ссылка, при нажатии на который с мобильного совершается звонок</w:t>
      </w:r>
    </w:p>
    <w:p w14:paraId="679FFDC5" w14:textId="77777777" w:rsidR="00BA28B9" w:rsidRPr="00BA28B9" w:rsidRDefault="00BA28B9" w:rsidP="00AA1BCB">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Прототип «Главная»</w:t>
      </w:r>
    </w:p>
    <w:p w14:paraId="7FD74D33" w14:textId="77777777" w:rsidR="00BA28B9" w:rsidRPr="00BA28B9" w:rsidRDefault="00BA28B9" w:rsidP="00AA1BCB">
      <w:pPr>
        <w:spacing w:after="0" w:line="240" w:lineRule="auto"/>
        <w:jc w:val="both"/>
        <w:rPr>
          <w:rFonts w:ascii="Times New Roman" w:eastAsia="Times New Roman" w:hAnsi="Times New Roman" w:cs="Times New Roman"/>
          <w:color w:val="000000" w:themeColor="text1"/>
          <w:lang w:val="en-US" w:eastAsia="ru-RU"/>
        </w:rPr>
      </w:pPr>
      <w:r w:rsidRPr="00BA28B9">
        <w:rPr>
          <w:rFonts w:ascii="Times New Roman" w:eastAsia="Times New Roman" w:hAnsi="Times New Roman" w:cs="Times New Roman"/>
          <w:noProof/>
          <w:color w:val="000000" w:themeColor="text1"/>
          <w:lang w:eastAsia="ru-RU"/>
        </w:rPr>
        <w:drawing>
          <wp:inline distT="0" distB="0" distL="0" distR="0" wp14:anchorId="5B1C75B7" wp14:editId="6DDCE045">
            <wp:extent cx="2902226" cy="7846137"/>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8196" cy="7889310"/>
                    </a:xfrm>
                    <a:prstGeom prst="rect">
                      <a:avLst/>
                    </a:prstGeom>
                    <a:noFill/>
                    <a:ln>
                      <a:noFill/>
                    </a:ln>
                  </pic:spPr>
                </pic:pic>
              </a:graphicData>
            </a:graphic>
          </wp:inline>
        </w:drawing>
      </w:r>
    </w:p>
    <w:p w14:paraId="01B9872E" w14:textId="4BD37D48"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39" w:name="_Toc87271941"/>
      <w:r w:rsidRPr="00AA1BCB">
        <w:rPr>
          <w:rFonts w:ascii="Times New Roman" w:eastAsia="Times New Roman" w:hAnsi="Times New Roman" w:cs="Times New Roman"/>
          <w:b/>
          <w:color w:val="000000" w:themeColor="text1"/>
          <w:spacing w:val="-1"/>
          <w:highlight w:val="white"/>
          <w:lang w:eastAsia="ru-RU"/>
        </w:rPr>
        <w:t>Страница – Акции</w:t>
      </w:r>
      <w:bookmarkEnd w:id="139"/>
    </w:p>
    <w:p w14:paraId="4583A7AF" w14:textId="77777777" w:rsidR="00BA28B9" w:rsidRPr="00BA28B9" w:rsidRDefault="00BA28B9" w:rsidP="00AA1BCB">
      <w:pPr>
        <w:widowControl w:val="0"/>
        <w:tabs>
          <w:tab w:val="left" w:pos="426"/>
          <w:tab w:val="left" w:pos="3569"/>
        </w:tabs>
        <w:spacing w:after="0" w:line="240" w:lineRule="auto"/>
        <w:outlineLvl w:val="0"/>
        <w:rPr>
          <w:rFonts w:ascii="Times New Roman" w:eastAsia="Times New Roman" w:hAnsi="Times New Roman" w:cs="Times New Roman"/>
          <w:b/>
          <w:bCs/>
          <w:noProof/>
          <w:color w:val="000000" w:themeColor="text1"/>
          <w:highlight w:val="white"/>
          <w:lang w:eastAsia="ru-RU"/>
        </w:rPr>
      </w:pPr>
    </w:p>
    <w:p w14:paraId="66C4B25A" w14:textId="77777777" w:rsidR="00BA28B9" w:rsidRPr="00BA28B9" w:rsidRDefault="00BA28B9" w:rsidP="00AA1BCB">
      <w:pPr>
        <w:spacing w:after="0" w:line="240" w:lineRule="auto"/>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noProof/>
          <w:color w:val="000000" w:themeColor="text1"/>
          <w:highlight w:val="white"/>
          <w:lang w:eastAsia="ru-RU"/>
        </w:rPr>
        <w:lastRenderedPageBreak/>
        <w:drawing>
          <wp:inline distT="0" distB="0" distL="0" distR="0" wp14:anchorId="4D949B65" wp14:editId="591A53EC">
            <wp:extent cx="5172156" cy="808647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3886" cy="8120450"/>
                    </a:xfrm>
                    <a:prstGeom prst="rect">
                      <a:avLst/>
                    </a:prstGeom>
                    <a:noFill/>
                    <a:ln>
                      <a:noFill/>
                    </a:ln>
                  </pic:spPr>
                </pic:pic>
              </a:graphicData>
            </a:graphic>
          </wp:inline>
        </w:drawing>
      </w:r>
    </w:p>
    <w:p w14:paraId="22FB0602" w14:textId="12FF3E1A"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40" w:name="_Toc87271942"/>
      <w:r w:rsidRPr="00AA1BCB">
        <w:rPr>
          <w:rFonts w:ascii="Times New Roman" w:eastAsia="Times New Roman" w:hAnsi="Times New Roman" w:cs="Times New Roman"/>
          <w:b/>
          <w:color w:val="000000" w:themeColor="text1"/>
          <w:spacing w:val="-1"/>
          <w:highlight w:val="white"/>
          <w:lang w:eastAsia="ru-RU"/>
        </w:rPr>
        <w:t>Страница – тарифы</w:t>
      </w:r>
      <w:bookmarkEnd w:id="140"/>
    </w:p>
    <w:p w14:paraId="13223001" w14:textId="77777777" w:rsidR="00BA28B9" w:rsidRPr="00BA28B9" w:rsidRDefault="00BA28B9" w:rsidP="00AA1BCB">
      <w:pPr>
        <w:spacing w:after="0" w:line="240" w:lineRule="auto"/>
        <w:ind w:left="720"/>
        <w:contextualSpacing/>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noProof/>
          <w:color w:val="000000" w:themeColor="text1"/>
          <w:highlight w:val="white"/>
          <w:lang w:eastAsia="ru-RU"/>
        </w:rPr>
        <w:lastRenderedPageBreak/>
        <w:drawing>
          <wp:inline distT="0" distB="0" distL="0" distR="0" wp14:anchorId="62126398" wp14:editId="76839668">
            <wp:extent cx="5070443" cy="7927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5995" cy="7936130"/>
                    </a:xfrm>
                    <a:prstGeom prst="rect">
                      <a:avLst/>
                    </a:prstGeom>
                    <a:noFill/>
                    <a:ln>
                      <a:noFill/>
                    </a:ln>
                  </pic:spPr>
                </pic:pic>
              </a:graphicData>
            </a:graphic>
          </wp:inline>
        </w:drawing>
      </w:r>
    </w:p>
    <w:p w14:paraId="21984F76" w14:textId="77777777" w:rsidR="00BA28B9" w:rsidRPr="00BA28B9" w:rsidRDefault="00BA28B9" w:rsidP="00AA1BCB">
      <w:pPr>
        <w:widowControl w:val="0"/>
        <w:tabs>
          <w:tab w:val="left" w:pos="426"/>
          <w:tab w:val="left" w:pos="851"/>
        </w:tabs>
        <w:spacing w:after="0" w:line="240" w:lineRule="auto"/>
        <w:ind w:left="709"/>
        <w:jc w:val="both"/>
        <w:outlineLvl w:val="1"/>
        <w:rPr>
          <w:rFonts w:ascii="Times New Roman" w:eastAsia="Times New Roman" w:hAnsi="Times New Roman" w:cs="Times New Roman"/>
          <w:b/>
          <w:color w:val="000000" w:themeColor="text1"/>
          <w:spacing w:val="-1"/>
          <w:highlight w:val="white"/>
          <w:lang w:eastAsia="ru-RU"/>
        </w:rPr>
      </w:pPr>
    </w:p>
    <w:p w14:paraId="6B2D2513" w14:textId="7A767F76"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bookmarkStart w:id="141" w:name="_Toc87271943"/>
      <w:r w:rsidRPr="00AA1BCB">
        <w:rPr>
          <w:rFonts w:ascii="Times New Roman" w:eastAsia="Times New Roman" w:hAnsi="Times New Roman" w:cs="Times New Roman"/>
          <w:b/>
          <w:color w:val="000000" w:themeColor="text1"/>
          <w:spacing w:val="-1"/>
          <w:highlight w:val="white"/>
          <w:lang w:eastAsia="ru-RU"/>
        </w:rPr>
        <w:t>Страница – телевидение</w:t>
      </w:r>
      <w:bookmarkEnd w:id="141"/>
      <w:r w:rsidRPr="00AA1BCB">
        <w:rPr>
          <w:rFonts w:ascii="Times New Roman" w:eastAsia="Times New Roman" w:hAnsi="Times New Roman" w:cs="Times New Roman"/>
          <w:b/>
          <w:color w:val="000000" w:themeColor="text1"/>
          <w:spacing w:val="-1"/>
          <w:highlight w:val="white"/>
          <w:lang w:eastAsia="ru-RU"/>
        </w:rPr>
        <w:t xml:space="preserve">  </w:t>
      </w:r>
    </w:p>
    <w:p w14:paraId="3DF4477C" w14:textId="77777777" w:rsidR="00BA28B9" w:rsidRPr="00BA28B9" w:rsidRDefault="00BA28B9" w:rsidP="00AA1BCB">
      <w:pPr>
        <w:widowControl w:val="0"/>
        <w:tabs>
          <w:tab w:val="left" w:pos="426"/>
          <w:tab w:val="left" w:pos="851"/>
        </w:tabs>
        <w:spacing w:after="0" w:line="240" w:lineRule="auto"/>
        <w:ind w:left="709"/>
        <w:jc w:val="both"/>
        <w:outlineLvl w:val="1"/>
        <w:rPr>
          <w:rFonts w:ascii="Times New Roman" w:eastAsia="Times New Roman" w:hAnsi="Times New Roman" w:cs="Times New Roman"/>
          <w:b/>
          <w:color w:val="000000" w:themeColor="text1"/>
          <w:spacing w:val="-1"/>
          <w:highlight w:val="white"/>
          <w:lang w:eastAsia="ru-RU"/>
        </w:rPr>
      </w:pPr>
      <w:r w:rsidRPr="00BA28B9">
        <w:rPr>
          <w:rFonts w:ascii="Times New Roman" w:eastAsia="Times New Roman" w:hAnsi="Times New Roman" w:cs="Times New Roman"/>
          <w:b/>
          <w:noProof/>
          <w:color w:val="000000" w:themeColor="text1"/>
          <w:spacing w:val="-1"/>
          <w:highlight w:val="white"/>
          <w:lang w:eastAsia="ru-RU"/>
        </w:rPr>
        <w:lastRenderedPageBreak/>
        <w:drawing>
          <wp:inline distT="0" distB="0" distL="0" distR="0" wp14:anchorId="312E0BF8" wp14:editId="4E8DEA0E">
            <wp:extent cx="1940453" cy="8110330"/>
            <wp:effectExtent l="0" t="0" r="317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0453" cy="8110330"/>
                    </a:xfrm>
                    <a:prstGeom prst="rect">
                      <a:avLst/>
                    </a:prstGeom>
                    <a:noFill/>
                    <a:ln>
                      <a:noFill/>
                    </a:ln>
                  </pic:spPr>
                </pic:pic>
              </a:graphicData>
            </a:graphic>
          </wp:inline>
        </w:drawing>
      </w:r>
    </w:p>
    <w:p w14:paraId="5F672401" w14:textId="630E963B" w:rsidR="00BA28B9" w:rsidRPr="00AA1BCB" w:rsidRDefault="00BA28B9" w:rsidP="008C27EF">
      <w:pPr>
        <w:pStyle w:val="a3"/>
        <w:widowControl w:val="0"/>
        <w:numPr>
          <w:ilvl w:val="1"/>
          <w:numId w:val="23"/>
        </w:numPr>
        <w:tabs>
          <w:tab w:val="left" w:pos="426"/>
          <w:tab w:val="left" w:pos="851"/>
        </w:tabs>
        <w:spacing w:after="0" w:line="240" w:lineRule="auto"/>
        <w:ind w:hanging="1080"/>
        <w:jc w:val="both"/>
        <w:outlineLvl w:val="1"/>
        <w:rPr>
          <w:rFonts w:ascii="Times New Roman" w:eastAsia="Times New Roman" w:hAnsi="Times New Roman" w:cs="Times New Roman"/>
          <w:b/>
          <w:color w:val="000000" w:themeColor="text1"/>
          <w:spacing w:val="-1"/>
          <w:highlight w:val="white"/>
          <w:lang w:eastAsia="ru-RU"/>
        </w:rPr>
      </w:pPr>
      <w:r w:rsidRPr="00AA1BCB">
        <w:rPr>
          <w:rFonts w:ascii="Times New Roman" w:eastAsia="Times New Roman" w:hAnsi="Times New Roman" w:cs="Times New Roman"/>
          <w:b/>
          <w:color w:val="000000" w:themeColor="text1"/>
          <w:spacing w:val="-1"/>
          <w:highlight w:val="white"/>
          <w:lang w:eastAsia="ru-RU"/>
        </w:rPr>
        <w:t>Страница - личный кабинет (адаптация под мобильные устройства)</w:t>
      </w:r>
    </w:p>
    <w:p w14:paraId="6514EF8D" w14:textId="48CD0F37" w:rsidR="00BA28B9" w:rsidRPr="00BA28B9" w:rsidRDefault="00BA28B9" w:rsidP="007F48E5">
      <w:pPr>
        <w:widowControl w:val="0"/>
        <w:tabs>
          <w:tab w:val="left" w:pos="426"/>
          <w:tab w:val="left" w:pos="851"/>
        </w:tabs>
        <w:spacing w:after="0" w:line="240" w:lineRule="auto"/>
        <w:ind w:left="709"/>
        <w:jc w:val="both"/>
        <w:outlineLvl w:val="1"/>
        <w:rPr>
          <w:rFonts w:ascii="Times New Roman" w:eastAsia="Times New Roman" w:hAnsi="Times New Roman" w:cs="Times New Roman"/>
          <w:b/>
          <w:color w:val="000000" w:themeColor="text1"/>
          <w:spacing w:val="-1"/>
          <w:highlight w:val="white"/>
          <w:lang w:eastAsia="ru-RU"/>
        </w:rPr>
      </w:pPr>
      <w:r w:rsidRPr="00BA28B9">
        <w:rPr>
          <w:rFonts w:ascii="Times New Roman" w:eastAsia="Times New Roman" w:hAnsi="Times New Roman" w:cs="Times New Roman"/>
          <w:b/>
          <w:noProof/>
          <w:color w:val="000000" w:themeColor="text1"/>
          <w:spacing w:val="-1"/>
          <w:lang w:eastAsia="ru-RU"/>
        </w:rPr>
        <w:lastRenderedPageBreak/>
        <w:drawing>
          <wp:inline distT="0" distB="0" distL="0" distR="0" wp14:anchorId="3559076F" wp14:editId="3DFCD1F1">
            <wp:extent cx="4344844" cy="5329451"/>
            <wp:effectExtent l="0" t="0" r="0" b="5080"/>
            <wp:docPr id="1" name="Рисунок 1" descr="C:\Users\admin\Downloads\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ЛК.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3427" cy="5364511"/>
                    </a:xfrm>
                    <a:prstGeom prst="rect">
                      <a:avLst/>
                    </a:prstGeom>
                    <a:noFill/>
                    <a:ln>
                      <a:noFill/>
                    </a:ln>
                  </pic:spPr>
                </pic:pic>
              </a:graphicData>
            </a:graphic>
          </wp:inline>
        </w:drawing>
      </w:r>
    </w:p>
    <w:p w14:paraId="6F36D241" w14:textId="16970D6A" w:rsidR="00BA28B9" w:rsidRPr="007F48E5" w:rsidRDefault="00BA28B9" w:rsidP="008C27EF">
      <w:pPr>
        <w:pStyle w:val="a3"/>
        <w:keepNext/>
        <w:keepLines/>
        <w:numPr>
          <w:ilvl w:val="0"/>
          <w:numId w:val="23"/>
        </w:numPr>
        <w:spacing w:after="0" w:line="240" w:lineRule="auto"/>
        <w:ind w:hanging="644"/>
        <w:jc w:val="both"/>
        <w:outlineLvl w:val="0"/>
        <w:rPr>
          <w:rFonts w:ascii="Times New Roman" w:eastAsia="Times New Roman" w:hAnsi="Times New Roman" w:cs="Times New Roman"/>
          <w:b/>
          <w:bCs/>
          <w:color w:val="000000" w:themeColor="text1"/>
          <w:lang w:eastAsia="ru-RU"/>
        </w:rPr>
      </w:pPr>
      <w:bookmarkStart w:id="142" w:name="_Toc87271944"/>
      <w:r w:rsidRPr="007F48E5">
        <w:rPr>
          <w:rFonts w:ascii="Times New Roman" w:eastAsia="Times New Roman" w:hAnsi="Times New Roman" w:cs="Times New Roman"/>
          <w:b/>
          <w:bCs/>
          <w:color w:val="000000" w:themeColor="text1"/>
          <w:lang w:eastAsia="ru-RU"/>
        </w:rPr>
        <w:t>Функциональные требования</w:t>
      </w:r>
      <w:bookmarkEnd w:id="142"/>
    </w:p>
    <w:p w14:paraId="252D063E" w14:textId="7795400E" w:rsidR="00BA28B9" w:rsidRPr="007F48E5" w:rsidRDefault="00BA28B9" w:rsidP="008C27EF">
      <w:pPr>
        <w:pStyle w:val="a3"/>
        <w:widowControl w:val="0"/>
        <w:numPr>
          <w:ilvl w:val="1"/>
          <w:numId w:val="23"/>
        </w:numPr>
        <w:tabs>
          <w:tab w:val="left" w:pos="426"/>
          <w:tab w:val="left" w:pos="851"/>
        </w:tabs>
        <w:spacing w:after="0" w:line="240" w:lineRule="auto"/>
        <w:ind w:left="1276" w:hanging="1276"/>
        <w:jc w:val="both"/>
        <w:outlineLvl w:val="1"/>
        <w:rPr>
          <w:rFonts w:ascii="Times New Roman" w:eastAsia="Times New Roman" w:hAnsi="Times New Roman" w:cs="Times New Roman"/>
          <w:b/>
          <w:color w:val="000000" w:themeColor="text1"/>
          <w:spacing w:val="-1"/>
          <w:highlight w:val="white"/>
          <w:lang w:eastAsia="ru-RU"/>
        </w:rPr>
      </w:pPr>
      <w:bookmarkStart w:id="143" w:name="_Toc87271945"/>
      <w:r w:rsidRPr="007F48E5">
        <w:rPr>
          <w:rFonts w:ascii="Times New Roman" w:eastAsia="Times New Roman" w:hAnsi="Times New Roman" w:cs="Times New Roman"/>
          <w:b/>
          <w:color w:val="000000" w:themeColor="text1"/>
          <w:spacing w:val="-1"/>
          <w:highlight w:val="white"/>
          <w:lang w:eastAsia="ru-RU"/>
        </w:rPr>
        <w:t>Общие положения</w:t>
      </w:r>
      <w:bookmarkEnd w:id="143"/>
    </w:p>
    <w:p w14:paraId="4B555177"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23230D03" w14:textId="586FC581" w:rsidR="00BA28B9" w:rsidRPr="007F48E5" w:rsidRDefault="00BA28B9" w:rsidP="008C27EF">
      <w:pPr>
        <w:pStyle w:val="a3"/>
        <w:widowControl w:val="0"/>
        <w:numPr>
          <w:ilvl w:val="1"/>
          <w:numId w:val="23"/>
        </w:numPr>
        <w:tabs>
          <w:tab w:val="left" w:pos="426"/>
          <w:tab w:val="left" w:pos="851"/>
        </w:tabs>
        <w:spacing w:after="0" w:line="240" w:lineRule="auto"/>
        <w:ind w:left="993" w:hanging="1080"/>
        <w:jc w:val="both"/>
        <w:outlineLvl w:val="1"/>
        <w:rPr>
          <w:rFonts w:ascii="Times New Roman" w:eastAsia="Times New Roman" w:hAnsi="Times New Roman" w:cs="Times New Roman"/>
          <w:b/>
          <w:color w:val="000000" w:themeColor="text1"/>
          <w:spacing w:val="-1"/>
          <w:highlight w:val="white"/>
          <w:lang w:eastAsia="ru-RU"/>
        </w:rPr>
      </w:pPr>
      <w:bookmarkStart w:id="144" w:name="_Toc87271946"/>
      <w:r w:rsidRPr="007F48E5">
        <w:rPr>
          <w:rFonts w:ascii="Times New Roman" w:eastAsia="Times New Roman" w:hAnsi="Times New Roman" w:cs="Times New Roman"/>
          <w:b/>
          <w:color w:val="000000" w:themeColor="text1"/>
          <w:spacing w:val="-1"/>
          <w:highlight w:val="white"/>
          <w:lang w:eastAsia="ru-RU"/>
        </w:rPr>
        <w:t>Основной функционал и сервисы на сайте</w:t>
      </w:r>
      <w:bookmarkEnd w:id="144"/>
    </w:p>
    <w:p w14:paraId="12B6EA35" w14:textId="19A084EB" w:rsidR="00BA28B9" w:rsidRPr="007F48E5" w:rsidRDefault="00BA28B9" w:rsidP="008C27EF">
      <w:pPr>
        <w:pStyle w:val="a3"/>
        <w:widowControl w:val="0"/>
        <w:numPr>
          <w:ilvl w:val="2"/>
          <w:numId w:val="23"/>
        </w:numPr>
        <w:tabs>
          <w:tab w:val="left" w:pos="426"/>
          <w:tab w:val="left" w:pos="709"/>
        </w:tabs>
        <w:spacing w:after="0" w:line="240" w:lineRule="auto"/>
        <w:ind w:left="993" w:hanging="1080"/>
        <w:jc w:val="both"/>
        <w:outlineLvl w:val="2"/>
        <w:rPr>
          <w:rFonts w:ascii="Times New Roman" w:eastAsia="Times New Roman" w:hAnsi="Times New Roman" w:cs="Times New Roman"/>
          <w:b/>
          <w:color w:val="000000" w:themeColor="text1"/>
          <w:highlight w:val="white"/>
          <w:lang w:eastAsia="ru-RU"/>
        </w:rPr>
      </w:pPr>
      <w:bookmarkStart w:id="145" w:name="_Toc87271947"/>
      <w:r w:rsidRPr="007F48E5">
        <w:rPr>
          <w:rFonts w:ascii="Times New Roman" w:eastAsia="Times New Roman" w:hAnsi="Times New Roman" w:cs="Times New Roman"/>
          <w:b/>
          <w:color w:val="000000" w:themeColor="text1"/>
          <w:highlight w:val="white"/>
          <w:lang w:eastAsia="ru-RU"/>
        </w:rPr>
        <w:t>Функциональные возможности</w:t>
      </w:r>
      <w:bookmarkEnd w:id="145"/>
    </w:p>
    <w:p w14:paraId="0E43BCFD"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57B5DF32"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реализация в графическом оконном режиме; </w:t>
      </w:r>
    </w:p>
    <w:p w14:paraId="77405E39"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единый стиль оформления; </w:t>
      </w:r>
    </w:p>
    <w:p w14:paraId="7B6BA179"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интуитивно понятное назначение элементов интерфейса; </w:t>
      </w:r>
    </w:p>
    <w:p w14:paraId="6B1E8708"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отображение на экране только тех возможностей, которые доступны конкретному пользователю; </w:t>
      </w:r>
    </w:p>
    <w:p w14:paraId="0D2F234A"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отображение на экране хода длительных процессов обработки; </w:t>
      </w:r>
    </w:p>
    <w:p w14:paraId="64697837"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диалог с пользователем должен быть оптимизирован для выполнения типовых и часто используемых операций; </w:t>
      </w:r>
    </w:p>
    <w:p w14:paraId="3D35C7DF"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53419372"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15C269AA"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proofErr w:type="spellStart"/>
      <w:r w:rsidRPr="00BA28B9">
        <w:rPr>
          <w:rFonts w:ascii="Times New Roman" w:eastAsia="Times New Roman" w:hAnsi="Times New Roman" w:cs="Times New Roman"/>
          <w:color w:val="000000" w:themeColor="text1"/>
          <w:lang w:eastAsia="ru-RU"/>
        </w:rPr>
        <w:lastRenderedPageBreak/>
        <w:t>Header</w:t>
      </w:r>
      <w:proofErr w:type="spellEnd"/>
      <w:r w:rsidRPr="00BA28B9">
        <w:rPr>
          <w:rFonts w:ascii="Times New Roman" w:eastAsia="Times New Roman" w:hAnsi="Times New Roman" w:cs="Times New Roman"/>
          <w:color w:val="000000" w:themeColor="text1"/>
          <w:lang w:eastAsia="ru-RU"/>
        </w:rPr>
        <w:t xml:space="preserve"> сайта; </w:t>
      </w:r>
    </w:p>
    <w:p w14:paraId="5E5C4BCA"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Основная контентная часть; </w:t>
      </w:r>
    </w:p>
    <w:p w14:paraId="15D46498" w14:textId="77777777" w:rsidR="00BA28B9" w:rsidRPr="00BA28B9" w:rsidRDefault="00BA28B9" w:rsidP="008C27EF">
      <w:pPr>
        <w:numPr>
          <w:ilvl w:val="0"/>
          <w:numId w:val="18"/>
        </w:numPr>
        <w:spacing w:after="0" w:line="240" w:lineRule="auto"/>
        <w:contextualSpacing/>
        <w:jc w:val="both"/>
        <w:rPr>
          <w:rFonts w:ascii="Times New Roman" w:eastAsia="Times New Roman" w:hAnsi="Times New Roman" w:cs="Times New Roman"/>
          <w:color w:val="000000" w:themeColor="text1"/>
          <w:lang w:eastAsia="ru-RU"/>
        </w:rPr>
      </w:pPr>
      <w:proofErr w:type="spellStart"/>
      <w:r w:rsidRPr="00BA28B9">
        <w:rPr>
          <w:rFonts w:ascii="Times New Roman" w:eastAsia="Times New Roman" w:hAnsi="Times New Roman" w:cs="Times New Roman"/>
          <w:color w:val="000000" w:themeColor="text1"/>
          <w:lang w:eastAsia="ru-RU"/>
        </w:rPr>
        <w:t>Footer</w:t>
      </w:r>
      <w:proofErr w:type="spellEnd"/>
      <w:r w:rsidRPr="00BA28B9">
        <w:rPr>
          <w:rFonts w:ascii="Times New Roman" w:eastAsia="Times New Roman" w:hAnsi="Times New Roman" w:cs="Times New Roman"/>
          <w:color w:val="000000" w:themeColor="text1"/>
          <w:lang w:eastAsia="ru-RU"/>
        </w:rPr>
        <w:t xml:space="preserve"> сайта.</w:t>
      </w:r>
    </w:p>
    <w:p w14:paraId="4A0AC555" w14:textId="4843469D"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Обращения, добавляемые на сайт, через форму обратной связи попадают на электронную почту Заказчика, если не предусмотрен другой функционал.</w:t>
      </w:r>
    </w:p>
    <w:p w14:paraId="1A413BF4" w14:textId="77777777" w:rsidR="00BA28B9" w:rsidRPr="00BA28B9" w:rsidRDefault="00BA28B9" w:rsidP="007F48E5">
      <w:pPr>
        <w:spacing w:after="0" w:line="240" w:lineRule="auto"/>
        <w:jc w:val="both"/>
        <w:rPr>
          <w:rFonts w:ascii="Times New Roman" w:eastAsia="Times New Roman" w:hAnsi="Times New Roman" w:cs="Times New Roman"/>
          <w:b/>
          <w:color w:val="000000" w:themeColor="text1"/>
          <w:lang w:eastAsia="ru-RU"/>
        </w:rPr>
      </w:pPr>
      <w:r w:rsidRPr="00BA28B9">
        <w:rPr>
          <w:rFonts w:ascii="Times New Roman" w:eastAsia="Times New Roman" w:hAnsi="Times New Roman" w:cs="Times New Roman"/>
          <w:b/>
          <w:color w:val="000000" w:themeColor="text1"/>
          <w:lang w:eastAsia="ru-RU"/>
        </w:rPr>
        <w:t>Предусмотреть функциональные возможности:</w:t>
      </w:r>
    </w:p>
    <w:p w14:paraId="53A5AC99" w14:textId="77777777" w:rsidR="00BA28B9" w:rsidRPr="00BA28B9" w:rsidRDefault="00BA28B9" w:rsidP="008C27EF">
      <w:pPr>
        <w:numPr>
          <w:ilvl w:val="0"/>
          <w:numId w:val="18"/>
        </w:numPr>
        <w:shd w:val="clear" w:color="auto" w:fill="FFFFFF"/>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на каждой странице отражена структура – «хлебные крошки».</w:t>
      </w:r>
    </w:p>
    <w:p w14:paraId="15DB42D3" w14:textId="77777777" w:rsidR="00BA28B9" w:rsidRPr="00BA28B9" w:rsidRDefault="00BA28B9" w:rsidP="008C27EF">
      <w:pPr>
        <w:numPr>
          <w:ilvl w:val="0"/>
          <w:numId w:val="18"/>
        </w:numPr>
        <w:shd w:val="clear" w:color="auto" w:fill="FFFFFF"/>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при прокрутке страницы ниже, появляется кнопка «В начало страницы». При нажатии страница возвращается к </w:t>
      </w:r>
      <w:proofErr w:type="spellStart"/>
      <w:r w:rsidRPr="00BA28B9">
        <w:rPr>
          <w:rFonts w:ascii="Times New Roman" w:eastAsia="Times New Roman" w:hAnsi="Times New Roman" w:cs="Times New Roman"/>
          <w:color w:val="000000" w:themeColor="text1"/>
          <w:lang w:eastAsia="ru-RU"/>
        </w:rPr>
        <w:t>Header</w:t>
      </w:r>
      <w:proofErr w:type="spellEnd"/>
      <w:r w:rsidRPr="00BA28B9">
        <w:rPr>
          <w:rFonts w:ascii="Times New Roman" w:eastAsia="Times New Roman" w:hAnsi="Times New Roman" w:cs="Times New Roman"/>
          <w:color w:val="000000" w:themeColor="text1"/>
          <w:lang w:eastAsia="ru-RU"/>
        </w:rPr>
        <w:t>.</w:t>
      </w:r>
    </w:p>
    <w:p w14:paraId="179F58F2" w14:textId="77777777" w:rsidR="00BA28B9" w:rsidRPr="00BA28B9" w:rsidRDefault="00BA28B9" w:rsidP="008C27EF">
      <w:pPr>
        <w:numPr>
          <w:ilvl w:val="0"/>
          <w:numId w:val="18"/>
        </w:numPr>
        <w:shd w:val="clear" w:color="auto" w:fill="FFFFFF"/>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страница 404.</w:t>
      </w:r>
    </w:p>
    <w:p w14:paraId="5723E98B" w14:textId="0C0710FE" w:rsidR="00BA28B9" w:rsidRPr="007F48E5" w:rsidRDefault="00BA28B9" w:rsidP="008C27EF">
      <w:pPr>
        <w:pStyle w:val="a3"/>
        <w:keepNext/>
        <w:keepLines/>
        <w:numPr>
          <w:ilvl w:val="0"/>
          <w:numId w:val="23"/>
        </w:numPr>
        <w:spacing w:after="0" w:line="240" w:lineRule="auto"/>
        <w:ind w:left="426" w:hanging="426"/>
        <w:jc w:val="both"/>
        <w:outlineLvl w:val="0"/>
        <w:rPr>
          <w:rFonts w:ascii="Times New Roman" w:eastAsia="Times New Roman" w:hAnsi="Times New Roman" w:cs="Times New Roman"/>
          <w:b/>
          <w:bCs/>
          <w:color w:val="000000" w:themeColor="text1"/>
          <w:lang w:eastAsia="ru-RU"/>
        </w:rPr>
      </w:pPr>
      <w:bookmarkStart w:id="146" w:name="_Toc87271948"/>
      <w:r w:rsidRPr="007F48E5">
        <w:rPr>
          <w:rFonts w:ascii="Times New Roman" w:eastAsia="Times New Roman" w:hAnsi="Times New Roman" w:cs="Times New Roman"/>
          <w:b/>
          <w:bCs/>
          <w:color w:val="000000" w:themeColor="text1"/>
          <w:lang w:eastAsia="ru-RU"/>
        </w:rPr>
        <w:t>Нефункциональные требования</w:t>
      </w:r>
      <w:bookmarkEnd w:id="146"/>
    </w:p>
    <w:p w14:paraId="17C36B17" w14:textId="34A2AC29"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Разработка Сайта должна быть произведена в соответствии с согласованными с Заказчиком дизайн-макетами страниц и отдельных элементов.</w:t>
      </w:r>
    </w:p>
    <w:p w14:paraId="3EF012EB" w14:textId="644F837C"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Предполагаемая посещаемость сайта</w:t>
      </w:r>
      <w:r w:rsidR="007F48E5" w:rsidRPr="007F48E5">
        <w:rPr>
          <w:rFonts w:ascii="Times New Roman" w:eastAsia="Times New Roman" w:hAnsi="Times New Roman" w:cs="Times New Roman"/>
          <w:color w:val="000000" w:themeColor="text1"/>
          <w:lang w:eastAsia="ru-RU"/>
        </w:rPr>
        <w:t>:</w:t>
      </w:r>
    </w:p>
    <w:p w14:paraId="1B1298BD" w14:textId="535D63C6" w:rsidR="00BA28B9" w:rsidRPr="00BA28B9" w:rsidRDefault="007F48E5" w:rsidP="007F48E5">
      <w:pPr>
        <w:spacing w:after="0" w:line="240" w:lineRule="auto"/>
        <w:ind w:left="1575"/>
        <w:contextualSpacing/>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 xml:space="preserve">- </w:t>
      </w:r>
      <w:r w:rsidR="00BA28B9" w:rsidRPr="00BA28B9">
        <w:rPr>
          <w:rFonts w:ascii="Times New Roman" w:eastAsia="Times New Roman" w:hAnsi="Times New Roman" w:cs="Times New Roman"/>
          <w:color w:val="000000" w:themeColor="text1"/>
          <w:lang w:eastAsia="ru-RU"/>
        </w:rPr>
        <w:t>Около 50 одновременных подключений.</w:t>
      </w:r>
    </w:p>
    <w:p w14:paraId="337A5C8F" w14:textId="5FC4E7B9" w:rsidR="00BA28B9" w:rsidRPr="00BA28B9" w:rsidRDefault="007F48E5" w:rsidP="007F48E5">
      <w:pPr>
        <w:spacing w:after="0" w:line="240" w:lineRule="auto"/>
        <w:ind w:left="1575"/>
        <w:contextualSpacing/>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 xml:space="preserve">- </w:t>
      </w:r>
      <w:r w:rsidR="00BA28B9" w:rsidRPr="00BA28B9">
        <w:rPr>
          <w:rFonts w:ascii="Times New Roman" w:eastAsia="Times New Roman" w:hAnsi="Times New Roman" w:cs="Times New Roman"/>
          <w:color w:val="000000" w:themeColor="text1"/>
          <w:lang w:eastAsia="ru-RU"/>
        </w:rPr>
        <w:t>Аудитория в пиках до 500 уникальных посетителей в сутки (до 5 запросов в минуту)</w:t>
      </w:r>
    </w:p>
    <w:p w14:paraId="783DA1E1" w14:textId="0BD56D96"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Исполнитель разрабатывает решение, используя свои серверные мощности.</w:t>
      </w:r>
    </w:p>
    <w:p w14:paraId="6F781CF6" w14:textId="7D7288F9"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6DFBFCAE" w14:textId="24BCEF39"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Требуемая скорость загрузки (ответа сервера) страниц с учетом характеристики хостинга и оценочной нагрузки:</w:t>
      </w:r>
    </w:p>
    <w:p w14:paraId="77198E07" w14:textId="6A5D4606" w:rsidR="00BA28B9" w:rsidRPr="00BA28B9" w:rsidRDefault="007F48E5" w:rsidP="007F48E5">
      <w:pPr>
        <w:spacing w:after="0" w:line="240" w:lineRule="auto"/>
        <w:ind w:left="1575"/>
        <w:contextualSpacing/>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 xml:space="preserve">- </w:t>
      </w:r>
      <w:r w:rsidR="00BA28B9" w:rsidRPr="00BA28B9">
        <w:rPr>
          <w:rFonts w:ascii="Times New Roman" w:eastAsia="Times New Roman" w:hAnsi="Times New Roman" w:cs="Times New Roman"/>
          <w:color w:val="000000" w:themeColor="text1"/>
          <w:lang w:eastAsia="ru-RU"/>
        </w:rPr>
        <w:t>Главная страница: не более 0,5сек.</w:t>
      </w:r>
    </w:p>
    <w:p w14:paraId="2A6A9543" w14:textId="5BA0FD39" w:rsidR="00BA28B9" w:rsidRPr="00BA28B9" w:rsidRDefault="007F48E5" w:rsidP="007F48E5">
      <w:pPr>
        <w:spacing w:after="0" w:line="240" w:lineRule="auto"/>
        <w:ind w:left="1575"/>
        <w:contextualSpacing/>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 xml:space="preserve">- </w:t>
      </w:r>
      <w:r w:rsidR="00BA28B9" w:rsidRPr="00BA28B9">
        <w:rPr>
          <w:rFonts w:ascii="Times New Roman" w:eastAsia="Times New Roman" w:hAnsi="Times New Roman" w:cs="Times New Roman"/>
          <w:color w:val="000000" w:themeColor="text1"/>
          <w:lang w:eastAsia="ru-RU"/>
        </w:rPr>
        <w:t>Прочие контентные и сервисные страницы: не более 1сек.</w:t>
      </w:r>
    </w:p>
    <w:p w14:paraId="55ECE269" w14:textId="766E26ED"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lang w:eastAsia="ru-RU"/>
        </w:rPr>
      </w:pPr>
      <w:r w:rsidRPr="007F48E5">
        <w:rPr>
          <w:rFonts w:ascii="Times New Roman" w:eastAsia="Times New Roman" w:hAnsi="Times New Roman" w:cs="Times New Roman"/>
          <w:color w:val="000000" w:themeColor="text1"/>
          <w:lang w:eastAsia="ru-RU"/>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7BB6C363" w14:textId="6D033F2B" w:rsidR="00BA28B9" w:rsidRPr="007F48E5" w:rsidRDefault="00BA28B9" w:rsidP="008C27EF">
      <w:pPr>
        <w:pStyle w:val="a3"/>
        <w:keepNext/>
        <w:keepLines/>
        <w:numPr>
          <w:ilvl w:val="0"/>
          <w:numId w:val="23"/>
        </w:numPr>
        <w:spacing w:after="0" w:line="240" w:lineRule="auto"/>
        <w:ind w:left="284" w:hanging="284"/>
        <w:outlineLvl w:val="0"/>
        <w:rPr>
          <w:rFonts w:ascii="Times New Roman" w:eastAsia="Times New Roman" w:hAnsi="Times New Roman" w:cs="Times New Roman"/>
          <w:b/>
          <w:bCs/>
          <w:color w:val="000000" w:themeColor="text1"/>
          <w:lang w:eastAsia="ru-RU"/>
        </w:rPr>
      </w:pPr>
      <w:bookmarkStart w:id="147" w:name="_3cqmetx"/>
      <w:bookmarkStart w:id="148" w:name="_Toc87271949"/>
      <w:bookmarkEnd w:id="147"/>
      <w:r w:rsidRPr="007F48E5">
        <w:rPr>
          <w:rFonts w:ascii="Times New Roman" w:eastAsia="Times New Roman" w:hAnsi="Times New Roman" w:cs="Times New Roman"/>
          <w:b/>
          <w:bCs/>
          <w:color w:val="000000" w:themeColor="text1"/>
          <w:lang w:eastAsia="ru-RU"/>
        </w:rPr>
        <w:t>Наполнение контентом</w:t>
      </w:r>
      <w:bookmarkEnd w:id="148"/>
    </w:p>
    <w:p w14:paraId="2D72A6BA" w14:textId="290D4AAF" w:rsidR="00BA28B9" w:rsidRPr="007F48E5" w:rsidRDefault="00BA28B9" w:rsidP="008C27EF">
      <w:pPr>
        <w:pStyle w:val="a3"/>
        <w:widowControl w:val="0"/>
        <w:numPr>
          <w:ilvl w:val="1"/>
          <w:numId w:val="23"/>
        </w:numPr>
        <w:tabs>
          <w:tab w:val="left" w:pos="567"/>
          <w:tab w:val="left" w:pos="851"/>
        </w:tabs>
        <w:spacing w:after="0" w:line="240" w:lineRule="auto"/>
        <w:ind w:left="426" w:hanging="426"/>
        <w:jc w:val="both"/>
        <w:outlineLvl w:val="1"/>
        <w:rPr>
          <w:rFonts w:ascii="Times New Roman" w:eastAsia="Times New Roman" w:hAnsi="Times New Roman" w:cs="Times New Roman"/>
          <w:b/>
          <w:color w:val="000000" w:themeColor="text1"/>
          <w:spacing w:val="-1"/>
          <w:highlight w:val="white"/>
          <w:lang w:eastAsia="ru-RU"/>
        </w:rPr>
      </w:pPr>
      <w:bookmarkStart w:id="149" w:name="_1rvwp1q"/>
      <w:bookmarkStart w:id="150" w:name="_Toc87271950"/>
      <w:bookmarkEnd w:id="149"/>
      <w:r w:rsidRPr="007F48E5">
        <w:rPr>
          <w:rFonts w:ascii="Times New Roman" w:eastAsia="Times New Roman" w:hAnsi="Times New Roman" w:cs="Times New Roman"/>
          <w:b/>
          <w:color w:val="000000" w:themeColor="text1"/>
          <w:spacing w:val="-1"/>
          <w:highlight w:val="white"/>
          <w:lang w:eastAsia="ru-RU"/>
        </w:rPr>
        <w:t>Общие требования к информационному наполнению</w:t>
      </w:r>
      <w:bookmarkEnd w:id="150"/>
      <w:r w:rsidRPr="007F48E5">
        <w:rPr>
          <w:rFonts w:ascii="Times New Roman" w:eastAsia="Times New Roman" w:hAnsi="Times New Roman" w:cs="Times New Roman"/>
          <w:b/>
          <w:color w:val="000000" w:themeColor="text1"/>
          <w:spacing w:val="-1"/>
          <w:highlight w:val="white"/>
          <w:lang w:eastAsia="ru-RU"/>
        </w:rPr>
        <w:t xml:space="preserve"> </w:t>
      </w:r>
    </w:p>
    <w:p w14:paraId="2272E77E"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В рамках работ по проекту Исполнитель обеспечивает наполнение разделов сайта предоставленными Заказчиком материалами.</w:t>
      </w:r>
    </w:p>
    <w:p w14:paraId="2D278FE9" w14:textId="1999292E" w:rsidR="00BA28B9" w:rsidRPr="007F48E5" w:rsidRDefault="00BA28B9" w:rsidP="008C27EF">
      <w:pPr>
        <w:pStyle w:val="a3"/>
        <w:widowControl w:val="0"/>
        <w:numPr>
          <w:ilvl w:val="1"/>
          <w:numId w:val="23"/>
        </w:numPr>
        <w:tabs>
          <w:tab w:val="left" w:pos="426"/>
          <w:tab w:val="left" w:pos="851"/>
        </w:tabs>
        <w:spacing w:after="0" w:line="240" w:lineRule="auto"/>
        <w:ind w:left="567" w:hanging="567"/>
        <w:jc w:val="both"/>
        <w:outlineLvl w:val="1"/>
        <w:rPr>
          <w:rFonts w:ascii="Times New Roman" w:eastAsia="Times New Roman" w:hAnsi="Times New Roman" w:cs="Times New Roman"/>
          <w:b/>
          <w:color w:val="000000" w:themeColor="text1"/>
          <w:spacing w:val="-1"/>
          <w:highlight w:val="white"/>
          <w:lang w:eastAsia="ru-RU"/>
        </w:rPr>
      </w:pPr>
      <w:bookmarkStart w:id="151" w:name="_4bvk7pj"/>
      <w:bookmarkStart w:id="152" w:name="_Toc87271951"/>
      <w:bookmarkEnd w:id="151"/>
      <w:r w:rsidRPr="007F48E5">
        <w:rPr>
          <w:rFonts w:ascii="Times New Roman" w:eastAsia="Times New Roman" w:hAnsi="Times New Roman" w:cs="Times New Roman"/>
          <w:b/>
          <w:color w:val="000000" w:themeColor="text1"/>
          <w:spacing w:val="-1"/>
          <w:highlight w:val="white"/>
          <w:lang w:eastAsia="ru-RU"/>
        </w:rPr>
        <w:t>Порядок предоставления информационного наполнения</w:t>
      </w:r>
      <w:bookmarkEnd w:id="152"/>
    </w:p>
    <w:p w14:paraId="61C8ADE4"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6AC3F245"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Заказчик предоставляет материалы в электронной форме в </w:t>
      </w:r>
      <w:proofErr w:type="spellStart"/>
      <w:r w:rsidRPr="00BA28B9">
        <w:rPr>
          <w:rFonts w:ascii="Times New Roman" w:eastAsia="Times New Roman" w:hAnsi="Times New Roman" w:cs="Times New Roman"/>
          <w:color w:val="000000" w:themeColor="text1"/>
          <w:highlight w:val="white"/>
          <w:lang w:eastAsia="ru-RU"/>
        </w:rPr>
        <w:t>zip</w:t>
      </w:r>
      <w:proofErr w:type="spellEnd"/>
      <w:r w:rsidRPr="00BA28B9">
        <w:rPr>
          <w:rFonts w:ascii="Times New Roman" w:eastAsia="Times New Roman" w:hAnsi="Times New Roman" w:cs="Times New Roman"/>
          <w:color w:val="000000" w:themeColor="text1"/>
          <w:highlight w:val="white"/>
          <w:lang w:eastAsia="ru-RU"/>
        </w:rPr>
        <w:t xml:space="preserve">-архиве, содержащем дерево директорий, соответствующих структуре сайта. </w:t>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p>
    <w:p w14:paraId="7A32373A"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yellow"/>
          <w:lang w:eastAsia="ru-RU"/>
        </w:rPr>
      </w:pPr>
      <w:r w:rsidRPr="00BA28B9">
        <w:rPr>
          <w:rFonts w:ascii="Times New Roman" w:eastAsia="Times New Roman" w:hAnsi="Times New Roman" w:cs="Times New Roman"/>
          <w:color w:val="000000" w:themeColor="text1"/>
          <w:highlight w:val="white"/>
          <w:lang w:eastAsia="ru-RU"/>
        </w:rPr>
        <w:t xml:space="preserve">Допускается передача материалов частями, в нескольких </w:t>
      </w:r>
      <w:proofErr w:type="spellStart"/>
      <w:r w:rsidRPr="00BA28B9">
        <w:rPr>
          <w:rFonts w:ascii="Times New Roman" w:eastAsia="Times New Roman" w:hAnsi="Times New Roman" w:cs="Times New Roman"/>
          <w:color w:val="000000" w:themeColor="text1"/>
          <w:highlight w:val="white"/>
          <w:lang w:eastAsia="ru-RU"/>
        </w:rPr>
        <w:t>zip</w:t>
      </w:r>
      <w:proofErr w:type="spellEnd"/>
      <w:r w:rsidRPr="00BA28B9">
        <w:rPr>
          <w:rFonts w:ascii="Times New Roman" w:eastAsia="Times New Roman" w:hAnsi="Times New Roman" w:cs="Times New Roman"/>
          <w:color w:val="000000" w:themeColor="text1"/>
          <w:highlight w:val="white"/>
          <w:lang w:eastAsia="ru-RU"/>
        </w:rPr>
        <w:t>-файлах, соответствующих приведенным требованиям. Любые изменения информационного наполнения силами Исполнителя после под</w:t>
      </w:r>
      <w:r w:rsidRPr="00BA28B9">
        <w:rPr>
          <w:rFonts w:ascii="Times New Roman" w:eastAsia="Times New Roman" w:hAnsi="Times New Roman" w:cs="Times New Roman"/>
          <w:color w:val="000000" w:themeColor="text1"/>
          <w:lang w:eastAsia="ru-RU"/>
        </w:rPr>
        <w:t>писания данного задания допускаю</w:t>
      </w:r>
      <w:r w:rsidRPr="00BA28B9">
        <w:rPr>
          <w:rFonts w:ascii="Times New Roman" w:eastAsia="Times New Roman" w:hAnsi="Times New Roman" w:cs="Times New Roman"/>
          <w:color w:val="000000" w:themeColor="text1"/>
          <w:highlight w:val="white"/>
          <w:lang w:eastAsia="ru-RU"/>
        </w:rPr>
        <w:t xml:space="preserve">тся только на основании отдельного Дополнительного соглашения. </w:t>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r w:rsidRPr="00BA28B9">
        <w:rPr>
          <w:rFonts w:ascii="Times New Roman" w:eastAsia="Times New Roman" w:hAnsi="Times New Roman" w:cs="Times New Roman"/>
          <w:color w:val="000000" w:themeColor="text1"/>
          <w:highlight w:val="white"/>
          <w:lang w:eastAsia="ru-RU"/>
        </w:rPr>
        <w:tab/>
      </w:r>
    </w:p>
    <w:p w14:paraId="737D9711" w14:textId="1DBFDF34" w:rsidR="00BA28B9" w:rsidRPr="008C27EF" w:rsidRDefault="00BA28B9" w:rsidP="008C27EF">
      <w:pPr>
        <w:pStyle w:val="a3"/>
        <w:keepNext/>
        <w:keepLines/>
        <w:numPr>
          <w:ilvl w:val="0"/>
          <w:numId w:val="23"/>
        </w:numPr>
        <w:spacing w:after="0" w:line="240" w:lineRule="auto"/>
        <w:ind w:left="426" w:hanging="426"/>
        <w:outlineLvl w:val="0"/>
        <w:rPr>
          <w:rFonts w:ascii="Times New Roman" w:eastAsia="Times New Roman" w:hAnsi="Times New Roman" w:cs="Times New Roman"/>
          <w:b/>
          <w:bCs/>
          <w:color w:val="000000" w:themeColor="text1"/>
          <w:lang w:eastAsia="ru-RU"/>
        </w:rPr>
      </w:pPr>
      <w:bookmarkStart w:id="153" w:name="_2r0uhxc"/>
      <w:bookmarkStart w:id="154" w:name="_Toc87271952"/>
      <w:bookmarkEnd w:id="153"/>
      <w:r w:rsidRPr="008C27EF">
        <w:rPr>
          <w:rFonts w:ascii="Times New Roman" w:eastAsia="Times New Roman" w:hAnsi="Times New Roman" w:cs="Times New Roman"/>
          <w:b/>
          <w:bCs/>
          <w:color w:val="000000" w:themeColor="text1"/>
          <w:lang w:eastAsia="ru-RU"/>
        </w:rPr>
        <w:t>Этапы реализации проекта</w:t>
      </w:r>
      <w:bookmarkEnd w:id="154"/>
    </w:p>
    <w:p w14:paraId="34194FB4" w14:textId="77777777" w:rsidR="00BA28B9" w:rsidRPr="00BA28B9" w:rsidRDefault="00BA28B9" w:rsidP="007F48E5">
      <w:pPr>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 xml:space="preserve">Предварительные этапы реализации проекта: </w:t>
      </w:r>
    </w:p>
    <w:tbl>
      <w:tblPr>
        <w:tblStyle w:val="31"/>
        <w:tblW w:w="0" w:type="auto"/>
        <w:tblLook w:val="04A0" w:firstRow="1" w:lastRow="0" w:firstColumn="1" w:lastColumn="0" w:noHBand="0" w:noVBand="1"/>
      </w:tblPr>
      <w:tblGrid>
        <w:gridCol w:w="1104"/>
        <w:gridCol w:w="7276"/>
        <w:gridCol w:w="1108"/>
      </w:tblGrid>
      <w:tr w:rsidR="007F48E5" w:rsidRPr="00BA28B9" w14:paraId="6B0C337D" w14:textId="77777777" w:rsidTr="005E70B8">
        <w:trPr>
          <w:cantSplit/>
          <w:trHeight w:hRule="exact" w:val="567"/>
        </w:trPr>
        <w:tc>
          <w:tcPr>
            <w:tcW w:w="1129" w:type="dxa"/>
            <w:tcBorders>
              <w:bottom w:val="single" w:sz="4" w:space="0" w:color="auto"/>
            </w:tcBorders>
            <w:shd w:val="clear" w:color="auto" w:fill="F2F2F2"/>
            <w:vAlign w:val="center"/>
          </w:tcPr>
          <w:p w14:paraId="4A136EDA" w14:textId="77777777" w:rsidR="00BA28B9" w:rsidRPr="00BA28B9" w:rsidRDefault="00BA28B9" w:rsidP="007F48E5">
            <w:pPr>
              <w:jc w:val="center"/>
              <w:rPr>
                <w:b/>
                <w:color w:val="000000" w:themeColor="text1"/>
                <w:sz w:val="22"/>
                <w:szCs w:val="22"/>
              </w:rPr>
            </w:pPr>
            <w:r w:rsidRPr="00BA28B9">
              <w:rPr>
                <w:b/>
                <w:color w:val="000000" w:themeColor="text1"/>
                <w:sz w:val="22"/>
                <w:szCs w:val="22"/>
              </w:rPr>
              <w:t>Этапы работы</w:t>
            </w:r>
          </w:p>
        </w:tc>
        <w:tc>
          <w:tcPr>
            <w:tcW w:w="8080" w:type="dxa"/>
            <w:tcBorders>
              <w:bottom w:val="single" w:sz="4" w:space="0" w:color="auto"/>
            </w:tcBorders>
            <w:shd w:val="clear" w:color="auto" w:fill="F2F2F2"/>
            <w:vAlign w:val="center"/>
          </w:tcPr>
          <w:p w14:paraId="66907F74" w14:textId="77777777" w:rsidR="00BA28B9" w:rsidRPr="00BA28B9" w:rsidRDefault="00BA28B9" w:rsidP="007F48E5">
            <w:pPr>
              <w:jc w:val="center"/>
              <w:rPr>
                <w:b/>
                <w:color w:val="000000" w:themeColor="text1"/>
                <w:sz w:val="22"/>
                <w:szCs w:val="22"/>
              </w:rPr>
            </w:pPr>
            <w:r w:rsidRPr="00BA28B9">
              <w:rPr>
                <w:b/>
                <w:color w:val="000000" w:themeColor="text1"/>
                <w:sz w:val="22"/>
                <w:szCs w:val="22"/>
              </w:rPr>
              <w:t>Состав работ</w:t>
            </w:r>
          </w:p>
        </w:tc>
        <w:tc>
          <w:tcPr>
            <w:tcW w:w="1128" w:type="dxa"/>
            <w:tcBorders>
              <w:bottom w:val="single" w:sz="4" w:space="0" w:color="auto"/>
            </w:tcBorders>
            <w:shd w:val="clear" w:color="auto" w:fill="F2F2F2"/>
            <w:vAlign w:val="center"/>
          </w:tcPr>
          <w:p w14:paraId="5076724F" w14:textId="77777777" w:rsidR="00BA28B9" w:rsidRPr="00BA28B9" w:rsidRDefault="00BA28B9" w:rsidP="007F48E5">
            <w:pPr>
              <w:jc w:val="center"/>
              <w:rPr>
                <w:b/>
                <w:color w:val="000000" w:themeColor="text1"/>
                <w:sz w:val="22"/>
                <w:szCs w:val="22"/>
              </w:rPr>
            </w:pPr>
            <w:r w:rsidRPr="00BA28B9">
              <w:rPr>
                <w:b/>
                <w:color w:val="000000" w:themeColor="text1"/>
                <w:sz w:val="22"/>
                <w:szCs w:val="22"/>
              </w:rPr>
              <w:t>Срок</w:t>
            </w:r>
          </w:p>
        </w:tc>
      </w:tr>
      <w:tr w:rsidR="007F48E5" w:rsidRPr="00BA28B9" w14:paraId="582FE14B" w14:textId="77777777" w:rsidTr="005E70B8">
        <w:trPr>
          <w:cantSplit/>
        </w:trPr>
        <w:tc>
          <w:tcPr>
            <w:tcW w:w="1129" w:type="dxa"/>
            <w:shd w:val="clear" w:color="auto" w:fill="FFFFFF"/>
          </w:tcPr>
          <w:p w14:paraId="4E2026BD" w14:textId="77777777" w:rsidR="00BA28B9" w:rsidRPr="00BA28B9" w:rsidRDefault="00BA28B9" w:rsidP="007F48E5">
            <w:pPr>
              <w:jc w:val="center"/>
              <w:rPr>
                <w:b/>
                <w:color w:val="000000" w:themeColor="text1"/>
                <w:sz w:val="22"/>
                <w:szCs w:val="22"/>
              </w:rPr>
            </w:pPr>
            <w:r w:rsidRPr="00BA28B9">
              <w:rPr>
                <w:b/>
                <w:color w:val="000000" w:themeColor="text1"/>
                <w:sz w:val="22"/>
                <w:szCs w:val="22"/>
              </w:rPr>
              <w:t xml:space="preserve">Этап 1 </w:t>
            </w:r>
          </w:p>
        </w:tc>
        <w:tc>
          <w:tcPr>
            <w:tcW w:w="8080" w:type="dxa"/>
            <w:shd w:val="clear" w:color="auto" w:fill="FFFFFF"/>
          </w:tcPr>
          <w:p w14:paraId="427B02E4"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Разработка прототипа магазина.</w:t>
            </w:r>
          </w:p>
          <w:p w14:paraId="042AC3B1"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Написание технического задания.</w:t>
            </w:r>
          </w:p>
          <w:p w14:paraId="77A20F20"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Проектирование серверной архитектуры (бэк/интеграции).</w:t>
            </w:r>
          </w:p>
          <w:p w14:paraId="1F2B36D0"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Разработка фирменного стиля магазина (лого, иконки, шрифты).</w:t>
            </w:r>
          </w:p>
          <w:p w14:paraId="57E28A86"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 xml:space="preserve">Разработка дизайна на основе прототипа (десктоп, </w:t>
            </w:r>
            <w:proofErr w:type="spellStart"/>
            <w:r w:rsidRPr="00BA28B9">
              <w:rPr>
                <w:color w:val="000000" w:themeColor="text1"/>
                <w:sz w:val="22"/>
                <w:szCs w:val="22"/>
              </w:rPr>
              <w:t>адаптив</w:t>
            </w:r>
            <w:proofErr w:type="spellEnd"/>
            <w:r w:rsidRPr="00BA28B9">
              <w:rPr>
                <w:color w:val="000000" w:themeColor="text1"/>
                <w:sz w:val="22"/>
                <w:szCs w:val="22"/>
              </w:rPr>
              <w:t>).</w:t>
            </w:r>
          </w:p>
          <w:p w14:paraId="28E92307" w14:textId="77777777" w:rsidR="00BA28B9" w:rsidRPr="00BA28B9" w:rsidRDefault="00BA28B9" w:rsidP="008C27EF">
            <w:pPr>
              <w:numPr>
                <w:ilvl w:val="0"/>
                <w:numId w:val="19"/>
              </w:numPr>
              <w:contextualSpacing/>
              <w:rPr>
                <w:color w:val="000000" w:themeColor="text1"/>
                <w:sz w:val="22"/>
                <w:szCs w:val="22"/>
              </w:rPr>
            </w:pPr>
            <w:r w:rsidRPr="00BA28B9">
              <w:rPr>
                <w:color w:val="000000" w:themeColor="text1"/>
                <w:sz w:val="22"/>
                <w:szCs w:val="22"/>
              </w:rPr>
              <w:t>Верстка (</w:t>
            </w:r>
            <w:proofErr w:type="spellStart"/>
            <w:r w:rsidRPr="00BA28B9">
              <w:rPr>
                <w:color w:val="000000" w:themeColor="text1"/>
                <w:sz w:val="22"/>
                <w:szCs w:val="22"/>
              </w:rPr>
              <w:t>декстоп</w:t>
            </w:r>
            <w:proofErr w:type="spellEnd"/>
            <w:r w:rsidRPr="00BA28B9">
              <w:rPr>
                <w:color w:val="000000" w:themeColor="text1"/>
                <w:sz w:val="22"/>
                <w:szCs w:val="22"/>
              </w:rPr>
              <w:t xml:space="preserve">, </w:t>
            </w:r>
            <w:proofErr w:type="spellStart"/>
            <w:r w:rsidRPr="00BA28B9">
              <w:rPr>
                <w:color w:val="000000" w:themeColor="text1"/>
                <w:sz w:val="22"/>
                <w:szCs w:val="22"/>
              </w:rPr>
              <w:t>адаптив</w:t>
            </w:r>
            <w:proofErr w:type="spellEnd"/>
            <w:r w:rsidRPr="00BA28B9">
              <w:rPr>
                <w:color w:val="000000" w:themeColor="text1"/>
                <w:sz w:val="22"/>
                <w:szCs w:val="22"/>
              </w:rPr>
              <w:t>).</w:t>
            </w:r>
          </w:p>
        </w:tc>
        <w:tc>
          <w:tcPr>
            <w:tcW w:w="1128" w:type="dxa"/>
            <w:shd w:val="clear" w:color="auto" w:fill="FFFFFF"/>
          </w:tcPr>
          <w:p w14:paraId="12F1900C" w14:textId="77777777" w:rsidR="00BA28B9" w:rsidRPr="00BA28B9" w:rsidRDefault="00BA28B9" w:rsidP="007F48E5">
            <w:pPr>
              <w:rPr>
                <w:color w:val="000000" w:themeColor="text1"/>
                <w:sz w:val="22"/>
                <w:szCs w:val="22"/>
              </w:rPr>
            </w:pPr>
            <w:r w:rsidRPr="00BA28B9">
              <w:rPr>
                <w:color w:val="000000" w:themeColor="text1"/>
                <w:sz w:val="22"/>
                <w:szCs w:val="22"/>
              </w:rPr>
              <w:t>10 рабочих дней</w:t>
            </w:r>
          </w:p>
        </w:tc>
      </w:tr>
      <w:tr w:rsidR="007F48E5" w:rsidRPr="00BA28B9" w14:paraId="1A0D0847" w14:textId="77777777" w:rsidTr="005E70B8">
        <w:trPr>
          <w:cantSplit/>
        </w:trPr>
        <w:tc>
          <w:tcPr>
            <w:tcW w:w="1129" w:type="dxa"/>
            <w:shd w:val="clear" w:color="auto" w:fill="FFFFFF"/>
          </w:tcPr>
          <w:p w14:paraId="3FE2D848" w14:textId="77777777" w:rsidR="00BA28B9" w:rsidRPr="00BA28B9" w:rsidRDefault="00BA28B9" w:rsidP="007F48E5">
            <w:pPr>
              <w:jc w:val="center"/>
              <w:rPr>
                <w:b/>
                <w:color w:val="000000" w:themeColor="text1"/>
                <w:sz w:val="22"/>
                <w:szCs w:val="22"/>
              </w:rPr>
            </w:pPr>
            <w:r w:rsidRPr="00BA28B9">
              <w:rPr>
                <w:b/>
                <w:color w:val="000000" w:themeColor="text1"/>
                <w:sz w:val="22"/>
                <w:szCs w:val="22"/>
              </w:rPr>
              <w:lastRenderedPageBreak/>
              <w:t xml:space="preserve">Этап 2 </w:t>
            </w:r>
          </w:p>
          <w:p w14:paraId="7C901A6B" w14:textId="77777777" w:rsidR="00BA28B9" w:rsidRPr="00BA28B9" w:rsidRDefault="00BA28B9" w:rsidP="007F48E5">
            <w:pPr>
              <w:jc w:val="center"/>
              <w:rPr>
                <w:color w:val="000000" w:themeColor="text1"/>
                <w:sz w:val="22"/>
                <w:szCs w:val="22"/>
              </w:rPr>
            </w:pPr>
          </w:p>
        </w:tc>
        <w:tc>
          <w:tcPr>
            <w:tcW w:w="8080" w:type="dxa"/>
            <w:shd w:val="clear" w:color="auto" w:fill="FFFFFF"/>
          </w:tcPr>
          <w:p w14:paraId="3F527A06" w14:textId="77777777" w:rsidR="00BA28B9" w:rsidRPr="00BA28B9" w:rsidRDefault="00BA28B9" w:rsidP="008C27EF">
            <w:pPr>
              <w:numPr>
                <w:ilvl w:val="0"/>
                <w:numId w:val="20"/>
              </w:numPr>
              <w:contextualSpacing/>
              <w:rPr>
                <w:color w:val="000000" w:themeColor="text1"/>
                <w:sz w:val="22"/>
                <w:szCs w:val="22"/>
              </w:rPr>
            </w:pPr>
            <w:r w:rsidRPr="00BA28B9">
              <w:rPr>
                <w:color w:val="000000" w:themeColor="text1"/>
                <w:sz w:val="22"/>
                <w:szCs w:val="22"/>
              </w:rPr>
              <w:t>Пагинация.</w:t>
            </w:r>
          </w:p>
          <w:p w14:paraId="5A201B75" w14:textId="77777777" w:rsidR="00BA28B9" w:rsidRPr="00BA28B9" w:rsidRDefault="00BA28B9" w:rsidP="008C27EF">
            <w:pPr>
              <w:numPr>
                <w:ilvl w:val="0"/>
                <w:numId w:val="20"/>
              </w:numPr>
              <w:contextualSpacing/>
              <w:rPr>
                <w:color w:val="000000" w:themeColor="text1"/>
                <w:sz w:val="22"/>
                <w:szCs w:val="22"/>
              </w:rPr>
            </w:pPr>
            <w:r w:rsidRPr="00BA28B9">
              <w:rPr>
                <w:color w:val="000000" w:themeColor="text1"/>
                <w:sz w:val="22"/>
                <w:szCs w:val="22"/>
              </w:rPr>
              <w:t>Хлебные крошки.</w:t>
            </w:r>
          </w:p>
          <w:p w14:paraId="1CCA4B32" w14:textId="77777777" w:rsidR="00BA28B9" w:rsidRPr="00BA28B9" w:rsidRDefault="00BA28B9" w:rsidP="008C27EF">
            <w:pPr>
              <w:numPr>
                <w:ilvl w:val="0"/>
                <w:numId w:val="20"/>
              </w:numPr>
              <w:contextualSpacing/>
              <w:rPr>
                <w:color w:val="000000" w:themeColor="text1"/>
                <w:sz w:val="22"/>
                <w:szCs w:val="22"/>
              </w:rPr>
            </w:pPr>
            <w:r w:rsidRPr="00BA28B9">
              <w:rPr>
                <w:color w:val="000000" w:themeColor="text1"/>
                <w:sz w:val="22"/>
                <w:szCs w:val="22"/>
              </w:rPr>
              <w:t>Управление статическим контентом.</w:t>
            </w:r>
          </w:p>
          <w:p w14:paraId="17B38207" w14:textId="77777777" w:rsidR="00BA28B9" w:rsidRPr="00BA28B9" w:rsidRDefault="00BA28B9" w:rsidP="008C27EF">
            <w:pPr>
              <w:numPr>
                <w:ilvl w:val="0"/>
                <w:numId w:val="20"/>
              </w:numPr>
              <w:contextualSpacing/>
              <w:rPr>
                <w:color w:val="000000" w:themeColor="text1"/>
                <w:sz w:val="22"/>
                <w:szCs w:val="22"/>
              </w:rPr>
            </w:pPr>
            <w:r w:rsidRPr="00BA28B9">
              <w:rPr>
                <w:color w:val="000000" w:themeColor="text1"/>
                <w:sz w:val="22"/>
                <w:szCs w:val="22"/>
              </w:rPr>
              <w:t>Формы обратной связи, обратный звонок</w:t>
            </w:r>
          </w:p>
        </w:tc>
        <w:tc>
          <w:tcPr>
            <w:tcW w:w="1128" w:type="dxa"/>
            <w:shd w:val="clear" w:color="auto" w:fill="FFFFFF"/>
          </w:tcPr>
          <w:p w14:paraId="5C8FF73F" w14:textId="77777777" w:rsidR="00BA28B9" w:rsidRPr="00BA28B9" w:rsidRDefault="00BA28B9" w:rsidP="007F48E5">
            <w:pPr>
              <w:rPr>
                <w:color w:val="000000" w:themeColor="text1"/>
                <w:sz w:val="22"/>
                <w:szCs w:val="22"/>
              </w:rPr>
            </w:pPr>
            <w:r w:rsidRPr="00BA28B9">
              <w:rPr>
                <w:color w:val="000000" w:themeColor="text1"/>
                <w:sz w:val="22"/>
                <w:szCs w:val="22"/>
              </w:rPr>
              <w:t>5 рабочих дней</w:t>
            </w:r>
          </w:p>
        </w:tc>
      </w:tr>
    </w:tbl>
    <w:p w14:paraId="74686E31" w14:textId="1A90801A" w:rsidR="00BA28B9" w:rsidRPr="00BA28B9" w:rsidRDefault="00BA28B9" w:rsidP="007F48E5">
      <w:pPr>
        <w:spacing w:after="0" w:line="240" w:lineRule="auto"/>
        <w:rPr>
          <w:rFonts w:ascii="Times New Roman" w:eastAsia="Times New Roman" w:hAnsi="Times New Roman" w:cs="Times New Roman"/>
          <w:b/>
          <w:bCs/>
          <w:color w:val="000000" w:themeColor="text1"/>
          <w:lang w:eastAsia="ru-RU"/>
        </w:rPr>
      </w:pPr>
    </w:p>
    <w:p w14:paraId="65584F20" w14:textId="2DB945D4" w:rsidR="00BA28B9" w:rsidRPr="007F48E5" w:rsidRDefault="00BA28B9" w:rsidP="008C27EF">
      <w:pPr>
        <w:pStyle w:val="a3"/>
        <w:keepNext/>
        <w:keepLines/>
        <w:numPr>
          <w:ilvl w:val="0"/>
          <w:numId w:val="23"/>
        </w:numPr>
        <w:spacing w:after="0" w:line="240" w:lineRule="auto"/>
        <w:ind w:left="284" w:hanging="284"/>
        <w:outlineLvl w:val="0"/>
        <w:rPr>
          <w:rFonts w:ascii="Times New Roman" w:eastAsia="Times New Roman" w:hAnsi="Times New Roman" w:cs="Times New Roman"/>
          <w:color w:val="000000" w:themeColor="text1"/>
          <w:lang w:eastAsia="ru-RU"/>
        </w:rPr>
      </w:pPr>
      <w:bookmarkStart w:id="155" w:name="_Toc87271953"/>
      <w:r w:rsidRPr="007F48E5">
        <w:rPr>
          <w:rFonts w:ascii="Times New Roman" w:eastAsia="Times New Roman" w:hAnsi="Times New Roman" w:cs="Times New Roman"/>
          <w:color w:val="000000" w:themeColor="text1"/>
          <w:lang w:eastAsia="ru-RU"/>
        </w:rPr>
        <w:t>Сдача и приемка</w:t>
      </w:r>
      <w:bookmarkEnd w:id="155"/>
    </w:p>
    <w:p w14:paraId="07E077A3" w14:textId="46EF965D" w:rsidR="00BA28B9" w:rsidRPr="007F48E5" w:rsidRDefault="00BA28B9" w:rsidP="008C27EF">
      <w:pPr>
        <w:pStyle w:val="a3"/>
        <w:widowControl w:val="0"/>
        <w:numPr>
          <w:ilvl w:val="1"/>
          <w:numId w:val="23"/>
        </w:numPr>
        <w:tabs>
          <w:tab w:val="left" w:pos="426"/>
          <w:tab w:val="left" w:pos="993"/>
        </w:tabs>
        <w:spacing w:after="0" w:line="240" w:lineRule="auto"/>
        <w:ind w:left="709" w:hanging="709"/>
        <w:jc w:val="both"/>
        <w:outlineLvl w:val="1"/>
        <w:rPr>
          <w:rFonts w:ascii="Times New Roman" w:eastAsia="Times New Roman" w:hAnsi="Times New Roman" w:cs="Times New Roman"/>
          <w:b/>
          <w:color w:val="000000" w:themeColor="text1"/>
          <w:spacing w:val="-1"/>
          <w:highlight w:val="white"/>
          <w:lang w:eastAsia="ru-RU"/>
        </w:rPr>
      </w:pPr>
      <w:bookmarkStart w:id="156" w:name="_Toc87271954"/>
      <w:r w:rsidRPr="007F48E5">
        <w:rPr>
          <w:rFonts w:ascii="Times New Roman" w:eastAsia="Times New Roman" w:hAnsi="Times New Roman" w:cs="Times New Roman"/>
          <w:b/>
          <w:color w:val="000000" w:themeColor="text1"/>
          <w:spacing w:val="-1"/>
          <w:highlight w:val="white"/>
          <w:lang w:eastAsia="ru-RU"/>
        </w:rPr>
        <w:t>Общие требования к приемке</w:t>
      </w:r>
      <w:bookmarkEnd w:id="156"/>
    </w:p>
    <w:p w14:paraId="495A691A"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lang w:eastAsia="ru-RU"/>
        </w:rPr>
        <w:t>Приемка сайта должна проводиться приемочной комиссией, в состав которой должны входить представители Заказчика и Исполнителя по согласованному в договоре графику.</w:t>
      </w:r>
      <w:r w:rsidRPr="00BA28B9">
        <w:rPr>
          <w:rFonts w:ascii="Times New Roman" w:eastAsia="Times New Roman" w:hAnsi="Times New Roman" w:cs="Times New Roman"/>
          <w:color w:val="000000" w:themeColor="text1"/>
          <w:highlight w:val="white"/>
          <w:lang w:eastAsia="ru-RU"/>
        </w:rPr>
        <w:t xml:space="preserve"> </w:t>
      </w:r>
    </w:p>
    <w:p w14:paraId="2C7EEFD3" w14:textId="77777777" w:rsidR="00BA28B9" w:rsidRPr="00BA28B9" w:rsidRDefault="00BA28B9" w:rsidP="007F48E5">
      <w:pPr>
        <w:shd w:val="clear" w:color="auto" w:fill="FFFFFF"/>
        <w:spacing w:after="0" w:line="240" w:lineRule="auto"/>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Приемка проводится на тестовом сервере Заказчика. Перенос на тестовый стенд и необходимую настройку проводит Исполнитель. Организация доступа к тестовому и промышленным серверам должна быть проведена заранее Заказчиком совместно с Исполнителем.</w:t>
      </w:r>
    </w:p>
    <w:p w14:paraId="1CC34247"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Результаты работы комиссии должны оформляться актом, подписанным членами комиссии и утверждённым Заказчиком.</w:t>
      </w:r>
    </w:p>
    <w:p w14:paraId="09D2625B" w14:textId="5FCE2F0D" w:rsidR="00BA28B9" w:rsidRPr="007F48E5" w:rsidRDefault="00BA28B9" w:rsidP="008C27EF">
      <w:pPr>
        <w:pStyle w:val="a3"/>
        <w:widowControl w:val="0"/>
        <w:numPr>
          <w:ilvl w:val="1"/>
          <w:numId w:val="23"/>
        </w:numPr>
        <w:tabs>
          <w:tab w:val="left" w:pos="426"/>
          <w:tab w:val="left" w:pos="851"/>
        </w:tabs>
        <w:spacing w:after="0" w:line="240" w:lineRule="auto"/>
        <w:ind w:left="567" w:hanging="567"/>
        <w:jc w:val="both"/>
        <w:outlineLvl w:val="1"/>
        <w:rPr>
          <w:rFonts w:ascii="Times New Roman" w:eastAsia="Times New Roman" w:hAnsi="Times New Roman" w:cs="Times New Roman"/>
          <w:b/>
          <w:color w:val="000000" w:themeColor="text1"/>
          <w:spacing w:val="-1"/>
          <w:highlight w:val="white"/>
          <w:lang w:eastAsia="ru-RU"/>
        </w:rPr>
      </w:pPr>
      <w:bookmarkStart w:id="157" w:name="_Toc87271955"/>
      <w:r w:rsidRPr="007F48E5">
        <w:rPr>
          <w:rFonts w:ascii="Times New Roman" w:eastAsia="Times New Roman" w:hAnsi="Times New Roman" w:cs="Times New Roman"/>
          <w:b/>
          <w:color w:val="000000" w:themeColor="text1"/>
          <w:spacing w:val="-1"/>
          <w:highlight w:val="white"/>
          <w:lang w:eastAsia="ru-RU"/>
        </w:rPr>
        <w:t>Порядок контроля и приемки</w:t>
      </w:r>
      <w:bookmarkEnd w:id="157"/>
    </w:p>
    <w:p w14:paraId="6713F840"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Исполнитель предоставляет макеты всех необходимых страниц с их версткой в соответствии с ТЗ и согласованной Заказчиком дизайн-концепцией, содержащей все состояния страниц для использования в проекте. Формат предоставления работ определяется по согласованию с Заказчиком. </w:t>
      </w:r>
    </w:p>
    <w:p w14:paraId="04279C20"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lang w:eastAsia="ru-RU"/>
        </w:rPr>
      </w:pPr>
      <w:r w:rsidRPr="00BA28B9">
        <w:rPr>
          <w:rFonts w:ascii="Times New Roman" w:eastAsia="Times New Roman" w:hAnsi="Times New Roman" w:cs="Times New Roman"/>
          <w:color w:val="000000" w:themeColor="text1"/>
          <w:lang w:eastAsia="ru-RU"/>
        </w:rPr>
        <w:t>Реализация функционала, не описанного в рамках настоящего технического задания, допускается при отдельном согласовании с Заказчиком в рамках бюджета проекта.</w:t>
      </w:r>
    </w:p>
    <w:p w14:paraId="7E9D282D"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 xml:space="preserve">После завершения сдачи-приемки сайта Исполнителем производится однократный перенос и настройка разработанного программного обеспечения на аппаратные средства Заказчика. Соответствие программно-аппаратной платформы требованиям настоящего документа обеспечивает Заказчик. </w:t>
      </w:r>
    </w:p>
    <w:p w14:paraId="6E1B3B29" w14:textId="77777777" w:rsidR="00BA28B9" w:rsidRPr="00BA28B9" w:rsidRDefault="00BA28B9" w:rsidP="007F48E5">
      <w:pPr>
        <w:spacing w:after="0" w:line="240" w:lineRule="auto"/>
        <w:jc w:val="both"/>
        <w:rPr>
          <w:rFonts w:ascii="Times New Roman" w:eastAsia="Times New Roman" w:hAnsi="Times New Roman" w:cs="Times New Roman"/>
          <w:color w:val="000000" w:themeColor="text1"/>
          <w:highlight w:val="white"/>
          <w:lang w:eastAsia="ru-RU"/>
        </w:rPr>
      </w:pPr>
      <w:r w:rsidRPr="00BA28B9">
        <w:rPr>
          <w:rFonts w:ascii="Times New Roman" w:eastAsia="Times New Roman" w:hAnsi="Times New Roman" w:cs="Times New Roman"/>
          <w:color w:val="000000" w:themeColor="text1"/>
          <w:highlight w:val="white"/>
          <w:lang w:eastAsia="ru-RU"/>
        </w:rPr>
        <w:t>Результатами работ являются:</w:t>
      </w:r>
    </w:p>
    <w:p w14:paraId="25B974A1" w14:textId="6FAAECD6"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highlight w:val="white"/>
          <w:lang w:eastAsia="ru-RU"/>
        </w:rPr>
      </w:pPr>
      <w:r w:rsidRPr="007F48E5">
        <w:rPr>
          <w:rFonts w:ascii="Times New Roman" w:eastAsia="Times New Roman" w:hAnsi="Times New Roman" w:cs="Times New Roman"/>
          <w:color w:val="000000" w:themeColor="text1"/>
          <w:highlight w:val="white"/>
          <w:lang w:eastAsia="ru-RU"/>
        </w:rPr>
        <w:t xml:space="preserve">Разработанный согласно требованиям настоящего Технического задания и внедренный на рабочем и тестовом серверах заказчика </w:t>
      </w:r>
      <w:r w:rsidRPr="007F48E5">
        <w:rPr>
          <w:rFonts w:ascii="Times New Roman" w:eastAsia="Times New Roman" w:hAnsi="Times New Roman" w:cs="Times New Roman"/>
          <w:i/>
          <w:color w:val="000000" w:themeColor="text1"/>
          <w:highlight w:val="white"/>
          <w:lang w:eastAsia="ru-RU"/>
        </w:rPr>
        <w:t xml:space="preserve">Сайт </w:t>
      </w:r>
      <w:r w:rsidRPr="007F48E5">
        <w:rPr>
          <w:rFonts w:ascii="Times New Roman" w:eastAsia="Times New Roman" w:hAnsi="Times New Roman" w:cs="Times New Roman"/>
          <w:color w:val="000000" w:themeColor="text1"/>
          <w:highlight w:val="white"/>
          <w:lang w:eastAsia="ru-RU"/>
        </w:rPr>
        <w:t>с загруженным на него силами Исполнителя контентом.</w:t>
      </w:r>
    </w:p>
    <w:p w14:paraId="56BC0B25" w14:textId="0467D9E1" w:rsidR="00BA28B9" w:rsidRPr="007F48E5"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highlight w:val="white"/>
          <w:lang w:eastAsia="ru-RU"/>
        </w:rPr>
      </w:pPr>
      <w:r w:rsidRPr="007F48E5">
        <w:rPr>
          <w:rFonts w:ascii="Times New Roman" w:eastAsia="Times New Roman" w:hAnsi="Times New Roman" w:cs="Times New Roman"/>
          <w:color w:val="000000" w:themeColor="text1"/>
          <w:highlight w:val="white"/>
          <w:lang w:eastAsia="ru-RU"/>
        </w:rPr>
        <w:t>Шаблоны «типовых» страниц для добавления новых разделов и страниц силами контент-менеджеров Заказчика.</w:t>
      </w:r>
    </w:p>
    <w:p w14:paraId="502E7CD1" w14:textId="772693BA" w:rsidR="00BA28B9" w:rsidRPr="008C27EF" w:rsidRDefault="00BA28B9" w:rsidP="008C27EF">
      <w:pPr>
        <w:pStyle w:val="a3"/>
        <w:numPr>
          <w:ilvl w:val="0"/>
          <w:numId w:val="18"/>
        </w:numPr>
        <w:spacing w:after="0" w:line="240" w:lineRule="auto"/>
        <w:jc w:val="both"/>
        <w:rPr>
          <w:rFonts w:ascii="Times New Roman" w:eastAsia="Times New Roman" w:hAnsi="Times New Roman" w:cs="Times New Roman"/>
          <w:color w:val="000000" w:themeColor="text1"/>
          <w:highlight w:val="white"/>
          <w:lang w:eastAsia="ru-RU"/>
        </w:rPr>
      </w:pPr>
      <w:r w:rsidRPr="007F48E5">
        <w:rPr>
          <w:rFonts w:ascii="Times New Roman" w:eastAsia="Times New Roman" w:hAnsi="Times New Roman" w:cs="Times New Roman"/>
          <w:color w:val="000000" w:themeColor="text1"/>
          <w:highlight w:val="white"/>
          <w:lang w:eastAsia="ru-RU"/>
        </w:rPr>
        <w:t xml:space="preserve">Краткий гайдлайн и инструкция по наполнению Сайта для редакторов контента Заказчика. </w:t>
      </w:r>
    </w:p>
    <w:p w14:paraId="2DB4369B" w14:textId="68F37B7B" w:rsidR="007C6BAA" w:rsidRPr="00EC35B6" w:rsidRDefault="007C6BAA" w:rsidP="00EC35B6">
      <w:pPr>
        <w:keepNext/>
        <w:keepLines/>
        <w:spacing w:after="0" w:line="240" w:lineRule="auto"/>
        <w:outlineLvl w:val="0"/>
        <w:rPr>
          <w:rFonts w:ascii="Times New Roman" w:eastAsia="Times New Roman" w:hAnsi="Times New Roman" w:cs="Times New Roman"/>
          <w:b/>
          <w:bCs/>
          <w:color w:val="000000" w:themeColor="text1"/>
          <w:lang w:eastAsia="ru-RU"/>
        </w:rPr>
      </w:pPr>
    </w:p>
    <w:p w14:paraId="1DDC2966" w14:textId="41951E05" w:rsidR="007D7517" w:rsidRPr="007D7517" w:rsidRDefault="007D7517" w:rsidP="007C6BAA">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 xml:space="preserve">На </w:t>
      </w:r>
      <w:r w:rsidR="00BA28B9">
        <w:rPr>
          <w:rFonts w:ascii="Times New Roman" w:eastAsia="Times New Roman" w:hAnsi="Times New Roman" w:cs="Times New Roman"/>
          <w:b/>
          <w:bCs/>
          <w:color w:val="000000"/>
          <w:lang w:eastAsia="ru-RU"/>
        </w:rPr>
        <w:t>странице сайта</w:t>
      </w:r>
      <w:r w:rsidR="007C6BAA" w:rsidRPr="007C6BAA">
        <w:rPr>
          <w:rFonts w:ascii="Times New Roman" w:eastAsia="Times New Roman" w:hAnsi="Times New Roman" w:cs="Times New Roman"/>
          <w:b/>
          <w:bCs/>
          <w:color w:val="000000"/>
          <w:lang w:eastAsia="ru-RU"/>
        </w:rPr>
        <w:t xml:space="preserve"> </w:t>
      </w:r>
      <w:r w:rsidRPr="007D7517">
        <w:rPr>
          <w:rFonts w:ascii="Times New Roman" w:eastAsia="Times New Roman" w:hAnsi="Times New Roman" w:cs="Times New Roman"/>
          <w:b/>
          <w:bCs/>
          <w:color w:val="000000"/>
          <w:lang w:eastAsia="ru-RU"/>
        </w:rPr>
        <w:t>обязательно наличие информации «Изготовлено при поддержке</w:t>
      </w:r>
    </w:p>
    <w:p w14:paraId="4B75CFC7" w14:textId="4B1A46AD" w:rsidR="00D25E6B" w:rsidRDefault="007D7517" w:rsidP="008C27EF">
      <w:pPr>
        <w:spacing w:after="0" w:line="240" w:lineRule="auto"/>
        <w:jc w:val="both"/>
        <w:rPr>
          <w:rFonts w:ascii="Times New Roman" w:eastAsia="Times New Roman" w:hAnsi="Times New Roman" w:cs="Times New Roman"/>
          <w:b/>
          <w:bCs/>
          <w:color w:val="000000"/>
          <w:lang w:eastAsia="ru-RU"/>
        </w:rPr>
      </w:pPr>
      <w:r w:rsidRPr="007D7517">
        <w:rPr>
          <w:rFonts w:ascii="Times New Roman" w:eastAsia="Times New Roman" w:hAnsi="Times New Roman" w:cs="Times New Roman"/>
          <w:b/>
          <w:bCs/>
          <w:color w:val="000000"/>
          <w:lang w:eastAsia="ru-RU"/>
        </w:rPr>
        <w:t>Центра предпринимательства «Мой бизнес» с использованием фирменного блока.</w:t>
      </w:r>
    </w:p>
    <w:p w14:paraId="4A163CA1" w14:textId="77777777" w:rsidR="00EC35B6" w:rsidRPr="008C27EF" w:rsidRDefault="00EC35B6" w:rsidP="008C27EF">
      <w:pPr>
        <w:spacing w:after="0" w:line="240" w:lineRule="auto"/>
        <w:jc w:val="both"/>
        <w:rPr>
          <w:rFonts w:ascii="Times New Roman" w:eastAsia="Times New Roman" w:hAnsi="Times New Roman" w:cs="Times New Roman"/>
          <w:b/>
          <w:bCs/>
          <w:color w:val="000000"/>
          <w:lang w:eastAsia="ru-RU"/>
        </w:rPr>
      </w:pPr>
    </w:p>
    <w:p w14:paraId="7AB1F15E" w14:textId="4EA1B379" w:rsidR="00631B7B" w:rsidRPr="0027638B" w:rsidRDefault="004811CE" w:rsidP="00631B7B">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1</w:t>
      </w:r>
      <w:r w:rsidR="00EC35B6">
        <w:rPr>
          <w:rFonts w:ascii="Times New Roman" w:eastAsia="Calibri" w:hAnsi="Times New Roman" w:cs="Times New Roman"/>
          <w:b/>
          <w:bCs/>
        </w:rPr>
        <w:t>5</w:t>
      </w:r>
      <w:r w:rsidR="00631B7B" w:rsidRPr="0027638B">
        <w:rPr>
          <w:rFonts w:ascii="Times New Roman" w:eastAsia="Calibri" w:hAnsi="Times New Roman" w:cs="Times New Roman"/>
          <w:b/>
          <w:bCs/>
        </w:rPr>
        <w:t xml:space="preserve">. Конфиденциальность информации: </w:t>
      </w:r>
      <w:r w:rsidR="00631B7B" w:rsidRPr="0027638B">
        <w:rPr>
          <w:rFonts w:ascii="Times New Roman" w:eastAsia="Calibri" w:hAnsi="Times New Roman" w:cs="Times New Roman"/>
          <w:bCs/>
        </w:rPr>
        <w:t xml:space="preserve">Результаты работы являются конфиденциальной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38414F80" w:rsidR="00631B7B" w:rsidRPr="0027638B" w:rsidRDefault="004811CE"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EC35B6">
        <w:rPr>
          <w:rFonts w:ascii="Times New Roman" w:eastAsia="Times New Roman" w:hAnsi="Times New Roman" w:cs="Times New Roman"/>
          <w:b/>
          <w:bCs/>
          <w:color w:val="000000"/>
          <w:lang w:eastAsia="ru-RU"/>
        </w:rPr>
        <w:t>6</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08D4BDCF" w:rsidR="00631B7B" w:rsidRPr="0027638B" w:rsidRDefault="004811CE"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EC35B6">
        <w:rPr>
          <w:rFonts w:ascii="Times New Roman" w:eastAsia="Times New Roman" w:hAnsi="Times New Roman" w:cs="Times New Roman"/>
          <w:b/>
          <w:bCs/>
          <w:color w:val="000000"/>
          <w:lang w:eastAsia="ru-RU"/>
        </w:rPr>
        <w:t>7</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A1D8DAE" w:rsidR="00631B7B" w:rsidRPr="0027638B" w:rsidRDefault="004811CE"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w:t>
      </w:r>
      <w:r w:rsidR="00EC35B6">
        <w:rPr>
          <w:rFonts w:ascii="Times New Roman" w:eastAsia="Times New Roman" w:hAnsi="Times New Roman" w:cs="Times New Roman"/>
          <w:b/>
          <w:bCs/>
          <w:lang w:eastAsia="ru-RU"/>
        </w:rPr>
        <w:t>8</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D1F6528" w:rsidR="00631B7B" w:rsidRPr="0027638B" w:rsidRDefault="00EC35B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19</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545620F9" w14:textId="6E4DB0EA" w:rsidR="00E66895" w:rsidRPr="008C27EF" w:rsidRDefault="00705A2B" w:rsidP="008C27EF">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3B16988" w14:textId="082A6977" w:rsidR="007C6BAA" w:rsidRDefault="007C6BAA" w:rsidP="009573A9">
      <w:pPr>
        <w:jc w:val="right"/>
        <w:rPr>
          <w:rFonts w:ascii="Times New Roman" w:hAnsi="Times New Roman" w:cs="Times New Roman"/>
          <w:bCs/>
          <w:sz w:val="24"/>
          <w:szCs w:val="24"/>
        </w:rPr>
      </w:pPr>
    </w:p>
    <w:p w14:paraId="5E1CBE1D" w14:textId="0FB64E1B" w:rsidR="007C6BAA" w:rsidRDefault="007C6BAA" w:rsidP="009573A9">
      <w:pPr>
        <w:jc w:val="right"/>
        <w:rPr>
          <w:rFonts w:ascii="Times New Roman" w:hAnsi="Times New Roman" w:cs="Times New Roman"/>
          <w:bCs/>
          <w:sz w:val="24"/>
          <w:szCs w:val="24"/>
        </w:rPr>
      </w:pPr>
    </w:p>
    <w:p w14:paraId="6F8C70BF" w14:textId="79CE366A" w:rsidR="007C6BAA" w:rsidRDefault="007C6BAA"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5A087F"/>
    <w:multiLevelType w:val="hybridMultilevel"/>
    <w:tmpl w:val="3C388388"/>
    <w:lvl w:ilvl="0" w:tplc="87460EEC">
      <w:start w:val="1"/>
      <w:numFmt w:val="bullet"/>
      <w:lvlText w:val=""/>
      <w:lvlJc w:val="left"/>
      <w:pPr>
        <w:ind w:left="720" w:hanging="360"/>
      </w:pPr>
      <w:rPr>
        <w:rFonts w:ascii="Symbol" w:hAnsi="Symbol" w:hint="default"/>
      </w:rPr>
    </w:lvl>
    <w:lvl w:ilvl="1" w:tplc="E2100130">
      <w:start w:val="1"/>
      <w:numFmt w:val="bullet"/>
      <w:lvlText w:val="o"/>
      <w:lvlJc w:val="left"/>
      <w:pPr>
        <w:ind w:left="1440" w:hanging="360"/>
      </w:pPr>
      <w:rPr>
        <w:rFonts w:ascii="Courier New" w:hAnsi="Courier New" w:cs="Courier New" w:hint="default"/>
      </w:rPr>
    </w:lvl>
    <w:lvl w:ilvl="2" w:tplc="D270A5A2">
      <w:start w:val="1"/>
      <w:numFmt w:val="bullet"/>
      <w:lvlText w:val=""/>
      <w:lvlJc w:val="left"/>
      <w:pPr>
        <w:ind w:left="2160" w:hanging="360"/>
      </w:pPr>
      <w:rPr>
        <w:rFonts w:ascii="Wingdings" w:hAnsi="Wingdings" w:hint="default"/>
      </w:rPr>
    </w:lvl>
    <w:lvl w:ilvl="3" w:tplc="B90693AE">
      <w:start w:val="1"/>
      <w:numFmt w:val="bullet"/>
      <w:lvlText w:val=""/>
      <w:lvlJc w:val="left"/>
      <w:pPr>
        <w:ind w:left="2880" w:hanging="360"/>
      </w:pPr>
      <w:rPr>
        <w:rFonts w:ascii="Symbol" w:hAnsi="Symbol" w:hint="default"/>
      </w:rPr>
    </w:lvl>
    <w:lvl w:ilvl="4" w:tplc="E2927DB4">
      <w:start w:val="1"/>
      <w:numFmt w:val="bullet"/>
      <w:lvlText w:val="o"/>
      <w:lvlJc w:val="left"/>
      <w:pPr>
        <w:ind w:left="3600" w:hanging="360"/>
      </w:pPr>
      <w:rPr>
        <w:rFonts w:ascii="Courier New" w:hAnsi="Courier New" w:cs="Courier New" w:hint="default"/>
      </w:rPr>
    </w:lvl>
    <w:lvl w:ilvl="5" w:tplc="E06AFE2C">
      <w:start w:val="1"/>
      <w:numFmt w:val="bullet"/>
      <w:lvlText w:val=""/>
      <w:lvlJc w:val="left"/>
      <w:pPr>
        <w:ind w:left="4320" w:hanging="360"/>
      </w:pPr>
      <w:rPr>
        <w:rFonts w:ascii="Wingdings" w:hAnsi="Wingdings" w:hint="default"/>
      </w:rPr>
    </w:lvl>
    <w:lvl w:ilvl="6" w:tplc="681EB52A">
      <w:start w:val="1"/>
      <w:numFmt w:val="bullet"/>
      <w:lvlText w:val=""/>
      <w:lvlJc w:val="left"/>
      <w:pPr>
        <w:ind w:left="5040" w:hanging="360"/>
      </w:pPr>
      <w:rPr>
        <w:rFonts w:ascii="Symbol" w:hAnsi="Symbol" w:hint="default"/>
      </w:rPr>
    </w:lvl>
    <w:lvl w:ilvl="7" w:tplc="9274D2A0">
      <w:start w:val="1"/>
      <w:numFmt w:val="bullet"/>
      <w:lvlText w:val="o"/>
      <w:lvlJc w:val="left"/>
      <w:pPr>
        <w:ind w:left="5760" w:hanging="360"/>
      </w:pPr>
      <w:rPr>
        <w:rFonts w:ascii="Courier New" w:hAnsi="Courier New" w:cs="Courier New" w:hint="default"/>
      </w:rPr>
    </w:lvl>
    <w:lvl w:ilvl="8" w:tplc="D9C4C094">
      <w:start w:val="1"/>
      <w:numFmt w:val="bullet"/>
      <w:lvlText w:val=""/>
      <w:lvlJc w:val="left"/>
      <w:pPr>
        <w:ind w:left="6480" w:hanging="360"/>
      </w:pPr>
      <w:rPr>
        <w:rFonts w:ascii="Wingdings" w:hAnsi="Wingding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F1683"/>
    <w:multiLevelType w:val="hybridMultilevel"/>
    <w:tmpl w:val="CF24361E"/>
    <w:lvl w:ilvl="0" w:tplc="797AB50E">
      <w:start w:val="1"/>
      <w:numFmt w:val="bullet"/>
      <w:lvlText w:val="●"/>
      <w:lvlJc w:val="left"/>
      <w:pPr>
        <w:ind w:left="720" w:hanging="360"/>
      </w:pPr>
      <w:rPr>
        <w:u w:val="none"/>
      </w:rPr>
    </w:lvl>
    <w:lvl w:ilvl="1" w:tplc="5BB4A452">
      <w:start w:val="1"/>
      <w:numFmt w:val="bullet"/>
      <w:lvlText w:val="○"/>
      <w:lvlJc w:val="left"/>
      <w:pPr>
        <w:ind w:left="1440" w:hanging="360"/>
      </w:pPr>
      <w:rPr>
        <w:u w:val="none"/>
      </w:rPr>
    </w:lvl>
    <w:lvl w:ilvl="2" w:tplc="5ECC18C6">
      <w:start w:val="1"/>
      <w:numFmt w:val="bullet"/>
      <w:lvlText w:val="■"/>
      <w:lvlJc w:val="left"/>
      <w:pPr>
        <w:ind w:left="2160" w:hanging="360"/>
      </w:pPr>
      <w:rPr>
        <w:u w:val="none"/>
      </w:rPr>
    </w:lvl>
    <w:lvl w:ilvl="3" w:tplc="CEC02E3E">
      <w:start w:val="1"/>
      <w:numFmt w:val="bullet"/>
      <w:lvlText w:val="●"/>
      <w:lvlJc w:val="left"/>
      <w:pPr>
        <w:ind w:left="2880" w:hanging="360"/>
      </w:pPr>
      <w:rPr>
        <w:u w:val="none"/>
      </w:rPr>
    </w:lvl>
    <w:lvl w:ilvl="4" w:tplc="8E500436">
      <w:start w:val="1"/>
      <w:numFmt w:val="bullet"/>
      <w:lvlText w:val="○"/>
      <w:lvlJc w:val="left"/>
      <w:pPr>
        <w:ind w:left="3600" w:hanging="360"/>
      </w:pPr>
      <w:rPr>
        <w:u w:val="none"/>
      </w:rPr>
    </w:lvl>
    <w:lvl w:ilvl="5" w:tplc="C87A6A8E">
      <w:start w:val="1"/>
      <w:numFmt w:val="bullet"/>
      <w:lvlText w:val="■"/>
      <w:lvlJc w:val="left"/>
      <w:pPr>
        <w:ind w:left="4320" w:hanging="360"/>
      </w:pPr>
      <w:rPr>
        <w:u w:val="none"/>
      </w:rPr>
    </w:lvl>
    <w:lvl w:ilvl="6" w:tplc="5D388578">
      <w:start w:val="1"/>
      <w:numFmt w:val="bullet"/>
      <w:lvlText w:val="●"/>
      <w:lvlJc w:val="left"/>
      <w:pPr>
        <w:ind w:left="5040" w:hanging="360"/>
      </w:pPr>
      <w:rPr>
        <w:u w:val="none"/>
      </w:rPr>
    </w:lvl>
    <w:lvl w:ilvl="7" w:tplc="BAD02E6A">
      <w:start w:val="1"/>
      <w:numFmt w:val="bullet"/>
      <w:lvlText w:val="○"/>
      <w:lvlJc w:val="left"/>
      <w:pPr>
        <w:ind w:left="5760" w:hanging="360"/>
      </w:pPr>
      <w:rPr>
        <w:u w:val="none"/>
      </w:rPr>
    </w:lvl>
    <w:lvl w:ilvl="8" w:tplc="059A55CE">
      <w:start w:val="1"/>
      <w:numFmt w:val="bullet"/>
      <w:lvlText w:val="■"/>
      <w:lvlJc w:val="left"/>
      <w:pPr>
        <w:ind w:left="6480" w:hanging="360"/>
      </w:pPr>
      <w:rPr>
        <w:u w:val="none"/>
      </w:rPr>
    </w:lvl>
  </w:abstractNum>
  <w:abstractNum w:abstractNumId="11" w15:restartNumberingAfterBreak="0">
    <w:nsid w:val="1E5013F6"/>
    <w:multiLevelType w:val="hybridMultilevel"/>
    <w:tmpl w:val="EA80E450"/>
    <w:lvl w:ilvl="0" w:tplc="6C9619EE">
      <w:start w:val="1"/>
      <w:numFmt w:val="decimal"/>
      <w:lvlText w:val="%1."/>
      <w:lvlJc w:val="left"/>
      <w:pPr>
        <w:ind w:left="360" w:hanging="360"/>
      </w:pPr>
    </w:lvl>
    <w:lvl w:ilvl="1" w:tplc="19C64B38">
      <w:start w:val="1"/>
      <w:numFmt w:val="lowerLetter"/>
      <w:lvlText w:val="%2."/>
      <w:lvlJc w:val="left"/>
      <w:pPr>
        <w:ind w:left="1080" w:hanging="360"/>
      </w:pPr>
    </w:lvl>
    <w:lvl w:ilvl="2" w:tplc="07EAE4AA">
      <w:start w:val="1"/>
      <w:numFmt w:val="lowerRoman"/>
      <w:lvlText w:val="%3."/>
      <w:lvlJc w:val="right"/>
      <w:pPr>
        <w:ind w:left="1800" w:hanging="180"/>
      </w:pPr>
    </w:lvl>
    <w:lvl w:ilvl="3" w:tplc="FE9E9204">
      <w:start w:val="1"/>
      <w:numFmt w:val="decimal"/>
      <w:lvlText w:val="%4."/>
      <w:lvlJc w:val="left"/>
      <w:pPr>
        <w:ind w:left="2520" w:hanging="360"/>
      </w:pPr>
    </w:lvl>
    <w:lvl w:ilvl="4" w:tplc="2BD04580">
      <w:start w:val="1"/>
      <w:numFmt w:val="lowerLetter"/>
      <w:lvlText w:val="%5."/>
      <w:lvlJc w:val="left"/>
      <w:pPr>
        <w:ind w:left="3240" w:hanging="360"/>
      </w:pPr>
    </w:lvl>
    <w:lvl w:ilvl="5" w:tplc="C6E281E6">
      <w:start w:val="1"/>
      <w:numFmt w:val="lowerRoman"/>
      <w:lvlText w:val="%6."/>
      <w:lvlJc w:val="right"/>
      <w:pPr>
        <w:ind w:left="3960" w:hanging="180"/>
      </w:pPr>
    </w:lvl>
    <w:lvl w:ilvl="6" w:tplc="E96447AE">
      <w:start w:val="1"/>
      <w:numFmt w:val="decimal"/>
      <w:lvlText w:val="%7."/>
      <w:lvlJc w:val="left"/>
      <w:pPr>
        <w:ind w:left="4680" w:hanging="360"/>
      </w:pPr>
    </w:lvl>
    <w:lvl w:ilvl="7" w:tplc="6DF48F64">
      <w:start w:val="1"/>
      <w:numFmt w:val="lowerLetter"/>
      <w:lvlText w:val="%8."/>
      <w:lvlJc w:val="left"/>
      <w:pPr>
        <w:ind w:left="5400" w:hanging="360"/>
      </w:pPr>
    </w:lvl>
    <w:lvl w:ilvl="8" w:tplc="96408CE6">
      <w:start w:val="1"/>
      <w:numFmt w:val="lowerRoman"/>
      <w:lvlText w:val="%9."/>
      <w:lvlJc w:val="right"/>
      <w:pPr>
        <w:ind w:left="6120" w:hanging="180"/>
      </w:pPr>
    </w:lvl>
  </w:abstractNum>
  <w:abstractNum w:abstractNumId="12" w15:restartNumberingAfterBreak="0">
    <w:nsid w:val="21B6690F"/>
    <w:multiLevelType w:val="hybridMultilevel"/>
    <w:tmpl w:val="753AAB8C"/>
    <w:lvl w:ilvl="0" w:tplc="AEB4C538">
      <w:start w:val="1"/>
      <w:numFmt w:val="decimal"/>
      <w:lvlText w:val="%1."/>
      <w:lvlJc w:val="left"/>
      <w:pPr>
        <w:ind w:left="720" w:hanging="360"/>
      </w:pPr>
      <w:rPr>
        <w:u w:val="none"/>
      </w:rPr>
    </w:lvl>
    <w:lvl w:ilvl="1" w:tplc="AD066E48">
      <w:start w:val="1"/>
      <w:numFmt w:val="bullet"/>
      <w:lvlText w:val="○"/>
      <w:lvlJc w:val="left"/>
      <w:pPr>
        <w:ind w:left="1440" w:hanging="360"/>
      </w:pPr>
      <w:rPr>
        <w:u w:val="none"/>
      </w:rPr>
    </w:lvl>
    <w:lvl w:ilvl="2" w:tplc="28B4DECE">
      <w:start w:val="1"/>
      <w:numFmt w:val="bullet"/>
      <w:lvlText w:val="■"/>
      <w:lvlJc w:val="left"/>
      <w:pPr>
        <w:ind w:left="2160" w:hanging="360"/>
      </w:pPr>
      <w:rPr>
        <w:u w:val="none"/>
      </w:rPr>
    </w:lvl>
    <w:lvl w:ilvl="3" w:tplc="48FC7E64">
      <w:start w:val="1"/>
      <w:numFmt w:val="bullet"/>
      <w:lvlText w:val="●"/>
      <w:lvlJc w:val="left"/>
      <w:pPr>
        <w:ind w:left="2880" w:hanging="360"/>
      </w:pPr>
      <w:rPr>
        <w:u w:val="none"/>
      </w:rPr>
    </w:lvl>
    <w:lvl w:ilvl="4" w:tplc="4D38D9A4">
      <w:start w:val="1"/>
      <w:numFmt w:val="bullet"/>
      <w:lvlText w:val="○"/>
      <w:lvlJc w:val="left"/>
      <w:pPr>
        <w:ind w:left="3600" w:hanging="360"/>
      </w:pPr>
      <w:rPr>
        <w:u w:val="none"/>
      </w:rPr>
    </w:lvl>
    <w:lvl w:ilvl="5" w:tplc="E6248444">
      <w:start w:val="1"/>
      <w:numFmt w:val="bullet"/>
      <w:lvlText w:val="■"/>
      <w:lvlJc w:val="left"/>
      <w:pPr>
        <w:ind w:left="4320" w:hanging="360"/>
      </w:pPr>
      <w:rPr>
        <w:u w:val="none"/>
      </w:rPr>
    </w:lvl>
    <w:lvl w:ilvl="6" w:tplc="95149D28">
      <w:start w:val="1"/>
      <w:numFmt w:val="bullet"/>
      <w:lvlText w:val="●"/>
      <w:lvlJc w:val="left"/>
      <w:pPr>
        <w:ind w:left="5040" w:hanging="360"/>
      </w:pPr>
      <w:rPr>
        <w:u w:val="none"/>
      </w:rPr>
    </w:lvl>
    <w:lvl w:ilvl="7" w:tplc="A2FE7D84">
      <w:start w:val="1"/>
      <w:numFmt w:val="bullet"/>
      <w:lvlText w:val="○"/>
      <w:lvlJc w:val="left"/>
      <w:pPr>
        <w:ind w:left="5760" w:hanging="360"/>
      </w:pPr>
      <w:rPr>
        <w:u w:val="none"/>
      </w:rPr>
    </w:lvl>
    <w:lvl w:ilvl="8" w:tplc="9D16D472">
      <w:start w:val="1"/>
      <w:numFmt w:val="bullet"/>
      <w:lvlText w:val="■"/>
      <w:lvlJc w:val="left"/>
      <w:pPr>
        <w:ind w:left="6480" w:hanging="360"/>
      </w:pPr>
      <w:rPr>
        <w:u w:val="no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C13172C"/>
    <w:multiLevelType w:val="hybridMultilevel"/>
    <w:tmpl w:val="4F283218"/>
    <w:lvl w:ilvl="0" w:tplc="349CCBD0">
      <w:start w:val="1"/>
      <w:numFmt w:val="bullet"/>
      <w:lvlText w:val=""/>
      <w:lvlJc w:val="left"/>
      <w:pPr>
        <w:ind w:left="720" w:hanging="360"/>
      </w:pPr>
      <w:rPr>
        <w:rFonts w:ascii="Symbol" w:hAnsi="Symbol" w:hint="default"/>
      </w:rPr>
    </w:lvl>
    <w:lvl w:ilvl="1" w:tplc="9D24F5BE">
      <w:start w:val="1"/>
      <w:numFmt w:val="bullet"/>
      <w:lvlText w:val="o"/>
      <w:lvlJc w:val="left"/>
      <w:pPr>
        <w:ind w:left="1440" w:hanging="360"/>
      </w:pPr>
      <w:rPr>
        <w:rFonts w:ascii="Courier New" w:hAnsi="Courier New" w:cs="Courier New" w:hint="default"/>
      </w:rPr>
    </w:lvl>
    <w:lvl w:ilvl="2" w:tplc="06064D4E">
      <w:start w:val="1"/>
      <w:numFmt w:val="bullet"/>
      <w:lvlText w:val=""/>
      <w:lvlJc w:val="left"/>
      <w:pPr>
        <w:ind w:left="2160" w:hanging="360"/>
      </w:pPr>
      <w:rPr>
        <w:rFonts w:ascii="Wingdings" w:hAnsi="Wingdings" w:hint="default"/>
      </w:rPr>
    </w:lvl>
    <w:lvl w:ilvl="3" w:tplc="0D92D8F2">
      <w:start w:val="1"/>
      <w:numFmt w:val="bullet"/>
      <w:lvlText w:val=""/>
      <w:lvlJc w:val="left"/>
      <w:pPr>
        <w:ind w:left="2880" w:hanging="360"/>
      </w:pPr>
      <w:rPr>
        <w:rFonts w:ascii="Symbol" w:hAnsi="Symbol" w:hint="default"/>
      </w:rPr>
    </w:lvl>
    <w:lvl w:ilvl="4" w:tplc="6EDAFC56">
      <w:start w:val="1"/>
      <w:numFmt w:val="bullet"/>
      <w:lvlText w:val="o"/>
      <w:lvlJc w:val="left"/>
      <w:pPr>
        <w:ind w:left="3600" w:hanging="360"/>
      </w:pPr>
      <w:rPr>
        <w:rFonts w:ascii="Courier New" w:hAnsi="Courier New" w:cs="Courier New" w:hint="default"/>
      </w:rPr>
    </w:lvl>
    <w:lvl w:ilvl="5" w:tplc="F9C80526">
      <w:start w:val="1"/>
      <w:numFmt w:val="bullet"/>
      <w:lvlText w:val=""/>
      <w:lvlJc w:val="left"/>
      <w:pPr>
        <w:ind w:left="4320" w:hanging="360"/>
      </w:pPr>
      <w:rPr>
        <w:rFonts w:ascii="Wingdings" w:hAnsi="Wingdings" w:hint="default"/>
      </w:rPr>
    </w:lvl>
    <w:lvl w:ilvl="6" w:tplc="04DE205E">
      <w:start w:val="1"/>
      <w:numFmt w:val="bullet"/>
      <w:lvlText w:val=""/>
      <w:lvlJc w:val="left"/>
      <w:pPr>
        <w:ind w:left="5040" w:hanging="360"/>
      </w:pPr>
      <w:rPr>
        <w:rFonts w:ascii="Symbol" w:hAnsi="Symbol" w:hint="default"/>
      </w:rPr>
    </w:lvl>
    <w:lvl w:ilvl="7" w:tplc="F74E2A32">
      <w:start w:val="1"/>
      <w:numFmt w:val="bullet"/>
      <w:lvlText w:val="o"/>
      <w:lvlJc w:val="left"/>
      <w:pPr>
        <w:ind w:left="5760" w:hanging="360"/>
      </w:pPr>
      <w:rPr>
        <w:rFonts w:ascii="Courier New" w:hAnsi="Courier New" w:cs="Courier New" w:hint="default"/>
      </w:rPr>
    </w:lvl>
    <w:lvl w:ilvl="8" w:tplc="3F04F766">
      <w:start w:val="1"/>
      <w:numFmt w:val="bullet"/>
      <w:lvlText w:val=""/>
      <w:lvlJc w:val="left"/>
      <w:pPr>
        <w:ind w:left="6480" w:hanging="360"/>
      </w:pPr>
      <w:rPr>
        <w:rFonts w:ascii="Wingdings" w:hAnsi="Wingdings" w:hint="default"/>
      </w:rPr>
    </w:lvl>
  </w:abstractNum>
  <w:abstractNum w:abstractNumId="15" w15:restartNumberingAfterBreak="0">
    <w:nsid w:val="32540099"/>
    <w:multiLevelType w:val="hybridMultilevel"/>
    <w:tmpl w:val="5C7A22D4"/>
    <w:lvl w:ilvl="0" w:tplc="A69655F6">
      <w:start w:val="1"/>
      <w:numFmt w:val="bullet"/>
      <w:lvlText w:val="•"/>
      <w:lvlJc w:val="left"/>
      <w:pPr>
        <w:ind w:left="705" w:hanging="705"/>
      </w:pPr>
      <w:rPr>
        <w:rFonts w:ascii="Calibri" w:eastAsia="Times New Roman" w:hAnsi="Calibri" w:cs="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786"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16" w15:restartNumberingAfterBreak="0">
    <w:nsid w:val="55235A4C"/>
    <w:multiLevelType w:val="hybridMultilevel"/>
    <w:tmpl w:val="C508777A"/>
    <w:lvl w:ilvl="0" w:tplc="08FC0EC6">
      <w:start w:val="1"/>
      <w:numFmt w:val="bullet"/>
      <w:lvlText w:val="●"/>
      <w:lvlJc w:val="left"/>
      <w:pPr>
        <w:ind w:left="720" w:hanging="360"/>
      </w:pPr>
      <w:rPr>
        <w:u w:val="none"/>
      </w:rPr>
    </w:lvl>
    <w:lvl w:ilvl="1" w:tplc="3FDE8F74">
      <w:start w:val="1"/>
      <w:numFmt w:val="bullet"/>
      <w:lvlText w:val="○"/>
      <w:lvlJc w:val="left"/>
      <w:pPr>
        <w:ind w:left="1440" w:hanging="360"/>
      </w:pPr>
      <w:rPr>
        <w:u w:val="none"/>
      </w:rPr>
    </w:lvl>
    <w:lvl w:ilvl="2" w:tplc="B8B6CBB8">
      <w:start w:val="1"/>
      <w:numFmt w:val="bullet"/>
      <w:lvlText w:val="■"/>
      <w:lvlJc w:val="left"/>
      <w:pPr>
        <w:ind w:left="2160" w:hanging="360"/>
      </w:pPr>
      <w:rPr>
        <w:u w:val="none"/>
      </w:rPr>
    </w:lvl>
    <w:lvl w:ilvl="3" w:tplc="D52EF2CA">
      <w:start w:val="1"/>
      <w:numFmt w:val="bullet"/>
      <w:lvlText w:val="●"/>
      <w:lvlJc w:val="left"/>
      <w:pPr>
        <w:ind w:left="2880" w:hanging="360"/>
      </w:pPr>
      <w:rPr>
        <w:u w:val="none"/>
      </w:rPr>
    </w:lvl>
    <w:lvl w:ilvl="4" w:tplc="F5100C2C">
      <w:start w:val="1"/>
      <w:numFmt w:val="bullet"/>
      <w:lvlText w:val="○"/>
      <w:lvlJc w:val="left"/>
      <w:pPr>
        <w:ind w:left="3600" w:hanging="360"/>
      </w:pPr>
      <w:rPr>
        <w:u w:val="none"/>
      </w:rPr>
    </w:lvl>
    <w:lvl w:ilvl="5" w:tplc="5B6CA2AA">
      <w:start w:val="1"/>
      <w:numFmt w:val="bullet"/>
      <w:lvlText w:val="■"/>
      <w:lvlJc w:val="left"/>
      <w:pPr>
        <w:ind w:left="4320" w:hanging="360"/>
      </w:pPr>
      <w:rPr>
        <w:u w:val="none"/>
      </w:rPr>
    </w:lvl>
    <w:lvl w:ilvl="6" w:tplc="F60A6C1C">
      <w:start w:val="1"/>
      <w:numFmt w:val="bullet"/>
      <w:lvlText w:val="●"/>
      <w:lvlJc w:val="left"/>
      <w:pPr>
        <w:ind w:left="5040" w:hanging="360"/>
      </w:pPr>
      <w:rPr>
        <w:u w:val="none"/>
      </w:rPr>
    </w:lvl>
    <w:lvl w:ilvl="7" w:tplc="F25664FA">
      <w:start w:val="1"/>
      <w:numFmt w:val="bullet"/>
      <w:lvlText w:val="○"/>
      <w:lvlJc w:val="left"/>
      <w:pPr>
        <w:ind w:left="5760" w:hanging="360"/>
      </w:pPr>
      <w:rPr>
        <w:u w:val="none"/>
      </w:rPr>
    </w:lvl>
    <w:lvl w:ilvl="8" w:tplc="627247CC">
      <w:start w:val="1"/>
      <w:numFmt w:val="bullet"/>
      <w:lvlText w:val="■"/>
      <w:lvlJc w:val="left"/>
      <w:pPr>
        <w:ind w:left="6480" w:hanging="360"/>
      </w:pPr>
      <w:rPr>
        <w:u w:val="none"/>
      </w:rPr>
    </w:lvl>
  </w:abstractNum>
  <w:abstractNum w:abstractNumId="17" w15:restartNumberingAfterBreak="0">
    <w:nsid w:val="553474C6"/>
    <w:multiLevelType w:val="hybridMultilevel"/>
    <w:tmpl w:val="3B46775A"/>
    <w:lvl w:ilvl="0" w:tplc="3A588BFE">
      <w:start w:val="1"/>
      <w:numFmt w:val="decimal"/>
      <w:lvlText w:val="%1."/>
      <w:lvlJc w:val="left"/>
      <w:pPr>
        <w:ind w:left="360" w:hanging="360"/>
      </w:pPr>
    </w:lvl>
    <w:lvl w:ilvl="1" w:tplc="1122BE3C">
      <w:start w:val="1"/>
      <w:numFmt w:val="lowerLetter"/>
      <w:lvlText w:val="%2."/>
      <w:lvlJc w:val="left"/>
      <w:pPr>
        <w:ind w:left="1080" w:hanging="360"/>
      </w:pPr>
    </w:lvl>
    <w:lvl w:ilvl="2" w:tplc="874CF650">
      <w:start w:val="1"/>
      <w:numFmt w:val="lowerRoman"/>
      <w:lvlText w:val="%3."/>
      <w:lvlJc w:val="right"/>
      <w:pPr>
        <w:ind w:left="1800" w:hanging="180"/>
      </w:pPr>
    </w:lvl>
    <w:lvl w:ilvl="3" w:tplc="DB4EF5D8">
      <w:start w:val="1"/>
      <w:numFmt w:val="decimal"/>
      <w:lvlText w:val="%4."/>
      <w:lvlJc w:val="left"/>
      <w:pPr>
        <w:ind w:left="2520" w:hanging="360"/>
      </w:pPr>
    </w:lvl>
    <w:lvl w:ilvl="4" w:tplc="014288D8">
      <w:start w:val="1"/>
      <w:numFmt w:val="lowerLetter"/>
      <w:lvlText w:val="%5."/>
      <w:lvlJc w:val="left"/>
      <w:pPr>
        <w:ind w:left="3240" w:hanging="360"/>
      </w:pPr>
    </w:lvl>
    <w:lvl w:ilvl="5" w:tplc="507E8C7E">
      <w:start w:val="1"/>
      <w:numFmt w:val="lowerRoman"/>
      <w:lvlText w:val="%6."/>
      <w:lvlJc w:val="right"/>
      <w:pPr>
        <w:ind w:left="3960" w:hanging="180"/>
      </w:pPr>
    </w:lvl>
    <w:lvl w:ilvl="6" w:tplc="3730B938">
      <w:start w:val="1"/>
      <w:numFmt w:val="decimal"/>
      <w:lvlText w:val="%7."/>
      <w:lvlJc w:val="left"/>
      <w:pPr>
        <w:ind w:left="4680" w:hanging="360"/>
      </w:pPr>
    </w:lvl>
    <w:lvl w:ilvl="7" w:tplc="080281A4">
      <w:start w:val="1"/>
      <w:numFmt w:val="lowerLetter"/>
      <w:lvlText w:val="%8."/>
      <w:lvlJc w:val="left"/>
      <w:pPr>
        <w:ind w:left="5400" w:hanging="360"/>
      </w:pPr>
    </w:lvl>
    <w:lvl w:ilvl="8" w:tplc="EB3882BC">
      <w:start w:val="1"/>
      <w:numFmt w:val="lowerRoman"/>
      <w:lvlText w:val="%9."/>
      <w:lvlJc w:val="right"/>
      <w:pPr>
        <w:ind w:left="6120" w:hanging="180"/>
      </w:p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07D5920"/>
    <w:multiLevelType w:val="hybridMultilevel"/>
    <w:tmpl w:val="F45275E8"/>
    <w:lvl w:ilvl="0" w:tplc="D16E1FD6">
      <w:start w:val="1"/>
      <w:numFmt w:val="bullet"/>
      <w:lvlText w:val=""/>
      <w:lvlJc w:val="left"/>
      <w:pPr>
        <w:ind w:left="720" w:hanging="360"/>
      </w:pPr>
      <w:rPr>
        <w:rFonts w:ascii="Symbol" w:hAnsi="Symbol" w:hint="default"/>
      </w:rPr>
    </w:lvl>
    <w:lvl w:ilvl="1" w:tplc="B9244C1E">
      <w:start w:val="1"/>
      <w:numFmt w:val="bullet"/>
      <w:lvlText w:val="o"/>
      <w:lvlJc w:val="left"/>
      <w:pPr>
        <w:ind w:left="1440" w:hanging="360"/>
      </w:pPr>
      <w:rPr>
        <w:rFonts w:ascii="Courier New" w:hAnsi="Courier New" w:cs="Courier New" w:hint="default"/>
      </w:rPr>
    </w:lvl>
    <w:lvl w:ilvl="2" w:tplc="6A0CE32C">
      <w:start w:val="1"/>
      <w:numFmt w:val="bullet"/>
      <w:lvlText w:val=""/>
      <w:lvlJc w:val="left"/>
      <w:pPr>
        <w:ind w:left="2160" w:hanging="360"/>
      </w:pPr>
      <w:rPr>
        <w:rFonts w:ascii="Wingdings" w:hAnsi="Wingdings" w:hint="default"/>
      </w:rPr>
    </w:lvl>
    <w:lvl w:ilvl="3" w:tplc="B3A66AD8">
      <w:start w:val="1"/>
      <w:numFmt w:val="bullet"/>
      <w:lvlText w:val=""/>
      <w:lvlJc w:val="left"/>
      <w:pPr>
        <w:ind w:left="2880" w:hanging="360"/>
      </w:pPr>
      <w:rPr>
        <w:rFonts w:ascii="Symbol" w:hAnsi="Symbol" w:hint="default"/>
      </w:rPr>
    </w:lvl>
    <w:lvl w:ilvl="4" w:tplc="56A8E2C4">
      <w:start w:val="1"/>
      <w:numFmt w:val="bullet"/>
      <w:lvlText w:val="o"/>
      <w:lvlJc w:val="left"/>
      <w:pPr>
        <w:ind w:left="3600" w:hanging="360"/>
      </w:pPr>
      <w:rPr>
        <w:rFonts w:ascii="Courier New" w:hAnsi="Courier New" w:cs="Courier New" w:hint="default"/>
      </w:rPr>
    </w:lvl>
    <w:lvl w:ilvl="5" w:tplc="0932464A">
      <w:start w:val="1"/>
      <w:numFmt w:val="bullet"/>
      <w:lvlText w:val=""/>
      <w:lvlJc w:val="left"/>
      <w:pPr>
        <w:ind w:left="4320" w:hanging="360"/>
      </w:pPr>
      <w:rPr>
        <w:rFonts w:ascii="Wingdings" w:hAnsi="Wingdings" w:hint="default"/>
      </w:rPr>
    </w:lvl>
    <w:lvl w:ilvl="6" w:tplc="F0F481AA">
      <w:start w:val="1"/>
      <w:numFmt w:val="bullet"/>
      <w:lvlText w:val=""/>
      <w:lvlJc w:val="left"/>
      <w:pPr>
        <w:ind w:left="5040" w:hanging="360"/>
      </w:pPr>
      <w:rPr>
        <w:rFonts w:ascii="Symbol" w:hAnsi="Symbol" w:hint="default"/>
      </w:rPr>
    </w:lvl>
    <w:lvl w:ilvl="7" w:tplc="D4BE0750">
      <w:start w:val="1"/>
      <w:numFmt w:val="bullet"/>
      <w:lvlText w:val="o"/>
      <w:lvlJc w:val="left"/>
      <w:pPr>
        <w:ind w:left="5760" w:hanging="360"/>
      </w:pPr>
      <w:rPr>
        <w:rFonts w:ascii="Courier New" w:hAnsi="Courier New" w:cs="Courier New" w:hint="default"/>
      </w:rPr>
    </w:lvl>
    <w:lvl w:ilvl="8" w:tplc="C4C41714">
      <w:start w:val="1"/>
      <w:numFmt w:val="bullet"/>
      <w:lvlText w:val=""/>
      <w:lvlJc w:val="left"/>
      <w:pPr>
        <w:ind w:left="6480" w:hanging="360"/>
      </w:pPr>
      <w:rPr>
        <w:rFonts w:ascii="Wingdings" w:hAnsi="Wingdings" w:hint="default"/>
      </w:rPr>
    </w:lvl>
  </w:abstractNum>
  <w:abstractNum w:abstractNumId="21" w15:restartNumberingAfterBreak="0">
    <w:nsid w:val="63E04355"/>
    <w:multiLevelType w:val="hybridMultilevel"/>
    <w:tmpl w:val="BCDE16FC"/>
    <w:lvl w:ilvl="0" w:tplc="FF9CBD18">
      <w:start w:val="1"/>
      <w:numFmt w:val="bullet"/>
      <w:lvlText w:val=""/>
      <w:lvlJc w:val="left"/>
      <w:pPr>
        <w:ind w:left="720" w:hanging="360"/>
      </w:pPr>
      <w:rPr>
        <w:rFonts w:ascii="Symbol" w:hAnsi="Symbol" w:hint="default"/>
      </w:rPr>
    </w:lvl>
    <w:lvl w:ilvl="1" w:tplc="B0EE22E4">
      <w:start w:val="1"/>
      <w:numFmt w:val="bullet"/>
      <w:lvlText w:val="o"/>
      <w:lvlJc w:val="left"/>
      <w:pPr>
        <w:ind w:left="1440" w:hanging="360"/>
      </w:pPr>
      <w:rPr>
        <w:rFonts w:ascii="Courier New" w:hAnsi="Courier New" w:cs="Courier New" w:hint="default"/>
      </w:rPr>
    </w:lvl>
    <w:lvl w:ilvl="2" w:tplc="CCF46C58">
      <w:start w:val="1"/>
      <w:numFmt w:val="bullet"/>
      <w:lvlText w:val=""/>
      <w:lvlJc w:val="left"/>
      <w:pPr>
        <w:ind w:left="2160" w:hanging="360"/>
      </w:pPr>
      <w:rPr>
        <w:rFonts w:ascii="Wingdings" w:hAnsi="Wingdings" w:hint="default"/>
      </w:rPr>
    </w:lvl>
    <w:lvl w:ilvl="3" w:tplc="E6D28802">
      <w:start w:val="1"/>
      <w:numFmt w:val="bullet"/>
      <w:lvlText w:val=""/>
      <w:lvlJc w:val="left"/>
      <w:pPr>
        <w:ind w:left="2880" w:hanging="360"/>
      </w:pPr>
      <w:rPr>
        <w:rFonts w:ascii="Symbol" w:hAnsi="Symbol" w:hint="default"/>
      </w:rPr>
    </w:lvl>
    <w:lvl w:ilvl="4" w:tplc="43487156">
      <w:start w:val="1"/>
      <w:numFmt w:val="bullet"/>
      <w:lvlText w:val="o"/>
      <w:lvlJc w:val="left"/>
      <w:pPr>
        <w:ind w:left="3600" w:hanging="360"/>
      </w:pPr>
      <w:rPr>
        <w:rFonts w:ascii="Courier New" w:hAnsi="Courier New" w:cs="Courier New" w:hint="default"/>
      </w:rPr>
    </w:lvl>
    <w:lvl w:ilvl="5" w:tplc="64440568">
      <w:start w:val="1"/>
      <w:numFmt w:val="bullet"/>
      <w:lvlText w:val=""/>
      <w:lvlJc w:val="left"/>
      <w:pPr>
        <w:ind w:left="4320" w:hanging="360"/>
      </w:pPr>
      <w:rPr>
        <w:rFonts w:ascii="Wingdings" w:hAnsi="Wingdings" w:hint="default"/>
      </w:rPr>
    </w:lvl>
    <w:lvl w:ilvl="6" w:tplc="E56E48D4">
      <w:start w:val="1"/>
      <w:numFmt w:val="bullet"/>
      <w:lvlText w:val=""/>
      <w:lvlJc w:val="left"/>
      <w:pPr>
        <w:ind w:left="5040" w:hanging="360"/>
      </w:pPr>
      <w:rPr>
        <w:rFonts w:ascii="Symbol" w:hAnsi="Symbol" w:hint="default"/>
      </w:rPr>
    </w:lvl>
    <w:lvl w:ilvl="7" w:tplc="5B322346">
      <w:start w:val="1"/>
      <w:numFmt w:val="bullet"/>
      <w:lvlText w:val="o"/>
      <w:lvlJc w:val="left"/>
      <w:pPr>
        <w:ind w:left="5760" w:hanging="360"/>
      </w:pPr>
      <w:rPr>
        <w:rFonts w:ascii="Courier New" w:hAnsi="Courier New" w:cs="Courier New" w:hint="default"/>
      </w:rPr>
    </w:lvl>
    <w:lvl w:ilvl="8" w:tplc="918E6C2A">
      <w:start w:val="1"/>
      <w:numFmt w:val="bullet"/>
      <w:lvlText w:val=""/>
      <w:lvlJc w:val="left"/>
      <w:pPr>
        <w:ind w:left="6480" w:hanging="360"/>
      </w:pPr>
      <w:rPr>
        <w:rFonts w:ascii="Wingdings" w:hAnsi="Wingdings" w:hint="default"/>
      </w:rPr>
    </w:lvl>
  </w:abstractNum>
  <w:abstractNum w:abstractNumId="2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AB6CA1"/>
    <w:multiLevelType w:val="hybridMultilevel"/>
    <w:tmpl w:val="DFEA9576"/>
    <w:lvl w:ilvl="0" w:tplc="EDACA2B0">
      <w:start w:val="1"/>
      <w:numFmt w:val="bullet"/>
      <w:lvlText w:val="•"/>
      <w:lvlJc w:val="left"/>
      <w:pPr>
        <w:ind w:left="705" w:hanging="308"/>
      </w:pPr>
      <w:rPr>
        <w:rFonts w:ascii="Calibri" w:eastAsia="Times New Roman" w:hAnsi="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2520"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24" w15:restartNumberingAfterBreak="0">
    <w:nsid w:val="791021BB"/>
    <w:multiLevelType w:val="hybridMultilevel"/>
    <w:tmpl w:val="78C49C06"/>
    <w:lvl w:ilvl="0" w:tplc="35B85462">
      <w:start w:val="1"/>
      <w:numFmt w:val="bullet"/>
      <w:lvlText w:val=""/>
      <w:lvlJc w:val="left"/>
      <w:pPr>
        <w:ind w:left="720" w:hanging="360"/>
      </w:pPr>
      <w:rPr>
        <w:rFonts w:ascii="Symbol" w:hAnsi="Symbol" w:hint="default"/>
      </w:rPr>
    </w:lvl>
    <w:lvl w:ilvl="1" w:tplc="B244630C">
      <w:start w:val="1"/>
      <w:numFmt w:val="bullet"/>
      <w:lvlText w:val="o"/>
      <w:lvlJc w:val="left"/>
      <w:pPr>
        <w:ind w:left="1440" w:hanging="360"/>
      </w:pPr>
      <w:rPr>
        <w:rFonts w:ascii="Courier New" w:hAnsi="Courier New" w:cs="Courier New" w:hint="default"/>
      </w:rPr>
    </w:lvl>
    <w:lvl w:ilvl="2" w:tplc="56EAD82C">
      <w:start w:val="1"/>
      <w:numFmt w:val="bullet"/>
      <w:lvlText w:val=""/>
      <w:lvlJc w:val="left"/>
      <w:pPr>
        <w:ind w:left="2160" w:hanging="360"/>
      </w:pPr>
      <w:rPr>
        <w:rFonts w:ascii="Wingdings" w:hAnsi="Wingdings" w:hint="default"/>
      </w:rPr>
    </w:lvl>
    <w:lvl w:ilvl="3" w:tplc="C3C4AFB0">
      <w:start w:val="1"/>
      <w:numFmt w:val="bullet"/>
      <w:lvlText w:val=""/>
      <w:lvlJc w:val="left"/>
      <w:pPr>
        <w:ind w:left="2880" w:hanging="360"/>
      </w:pPr>
      <w:rPr>
        <w:rFonts w:ascii="Symbol" w:hAnsi="Symbol" w:hint="default"/>
      </w:rPr>
    </w:lvl>
    <w:lvl w:ilvl="4" w:tplc="769227B4">
      <w:start w:val="1"/>
      <w:numFmt w:val="bullet"/>
      <w:lvlText w:val="o"/>
      <w:lvlJc w:val="left"/>
      <w:pPr>
        <w:ind w:left="3600" w:hanging="360"/>
      </w:pPr>
      <w:rPr>
        <w:rFonts w:ascii="Courier New" w:hAnsi="Courier New" w:cs="Courier New" w:hint="default"/>
      </w:rPr>
    </w:lvl>
    <w:lvl w:ilvl="5" w:tplc="999EB5F4">
      <w:start w:val="1"/>
      <w:numFmt w:val="bullet"/>
      <w:lvlText w:val=""/>
      <w:lvlJc w:val="left"/>
      <w:pPr>
        <w:ind w:left="4320" w:hanging="360"/>
      </w:pPr>
      <w:rPr>
        <w:rFonts w:ascii="Wingdings" w:hAnsi="Wingdings" w:hint="default"/>
      </w:rPr>
    </w:lvl>
    <w:lvl w:ilvl="6" w:tplc="D94E0FBC">
      <w:start w:val="1"/>
      <w:numFmt w:val="bullet"/>
      <w:lvlText w:val=""/>
      <w:lvlJc w:val="left"/>
      <w:pPr>
        <w:ind w:left="5040" w:hanging="360"/>
      </w:pPr>
      <w:rPr>
        <w:rFonts w:ascii="Symbol" w:hAnsi="Symbol" w:hint="default"/>
      </w:rPr>
    </w:lvl>
    <w:lvl w:ilvl="7" w:tplc="1E502B12">
      <w:start w:val="1"/>
      <w:numFmt w:val="bullet"/>
      <w:lvlText w:val="o"/>
      <w:lvlJc w:val="left"/>
      <w:pPr>
        <w:ind w:left="5760" w:hanging="360"/>
      </w:pPr>
      <w:rPr>
        <w:rFonts w:ascii="Courier New" w:hAnsi="Courier New" w:cs="Courier New" w:hint="default"/>
      </w:rPr>
    </w:lvl>
    <w:lvl w:ilvl="8" w:tplc="C0D8B224">
      <w:start w:val="1"/>
      <w:numFmt w:val="bullet"/>
      <w:lvlText w:val=""/>
      <w:lvlJc w:val="left"/>
      <w:pPr>
        <w:ind w:left="6480" w:hanging="360"/>
      </w:pPr>
      <w:rPr>
        <w:rFonts w:ascii="Wingdings" w:hAnsi="Wingdings" w:hint="default"/>
      </w:rPr>
    </w:lvl>
  </w:abstractNum>
  <w:abstractNum w:abstractNumId="25" w15:restartNumberingAfterBreak="0">
    <w:nsid w:val="7D532DCD"/>
    <w:multiLevelType w:val="multilevel"/>
    <w:tmpl w:val="28C46B28"/>
    <w:lvl w:ilvl="0">
      <w:start w:val="6"/>
      <w:numFmt w:val="decimal"/>
      <w:lvlText w:val="%1."/>
      <w:lvlJc w:val="left"/>
      <w:pPr>
        <w:ind w:left="928"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6A598C"/>
    <w:multiLevelType w:val="hybridMultilevel"/>
    <w:tmpl w:val="1406A6B6"/>
    <w:lvl w:ilvl="0" w:tplc="35E8726E">
      <w:start w:val="1"/>
      <w:numFmt w:val="bullet"/>
      <w:lvlText w:val="●"/>
      <w:lvlJc w:val="left"/>
      <w:pPr>
        <w:ind w:left="720" w:hanging="360"/>
      </w:pPr>
      <w:rPr>
        <w:u w:val="none"/>
      </w:rPr>
    </w:lvl>
    <w:lvl w:ilvl="1" w:tplc="55FC2CE0">
      <w:start w:val="1"/>
      <w:numFmt w:val="bullet"/>
      <w:lvlText w:val="○"/>
      <w:lvlJc w:val="left"/>
      <w:pPr>
        <w:ind w:left="1440" w:hanging="360"/>
      </w:pPr>
      <w:rPr>
        <w:u w:val="none"/>
      </w:rPr>
    </w:lvl>
    <w:lvl w:ilvl="2" w:tplc="E8966FAE">
      <w:start w:val="1"/>
      <w:numFmt w:val="bullet"/>
      <w:lvlText w:val="■"/>
      <w:lvlJc w:val="left"/>
      <w:pPr>
        <w:ind w:left="2160" w:hanging="360"/>
      </w:pPr>
      <w:rPr>
        <w:u w:val="none"/>
      </w:rPr>
    </w:lvl>
    <w:lvl w:ilvl="3" w:tplc="BF4E9E2C">
      <w:start w:val="1"/>
      <w:numFmt w:val="bullet"/>
      <w:lvlText w:val="●"/>
      <w:lvlJc w:val="left"/>
      <w:pPr>
        <w:ind w:left="2880" w:hanging="360"/>
      </w:pPr>
      <w:rPr>
        <w:u w:val="none"/>
      </w:rPr>
    </w:lvl>
    <w:lvl w:ilvl="4" w:tplc="A5228FF8">
      <w:start w:val="1"/>
      <w:numFmt w:val="bullet"/>
      <w:lvlText w:val="○"/>
      <w:lvlJc w:val="left"/>
      <w:pPr>
        <w:ind w:left="3600" w:hanging="360"/>
      </w:pPr>
      <w:rPr>
        <w:u w:val="none"/>
      </w:rPr>
    </w:lvl>
    <w:lvl w:ilvl="5" w:tplc="9830DF10">
      <w:start w:val="1"/>
      <w:numFmt w:val="bullet"/>
      <w:lvlText w:val="■"/>
      <w:lvlJc w:val="left"/>
      <w:pPr>
        <w:ind w:left="4320" w:hanging="360"/>
      </w:pPr>
      <w:rPr>
        <w:u w:val="none"/>
      </w:rPr>
    </w:lvl>
    <w:lvl w:ilvl="6" w:tplc="E56C0FD6">
      <w:start w:val="1"/>
      <w:numFmt w:val="bullet"/>
      <w:lvlText w:val="●"/>
      <w:lvlJc w:val="left"/>
      <w:pPr>
        <w:ind w:left="5040" w:hanging="360"/>
      </w:pPr>
      <w:rPr>
        <w:u w:val="none"/>
      </w:rPr>
    </w:lvl>
    <w:lvl w:ilvl="7" w:tplc="E2E62A12">
      <w:start w:val="1"/>
      <w:numFmt w:val="bullet"/>
      <w:lvlText w:val="○"/>
      <w:lvlJc w:val="left"/>
      <w:pPr>
        <w:ind w:left="5760" w:hanging="360"/>
      </w:pPr>
      <w:rPr>
        <w:u w:val="none"/>
      </w:rPr>
    </w:lvl>
    <w:lvl w:ilvl="8" w:tplc="7520CB8C">
      <w:start w:val="1"/>
      <w:numFmt w:val="bullet"/>
      <w:lvlText w:val="■"/>
      <w:lvlJc w:val="left"/>
      <w:pPr>
        <w:ind w:left="6480" w:hanging="360"/>
      </w:pPr>
      <w:rPr>
        <w:u w:val="no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7"/>
  </w:num>
  <w:num w:numId="6">
    <w:abstractNumId w:val="4"/>
    <w:lvlOverride w:ilvl="0">
      <w:startOverride w:val="1"/>
    </w:lvlOverride>
  </w:num>
  <w:num w:numId="7">
    <w:abstractNumId w:val="19"/>
  </w:num>
  <w:num w:numId="8">
    <w:abstractNumId w:val="9"/>
  </w:num>
  <w:num w:numId="9">
    <w:abstractNumId w:val="22"/>
  </w:num>
  <w:num w:numId="10">
    <w:abstractNumId w:val="16"/>
  </w:num>
  <w:num w:numId="11">
    <w:abstractNumId w:val="26"/>
  </w:num>
  <w:num w:numId="12">
    <w:abstractNumId w:val="10"/>
  </w:num>
  <w:num w:numId="13">
    <w:abstractNumId w:val="15"/>
  </w:num>
  <w:num w:numId="14">
    <w:abstractNumId w:val="20"/>
  </w:num>
  <w:num w:numId="15">
    <w:abstractNumId w:val="6"/>
  </w:num>
  <w:num w:numId="16">
    <w:abstractNumId w:val="21"/>
  </w:num>
  <w:num w:numId="17">
    <w:abstractNumId w:val="12"/>
  </w:num>
  <w:num w:numId="18">
    <w:abstractNumId w:val="24"/>
  </w:num>
  <w:num w:numId="19">
    <w:abstractNumId w:val="17"/>
  </w:num>
  <w:num w:numId="20">
    <w:abstractNumId w:val="11"/>
  </w:num>
  <w:num w:numId="21">
    <w:abstractNumId w:val="14"/>
  </w:num>
  <w:num w:numId="22">
    <w:abstractNumId w:val="23"/>
  </w:num>
  <w:num w:numId="2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261D"/>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11CE"/>
    <w:rsid w:val="004822BD"/>
    <w:rsid w:val="004825E4"/>
    <w:rsid w:val="004935B7"/>
    <w:rsid w:val="004944F3"/>
    <w:rsid w:val="0049599A"/>
    <w:rsid w:val="004A09AD"/>
    <w:rsid w:val="004A2A11"/>
    <w:rsid w:val="004A4C67"/>
    <w:rsid w:val="004B2709"/>
    <w:rsid w:val="004C04E9"/>
    <w:rsid w:val="004C09DC"/>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B65CC"/>
    <w:rsid w:val="005E0BFE"/>
    <w:rsid w:val="005F4363"/>
    <w:rsid w:val="005F6A38"/>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4CBB"/>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C6BAA"/>
    <w:rsid w:val="007D22ED"/>
    <w:rsid w:val="007D2F64"/>
    <w:rsid w:val="007D5C3D"/>
    <w:rsid w:val="007D7517"/>
    <w:rsid w:val="007E3C7B"/>
    <w:rsid w:val="007E3C8D"/>
    <w:rsid w:val="007F1AD3"/>
    <w:rsid w:val="007F48E5"/>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1F5F"/>
    <w:rsid w:val="00887A81"/>
    <w:rsid w:val="00891DC4"/>
    <w:rsid w:val="00891F04"/>
    <w:rsid w:val="008B0ABF"/>
    <w:rsid w:val="008B10F4"/>
    <w:rsid w:val="008B2243"/>
    <w:rsid w:val="008B43CE"/>
    <w:rsid w:val="008B4B91"/>
    <w:rsid w:val="008C2342"/>
    <w:rsid w:val="008C27EF"/>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4D6E"/>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1BCB"/>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91640"/>
    <w:rsid w:val="00B94570"/>
    <w:rsid w:val="00BA28B9"/>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2C34"/>
    <w:rsid w:val="00EB3B2E"/>
    <w:rsid w:val="00EC08BF"/>
    <w:rsid w:val="00EC35B6"/>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1">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A28B9"/>
    <w:rPr>
      <w:rFonts w:asciiTheme="majorHAnsi" w:eastAsiaTheme="majorEastAsia" w:hAnsiTheme="majorHAnsi" w:cstheme="majorBidi"/>
      <w:color w:val="2F5496" w:themeColor="accent1" w:themeShade="BF"/>
      <w:sz w:val="26"/>
      <w:szCs w:val="26"/>
    </w:rPr>
  </w:style>
  <w:style w:type="table" w:customStyle="1" w:styleId="31">
    <w:name w:val="Сетка таблицы3"/>
    <w:basedOn w:val="a1"/>
    <w:next w:val="a8"/>
    <w:uiPriority w:val="59"/>
    <w:rsid w:val="00BA28B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telecom.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garantteleco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28</Pages>
  <Words>8924</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41</cp:revision>
  <cp:lastPrinted>2021-11-19T00:50:00Z</cp:lastPrinted>
  <dcterms:created xsi:type="dcterms:W3CDTF">2021-07-27T07:59:00Z</dcterms:created>
  <dcterms:modified xsi:type="dcterms:W3CDTF">2021-11-24T09:36:00Z</dcterms:modified>
</cp:coreProperties>
</file>