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0DA93729"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B44B7B">
        <w:rPr>
          <w:rFonts w:ascii="Times New Roman" w:eastAsia="Times New Roman" w:hAnsi="Times New Roman" w:cs="Times New Roman"/>
          <w:b/>
          <w:color w:val="000000" w:themeColor="text1"/>
          <w:lang w:eastAsia="ru-RU"/>
        </w:rPr>
        <w:t>12</w:t>
      </w:r>
      <w:r w:rsidR="0027638B">
        <w:rPr>
          <w:rFonts w:ascii="Times New Roman" w:eastAsia="Times New Roman" w:hAnsi="Times New Roman" w:cs="Times New Roman"/>
          <w:b/>
          <w:color w:val="000000" w:themeColor="text1"/>
          <w:lang w:eastAsia="ru-RU"/>
        </w:rPr>
        <w:t>.</w:t>
      </w:r>
      <w:r w:rsidR="00A74418">
        <w:rPr>
          <w:rFonts w:ascii="Times New Roman" w:eastAsia="Times New Roman" w:hAnsi="Times New Roman" w:cs="Times New Roman"/>
          <w:b/>
          <w:color w:val="000000" w:themeColor="text1"/>
          <w:lang w:eastAsia="ru-RU"/>
        </w:rPr>
        <w:t>1</w:t>
      </w:r>
      <w:r w:rsidR="00215EFA">
        <w:rPr>
          <w:rFonts w:ascii="Times New Roman" w:eastAsia="Times New Roman" w:hAnsi="Times New Roman" w:cs="Times New Roman"/>
          <w:b/>
          <w:color w:val="000000" w:themeColor="text1"/>
          <w:lang w:eastAsia="ru-RU"/>
        </w:rPr>
        <w:t>1</w:t>
      </w:r>
      <w:r w:rsidR="0027638B">
        <w:rPr>
          <w:rFonts w:ascii="Times New Roman" w:eastAsia="Times New Roman" w:hAnsi="Times New Roman" w:cs="Times New Roman"/>
          <w:b/>
          <w:color w:val="000000" w:themeColor="text1"/>
          <w:lang w:eastAsia="ru-RU"/>
        </w:rPr>
        <w:t>.2021</w:t>
      </w:r>
      <w:r w:rsidR="00645882">
        <w:rPr>
          <w:rFonts w:ascii="Times New Roman" w:eastAsiaTheme="minorEastAsia" w:hAnsi="Times New Roman" w:cs="Times New Roman"/>
          <w:b/>
          <w:bCs/>
          <w:color w:val="000000"/>
          <w:lang w:eastAsia="ru-RU"/>
        </w:rPr>
        <w:t xml:space="preserve"> г.</w:t>
      </w:r>
    </w:p>
    <w:p w14:paraId="04EB4C1D" w14:textId="17B74ED2"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B44B7B">
        <w:rPr>
          <w:rFonts w:ascii="Times New Roman" w:eastAsiaTheme="minorEastAsia" w:hAnsi="Times New Roman" w:cs="Times New Roman"/>
          <w:b/>
          <w:bCs/>
          <w:color w:val="000000"/>
          <w:lang w:eastAsia="ru-RU"/>
        </w:rPr>
        <w:t>180</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6A74E894" w:rsidR="00DD49A8" w:rsidRPr="003D59FC" w:rsidRDefault="00A731BF"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bookmarkStart w:id="2" w:name="_Hlk46761565"/>
            <w:r w:rsidRPr="003D59FC">
              <w:rPr>
                <w:rFonts w:ascii="Times New Roman" w:eastAsiaTheme="minorEastAsia" w:hAnsi="Times New Roman"/>
                <w:color w:val="000000"/>
                <w:lang w:eastAsia="ru-RU"/>
              </w:rPr>
              <w:t>содействию в популяризации продукции субъект</w:t>
            </w:r>
            <w:r w:rsidR="00345B20" w:rsidRPr="003D59FC">
              <w:rPr>
                <w:rFonts w:ascii="Times New Roman" w:eastAsiaTheme="minorEastAsia" w:hAnsi="Times New Roman"/>
                <w:color w:val="000000"/>
                <w:lang w:eastAsia="ru-RU"/>
              </w:rPr>
              <w:t>а</w:t>
            </w:r>
            <w:r w:rsidRPr="003D59FC">
              <w:rPr>
                <w:rFonts w:ascii="Times New Roman" w:eastAsiaTheme="minorEastAsia" w:hAnsi="Times New Roman"/>
                <w:color w:val="000000"/>
                <w:lang w:eastAsia="ru-RU"/>
              </w:rPr>
              <w:t xml:space="preserve"> малого и среднего предпринимательства</w:t>
            </w:r>
            <w:bookmarkEnd w:id="2"/>
            <w:r w:rsidRPr="003D59FC">
              <w:rPr>
                <w:rFonts w:ascii="Times New Roman" w:eastAsiaTheme="minorEastAsia" w:hAnsi="Times New Roman"/>
                <w:color w:val="000000"/>
                <w:lang w:eastAsia="ru-RU"/>
              </w:rPr>
              <w:t xml:space="preserve">. </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7C70B074" w:rsidR="00A731BF" w:rsidRPr="003D59FC" w:rsidRDefault="00B44B7B"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120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сто двадцать</w:t>
            </w:r>
            <w:r w:rsidR="00345B20" w:rsidRPr="003D59FC">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0239ABD8" w:rsidR="00A731BF" w:rsidRPr="003D59FC" w:rsidRDefault="006A60FF"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BC682F">
              <w:rPr>
                <w:rFonts w:ascii="Times New Roman" w:hAnsi="Times New Roman" w:cs="Times New Roman"/>
                <w:color w:val="000000" w:themeColor="text1"/>
              </w:rPr>
              <w:t>Не позднее 30 календарных дней с момента заключения договора</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00D0DACF" w:rsidR="0057193E" w:rsidRPr="0057193E" w:rsidRDefault="00F46D11" w:rsidP="00600097">
            <w:pPr>
              <w:spacing w:after="0" w:line="240" w:lineRule="auto"/>
              <w:rPr>
                <w:rFonts w:ascii="Times New Roman" w:hAnsi="Times New Roman" w:cs="Times New Roman"/>
                <w:b/>
                <w:bCs/>
              </w:rPr>
            </w:pPr>
            <w:r>
              <w:rPr>
                <w:rFonts w:ascii="Times New Roman" w:hAnsi="Times New Roman" w:cs="Times New Roman"/>
                <w:b/>
                <w:bCs/>
              </w:rPr>
              <w:t xml:space="preserve">ИП </w:t>
            </w:r>
            <w:proofErr w:type="spellStart"/>
            <w:r w:rsidR="00B44B7B">
              <w:rPr>
                <w:rFonts w:ascii="Times New Roman" w:hAnsi="Times New Roman" w:cs="Times New Roman"/>
                <w:b/>
                <w:bCs/>
              </w:rPr>
              <w:t>Гамбужапов</w:t>
            </w:r>
            <w:proofErr w:type="spellEnd"/>
            <w:r w:rsidR="00B44B7B">
              <w:rPr>
                <w:rFonts w:ascii="Times New Roman" w:hAnsi="Times New Roman" w:cs="Times New Roman"/>
                <w:b/>
                <w:bCs/>
              </w:rPr>
              <w:t xml:space="preserve"> Чингис Николаевич</w:t>
            </w:r>
          </w:p>
          <w:p w14:paraId="4BD6A6B2" w14:textId="7104BE61" w:rsidR="00600097" w:rsidRPr="003D59FC"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B44B7B">
              <w:rPr>
                <w:rFonts w:ascii="Times New Roman" w:eastAsiaTheme="minorEastAsia" w:hAnsi="Times New Roman" w:cs="Times New Roman"/>
                <w:color w:val="000000"/>
                <w:lang w:eastAsia="ru-RU"/>
              </w:rPr>
              <w:t>032619316595</w:t>
            </w:r>
          </w:p>
          <w:p w14:paraId="04C5C812" w14:textId="076D14CD" w:rsidR="00600097" w:rsidRPr="003D59FC"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ОГРН </w:t>
            </w:r>
            <w:r w:rsidR="00B44B7B">
              <w:rPr>
                <w:rFonts w:ascii="Times New Roman" w:hAnsi="Times New Roman" w:cs="Times New Roman"/>
                <w:shd w:val="clear" w:color="auto" w:fill="FFFFFF"/>
              </w:rPr>
              <w:t>316032700053006</w:t>
            </w:r>
          </w:p>
          <w:p w14:paraId="0FB6A5CB" w14:textId="0BDDF39A" w:rsidR="00F46D11" w:rsidRDefault="00600097" w:rsidP="00F46D11">
            <w:pPr>
              <w:autoSpaceDE w:val="0"/>
              <w:autoSpaceDN w:val="0"/>
              <w:adjustRightInd w:val="0"/>
              <w:spacing w:after="0" w:line="240" w:lineRule="auto"/>
              <w:rPr>
                <w:rFonts w:ascii="Times New Roman" w:eastAsiaTheme="minorEastAsia" w:hAnsi="Times New Roman"/>
                <w:color w:val="000000"/>
                <w:lang w:eastAsia="ru-RU"/>
              </w:rPr>
            </w:pPr>
            <w:r w:rsidRPr="003D59FC">
              <w:rPr>
                <w:rFonts w:ascii="Times New Roman" w:eastAsiaTheme="minorEastAsia" w:hAnsi="Times New Roman" w:cs="Times New Roman"/>
                <w:color w:val="000000"/>
                <w:lang w:eastAsia="ru-RU"/>
              </w:rPr>
              <w:t>Юридический адрес:</w:t>
            </w:r>
            <w:r w:rsidR="006B7655">
              <w:rPr>
                <w:rFonts w:ascii="Times New Roman" w:eastAsiaTheme="minorEastAsia" w:hAnsi="Times New Roman"/>
                <w:color w:val="000000"/>
                <w:lang w:eastAsia="ru-RU"/>
              </w:rPr>
              <w:t xml:space="preserve"> Республика Бурятия, </w:t>
            </w:r>
            <w:r w:rsidR="00C86E6B">
              <w:rPr>
                <w:rFonts w:ascii="Times New Roman" w:eastAsiaTheme="minorEastAsia" w:hAnsi="Times New Roman"/>
                <w:color w:val="000000"/>
                <w:lang w:eastAsia="ru-RU"/>
              </w:rPr>
              <w:t>г.</w:t>
            </w:r>
            <w:r w:rsidR="00F46D11">
              <w:rPr>
                <w:rFonts w:ascii="Times New Roman" w:eastAsiaTheme="minorEastAsia" w:hAnsi="Times New Roman"/>
                <w:color w:val="000000"/>
                <w:lang w:eastAsia="ru-RU"/>
              </w:rPr>
              <w:t xml:space="preserve"> </w:t>
            </w:r>
            <w:r w:rsidR="00B44B7B">
              <w:rPr>
                <w:rFonts w:ascii="Times New Roman" w:eastAsiaTheme="minorEastAsia" w:hAnsi="Times New Roman"/>
                <w:color w:val="000000"/>
                <w:lang w:eastAsia="ru-RU"/>
              </w:rPr>
              <w:t>Улан-Удэ</w:t>
            </w:r>
            <w:r w:rsidR="00F75772">
              <w:rPr>
                <w:rFonts w:ascii="Times New Roman" w:eastAsiaTheme="minorEastAsia" w:hAnsi="Times New Roman"/>
                <w:color w:val="000000"/>
                <w:lang w:eastAsia="ru-RU"/>
              </w:rPr>
              <w:t xml:space="preserve">, ул. </w:t>
            </w:r>
            <w:proofErr w:type="spellStart"/>
            <w:r w:rsidR="00B44B7B">
              <w:rPr>
                <w:rFonts w:ascii="Times New Roman" w:eastAsiaTheme="minorEastAsia" w:hAnsi="Times New Roman"/>
                <w:color w:val="000000"/>
                <w:lang w:eastAsia="ru-RU"/>
              </w:rPr>
              <w:t>Дацанская</w:t>
            </w:r>
            <w:proofErr w:type="spellEnd"/>
            <w:r w:rsidR="00F75772">
              <w:rPr>
                <w:rFonts w:ascii="Times New Roman" w:eastAsiaTheme="minorEastAsia" w:hAnsi="Times New Roman"/>
                <w:color w:val="000000"/>
                <w:lang w:eastAsia="ru-RU"/>
              </w:rPr>
              <w:t xml:space="preserve">, д. </w:t>
            </w:r>
            <w:r w:rsidR="00B44B7B">
              <w:rPr>
                <w:rFonts w:ascii="Times New Roman" w:eastAsiaTheme="minorEastAsia" w:hAnsi="Times New Roman"/>
                <w:color w:val="000000"/>
                <w:lang w:eastAsia="ru-RU"/>
              </w:rPr>
              <w:t>120</w:t>
            </w:r>
          </w:p>
          <w:p w14:paraId="3BC4087D" w14:textId="21A0D979" w:rsidR="00A731BF" w:rsidRPr="003D59FC" w:rsidRDefault="00600097" w:rsidP="00F46D11">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B44B7B">
              <w:rPr>
                <w:rFonts w:ascii="Times New Roman" w:eastAsiaTheme="minorEastAsia" w:hAnsi="Times New Roman" w:cs="Times New Roman"/>
                <w:color w:val="000000"/>
                <w:lang w:eastAsia="ru-RU"/>
              </w:rPr>
              <w:t>89149836787</w:t>
            </w:r>
            <w:r w:rsidR="006125A5">
              <w:rPr>
                <w:rFonts w:ascii="Times New Roman" w:eastAsiaTheme="minorEastAsia" w:hAnsi="Times New Roman" w:cs="Times New Roman"/>
                <w:color w:val="000000"/>
                <w:lang w:eastAsia="ru-RU"/>
              </w:rPr>
              <w:t xml:space="preserve"> </w:t>
            </w:r>
            <w:r w:rsidR="00B44B7B">
              <w:rPr>
                <w:rFonts w:ascii="Times New Roman" w:eastAsiaTheme="minorEastAsia" w:hAnsi="Times New Roman" w:cs="Times New Roman"/>
                <w:color w:val="000000"/>
                <w:lang w:eastAsia="ru-RU"/>
              </w:rPr>
              <w:t>–</w:t>
            </w:r>
            <w:r w:rsidR="006125A5">
              <w:rPr>
                <w:rFonts w:ascii="Times New Roman" w:eastAsiaTheme="minorEastAsia" w:hAnsi="Times New Roman" w:cs="Times New Roman"/>
                <w:color w:val="000000"/>
                <w:lang w:eastAsia="ru-RU"/>
              </w:rPr>
              <w:t xml:space="preserve"> </w:t>
            </w:r>
            <w:proofErr w:type="spellStart"/>
            <w:r w:rsidR="00B44B7B">
              <w:rPr>
                <w:rFonts w:ascii="Times New Roman" w:hAnsi="Times New Roman" w:cs="Times New Roman"/>
              </w:rPr>
              <w:t>Бальхаева</w:t>
            </w:r>
            <w:proofErr w:type="spellEnd"/>
            <w:r w:rsidR="00B44B7B">
              <w:rPr>
                <w:rFonts w:ascii="Times New Roman" w:hAnsi="Times New Roman" w:cs="Times New Roman"/>
              </w:rPr>
              <w:t xml:space="preserve"> </w:t>
            </w:r>
            <w:proofErr w:type="spellStart"/>
            <w:r w:rsidR="00B44B7B">
              <w:rPr>
                <w:rFonts w:ascii="Times New Roman" w:hAnsi="Times New Roman" w:cs="Times New Roman"/>
              </w:rPr>
              <w:t>Аюна</w:t>
            </w:r>
            <w:proofErr w:type="spellEnd"/>
            <w:r w:rsidR="00B44B7B">
              <w:rPr>
                <w:rFonts w:ascii="Times New Roman" w:hAnsi="Times New Roman" w:cs="Times New Roman"/>
              </w:rPr>
              <w:t xml:space="preserve"> Николаевна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7877345D"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900256">
              <w:rPr>
                <w:rFonts w:ascii="Times New Roman" w:eastAsiaTheme="minorEastAsia" w:hAnsi="Times New Roman"/>
                <w:b/>
                <w:bCs/>
                <w:color w:val="000000"/>
                <w:lang w:eastAsia="ru-RU"/>
              </w:rPr>
              <w:t>24</w:t>
            </w:r>
            <w:r w:rsidRPr="00645882">
              <w:rPr>
                <w:rFonts w:ascii="Times New Roman" w:eastAsiaTheme="minorEastAsia" w:hAnsi="Times New Roman"/>
                <w:b/>
                <w:bCs/>
                <w:color w:val="000000"/>
                <w:lang w:eastAsia="ru-RU"/>
              </w:rPr>
              <w:t>.</w:t>
            </w:r>
            <w:r w:rsidR="0057193E">
              <w:rPr>
                <w:rFonts w:ascii="Times New Roman" w:eastAsiaTheme="minorEastAsia" w:hAnsi="Times New Roman"/>
                <w:b/>
                <w:bCs/>
                <w:color w:val="000000"/>
                <w:lang w:eastAsia="ru-RU"/>
              </w:rPr>
              <w:t>1</w:t>
            </w:r>
            <w:r w:rsidR="006125A5">
              <w:rPr>
                <w:rFonts w:ascii="Times New Roman" w:eastAsiaTheme="minorEastAsia" w:hAnsi="Times New Roman"/>
                <w:b/>
                <w:bCs/>
                <w:color w:val="000000"/>
                <w:lang w:eastAsia="ru-RU"/>
              </w:rPr>
              <w:t>1</w:t>
            </w:r>
            <w:r w:rsidRPr="00645882">
              <w:rPr>
                <w:rFonts w:ascii="Times New Roman" w:eastAsiaTheme="minorEastAsia" w:hAnsi="Times New Roman"/>
                <w:b/>
                <w:bCs/>
                <w:color w:val="000000"/>
                <w:lang w:eastAsia="ru-RU"/>
              </w:rPr>
              <w:t>.202</w:t>
            </w:r>
            <w:r w:rsidR="00572140" w:rsidRPr="00645882">
              <w:rPr>
                <w:rFonts w:ascii="Times New Roman" w:eastAsiaTheme="minorEastAsia" w:hAnsi="Times New Roman"/>
                <w:b/>
                <w:bCs/>
                <w:color w:val="000000"/>
                <w:lang w:eastAsia="ru-RU"/>
              </w:rPr>
              <w:t>1</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1E4C3955"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900256">
              <w:rPr>
                <w:rFonts w:ascii="Times New Roman" w:eastAsiaTheme="minorEastAsia" w:hAnsi="Times New Roman" w:cs="Times New Roman"/>
                <w:b/>
                <w:bCs/>
                <w:i/>
                <w:color w:val="000000"/>
                <w:lang w:eastAsia="ru-RU"/>
              </w:rPr>
              <w:t>180</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900256">
              <w:rPr>
                <w:rFonts w:ascii="Times New Roman" w:eastAsia="Calibri" w:hAnsi="Times New Roman" w:cs="Times New Roman"/>
                <w:b/>
                <w:bCs/>
                <w:i/>
              </w:rPr>
              <w:t>12</w:t>
            </w:r>
            <w:r w:rsidR="0091095C" w:rsidRPr="00645882">
              <w:rPr>
                <w:rFonts w:ascii="Times New Roman" w:eastAsia="Calibri" w:hAnsi="Times New Roman" w:cs="Times New Roman"/>
                <w:b/>
                <w:bCs/>
                <w:i/>
              </w:rPr>
              <w:t>.</w:t>
            </w:r>
            <w:r w:rsidR="00A74418">
              <w:rPr>
                <w:rFonts w:ascii="Times New Roman" w:eastAsia="Calibri" w:hAnsi="Times New Roman" w:cs="Times New Roman"/>
                <w:b/>
                <w:bCs/>
                <w:i/>
              </w:rPr>
              <w:t>1</w:t>
            </w:r>
            <w:r w:rsidR="00215EFA">
              <w:rPr>
                <w:rFonts w:ascii="Times New Roman" w:eastAsia="Calibri" w:hAnsi="Times New Roman" w:cs="Times New Roman"/>
                <w:b/>
                <w:bCs/>
                <w:i/>
              </w:rPr>
              <w:t>1</w:t>
            </w:r>
            <w:r w:rsidR="008F42BD" w:rsidRPr="00645882">
              <w:rPr>
                <w:rFonts w:ascii="Times New Roman" w:eastAsia="Calibri" w:hAnsi="Times New Roman" w:cs="Times New Roman"/>
                <w:b/>
                <w:bCs/>
                <w:i/>
              </w:rPr>
              <w:t>.202</w:t>
            </w:r>
            <w:r w:rsidR="005A5AA5" w:rsidRPr="00645882">
              <w:rPr>
                <w:rFonts w:ascii="Times New Roman" w:eastAsia="Calibri" w:hAnsi="Times New Roman" w:cs="Times New Roman"/>
                <w:b/>
                <w:bCs/>
                <w:i/>
              </w:rPr>
              <w:t>1</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0CE9B3F3"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lastRenderedPageBreak/>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3"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5067C3DA"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900256">
        <w:rPr>
          <w:rFonts w:ascii="Times New Roman" w:eastAsia="Times New Roman" w:hAnsi="Times New Roman" w:cs="Times New Roman"/>
          <w:b/>
          <w:color w:val="000000" w:themeColor="text1"/>
          <w:lang w:eastAsia="ru-RU"/>
        </w:rPr>
        <w:t>180</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900256">
        <w:rPr>
          <w:rFonts w:ascii="Times New Roman" w:eastAsia="Times New Roman" w:hAnsi="Times New Roman" w:cs="Times New Roman"/>
          <w:b/>
          <w:color w:val="000000" w:themeColor="text1"/>
          <w:lang w:eastAsia="ru-RU"/>
        </w:rPr>
        <w:t>12</w:t>
      </w:r>
      <w:r w:rsidR="009401B3"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215EFA">
        <w:rPr>
          <w:rFonts w:ascii="Times New Roman" w:eastAsiaTheme="minorEastAsia" w:hAnsi="Times New Roman" w:cs="Times New Roman"/>
          <w:b/>
          <w:bCs/>
          <w:color w:val="000000"/>
          <w:lang w:eastAsia="ru-RU"/>
        </w:rPr>
        <w:t>1</w:t>
      </w:r>
      <w:r w:rsidR="00CD240E" w:rsidRPr="00BC682F">
        <w:rPr>
          <w:rFonts w:ascii="Times New Roman" w:eastAsiaTheme="minorEastAsia" w:hAnsi="Times New Roman" w:cs="Times New Roman"/>
          <w:b/>
          <w:bCs/>
          <w:color w:val="000000"/>
          <w:lang w:eastAsia="ru-RU"/>
        </w:rPr>
        <w:t>.202</w:t>
      </w:r>
      <w:r w:rsidR="00722003" w:rsidRPr="00BC682F">
        <w:rPr>
          <w:rFonts w:ascii="Times New Roman" w:eastAsiaTheme="minorEastAsia" w:hAnsi="Times New Roman" w:cs="Times New Roman"/>
          <w:b/>
          <w:bCs/>
          <w:color w:val="000000"/>
          <w:lang w:eastAsia="ru-RU"/>
        </w:rPr>
        <w:t>1</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77777777" w:rsidR="00900256" w:rsidRPr="0057193E" w:rsidRDefault="00A731BF" w:rsidP="00900256">
      <w:pPr>
        <w:spacing w:after="0" w:line="240" w:lineRule="auto"/>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в популяризации продукции субъектов малого и среднего предпринимательства </w:t>
      </w:r>
      <w:r w:rsidRPr="00BC682F">
        <w:rPr>
          <w:rFonts w:ascii="Times New Roman" w:hAnsi="Times New Roman" w:cs="Times New Roman"/>
          <w:color w:val="000000" w:themeColor="text1"/>
        </w:rPr>
        <w:t xml:space="preserve">для </w:t>
      </w:r>
      <w:r w:rsidR="00900256">
        <w:rPr>
          <w:rFonts w:ascii="Times New Roman" w:hAnsi="Times New Roman" w:cs="Times New Roman"/>
          <w:b/>
          <w:bCs/>
        </w:rPr>
        <w:t xml:space="preserve">ИП </w:t>
      </w:r>
      <w:proofErr w:type="spellStart"/>
      <w:r w:rsidR="00900256">
        <w:rPr>
          <w:rFonts w:ascii="Times New Roman" w:hAnsi="Times New Roman" w:cs="Times New Roman"/>
          <w:b/>
          <w:bCs/>
        </w:rPr>
        <w:t>Гамбужапов</w:t>
      </w:r>
      <w:proofErr w:type="spellEnd"/>
      <w:r w:rsidR="00900256">
        <w:rPr>
          <w:rFonts w:ascii="Times New Roman" w:hAnsi="Times New Roman" w:cs="Times New Roman"/>
          <w:b/>
          <w:bCs/>
        </w:rPr>
        <w:t xml:space="preserve"> Чингис Николаевич</w:t>
      </w:r>
    </w:p>
    <w:p w14:paraId="1ADE877C" w14:textId="77532CEF" w:rsidR="0027638B" w:rsidRPr="00F46D11" w:rsidRDefault="0027638B" w:rsidP="008B2243">
      <w:pPr>
        <w:spacing w:after="0" w:line="240" w:lineRule="auto"/>
        <w:jc w:val="both"/>
        <w:rPr>
          <w:rFonts w:ascii="Times New Roman" w:hAnsi="Times New Roman" w:cs="Times New Roman"/>
          <w:b/>
          <w:bCs/>
        </w:rPr>
      </w:pP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AA0FBF">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674CDAD6" w:rsidR="00A731BF" w:rsidRPr="0057193E" w:rsidRDefault="00A731BF" w:rsidP="00900256">
      <w:pPr>
        <w:spacing w:after="0" w:line="240" w:lineRule="auto"/>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в популяризации продукции субъектов малого и среднего предпринимательства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900256">
        <w:rPr>
          <w:rFonts w:ascii="Times New Roman" w:hAnsi="Times New Roman" w:cs="Times New Roman"/>
          <w:b/>
          <w:bCs/>
        </w:rPr>
        <w:t xml:space="preserve">ИП </w:t>
      </w:r>
      <w:proofErr w:type="spellStart"/>
      <w:r w:rsidR="00900256">
        <w:rPr>
          <w:rFonts w:ascii="Times New Roman" w:hAnsi="Times New Roman" w:cs="Times New Roman"/>
          <w:b/>
          <w:bCs/>
        </w:rPr>
        <w:t>Гамбужапов</w:t>
      </w:r>
      <w:proofErr w:type="spellEnd"/>
      <w:r w:rsidR="00900256">
        <w:rPr>
          <w:rFonts w:ascii="Times New Roman" w:hAnsi="Times New Roman" w:cs="Times New Roman"/>
          <w:b/>
          <w:bCs/>
        </w:rPr>
        <w:t xml:space="preserve"> Чингис Николаевич</w:t>
      </w:r>
      <w:r w:rsidR="00AA5276" w:rsidRPr="0057193E">
        <w:rPr>
          <w:rFonts w:ascii="Times New Roman" w:hAnsi="Times New Roman" w:cs="Times New Roman"/>
          <w:b/>
          <w:bCs/>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777A245A"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A23942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2D8305CA"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7ED2872B"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900256">
        <w:rPr>
          <w:rFonts w:ascii="Times New Roman" w:eastAsiaTheme="minorEastAsia" w:hAnsi="Times New Roman" w:cs="Times New Roman"/>
          <w:b/>
          <w:bCs/>
          <w:color w:val="000000"/>
          <w:lang w:eastAsia="ru-RU"/>
        </w:rPr>
        <w:t>180</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900256">
        <w:rPr>
          <w:rFonts w:ascii="Times New Roman" w:eastAsiaTheme="minorEastAsia" w:hAnsi="Times New Roman" w:cs="Times New Roman"/>
          <w:b/>
          <w:bCs/>
          <w:color w:val="000000"/>
          <w:lang w:eastAsia="ru-RU"/>
        </w:rPr>
        <w:t>12</w:t>
      </w:r>
      <w:r w:rsidR="00B051BE"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215EFA">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.202</w:t>
      </w:r>
      <w:r w:rsidR="00CB0786" w:rsidRPr="00BC682F">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6" w:name="_ref_16211363"/>
      <w:r w:rsidRPr="00BC682F">
        <w:rPr>
          <w:rFonts w:ascii="Times New Roman" w:eastAsia="Times New Roman" w:hAnsi="Times New Roman" w:cs="Times New Roman"/>
          <w:lang w:eastAsia="ru-RU"/>
        </w:rPr>
        <w:t>Качество услуг</w:t>
      </w:r>
      <w:bookmarkStart w:id="17" w:name="_ref_16215690"/>
      <w:bookmarkEnd w:id="16"/>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0" w:name="_ref_16521761"/>
      <w:r w:rsidRPr="00BC682F">
        <w:rPr>
          <w:rFonts w:ascii="Times New Roman" w:eastAsia="Times New Roman" w:hAnsi="Times New Roman" w:cs="Times New Roman"/>
          <w:lang w:eastAsia="ru-RU"/>
        </w:rPr>
        <w:t>Цена услуг и порядок оплаты</w:t>
      </w:r>
      <w:bookmarkEnd w:id="20"/>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1" w:name="_ref_16595667"/>
      <w:r w:rsidRPr="00BC682F">
        <w:rPr>
          <w:rFonts w:ascii="Times New Roman" w:eastAsia="Times New Roman" w:hAnsi="Times New Roman" w:cs="Times New Roman"/>
          <w:lang w:eastAsia="ru-RU"/>
        </w:rPr>
        <w:t>Сроки и условия оказания услуг</w:t>
      </w:r>
      <w:bookmarkEnd w:id="21"/>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6"/>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1" w:name="_ref_17491884"/>
      <w:bookmarkEnd w:id="28"/>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5" w:name="_ref_17768679"/>
      <w:r w:rsidRPr="00BC682F">
        <w:rPr>
          <w:rFonts w:ascii="Times New Roman" w:eastAsia="Times New Roman" w:hAnsi="Times New Roman" w:cs="Times New Roman"/>
          <w:lang w:eastAsia="ru-RU"/>
        </w:rPr>
        <w:t>Изменение и расторжение договора</w:t>
      </w:r>
      <w:bookmarkEnd w:id="35"/>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9" w:name="_ref_17936647"/>
      <w:r w:rsidRPr="00BC682F">
        <w:rPr>
          <w:rFonts w:ascii="Times New Roman" w:eastAsia="Times New Roman" w:hAnsi="Times New Roman" w:cs="Times New Roman"/>
          <w:lang w:eastAsia="ru-RU"/>
        </w:rPr>
        <w:t>Разрешение споров</w:t>
      </w:r>
      <w:bookmarkEnd w:id="39"/>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6" w:name="_ref_18114473"/>
      <w:r w:rsidRPr="00BC682F">
        <w:rPr>
          <w:rFonts w:ascii="Times New Roman" w:eastAsia="Times New Roman" w:hAnsi="Times New Roman" w:cs="Times New Roman"/>
          <w:lang w:eastAsia="ru-RU"/>
        </w:rPr>
        <w:t>Заключительные положения</w:t>
      </w:r>
      <w:bookmarkEnd w:id="46"/>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t>Направление юридически значимых сообщений</w:t>
      </w:r>
      <w:bookmarkEnd w:id="49"/>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4" w:name="Датадог2"/>
      <w:r w:rsidRPr="00BC682F">
        <w:rPr>
          <w:rFonts w:ascii="Times New Roman" w:eastAsia="Times New Roman" w:hAnsi="Times New Roman" w:cs="Times New Roman"/>
          <w:bCs/>
          <w:lang w:eastAsia="ru-RU"/>
        </w:rPr>
        <w:t>______</w:t>
      </w:r>
      <w:bookmarkEnd w:id="74"/>
      <w:r w:rsidRPr="00BC682F">
        <w:rPr>
          <w:rFonts w:ascii="Times New Roman" w:eastAsia="Times New Roman" w:hAnsi="Times New Roman" w:cs="Times New Roman"/>
          <w:bCs/>
          <w:lang w:eastAsia="ru-RU"/>
        </w:rPr>
        <w:t xml:space="preserve"> № </w:t>
      </w:r>
      <w:bookmarkStart w:id="75" w:name="Номердог2"/>
      <w:r w:rsidRPr="00BC682F">
        <w:rPr>
          <w:rFonts w:ascii="Times New Roman" w:eastAsia="Times New Roman" w:hAnsi="Times New Roman" w:cs="Times New Roman"/>
          <w:bCs/>
          <w:lang w:eastAsia="ru-RU"/>
        </w:rPr>
        <w:t>________</w:t>
      </w:r>
      <w:bookmarkEnd w:id="75"/>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6"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6"/>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7" w:name="ИсполнителРук2"/>
      <w:r w:rsidRPr="00BC682F">
        <w:rPr>
          <w:rFonts w:ascii="Times New Roman" w:eastAsia="Times New Roman" w:hAnsi="Times New Roman" w:cs="Times New Roman"/>
          <w:noProof/>
          <w:lang w:eastAsia="ru-RU"/>
        </w:rPr>
        <w:t>[Руководитель исполнителя]</w:t>
      </w:r>
      <w:bookmarkEnd w:id="77"/>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8" w:name="ОснованиеИсп2"/>
      <w:r w:rsidRPr="00BC682F">
        <w:rPr>
          <w:rFonts w:ascii="Times New Roman" w:eastAsia="Times New Roman" w:hAnsi="Times New Roman" w:cs="Times New Roman"/>
          <w:lang w:eastAsia="ru-RU"/>
        </w:rPr>
        <w:t>[Основание исполнителя]</w:t>
      </w:r>
      <w:bookmarkEnd w:id="78"/>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9" w:name="Дата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 </w:t>
      </w:r>
      <w:bookmarkStart w:id="80" w:name="Номер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1" w:name="_ref_53805728"/>
      <w:r w:rsidRPr="00BC682F">
        <w:rPr>
          <w:rFonts w:ascii="Times New Roman" w:eastAsia="Times New Roman" w:hAnsi="Times New Roman" w:cs="Times New Roman"/>
          <w:lang w:eastAsia="ru-RU"/>
        </w:rPr>
        <w:t xml:space="preserve">Цена услуг по Договору составляет – </w:t>
      </w:r>
      <w:bookmarkStart w:id="82" w:name="Стоимост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Стоимостьпропис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4"/>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1"/>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5"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5"/>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6" w:name="Рекисп1"/>
            <w:r w:rsidRPr="00BC682F">
              <w:rPr>
                <w:rFonts w:ascii="Times New Roman" w:eastAsia="Times New Roman" w:hAnsi="Times New Roman"/>
                <w:sz w:val="22"/>
                <w:szCs w:val="22"/>
              </w:rPr>
              <w:t xml:space="preserve"> [Реквизиты Исполнителя] </w:t>
            </w:r>
          </w:p>
          <w:bookmarkEnd w:id="86"/>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E3BD3F5"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483F3A3E" w14:textId="77777777" w:rsidR="008B2243" w:rsidRDefault="008B2243"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287643B7"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 xml:space="preserve">: </w:t>
      </w:r>
      <w:r w:rsidR="00900256">
        <w:rPr>
          <w:rFonts w:ascii="Times New Roman" w:hAnsi="Times New Roman" w:cs="Times New Roman"/>
          <w:b/>
          <w:bCs/>
        </w:rPr>
        <w:t xml:space="preserve">ИП </w:t>
      </w:r>
      <w:proofErr w:type="spellStart"/>
      <w:r w:rsidR="00900256">
        <w:rPr>
          <w:rFonts w:ascii="Times New Roman" w:hAnsi="Times New Roman" w:cs="Times New Roman"/>
          <w:b/>
          <w:bCs/>
        </w:rPr>
        <w:t>Гамбужапов</w:t>
      </w:r>
      <w:proofErr w:type="spellEnd"/>
      <w:r w:rsidR="00900256">
        <w:rPr>
          <w:rFonts w:ascii="Times New Roman" w:hAnsi="Times New Roman" w:cs="Times New Roman"/>
          <w:b/>
          <w:bCs/>
        </w:rPr>
        <w:t xml:space="preserve"> Чингис Николаевич</w:t>
      </w:r>
    </w:p>
    <w:p w14:paraId="06B0F3ED" w14:textId="75B961A5" w:rsidR="00631B7B" w:rsidRPr="00631B7B" w:rsidRDefault="00631B7B" w:rsidP="00631B7B">
      <w:pPr>
        <w:spacing w:after="0" w:line="256"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30EFAC7F" w:rsidR="00631B7B" w:rsidRPr="00E66895" w:rsidRDefault="00631B7B" w:rsidP="00631B7B">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одействие в популяризации продукции субъект</w:t>
      </w:r>
      <w:r w:rsidR="007331E1" w:rsidRPr="00E66895">
        <w:rPr>
          <w:rFonts w:ascii="Times New Roman" w:eastAsia="Calibri" w:hAnsi="Times New Roman" w:cs="Times New Roman"/>
          <w:bCs/>
          <w:color w:val="000000"/>
        </w:rPr>
        <w:t>а</w:t>
      </w:r>
      <w:r w:rsidRPr="00E66895">
        <w:rPr>
          <w:rFonts w:ascii="Times New Roman" w:eastAsia="Calibri" w:hAnsi="Times New Roman" w:cs="Times New Roman"/>
          <w:bCs/>
          <w:color w:val="000000"/>
        </w:rPr>
        <w:t xml:space="preserve"> малого и среднего предпринимательства.</w:t>
      </w:r>
    </w:p>
    <w:p w14:paraId="2DFB819C" w14:textId="57003EB5" w:rsidR="00317150" w:rsidRDefault="00631B7B" w:rsidP="006125A5">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p>
    <w:p w14:paraId="3F729014" w14:textId="2A98333E" w:rsidR="00215EFA" w:rsidRDefault="00900256" w:rsidP="006125A5">
      <w:pPr>
        <w:spacing w:after="0" w:line="240" w:lineRule="auto"/>
        <w:jc w:val="both"/>
        <w:rPr>
          <w:rFonts w:ascii="Times New Roman" w:hAnsi="Times New Roman" w:cs="Times New Roman"/>
          <w:szCs w:val="26"/>
        </w:rPr>
      </w:pPr>
      <w:r w:rsidRPr="00900256">
        <w:rPr>
          <w:rFonts w:ascii="Times New Roman" w:hAnsi="Times New Roman" w:cs="Times New Roman"/>
          <w:b/>
          <w:szCs w:val="26"/>
        </w:rPr>
        <w:t xml:space="preserve">5.1. </w:t>
      </w:r>
      <w:r w:rsidRPr="00900256">
        <w:rPr>
          <w:rFonts w:ascii="Times New Roman" w:hAnsi="Times New Roman" w:cs="Times New Roman"/>
          <w:szCs w:val="26"/>
        </w:rPr>
        <w:t>Изготовление и монтаж световой вывески</w:t>
      </w:r>
    </w:p>
    <w:p w14:paraId="2BF2A7B1" w14:textId="3FBD2A17" w:rsidR="00900256" w:rsidRDefault="00077537" w:rsidP="006125A5">
      <w:pPr>
        <w:spacing w:after="0" w:line="240" w:lineRule="auto"/>
        <w:jc w:val="both"/>
        <w:rPr>
          <w:rFonts w:ascii="Times New Roman" w:eastAsia="Calibri" w:hAnsi="Times New Roman" w:cs="Times New Roman"/>
          <w:b/>
          <w:color w:val="000000"/>
        </w:rPr>
      </w:pPr>
      <w:r>
        <w:rPr>
          <w:noProof/>
        </w:rPr>
        <w:drawing>
          <wp:inline distT="0" distB="0" distL="0" distR="0" wp14:anchorId="7FA9A574" wp14:editId="2A3D5285">
            <wp:extent cx="4581525" cy="3543935"/>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pic:cNvPicPr>
                  </pic:nvPicPr>
                  <pic:blipFill rotWithShape="1">
                    <a:blip r:embed="rId10"/>
                    <a:srcRect l="13950" t="6271" r="17904"/>
                    <a:stretch/>
                  </pic:blipFill>
                  <pic:spPr bwMode="auto">
                    <a:xfrm>
                      <a:off x="0" y="0"/>
                      <a:ext cx="4581525" cy="3543935"/>
                    </a:xfrm>
                    <a:prstGeom prst="rect">
                      <a:avLst/>
                    </a:prstGeom>
                    <a:ln>
                      <a:noFill/>
                    </a:ln>
                    <a:extLst>
                      <a:ext uri="{53640926-AAD7-44D8-BBD7-CCE9431645EC}">
                        <a14:shadowObscured xmlns:a14="http://schemas.microsoft.com/office/drawing/2010/main"/>
                      </a:ext>
                    </a:extLst>
                  </pic:spPr>
                </pic:pic>
              </a:graphicData>
            </a:graphic>
          </wp:inline>
        </w:drawing>
      </w:r>
    </w:p>
    <w:p w14:paraId="1709437A" w14:textId="77777777" w:rsidR="00077537" w:rsidRDefault="00077537" w:rsidP="006125A5">
      <w:pPr>
        <w:spacing w:after="0" w:line="240" w:lineRule="auto"/>
        <w:jc w:val="both"/>
        <w:rPr>
          <w:noProof/>
        </w:rPr>
      </w:pPr>
      <w:r>
        <w:rPr>
          <w:noProof/>
        </w:rPr>
        <w:drawing>
          <wp:inline distT="0" distB="0" distL="0" distR="0" wp14:anchorId="230C5581" wp14:editId="33AD864A">
            <wp:extent cx="5191496" cy="16383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pic:cNvPicPr>
                  </pic:nvPicPr>
                  <pic:blipFill rotWithShape="1">
                    <a:blip r:embed="rId11"/>
                    <a:srcRect l="5932" t="25940" r="15821" b="30160"/>
                    <a:stretch/>
                  </pic:blipFill>
                  <pic:spPr bwMode="auto">
                    <a:xfrm>
                      <a:off x="0" y="0"/>
                      <a:ext cx="5200607" cy="1641175"/>
                    </a:xfrm>
                    <a:prstGeom prst="rect">
                      <a:avLst/>
                    </a:prstGeom>
                    <a:ln>
                      <a:noFill/>
                    </a:ln>
                    <a:extLst>
                      <a:ext uri="{53640926-AAD7-44D8-BBD7-CCE9431645EC}">
                        <a14:shadowObscured xmlns:a14="http://schemas.microsoft.com/office/drawing/2010/main"/>
                      </a:ext>
                    </a:extLst>
                  </pic:spPr>
                </pic:pic>
              </a:graphicData>
            </a:graphic>
          </wp:inline>
        </w:drawing>
      </w:r>
      <w:r w:rsidRPr="00077537">
        <w:rPr>
          <w:noProof/>
        </w:rPr>
        <w:t xml:space="preserve"> </w:t>
      </w:r>
    </w:p>
    <w:p w14:paraId="7C50A0E7" w14:textId="77777777" w:rsidR="00077537" w:rsidRDefault="00077537" w:rsidP="006125A5">
      <w:pPr>
        <w:spacing w:after="0" w:line="240" w:lineRule="auto"/>
        <w:jc w:val="both"/>
        <w:rPr>
          <w:noProof/>
        </w:rPr>
      </w:pPr>
    </w:p>
    <w:p w14:paraId="5704808E" w14:textId="683F1DB3" w:rsidR="00077537" w:rsidRDefault="00077537" w:rsidP="006125A5">
      <w:pPr>
        <w:spacing w:after="0" w:line="240" w:lineRule="auto"/>
        <w:jc w:val="both"/>
        <w:rPr>
          <w:noProof/>
        </w:rPr>
      </w:pPr>
      <w:r>
        <w:rPr>
          <w:noProof/>
        </w:rPr>
        <w:drawing>
          <wp:inline distT="0" distB="0" distL="0" distR="0" wp14:anchorId="1E3868E0" wp14:editId="71EE910A">
            <wp:extent cx="5191125" cy="1672493"/>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rotWithShape="1">
                    <a:blip r:embed="rId12"/>
                    <a:srcRect l="6574" t="19954" r="2352" b="27879"/>
                    <a:stretch/>
                  </pic:blipFill>
                  <pic:spPr bwMode="auto">
                    <a:xfrm>
                      <a:off x="0" y="0"/>
                      <a:ext cx="5201008" cy="1675677"/>
                    </a:xfrm>
                    <a:prstGeom prst="rect">
                      <a:avLst/>
                    </a:prstGeom>
                    <a:ln>
                      <a:noFill/>
                    </a:ln>
                    <a:extLst>
                      <a:ext uri="{53640926-AAD7-44D8-BBD7-CCE9431645EC}">
                        <a14:shadowObscured xmlns:a14="http://schemas.microsoft.com/office/drawing/2010/main"/>
                      </a:ext>
                    </a:extLst>
                  </pic:spPr>
                </pic:pic>
              </a:graphicData>
            </a:graphic>
          </wp:inline>
        </w:drawing>
      </w:r>
    </w:p>
    <w:p w14:paraId="5863399D" w14:textId="0D7F6867" w:rsidR="00077537" w:rsidRDefault="00077537" w:rsidP="006125A5">
      <w:pPr>
        <w:spacing w:after="0" w:line="240" w:lineRule="auto"/>
        <w:jc w:val="both"/>
        <w:rPr>
          <w:noProof/>
        </w:rPr>
      </w:pPr>
      <w:r>
        <w:rPr>
          <w:noProof/>
        </w:rPr>
        <w:drawing>
          <wp:inline distT="0" distB="0" distL="0" distR="0" wp14:anchorId="70FE037D" wp14:editId="5BD8C101">
            <wp:extent cx="4152900" cy="3143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pic:cNvPicPr>
                  </pic:nvPicPr>
                  <pic:blipFill rotWithShape="1">
                    <a:blip r:embed="rId13"/>
                    <a:srcRect l="13950" t="2280" r="16141" b="3648"/>
                    <a:stretch/>
                  </pic:blipFill>
                  <pic:spPr bwMode="auto">
                    <a:xfrm>
                      <a:off x="0" y="0"/>
                      <a:ext cx="4152900" cy="3143250"/>
                    </a:xfrm>
                    <a:prstGeom prst="rect">
                      <a:avLst/>
                    </a:prstGeom>
                    <a:ln>
                      <a:noFill/>
                    </a:ln>
                    <a:extLst>
                      <a:ext uri="{53640926-AAD7-44D8-BBD7-CCE9431645EC}">
                        <a14:shadowObscured xmlns:a14="http://schemas.microsoft.com/office/drawing/2010/main"/>
                      </a:ext>
                    </a:extLst>
                  </pic:spPr>
                </pic:pic>
              </a:graphicData>
            </a:graphic>
          </wp:inline>
        </w:drawing>
      </w:r>
    </w:p>
    <w:p w14:paraId="6BD5027E" w14:textId="77777777" w:rsidR="00077537" w:rsidRDefault="00077537" w:rsidP="006125A5">
      <w:pPr>
        <w:spacing w:after="0" w:line="240" w:lineRule="auto"/>
        <w:jc w:val="both"/>
        <w:rPr>
          <w:noProof/>
        </w:rPr>
      </w:pPr>
    </w:p>
    <w:p w14:paraId="27E58A46" w14:textId="0C044081" w:rsidR="00077537" w:rsidRPr="00077537" w:rsidRDefault="00077537" w:rsidP="00077537">
      <w:pPr>
        <w:spacing w:after="0" w:line="240" w:lineRule="auto"/>
        <w:jc w:val="both"/>
        <w:rPr>
          <w:rFonts w:ascii="Times New Roman" w:hAnsi="Times New Roman" w:cs="Times New Roman"/>
          <w:highlight w:val="white"/>
        </w:rPr>
      </w:pPr>
      <w:r w:rsidRPr="00077537">
        <w:rPr>
          <w:rFonts w:ascii="Times New Roman" w:hAnsi="Times New Roman" w:cs="Times New Roman"/>
        </w:rPr>
        <w:t xml:space="preserve">Основа киоска: </w:t>
      </w:r>
      <w:r>
        <w:rPr>
          <w:rFonts w:ascii="Times New Roman" w:hAnsi="Times New Roman" w:cs="Times New Roman"/>
        </w:rPr>
        <w:t>к</w:t>
      </w:r>
      <w:r w:rsidRPr="00077537">
        <w:rPr>
          <w:rFonts w:ascii="Times New Roman" w:hAnsi="Times New Roman" w:cs="Times New Roman"/>
          <w:highlight w:val="white"/>
        </w:rPr>
        <w:t>иоск обшивается по периметру композитными панелями 3мм. цвет оранжевый, коричневый, согласно макету.</w:t>
      </w:r>
    </w:p>
    <w:p w14:paraId="2BF678BF" w14:textId="77777777" w:rsidR="00077537" w:rsidRPr="00077537" w:rsidRDefault="00077537" w:rsidP="00077537">
      <w:pPr>
        <w:spacing w:after="0" w:line="240" w:lineRule="auto"/>
        <w:rPr>
          <w:rFonts w:ascii="Times New Roman" w:hAnsi="Times New Roman" w:cs="Times New Roman"/>
          <w:highlight w:val="white"/>
        </w:rPr>
      </w:pPr>
      <w:r w:rsidRPr="00077537">
        <w:rPr>
          <w:rFonts w:ascii="Times New Roman" w:hAnsi="Times New Roman" w:cs="Times New Roman"/>
          <w:highlight w:val="white"/>
        </w:rPr>
        <w:t xml:space="preserve">Размеры композитных панелей: </w:t>
      </w:r>
    </w:p>
    <w:p w14:paraId="2982FEA5" w14:textId="77777777" w:rsidR="00077537" w:rsidRPr="00077537" w:rsidRDefault="00077537" w:rsidP="00077537">
      <w:pPr>
        <w:spacing w:after="0" w:line="240" w:lineRule="auto"/>
        <w:rPr>
          <w:rFonts w:ascii="Times New Roman" w:hAnsi="Times New Roman" w:cs="Times New Roman"/>
          <w:highlight w:val="white"/>
        </w:rPr>
      </w:pPr>
      <w:r w:rsidRPr="00077537">
        <w:rPr>
          <w:rFonts w:ascii="Times New Roman" w:hAnsi="Times New Roman" w:cs="Times New Roman"/>
          <w:highlight w:val="white"/>
        </w:rPr>
        <w:t>Оранжевый композит: 3000х810мм., 3740х980мм., 1350х390мм.</w:t>
      </w:r>
    </w:p>
    <w:p w14:paraId="216FCFD1" w14:textId="77777777" w:rsidR="00077537" w:rsidRPr="00077537" w:rsidRDefault="00077537" w:rsidP="00077537">
      <w:pPr>
        <w:spacing w:after="0" w:line="240" w:lineRule="auto"/>
        <w:rPr>
          <w:rFonts w:ascii="Times New Roman" w:hAnsi="Times New Roman" w:cs="Times New Roman"/>
          <w:highlight w:val="white"/>
        </w:rPr>
      </w:pPr>
      <w:r w:rsidRPr="00077537">
        <w:rPr>
          <w:rFonts w:ascii="Times New Roman" w:hAnsi="Times New Roman" w:cs="Times New Roman"/>
          <w:highlight w:val="white"/>
        </w:rPr>
        <w:t>Коричневый композит: 2330х380мм., 1343х810мм.</w:t>
      </w:r>
    </w:p>
    <w:p w14:paraId="44122F72" w14:textId="77777777" w:rsidR="00077537" w:rsidRPr="00077537" w:rsidRDefault="00077537" w:rsidP="00077537">
      <w:pPr>
        <w:spacing w:after="0" w:line="240" w:lineRule="auto"/>
        <w:rPr>
          <w:rFonts w:ascii="Times New Roman" w:hAnsi="Times New Roman" w:cs="Times New Roman"/>
          <w:highlight w:val="white"/>
        </w:rPr>
      </w:pPr>
      <w:r w:rsidRPr="00077537">
        <w:rPr>
          <w:rFonts w:ascii="Times New Roman" w:hAnsi="Times New Roman" w:cs="Times New Roman"/>
          <w:highlight w:val="white"/>
        </w:rPr>
        <w:t>Световые объемные буквы «</w:t>
      </w:r>
      <w:proofErr w:type="spellStart"/>
      <w:r w:rsidRPr="00077537">
        <w:rPr>
          <w:rFonts w:ascii="Times New Roman" w:hAnsi="Times New Roman" w:cs="Times New Roman"/>
          <w:highlight w:val="white"/>
        </w:rPr>
        <w:t>Вилби</w:t>
      </w:r>
      <w:proofErr w:type="spellEnd"/>
      <w:r w:rsidRPr="00077537">
        <w:rPr>
          <w:rFonts w:ascii="Times New Roman" w:hAnsi="Times New Roman" w:cs="Times New Roman"/>
          <w:highlight w:val="white"/>
        </w:rPr>
        <w:t>» - 1837х400мм.</w:t>
      </w:r>
    </w:p>
    <w:p w14:paraId="08B3118B" w14:textId="77777777" w:rsidR="00077537" w:rsidRPr="00077537" w:rsidRDefault="00077537" w:rsidP="00077537">
      <w:pPr>
        <w:spacing w:after="0" w:line="240" w:lineRule="auto"/>
        <w:rPr>
          <w:rFonts w:ascii="Times New Roman" w:hAnsi="Times New Roman" w:cs="Times New Roman"/>
          <w:highlight w:val="white"/>
        </w:rPr>
      </w:pPr>
      <w:r w:rsidRPr="00077537">
        <w:rPr>
          <w:rFonts w:ascii="Times New Roman" w:hAnsi="Times New Roman" w:cs="Times New Roman"/>
          <w:highlight w:val="white"/>
        </w:rPr>
        <w:t xml:space="preserve">Световые объемные буквы «Бургеры, пицца, лапа </w:t>
      </w:r>
      <w:proofErr w:type="spellStart"/>
      <w:r w:rsidRPr="00077537">
        <w:rPr>
          <w:rFonts w:ascii="Times New Roman" w:hAnsi="Times New Roman" w:cs="Times New Roman"/>
          <w:highlight w:val="white"/>
        </w:rPr>
        <w:t>вок</w:t>
      </w:r>
      <w:proofErr w:type="spellEnd"/>
      <w:r w:rsidRPr="00077537">
        <w:rPr>
          <w:rFonts w:ascii="Times New Roman" w:hAnsi="Times New Roman" w:cs="Times New Roman"/>
          <w:highlight w:val="white"/>
        </w:rPr>
        <w:t>» -1125х700мм.</w:t>
      </w:r>
    </w:p>
    <w:p w14:paraId="58B4AEE7" w14:textId="77777777" w:rsidR="00077537" w:rsidRPr="00077537" w:rsidRDefault="00077537" w:rsidP="00077537">
      <w:pPr>
        <w:spacing w:after="0" w:line="240" w:lineRule="auto"/>
        <w:rPr>
          <w:rFonts w:ascii="Times New Roman" w:hAnsi="Times New Roman" w:cs="Times New Roman"/>
          <w:color w:val="000000"/>
          <w:highlight w:val="white"/>
        </w:rPr>
      </w:pPr>
      <w:r w:rsidRPr="00077537">
        <w:rPr>
          <w:rFonts w:ascii="Times New Roman" w:hAnsi="Times New Roman" w:cs="Times New Roman"/>
          <w:highlight w:val="white"/>
        </w:rPr>
        <w:t>Глубина объемных букв 80мм.</w:t>
      </w:r>
    </w:p>
    <w:p w14:paraId="26A6B09B" w14:textId="77777777" w:rsidR="00077537" w:rsidRPr="00077537" w:rsidRDefault="00077537" w:rsidP="00077537">
      <w:pPr>
        <w:spacing w:after="0" w:line="240" w:lineRule="auto"/>
        <w:rPr>
          <w:rFonts w:ascii="Times New Roman" w:hAnsi="Times New Roman" w:cs="Times New Roman"/>
          <w:highlight w:val="white"/>
        </w:rPr>
      </w:pPr>
      <w:r w:rsidRPr="00077537">
        <w:rPr>
          <w:rFonts w:ascii="Times New Roman" w:hAnsi="Times New Roman" w:cs="Times New Roman"/>
          <w:highlight w:val="white"/>
          <w:u w:val="single"/>
        </w:rPr>
        <w:t>Лицевая часть:</w:t>
      </w:r>
      <w:r w:rsidRPr="00077537">
        <w:rPr>
          <w:rFonts w:ascii="Times New Roman" w:hAnsi="Times New Roman" w:cs="Times New Roman"/>
          <w:highlight w:val="white"/>
        </w:rPr>
        <w:t xml:space="preserve"> акриловое молочное стекло 3 мм.</w:t>
      </w:r>
    </w:p>
    <w:p w14:paraId="63D1F83B" w14:textId="77777777" w:rsidR="00077537" w:rsidRPr="00077537" w:rsidRDefault="00077537" w:rsidP="00077537">
      <w:pPr>
        <w:spacing w:after="0" w:line="240" w:lineRule="auto"/>
        <w:rPr>
          <w:rFonts w:ascii="Times New Roman" w:hAnsi="Times New Roman" w:cs="Times New Roman"/>
          <w:highlight w:val="white"/>
        </w:rPr>
      </w:pPr>
      <w:r w:rsidRPr="00077537">
        <w:rPr>
          <w:rFonts w:ascii="Times New Roman" w:hAnsi="Times New Roman" w:cs="Times New Roman"/>
          <w:highlight w:val="white"/>
          <w:u w:val="single"/>
        </w:rPr>
        <w:t>Боковая стенка букв:</w:t>
      </w:r>
      <w:r w:rsidRPr="00077537">
        <w:rPr>
          <w:rFonts w:ascii="Times New Roman" w:hAnsi="Times New Roman" w:cs="Times New Roman"/>
          <w:highlight w:val="white"/>
        </w:rPr>
        <w:t xml:space="preserve"> алюминиевый профиль 80мм., оклеенный пленкой </w:t>
      </w:r>
      <w:proofErr w:type="spellStart"/>
      <w:r w:rsidRPr="00077537">
        <w:rPr>
          <w:rFonts w:ascii="Times New Roman" w:hAnsi="Times New Roman" w:cs="Times New Roman"/>
          <w:highlight w:val="white"/>
        </w:rPr>
        <w:t>Oracal</w:t>
      </w:r>
      <w:proofErr w:type="spellEnd"/>
      <w:r w:rsidRPr="00077537">
        <w:rPr>
          <w:rFonts w:ascii="Times New Roman" w:hAnsi="Times New Roman" w:cs="Times New Roman"/>
          <w:highlight w:val="white"/>
        </w:rPr>
        <w:t xml:space="preserve"> 641, цвет пленки согласовывается с Заказчиком. Задняя стенка букв: ПВХ 5 мм. </w:t>
      </w:r>
    </w:p>
    <w:p w14:paraId="092CEC0B" w14:textId="77777777" w:rsidR="00077537" w:rsidRPr="00077537" w:rsidRDefault="00077537" w:rsidP="00A471F6">
      <w:pPr>
        <w:spacing w:after="0" w:line="240" w:lineRule="auto"/>
        <w:rPr>
          <w:rFonts w:ascii="Times New Roman" w:hAnsi="Times New Roman" w:cs="Times New Roman"/>
        </w:rPr>
      </w:pPr>
      <w:r w:rsidRPr="00077537">
        <w:rPr>
          <w:rFonts w:ascii="Times New Roman" w:hAnsi="Times New Roman" w:cs="Times New Roman"/>
          <w:highlight w:val="white"/>
        </w:rPr>
        <w:t xml:space="preserve">Подсветка букв: </w:t>
      </w:r>
      <w:r w:rsidRPr="00077537">
        <w:rPr>
          <w:rFonts w:ascii="Times New Roman" w:hAnsi="Times New Roman" w:cs="Times New Roman"/>
        </w:rPr>
        <w:t>светодиодные модули 3 SMD, 150 лм, с линзой 2.7, 170°, 12 В, IP67, белый 8000-8500 K</w:t>
      </w:r>
    </w:p>
    <w:p w14:paraId="1B681819" w14:textId="77777777" w:rsidR="00077537" w:rsidRPr="00077537" w:rsidRDefault="00077537" w:rsidP="00A471F6">
      <w:pPr>
        <w:spacing w:after="0" w:line="240" w:lineRule="auto"/>
        <w:rPr>
          <w:rFonts w:ascii="Times New Roman" w:hAnsi="Times New Roman" w:cs="Times New Roman"/>
        </w:rPr>
      </w:pPr>
      <w:r w:rsidRPr="00077537">
        <w:rPr>
          <w:rFonts w:ascii="Times New Roman" w:hAnsi="Times New Roman" w:cs="Times New Roman"/>
        </w:rPr>
        <w:t>Блоки питания: 12 В, IP67, уличный, герметичный, влагозащитный</w:t>
      </w:r>
    </w:p>
    <w:p w14:paraId="0371301B" w14:textId="77777777" w:rsidR="00077537" w:rsidRPr="00077537" w:rsidRDefault="00077537" w:rsidP="00A471F6">
      <w:pPr>
        <w:spacing w:after="0" w:line="240" w:lineRule="auto"/>
        <w:rPr>
          <w:rFonts w:ascii="Times New Roman" w:hAnsi="Times New Roman" w:cs="Times New Roman"/>
        </w:rPr>
      </w:pPr>
      <w:r w:rsidRPr="00077537">
        <w:rPr>
          <w:rFonts w:ascii="Times New Roman" w:hAnsi="Times New Roman" w:cs="Times New Roman"/>
        </w:rPr>
        <w:t>Фотореле класс не ниже ФР 602. Подключение к имеющемуся выходу электрического тока.</w:t>
      </w:r>
    </w:p>
    <w:p w14:paraId="284F380D" w14:textId="77777777" w:rsidR="00077537" w:rsidRPr="00077537" w:rsidRDefault="00077537" w:rsidP="00A471F6">
      <w:pPr>
        <w:spacing w:after="0" w:line="240" w:lineRule="auto"/>
        <w:rPr>
          <w:rFonts w:ascii="Times New Roman" w:hAnsi="Times New Roman" w:cs="Times New Roman"/>
        </w:rPr>
      </w:pPr>
      <w:r w:rsidRPr="00077537">
        <w:rPr>
          <w:rFonts w:ascii="Times New Roman" w:hAnsi="Times New Roman" w:cs="Times New Roman"/>
        </w:rPr>
        <w:t xml:space="preserve">Крепление: на композитные панели без </w:t>
      </w:r>
      <w:proofErr w:type="gramStart"/>
      <w:r w:rsidRPr="00077537">
        <w:rPr>
          <w:rFonts w:ascii="Times New Roman" w:hAnsi="Times New Roman" w:cs="Times New Roman"/>
        </w:rPr>
        <w:t>каркаса..</w:t>
      </w:r>
      <w:proofErr w:type="gramEnd"/>
      <w:r w:rsidRPr="00077537">
        <w:rPr>
          <w:rFonts w:ascii="Times New Roman" w:hAnsi="Times New Roman" w:cs="Times New Roman"/>
        </w:rPr>
        <w:t xml:space="preserve"> </w:t>
      </w:r>
    </w:p>
    <w:p w14:paraId="02262610" w14:textId="77777777" w:rsidR="00077537" w:rsidRPr="00077537" w:rsidRDefault="00077537" w:rsidP="00A471F6">
      <w:pPr>
        <w:spacing w:after="0" w:line="240" w:lineRule="auto"/>
        <w:rPr>
          <w:rFonts w:ascii="Times New Roman" w:hAnsi="Times New Roman" w:cs="Times New Roman"/>
          <w:highlight w:val="white"/>
        </w:rPr>
      </w:pPr>
      <w:r w:rsidRPr="00077537">
        <w:rPr>
          <w:rFonts w:ascii="Times New Roman" w:hAnsi="Times New Roman" w:cs="Times New Roman"/>
          <w:highlight w:val="white"/>
        </w:rPr>
        <w:t>Буквы «с 2011г. сеть кафе быстрого питания» - 550х420мм.</w:t>
      </w:r>
    </w:p>
    <w:p w14:paraId="0C8EF767" w14:textId="77777777" w:rsidR="00077537" w:rsidRPr="00077537" w:rsidRDefault="00077537" w:rsidP="00A471F6">
      <w:pPr>
        <w:spacing w:after="0" w:line="240" w:lineRule="auto"/>
        <w:rPr>
          <w:rFonts w:ascii="Times New Roman" w:hAnsi="Times New Roman" w:cs="Times New Roman"/>
          <w:highlight w:val="white"/>
        </w:rPr>
      </w:pPr>
      <w:r w:rsidRPr="00077537">
        <w:rPr>
          <w:rFonts w:ascii="Times New Roman" w:hAnsi="Times New Roman" w:cs="Times New Roman"/>
          <w:highlight w:val="white"/>
        </w:rPr>
        <w:t xml:space="preserve">Выполнены методом аппликацией пленкой </w:t>
      </w:r>
      <w:proofErr w:type="spellStart"/>
      <w:r w:rsidRPr="00077537">
        <w:rPr>
          <w:rFonts w:ascii="Times New Roman" w:hAnsi="Times New Roman" w:cs="Times New Roman"/>
          <w:highlight w:val="white"/>
          <w:lang w:val="en-US"/>
        </w:rPr>
        <w:t>Oracal</w:t>
      </w:r>
      <w:proofErr w:type="spellEnd"/>
      <w:r w:rsidRPr="00077537">
        <w:rPr>
          <w:rFonts w:ascii="Times New Roman" w:hAnsi="Times New Roman" w:cs="Times New Roman"/>
          <w:highlight w:val="white"/>
        </w:rPr>
        <w:t>.</w:t>
      </w:r>
    </w:p>
    <w:p w14:paraId="63B5D7C0" w14:textId="77777777" w:rsidR="00077537" w:rsidRPr="00077537" w:rsidRDefault="00077537" w:rsidP="00A471F6">
      <w:pPr>
        <w:spacing w:after="0" w:line="240" w:lineRule="auto"/>
        <w:rPr>
          <w:rFonts w:ascii="Times New Roman" w:hAnsi="Times New Roman" w:cs="Times New Roman"/>
          <w:highlight w:val="white"/>
        </w:rPr>
      </w:pPr>
      <w:r w:rsidRPr="00077537">
        <w:rPr>
          <w:rFonts w:ascii="Times New Roman" w:hAnsi="Times New Roman" w:cs="Times New Roman"/>
          <w:highlight w:val="white"/>
        </w:rPr>
        <w:t>Буквы «Получай баллы…» - 1578х201мм.</w:t>
      </w:r>
    </w:p>
    <w:p w14:paraId="5222CD76" w14:textId="77777777" w:rsidR="00077537" w:rsidRPr="00077537" w:rsidRDefault="00077537" w:rsidP="00A471F6">
      <w:pPr>
        <w:spacing w:after="0" w:line="240" w:lineRule="auto"/>
        <w:rPr>
          <w:rFonts w:ascii="Times New Roman" w:hAnsi="Times New Roman" w:cs="Times New Roman"/>
          <w:highlight w:val="white"/>
        </w:rPr>
      </w:pPr>
      <w:r w:rsidRPr="00077537">
        <w:rPr>
          <w:rFonts w:ascii="Times New Roman" w:hAnsi="Times New Roman" w:cs="Times New Roman"/>
          <w:highlight w:val="white"/>
        </w:rPr>
        <w:t xml:space="preserve">Выполнены методом аппликацией пленкой </w:t>
      </w:r>
      <w:proofErr w:type="spellStart"/>
      <w:r w:rsidRPr="00077537">
        <w:rPr>
          <w:rFonts w:ascii="Times New Roman" w:hAnsi="Times New Roman" w:cs="Times New Roman"/>
          <w:highlight w:val="white"/>
          <w:lang w:val="en-US"/>
        </w:rPr>
        <w:t>Oracal</w:t>
      </w:r>
      <w:proofErr w:type="spellEnd"/>
      <w:r w:rsidRPr="00077537">
        <w:rPr>
          <w:rFonts w:ascii="Times New Roman" w:hAnsi="Times New Roman" w:cs="Times New Roman"/>
          <w:highlight w:val="white"/>
        </w:rPr>
        <w:t>.</w:t>
      </w:r>
    </w:p>
    <w:p w14:paraId="1C3107EE" w14:textId="77777777" w:rsidR="00077537" w:rsidRPr="00077537" w:rsidRDefault="00077537" w:rsidP="00A471F6">
      <w:pPr>
        <w:spacing w:after="0" w:line="240" w:lineRule="auto"/>
        <w:rPr>
          <w:rFonts w:ascii="Times New Roman" w:hAnsi="Times New Roman" w:cs="Times New Roman"/>
          <w:highlight w:val="white"/>
        </w:rPr>
      </w:pPr>
      <w:r w:rsidRPr="00077537">
        <w:rPr>
          <w:rFonts w:ascii="Times New Roman" w:hAnsi="Times New Roman" w:cs="Times New Roman"/>
          <w:highlight w:val="white"/>
        </w:rPr>
        <w:t>Буквы «</w:t>
      </w:r>
      <w:proofErr w:type="spellStart"/>
      <w:r w:rsidRPr="00077537">
        <w:rPr>
          <w:rFonts w:ascii="Times New Roman" w:hAnsi="Times New Roman" w:cs="Times New Roman"/>
          <w:highlight w:val="white"/>
          <w:lang w:val="en-US"/>
        </w:rPr>
        <w:t>Googleplay</w:t>
      </w:r>
      <w:proofErr w:type="spellEnd"/>
      <w:r w:rsidRPr="00077537">
        <w:rPr>
          <w:rFonts w:ascii="Times New Roman" w:hAnsi="Times New Roman" w:cs="Times New Roman"/>
          <w:highlight w:val="white"/>
        </w:rPr>
        <w:t xml:space="preserve">, </w:t>
      </w:r>
      <w:r w:rsidRPr="00077537">
        <w:rPr>
          <w:rFonts w:ascii="Times New Roman" w:hAnsi="Times New Roman" w:cs="Times New Roman"/>
          <w:highlight w:val="white"/>
          <w:lang w:val="en-US"/>
        </w:rPr>
        <w:t>Appstore</w:t>
      </w:r>
      <w:r w:rsidRPr="00077537">
        <w:rPr>
          <w:rFonts w:ascii="Times New Roman" w:hAnsi="Times New Roman" w:cs="Times New Roman"/>
          <w:highlight w:val="white"/>
        </w:rPr>
        <w:t xml:space="preserve">…» - 570х290мм. </w:t>
      </w:r>
    </w:p>
    <w:p w14:paraId="2009E3B2" w14:textId="77777777" w:rsidR="00077537" w:rsidRPr="00077537" w:rsidRDefault="00077537" w:rsidP="00A471F6">
      <w:pPr>
        <w:spacing w:after="0" w:line="240" w:lineRule="auto"/>
        <w:rPr>
          <w:rFonts w:ascii="Times New Roman" w:hAnsi="Times New Roman" w:cs="Times New Roman"/>
          <w:highlight w:val="white"/>
        </w:rPr>
      </w:pPr>
      <w:r w:rsidRPr="00077537">
        <w:rPr>
          <w:rFonts w:ascii="Times New Roman" w:hAnsi="Times New Roman" w:cs="Times New Roman"/>
          <w:highlight w:val="white"/>
        </w:rPr>
        <w:t xml:space="preserve">Выполнены методом аппликацией пленкой </w:t>
      </w:r>
      <w:proofErr w:type="spellStart"/>
      <w:r w:rsidRPr="00077537">
        <w:rPr>
          <w:rFonts w:ascii="Times New Roman" w:hAnsi="Times New Roman" w:cs="Times New Roman"/>
          <w:highlight w:val="white"/>
          <w:lang w:val="en-US"/>
        </w:rPr>
        <w:t>Oracal</w:t>
      </w:r>
      <w:proofErr w:type="spellEnd"/>
      <w:r w:rsidRPr="00077537">
        <w:rPr>
          <w:rFonts w:ascii="Times New Roman" w:hAnsi="Times New Roman" w:cs="Times New Roman"/>
          <w:highlight w:val="white"/>
        </w:rPr>
        <w:t>. По 1 штуке.</w:t>
      </w:r>
    </w:p>
    <w:p w14:paraId="77113CDE" w14:textId="1DED927E" w:rsidR="00077537" w:rsidRPr="00077537" w:rsidRDefault="00077537" w:rsidP="00077537">
      <w:pPr>
        <w:spacing w:after="0" w:line="240" w:lineRule="auto"/>
        <w:rPr>
          <w:rFonts w:ascii="Times New Roman" w:hAnsi="Times New Roman" w:cs="Times New Roman"/>
        </w:rPr>
      </w:pPr>
      <w:r w:rsidRPr="00077537">
        <w:rPr>
          <w:rFonts w:ascii="Times New Roman" w:hAnsi="Times New Roman" w:cs="Times New Roman"/>
        </w:rPr>
        <w:t xml:space="preserve">Доставка и монтаж вывески по адресу: </w:t>
      </w:r>
      <w:proofErr w:type="spellStart"/>
      <w:r w:rsidRPr="00077537">
        <w:rPr>
          <w:rFonts w:ascii="Times New Roman" w:hAnsi="Times New Roman" w:cs="Times New Roman"/>
        </w:rPr>
        <w:t>г.Улан</w:t>
      </w:r>
      <w:proofErr w:type="spellEnd"/>
      <w:r w:rsidRPr="00077537">
        <w:rPr>
          <w:rFonts w:ascii="Times New Roman" w:hAnsi="Times New Roman" w:cs="Times New Roman"/>
        </w:rPr>
        <w:t>-Удэ, ​улица Корабельная, 41</w:t>
      </w:r>
    </w:p>
    <w:p w14:paraId="7CF892A1" w14:textId="77777777" w:rsidR="00A471F6" w:rsidRDefault="00A471F6" w:rsidP="00BF5C67">
      <w:pPr>
        <w:pStyle w:val="a3"/>
        <w:spacing w:after="0" w:line="240" w:lineRule="auto"/>
        <w:ind w:left="0"/>
        <w:jc w:val="both"/>
        <w:rPr>
          <w:rFonts w:ascii="Times New Roman" w:hAnsi="Times New Roman"/>
          <w:b/>
          <w:color w:val="000000"/>
        </w:rPr>
      </w:pPr>
    </w:p>
    <w:p w14:paraId="044DAC5C" w14:textId="44E0B4EB" w:rsidR="00242149" w:rsidRDefault="00242149" w:rsidP="00BF5C67">
      <w:pPr>
        <w:pStyle w:val="a3"/>
        <w:spacing w:after="0" w:line="240" w:lineRule="auto"/>
        <w:ind w:left="0"/>
        <w:jc w:val="both"/>
        <w:rPr>
          <w:rFonts w:ascii="Times New Roman" w:hAnsi="Times New Roman"/>
          <w:b/>
          <w:color w:val="000000"/>
        </w:rPr>
      </w:pPr>
      <w:r w:rsidRPr="00C86E6B">
        <w:rPr>
          <w:rFonts w:ascii="Times New Roman" w:hAnsi="Times New Roman"/>
          <w:b/>
          <w:color w:val="000000"/>
        </w:rPr>
        <w:t>На вывеск</w:t>
      </w:r>
      <w:r w:rsidR="00A471F6">
        <w:rPr>
          <w:rFonts w:ascii="Times New Roman" w:hAnsi="Times New Roman"/>
          <w:b/>
          <w:color w:val="000000"/>
        </w:rPr>
        <w:t>е</w:t>
      </w:r>
      <w:r w:rsidRPr="00C86E6B">
        <w:rPr>
          <w:rFonts w:ascii="Times New Roman" w:hAnsi="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должен занимать не менее 5% от всей площади изделия, должен быть статичен, без возможности отделения от основного изделия.</w:t>
      </w:r>
    </w:p>
    <w:p w14:paraId="015AABCC" w14:textId="2221C87E" w:rsidR="00452B72" w:rsidRDefault="00452B72" w:rsidP="00BF5C67">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bookmarkStart w:id="87" w:name="_Hlk86425854"/>
      <w:r w:rsidRPr="00420DE5">
        <w:rPr>
          <w:rStyle w:val="af"/>
          <w:rFonts w:ascii="Times New Roman" w:hAnsi="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bookmarkEnd w:id="87"/>
      <w:r w:rsidRPr="005968D5">
        <w:rPr>
          <w:rFonts w:ascii="Times New Roman" w:eastAsia="Times New Roman" w:hAnsi="Times New Roman" w:cs="Times New Roman"/>
          <w:b/>
          <w:bCs/>
          <w:color w:val="FFFFFF"/>
          <w:sz w:val="24"/>
          <w:szCs w:val="24"/>
          <w:bdr w:val="none" w:sz="0" w:space="0" w:color="auto" w:frame="1"/>
          <w:lang w:eastAsia="ru-RU"/>
        </w:rPr>
        <w:t>​</w:t>
      </w:r>
    </w:p>
    <w:p w14:paraId="0515603F" w14:textId="77777777" w:rsidR="00452B72" w:rsidRPr="00C86E6B" w:rsidRDefault="00452B72" w:rsidP="00BF5C67">
      <w:pPr>
        <w:pStyle w:val="a3"/>
        <w:spacing w:after="0" w:line="240" w:lineRule="auto"/>
        <w:ind w:left="0"/>
        <w:jc w:val="both"/>
        <w:rPr>
          <w:rFonts w:ascii="Times New Roman" w:hAnsi="Times New Roman"/>
          <w:b/>
          <w:color w:val="000000"/>
        </w:rPr>
      </w:pPr>
    </w:p>
    <w:p w14:paraId="7AB1F15E" w14:textId="5E16DD31" w:rsidR="00631B7B" w:rsidRPr="0027638B"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27638B">
        <w:rPr>
          <w:rFonts w:ascii="Times New Roman" w:eastAsia="Calibri" w:hAnsi="Times New Roman" w:cs="Times New Roman"/>
          <w:b/>
          <w:bCs/>
        </w:rPr>
        <w:t xml:space="preserve">6. Конфиденциальность информации: </w:t>
      </w:r>
      <w:r w:rsidRPr="0027638B">
        <w:rPr>
          <w:rFonts w:ascii="Times New Roman" w:eastAsia="Calibri" w:hAnsi="Times New Roman" w:cs="Times New Roman"/>
          <w:bCs/>
        </w:rPr>
        <w:t xml:space="preserve">Результаты работы являются конфиденциальной информацией. </w:t>
      </w:r>
      <w:r w:rsidRPr="0027638B">
        <w:rPr>
          <w:rFonts w:ascii="Times New Roman" w:eastAsia="Calibri" w:hAnsi="Times New Roman" w:cs="Times New Roman"/>
        </w:rPr>
        <w:t>Получатель услуги</w:t>
      </w:r>
      <w:r w:rsidRPr="0027638B">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w:t>
      </w:r>
    </w:p>
    <w:p w14:paraId="17858DC6" w14:textId="77777777"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7. По требованию Получателя</w:t>
      </w:r>
      <w:r w:rsidRPr="0027638B">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7777777"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8. Исполнитель обязуется</w:t>
      </w:r>
      <w:r w:rsidRPr="0027638B">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7E309E80" w:rsidR="00631B7B" w:rsidRPr="0027638B" w:rsidRDefault="00C342BD" w:rsidP="00631B7B">
      <w:pPr>
        <w:spacing w:after="0" w:line="240" w:lineRule="auto"/>
        <w:contextualSpacing/>
        <w:jc w:val="both"/>
        <w:rPr>
          <w:rFonts w:ascii="Times New Roman" w:eastAsia="Times New Roman" w:hAnsi="Times New Roman" w:cs="Times New Roman"/>
          <w:lang w:eastAsia="ru-RU"/>
        </w:rPr>
      </w:pPr>
      <w:r w:rsidRPr="0027638B">
        <w:rPr>
          <w:rFonts w:ascii="Times New Roman" w:eastAsia="Times New Roman" w:hAnsi="Times New Roman" w:cs="Times New Roman"/>
          <w:b/>
          <w:bCs/>
          <w:lang w:eastAsia="ru-RU"/>
        </w:rPr>
        <w:t>9</w:t>
      </w:r>
      <w:r w:rsidR="00631B7B" w:rsidRPr="0027638B">
        <w:rPr>
          <w:rFonts w:ascii="Times New Roman" w:eastAsia="Times New Roman" w:hAnsi="Times New Roman" w:cs="Times New Roman"/>
          <w:b/>
          <w:bCs/>
          <w:lang w:eastAsia="ru-RU"/>
        </w:rPr>
        <w:t>. Сроки могут быть изменены</w:t>
      </w:r>
      <w:r w:rsidR="00631B7B" w:rsidRPr="0027638B">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37FE3A7B" w:rsidR="00631B7B" w:rsidRPr="0027638B" w:rsidRDefault="00C342BD"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10</w:t>
      </w:r>
      <w:r w:rsidR="00631B7B" w:rsidRPr="0027638B">
        <w:rPr>
          <w:rFonts w:ascii="Times New Roman" w:eastAsia="Times New Roman" w:hAnsi="Times New Roman" w:cs="Times New Roman"/>
          <w:b/>
          <w:bCs/>
          <w:color w:val="000000"/>
          <w:lang w:eastAsia="ru-RU"/>
        </w:rPr>
        <w:t>. Место предоставления отчетных документов</w:t>
      </w:r>
      <w:r w:rsidR="00631B7B" w:rsidRPr="0027638B">
        <w:rPr>
          <w:rFonts w:ascii="Times New Roman" w:eastAsia="Times New Roman" w:hAnsi="Times New Roman" w:cs="Times New Roman"/>
          <w:color w:val="000000"/>
          <w:lang w:eastAsia="ru-RU"/>
        </w:rPr>
        <w:t xml:space="preserve">: 670000, </w:t>
      </w:r>
      <w:proofErr w:type="spellStart"/>
      <w:r w:rsidR="00631B7B" w:rsidRPr="0027638B">
        <w:rPr>
          <w:rFonts w:ascii="Times New Roman" w:eastAsia="Times New Roman" w:hAnsi="Times New Roman" w:cs="Times New Roman"/>
          <w:color w:val="000000"/>
          <w:lang w:eastAsia="ru-RU"/>
        </w:rPr>
        <w:t>г.Улан</w:t>
      </w:r>
      <w:proofErr w:type="spellEnd"/>
      <w:r w:rsidR="00631B7B" w:rsidRPr="0027638B">
        <w:rPr>
          <w:rFonts w:ascii="Times New Roman" w:eastAsia="Times New Roman" w:hAnsi="Times New Roman" w:cs="Times New Roman"/>
          <w:color w:val="000000"/>
          <w:lang w:eastAsia="ru-RU"/>
        </w:rPr>
        <w:t>-Удэ, ул. Смолина 65.</w:t>
      </w:r>
    </w:p>
    <w:p w14:paraId="06AA2338" w14:textId="77777777" w:rsidR="00705A2B" w:rsidRPr="0027638B" w:rsidRDefault="00705A2B" w:rsidP="00705A2B">
      <w:pPr>
        <w:spacing w:after="0" w:line="240" w:lineRule="auto"/>
        <w:jc w:val="both"/>
        <w:rPr>
          <w:rFonts w:ascii="Times New Roman" w:eastAsia="Times New Roman" w:hAnsi="Times New Roman"/>
          <w:color w:val="000000" w:themeColor="text1"/>
          <w:lang w:eastAsia="ru-RU"/>
        </w:rPr>
      </w:pPr>
      <w:r w:rsidRPr="0027638B">
        <w:rPr>
          <w:rFonts w:ascii="Times New Roman" w:eastAsia="Times New Roman" w:hAnsi="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3183EEA" w14:textId="77777777" w:rsidR="00BF5C67" w:rsidRDefault="00BF5C67" w:rsidP="009573A9">
      <w:pPr>
        <w:jc w:val="right"/>
        <w:rPr>
          <w:rFonts w:ascii="Times New Roman" w:hAnsi="Times New Roman" w:cs="Times New Roman"/>
          <w:bCs/>
          <w:sz w:val="24"/>
          <w:szCs w:val="24"/>
        </w:rPr>
      </w:pPr>
    </w:p>
    <w:p w14:paraId="45776D9B" w14:textId="77777777" w:rsidR="00E66895" w:rsidRDefault="00E66895" w:rsidP="009573A9">
      <w:pPr>
        <w:jc w:val="right"/>
        <w:rPr>
          <w:rFonts w:ascii="Times New Roman" w:hAnsi="Times New Roman" w:cs="Times New Roman"/>
          <w:bCs/>
          <w:sz w:val="24"/>
          <w:szCs w:val="24"/>
        </w:rPr>
      </w:pPr>
    </w:p>
    <w:p w14:paraId="5D8E31E7" w14:textId="77777777" w:rsidR="00E66895" w:rsidRDefault="00E66895" w:rsidP="009573A9">
      <w:pPr>
        <w:jc w:val="right"/>
        <w:rPr>
          <w:rFonts w:ascii="Times New Roman" w:hAnsi="Times New Roman" w:cs="Times New Roman"/>
          <w:bCs/>
          <w:sz w:val="24"/>
          <w:szCs w:val="24"/>
        </w:rPr>
      </w:pPr>
    </w:p>
    <w:p w14:paraId="05A42F7D" w14:textId="77777777" w:rsidR="00E66895" w:rsidRDefault="00E66895" w:rsidP="009573A9">
      <w:pPr>
        <w:jc w:val="right"/>
        <w:rPr>
          <w:rFonts w:ascii="Times New Roman" w:hAnsi="Times New Roman" w:cs="Times New Roman"/>
          <w:bCs/>
          <w:sz w:val="24"/>
          <w:szCs w:val="24"/>
        </w:rPr>
      </w:pPr>
    </w:p>
    <w:p w14:paraId="545620F9" w14:textId="77777777" w:rsidR="00E66895" w:rsidRDefault="00E66895" w:rsidP="009573A9">
      <w:pPr>
        <w:jc w:val="right"/>
        <w:rPr>
          <w:rFonts w:ascii="Times New Roman" w:hAnsi="Times New Roman" w:cs="Times New Roman"/>
          <w:bCs/>
          <w:sz w:val="24"/>
          <w:szCs w:val="24"/>
        </w:rPr>
      </w:pPr>
    </w:p>
    <w:p w14:paraId="1E929757" w14:textId="77777777" w:rsidR="00E66895" w:rsidRDefault="00E66895" w:rsidP="009573A9">
      <w:pPr>
        <w:jc w:val="right"/>
        <w:rPr>
          <w:rFonts w:ascii="Times New Roman" w:hAnsi="Times New Roman" w:cs="Times New Roman"/>
          <w:bCs/>
          <w:sz w:val="24"/>
          <w:szCs w:val="24"/>
        </w:rPr>
      </w:pPr>
    </w:p>
    <w:p w14:paraId="2BA8F12B" w14:textId="77777777" w:rsidR="00E66895" w:rsidRDefault="00E66895" w:rsidP="009573A9">
      <w:pPr>
        <w:jc w:val="right"/>
        <w:rPr>
          <w:rFonts w:ascii="Times New Roman" w:hAnsi="Times New Roman" w:cs="Times New Roman"/>
          <w:bCs/>
          <w:sz w:val="24"/>
          <w:szCs w:val="24"/>
        </w:rPr>
      </w:pPr>
    </w:p>
    <w:p w14:paraId="1E9B7B21" w14:textId="77777777" w:rsidR="00E66895" w:rsidRDefault="00E66895" w:rsidP="009573A9">
      <w:pPr>
        <w:jc w:val="right"/>
        <w:rPr>
          <w:rFonts w:ascii="Times New Roman" w:hAnsi="Times New Roman" w:cs="Times New Roman"/>
          <w:bCs/>
          <w:sz w:val="24"/>
          <w:szCs w:val="24"/>
        </w:rPr>
      </w:pPr>
    </w:p>
    <w:p w14:paraId="26B161DA" w14:textId="77777777" w:rsidR="00E66895" w:rsidRDefault="00E66895" w:rsidP="009573A9">
      <w:pPr>
        <w:jc w:val="right"/>
        <w:rPr>
          <w:rFonts w:ascii="Times New Roman" w:hAnsi="Times New Roman" w:cs="Times New Roman"/>
          <w:bCs/>
          <w:sz w:val="24"/>
          <w:szCs w:val="24"/>
        </w:rPr>
      </w:pPr>
    </w:p>
    <w:p w14:paraId="6E29C81E" w14:textId="77777777" w:rsidR="00E66895" w:rsidRDefault="00E66895" w:rsidP="009573A9">
      <w:pPr>
        <w:jc w:val="right"/>
        <w:rPr>
          <w:rFonts w:ascii="Times New Roman" w:hAnsi="Times New Roman" w:cs="Times New Roman"/>
          <w:bCs/>
          <w:sz w:val="24"/>
          <w:szCs w:val="24"/>
        </w:rPr>
      </w:pPr>
    </w:p>
    <w:p w14:paraId="14329671" w14:textId="77777777" w:rsidR="00E66895" w:rsidRDefault="00E66895" w:rsidP="009573A9">
      <w:pPr>
        <w:jc w:val="right"/>
        <w:rPr>
          <w:rFonts w:ascii="Times New Roman" w:hAnsi="Times New Roman" w:cs="Times New Roman"/>
          <w:bCs/>
          <w:sz w:val="24"/>
          <w:szCs w:val="24"/>
        </w:rPr>
      </w:pPr>
    </w:p>
    <w:p w14:paraId="7CAB2714" w14:textId="77777777" w:rsidR="00E66895" w:rsidRDefault="00E66895" w:rsidP="009573A9">
      <w:pPr>
        <w:jc w:val="right"/>
        <w:rPr>
          <w:rFonts w:ascii="Times New Roman" w:hAnsi="Times New Roman" w:cs="Times New Roman"/>
          <w:bCs/>
          <w:sz w:val="24"/>
          <w:szCs w:val="24"/>
        </w:rPr>
      </w:pPr>
    </w:p>
    <w:p w14:paraId="25686130" w14:textId="786384E7" w:rsidR="00E66895" w:rsidRDefault="00E66895" w:rsidP="009573A9">
      <w:pPr>
        <w:jc w:val="right"/>
        <w:rPr>
          <w:rFonts w:ascii="Times New Roman" w:hAnsi="Times New Roman" w:cs="Times New Roman"/>
          <w:bCs/>
          <w:sz w:val="24"/>
          <w:szCs w:val="24"/>
        </w:rPr>
      </w:pPr>
    </w:p>
    <w:p w14:paraId="1CEE9BB7" w14:textId="08D87075" w:rsidR="00B36D39" w:rsidRDefault="00B36D39" w:rsidP="009573A9">
      <w:pPr>
        <w:jc w:val="right"/>
        <w:rPr>
          <w:rFonts w:ascii="Times New Roman" w:hAnsi="Times New Roman" w:cs="Times New Roman"/>
          <w:bCs/>
          <w:sz w:val="24"/>
          <w:szCs w:val="24"/>
        </w:rPr>
      </w:pPr>
    </w:p>
    <w:p w14:paraId="725EFC16" w14:textId="40F9D20D" w:rsidR="00B36D39" w:rsidRDefault="00B36D39" w:rsidP="009573A9">
      <w:pPr>
        <w:jc w:val="right"/>
        <w:rPr>
          <w:rFonts w:ascii="Times New Roman" w:hAnsi="Times New Roman" w:cs="Times New Roman"/>
          <w:bCs/>
          <w:sz w:val="24"/>
          <w:szCs w:val="24"/>
        </w:rPr>
      </w:pPr>
    </w:p>
    <w:p w14:paraId="4AFC1284" w14:textId="435F2AF8" w:rsidR="00B36D39" w:rsidRDefault="00B36D39" w:rsidP="009573A9">
      <w:pPr>
        <w:jc w:val="right"/>
        <w:rPr>
          <w:rFonts w:ascii="Times New Roman" w:hAnsi="Times New Roman" w:cs="Times New Roman"/>
          <w:bCs/>
          <w:sz w:val="24"/>
          <w:szCs w:val="24"/>
        </w:rPr>
      </w:pPr>
    </w:p>
    <w:p w14:paraId="35003DD7" w14:textId="65514176" w:rsidR="00B36D39" w:rsidRDefault="00B36D39" w:rsidP="009573A9">
      <w:pPr>
        <w:jc w:val="right"/>
        <w:rPr>
          <w:rFonts w:ascii="Times New Roman" w:hAnsi="Times New Roman" w:cs="Times New Roman"/>
          <w:bCs/>
          <w:sz w:val="24"/>
          <w:szCs w:val="24"/>
        </w:rPr>
      </w:pPr>
    </w:p>
    <w:p w14:paraId="79493C55" w14:textId="099C7B5F" w:rsidR="00B36D39" w:rsidRDefault="00B36D39" w:rsidP="009573A9">
      <w:pPr>
        <w:jc w:val="right"/>
        <w:rPr>
          <w:rFonts w:ascii="Times New Roman" w:hAnsi="Times New Roman" w:cs="Times New Roman"/>
          <w:bCs/>
          <w:sz w:val="24"/>
          <w:szCs w:val="24"/>
        </w:rPr>
      </w:pPr>
    </w:p>
    <w:p w14:paraId="5335B3F7" w14:textId="4E45FD5F" w:rsidR="00B36D39" w:rsidRDefault="00B36D39" w:rsidP="009573A9">
      <w:pPr>
        <w:jc w:val="right"/>
        <w:rPr>
          <w:rFonts w:ascii="Times New Roman" w:hAnsi="Times New Roman" w:cs="Times New Roman"/>
          <w:bCs/>
          <w:sz w:val="24"/>
          <w:szCs w:val="24"/>
        </w:rPr>
      </w:pPr>
    </w:p>
    <w:p w14:paraId="6E15FBE7" w14:textId="5C6DB751" w:rsidR="00B36D39" w:rsidRDefault="00B36D39" w:rsidP="009573A9">
      <w:pPr>
        <w:jc w:val="right"/>
        <w:rPr>
          <w:rFonts w:ascii="Times New Roman" w:hAnsi="Times New Roman" w:cs="Times New Roman"/>
          <w:bCs/>
          <w:sz w:val="24"/>
          <w:szCs w:val="24"/>
        </w:rPr>
      </w:pPr>
    </w:p>
    <w:p w14:paraId="781E7590" w14:textId="43911F08" w:rsidR="00B36D39" w:rsidRDefault="00B36D39" w:rsidP="009573A9">
      <w:pPr>
        <w:jc w:val="right"/>
        <w:rPr>
          <w:rFonts w:ascii="Times New Roman" w:hAnsi="Times New Roman" w:cs="Times New Roman"/>
          <w:bCs/>
          <w:sz w:val="24"/>
          <w:szCs w:val="24"/>
        </w:rPr>
      </w:pPr>
    </w:p>
    <w:p w14:paraId="31604A5A" w14:textId="56112D5E" w:rsidR="00B36D39" w:rsidRDefault="00B36D39" w:rsidP="009573A9">
      <w:pPr>
        <w:jc w:val="right"/>
        <w:rPr>
          <w:rFonts w:ascii="Times New Roman" w:hAnsi="Times New Roman" w:cs="Times New Roman"/>
          <w:bCs/>
          <w:sz w:val="24"/>
          <w:szCs w:val="24"/>
        </w:rPr>
      </w:pPr>
    </w:p>
    <w:p w14:paraId="6C0664B5" w14:textId="4C5273BB" w:rsidR="00B36D39" w:rsidRDefault="00B36D39" w:rsidP="009573A9">
      <w:pPr>
        <w:jc w:val="right"/>
        <w:rPr>
          <w:rFonts w:ascii="Times New Roman" w:hAnsi="Times New Roman" w:cs="Times New Roman"/>
          <w:bCs/>
          <w:sz w:val="24"/>
          <w:szCs w:val="24"/>
        </w:rPr>
      </w:pPr>
    </w:p>
    <w:p w14:paraId="122EB011" w14:textId="77777777" w:rsidR="00B36D39" w:rsidRDefault="00B36D39" w:rsidP="009573A9">
      <w:pPr>
        <w:jc w:val="right"/>
        <w:rPr>
          <w:rFonts w:ascii="Times New Roman" w:hAnsi="Times New Roman" w:cs="Times New Roman"/>
          <w:bCs/>
          <w:sz w:val="24"/>
          <w:szCs w:val="24"/>
        </w:rPr>
      </w:pPr>
    </w:p>
    <w:p w14:paraId="1A80171A" w14:textId="77777777" w:rsidR="00E66895" w:rsidRDefault="00E66895" w:rsidP="009573A9">
      <w:pPr>
        <w:jc w:val="right"/>
        <w:rPr>
          <w:rFonts w:ascii="Times New Roman" w:hAnsi="Times New Roman" w:cs="Times New Roman"/>
          <w:bCs/>
          <w:sz w:val="24"/>
          <w:szCs w:val="24"/>
        </w:rPr>
      </w:pPr>
    </w:p>
    <w:p w14:paraId="6E8E1F54" w14:textId="77777777" w:rsidR="00E66895" w:rsidRDefault="00E66895" w:rsidP="009573A9">
      <w:pPr>
        <w:jc w:val="right"/>
        <w:rPr>
          <w:rFonts w:ascii="Times New Roman" w:hAnsi="Times New Roman" w:cs="Times New Roman"/>
          <w:bCs/>
          <w:sz w:val="24"/>
          <w:szCs w:val="24"/>
        </w:rPr>
      </w:pPr>
    </w:p>
    <w:p w14:paraId="17BEC139" w14:textId="77777777" w:rsidR="00E66895" w:rsidRDefault="00E66895" w:rsidP="009573A9">
      <w:pPr>
        <w:jc w:val="right"/>
        <w:rPr>
          <w:rFonts w:ascii="Times New Roman" w:hAnsi="Times New Roman" w:cs="Times New Roman"/>
          <w:bCs/>
          <w:sz w:val="24"/>
          <w:szCs w:val="24"/>
        </w:rPr>
      </w:pPr>
    </w:p>
    <w:p w14:paraId="4B1643B6" w14:textId="3AD21313" w:rsidR="00BE6F2B" w:rsidRDefault="009573A9" w:rsidP="00B36D39">
      <w:pPr>
        <w:jc w:val="right"/>
        <w:rPr>
          <w:rFonts w:ascii="Times New Roman" w:hAnsi="Times New Roman" w:cs="Times New Roman"/>
          <w:bCs/>
          <w:sz w:val="24"/>
          <w:szCs w:val="24"/>
        </w:rPr>
      </w:pPr>
      <w:r w:rsidRPr="004A342B">
        <w:rPr>
          <w:rFonts w:ascii="Times New Roman" w:hAnsi="Times New Roman" w:cs="Times New Roman"/>
          <w:bCs/>
          <w:sz w:val="24"/>
          <w:szCs w:val="24"/>
        </w:rPr>
        <w:t>Приложение к Техническому заданию</w:t>
      </w:r>
    </w:p>
    <w:p w14:paraId="2832891C" w14:textId="77777777" w:rsidR="00B36D39" w:rsidRPr="00705A2B" w:rsidRDefault="00B36D39" w:rsidP="00B36D39">
      <w:pPr>
        <w:jc w:val="right"/>
        <w:rPr>
          <w:rFonts w:ascii="Times New Roman" w:hAnsi="Times New Roman" w:cs="Times New Roman"/>
          <w:b/>
          <w:sz w:val="24"/>
          <w:szCs w:val="24"/>
        </w:rPr>
      </w:pPr>
    </w:p>
    <w:p w14:paraId="0288CB27" w14:textId="09BA4C85" w:rsidR="009573A9" w:rsidRPr="00705A2B" w:rsidRDefault="009573A9" w:rsidP="009573A9">
      <w:pPr>
        <w:jc w:val="center"/>
        <w:rPr>
          <w:rFonts w:ascii="Times New Roman" w:hAnsi="Times New Roman" w:cs="Times New Roman"/>
          <w:b/>
          <w:sz w:val="24"/>
          <w:szCs w:val="24"/>
        </w:rPr>
      </w:pPr>
      <w:r w:rsidRPr="00705A2B">
        <w:rPr>
          <w:rFonts w:ascii="Times New Roman" w:hAnsi="Times New Roman" w:cs="Times New Roman"/>
          <w:b/>
          <w:sz w:val="24"/>
          <w:szCs w:val="24"/>
        </w:rPr>
        <w:t>Паспорт вывески</w:t>
      </w:r>
    </w:p>
    <w:p w14:paraId="54E65210"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Информация, содержащаяся в паспорте вывески: </w:t>
      </w:r>
    </w:p>
    <w:p w14:paraId="22E700D0"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Наименование заказчика</w:t>
      </w:r>
    </w:p>
    <w:p w14:paraId="1317039B"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Наименование изготовителя</w:t>
      </w:r>
    </w:p>
    <w:p w14:paraId="74F21531"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Тип вывески (панель, кронштейн, крышная установка, фасадная вывеска, объемные буквы в т.ч. на подложке)</w:t>
      </w:r>
    </w:p>
    <w:p w14:paraId="0623E85F"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Дата изготовления (монтажа) вывески</w:t>
      </w:r>
    </w:p>
    <w:p w14:paraId="2A9649D2"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Место монтажа </w:t>
      </w:r>
    </w:p>
    <w:p w14:paraId="629AD7CD"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Габаритные размеры</w:t>
      </w:r>
    </w:p>
    <w:p w14:paraId="6955BD7E"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Визуализация размещения с отметкой места размещения (</w:t>
      </w:r>
      <w:proofErr w:type="spellStart"/>
      <w:r w:rsidRPr="00705A2B">
        <w:rPr>
          <w:rFonts w:ascii="Times New Roman" w:hAnsi="Times New Roman" w:cs="Times New Roman"/>
          <w:sz w:val="24"/>
          <w:szCs w:val="24"/>
        </w:rPr>
        <w:t>фотопривязка</w:t>
      </w:r>
      <w:proofErr w:type="spellEnd"/>
      <w:r w:rsidRPr="00705A2B">
        <w:rPr>
          <w:rFonts w:ascii="Times New Roman" w:hAnsi="Times New Roman" w:cs="Times New Roman"/>
          <w:sz w:val="24"/>
          <w:szCs w:val="24"/>
        </w:rPr>
        <w:t>) в дневное и ночное время</w:t>
      </w:r>
    </w:p>
    <w:p w14:paraId="19538BCD"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Тип освещения (естественный, наружный, внутренний, </w:t>
      </w:r>
      <w:proofErr w:type="spellStart"/>
      <w:r w:rsidRPr="00705A2B">
        <w:rPr>
          <w:rFonts w:ascii="Times New Roman" w:hAnsi="Times New Roman" w:cs="Times New Roman"/>
          <w:sz w:val="24"/>
          <w:szCs w:val="24"/>
        </w:rPr>
        <w:t>светодинамика</w:t>
      </w:r>
      <w:proofErr w:type="spellEnd"/>
      <w:r w:rsidRPr="00705A2B">
        <w:rPr>
          <w:rFonts w:ascii="Times New Roman" w:hAnsi="Times New Roman" w:cs="Times New Roman"/>
          <w:sz w:val="24"/>
          <w:szCs w:val="24"/>
        </w:rPr>
        <w:t>)</w:t>
      </w:r>
    </w:p>
    <w:p w14:paraId="35270912"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Тип и количество светодиодов (с указанием потребляемой мощности), мощность и тип блока питания. </w:t>
      </w:r>
    </w:p>
    <w:p w14:paraId="3593C9F6"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705A2B">
        <w:rPr>
          <w:rFonts w:ascii="Times New Roman" w:hAnsi="Times New Roman" w:cs="Times New Roman"/>
          <w:sz w:val="24"/>
          <w:szCs w:val="24"/>
        </w:rPr>
        <w:t>латаксная</w:t>
      </w:r>
      <w:proofErr w:type="spellEnd"/>
      <w:r w:rsidRPr="00705A2B">
        <w:rPr>
          <w:rFonts w:ascii="Times New Roman" w:hAnsi="Times New Roman" w:cs="Times New Roman"/>
          <w:sz w:val="24"/>
          <w:szCs w:val="24"/>
        </w:rPr>
        <w:t xml:space="preserve"> и </w:t>
      </w:r>
      <w:proofErr w:type="spellStart"/>
      <w:r w:rsidRPr="00705A2B">
        <w:rPr>
          <w:rFonts w:ascii="Times New Roman" w:hAnsi="Times New Roman" w:cs="Times New Roman"/>
          <w:sz w:val="24"/>
          <w:szCs w:val="24"/>
        </w:rPr>
        <w:t>т.д</w:t>
      </w:r>
      <w:proofErr w:type="spellEnd"/>
      <w:r w:rsidRPr="00705A2B">
        <w:rPr>
          <w:rFonts w:ascii="Times New Roman" w:hAnsi="Times New Roman" w:cs="Times New Roman"/>
          <w:sz w:val="24"/>
          <w:szCs w:val="24"/>
        </w:rPr>
        <w:t xml:space="preserve">), наименование </w:t>
      </w:r>
    </w:p>
    <w:p w14:paraId="01B7B4B8"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Метод крепления</w:t>
      </w:r>
    </w:p>
    <w:p w14:paraId="7F9C9BDB" w14:textId="34166F8D"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Гарантийный период на конструктивную и световую части вывески дает Исполнитель сроком ____________</w:t>
      </w:r>
      <w:proofErr w:type="gramStart"/>
      <w:r w:rsidRPr="00705A2B">
        <w:rPr>
          <w:rFonts w:ascii="Times New Roman" w:hAnsi="Times New Roman" w:cs="Times New Roman"/>
          <w:sz w:val="24"/>
          <w:szCs w:val="24"/>
        </w:rPr>
        <w:t>_</w:t>
      </w:r>
      <w:r w:rsidR="00B36D39">
        <w:rPr>
          <w:rFonts w:ascii="Times New Roman" w:hAnsi="Times New Roman" w:cs="Times New Roman"/>
          <w:sz w:val="24"/>
          <w:szCs w:val="24"/>
        </w:rPr>
        <w:t>(</w:t>
      </w:r>
      <w:proofErr w:type="gramEnd"/>
      <w:r w:rsidR="00B36D39">
        <w:rPr>
          <w:rFonts w:ascii="Times New Roman" w:hAnsi="Times New Roman" w:cs="Times New Roman"/>
          <w:sz w:val="24"/>
          <w:szCs w:val="24"/>
        </w:rPr>
        <w:t>срок гарантии не менее 1 года с момента установки вывески)</w:t>
      </w:r>
    </w:p>
    <w:p w14:paraId="3614166D"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Подпись, печать</w:t>
      </w:r>
    </w:p>
    <w:p w14:paraId="3BAD135D" w14:textId="77777777" w:rsidR="009573A9" w:rsidRPr="00705A2B" w:rsidRDefault="009573A9" w:rsidP="00856B47">
      <w:pPr>
        <w:jc w:val="both"/>
        <w:rPr>
          <w:rFonts w:ascii="Times New Roman" w:hAnsi="Times New Roman" w:cs="Times New Roman"/>
          <w:sz w:val="24"/>
          <w:szCs w:val="24"/>
        </w:rPr>
      </w:pPr>
      <w:r w:rsidRPr="00705A2B">
        <w:rPr>
          <w:rFonts w:ascii="Times New Roman" w:hAnsi="Times New Roman" w:cs="Times New Roman"/>
          <w:sz w:val="24"/>
          <w:szCs w:val="24"/>
        </w:rPr>
        <w:t>- по всем вопросам по гарантии обращаться по адресу Исполнителя: _______________</w:t>
      </w:r>
    </w:p>
    <w:p w14:paraId="29F2164E" w14:textId="755ABA3E" w:rsidR="009573A9" w:rsidRPr="00705A2B" w:rsidRDefault="009573A9" w:rsidP="00A731BF">
      <w:pPr>
        <w:rPr>
          <w:rFonts w:ascii="Times New Roman" w:hAnsi="Times New Roman" w:cs="Times New Roman"/>
          <w:sz w:val="24"/>
          <w:szCs w:val="24"/>
        </w:rPr>
      </w:pPr>
    </w:p>
    <w:p w14:paraId="34A7DCBA" w14:textId="26CB9D52" w:rsidR="001F272C" w:rsidRPr="00705A2B" w:rsidRDefault="001F272C" w:rsidP="00A731BF">
      <w:pPr>
        <w:rPr>
          <w:rFonts w:ascii="Times New Roman" w:hAnsi="Times New Roman" w:cs="Times New Roman"/>
          <w:sz w:val="24"/>
          <w:szCs w:val="24"/>
        </w:rPr>
      </w:pPr>
    </w:p>
    <w:p w14:paraId="6C5F0CC8" w14:textId="157A4520" w:rsidR="001F272C" w:rsidRPr="00705A2B" w:rsidRDefault="001F272C" w:rsidP="00A731BF">
      <w:pPr>
        <w:rPr>
          <w:rFonts w:ascii="Times New Roman" w:hAnsi="Times New Roman" w:cs="Times New Roman"/>
          <w:sz w:val="24"/>
          <w:szCs w:val="24"/>
        </w:rPr>
      </w:pPr>
    </w:p>
    <w:p w14:paraId="0EBAA8D5" w14:textId="68C4DC55" w:rsidR="001F272C" w:rsidRPr="00705A2B" w:rsidRDefault="001F272C" w:rsidP="00A731BF">
      <w:pPr>
        <w:rPr>
          <w:rFonts w:ascii="Times New Roman" w:hAnsi="Times New Roman" w:cs="Times New Roman"/>
          <w:sz w:val="24"/>
          <w:szCs w:val="24"/>
        </w:rPr>
      </w:pPr>
      <w:r w:rsidRPr="00705A2B">
        <w:rPr>
          <w:rFonts w:ascii="Times New Roman" w:hAnsi="Times New Roman" w:cs="Times New Roman"/>
          <w:sz w:val="24"/>
          <w:szCs w:val="24"/>
        </w:rPr>
        <w:t>Наименование Исполнителя</w:t>
      </w:r>
    </w:p>
    <w:p w14:paraId="63459BBE" w14:textId="31B69096" w:rsidR="001F272C" w:rsidRPr="00705A2B" w:rsidRDefault="001F272C" w:rsidP="00A731BF">
      <w:pPr>
        <w:rPr>
          <w:rFonts w:ascii="Times New Roman" w:hAnsi="Times New Roman" w:cs="Times New Roman"/>
          <w:sz w:val="24"/>
          <w:szCs w:val="24"/>
        </w:rPr>
      </w:pPr>
      <w:r w:rsidRPr="00705A2B">
        <w:rPr>
          <w:rFonts w:ascii="Times New Roman" w:hAnsi="Times New Roman" w:cs="Times New Roman"/>
          <w:sz w:val="24"/>
          <w:szCs w:val="24"/>
        </w:rPr>
        <w:t>(печать, подпись)</w:t>
      </w:r>
    </w:p>
    <w:p w14:paraId="43D59558" w14:textId="73CF3C6A" w:rsidR="00BE6F2B" w:rsidRPr="00705A2B" w:rsidRDefault="00BE6F2B" w:rsidP="00A731BF">
      <w:pPr>
        <w:rPr>
          <w:rFonts w:ascii="Times New Roman" w:hAnsi="Times New Roman" w:cs="Times New Roman"/>
          <w:sz w:val="24"/>
          <w:szCs w:val="24"/>
        </w:rPr>
      </w:pPr>
    </w:p>
    <w:p w14:paraId="704D9A7A" w14:textId="6C2C30C8" w:rsidR="00BE6F2B" w:rsidRPr="00705A2B" w:rsidRDefault="00BE6F2B" w:rsidP="00A731BF">
      <w:pPr>
        <w:rPr>
          <w:rFonts w:ascii="Times New Roman" w:hAnsi="Times New Roman" w:cs="Times New Roman"/>
          <w:sz w:val="24"/>
          <w:szCs w:val="24"/>
        </w:rPr>
      </w:pPr>
    </w:p>
    <w:p w14:paraId="7658493C" w14:textId="33FE883F" w:rsidR="00BE6F2B" w:rsidRPr="00705A2B" w:rsidRDefault="00BE6F2B" w:rsidP="00A731BF">
      <w:pPr>
        <w:rPr>
          <w:rFonts w:ascii="Times New Roman" w:hAnsi="Times New Roman" w:cs="Times New Roman"/>
          <w:sz w:val="24"/>
          <w:szCs w:val="24"/>
        </w:rPr>
      </w:pPr>
    </w:p>
    <w:p w14:paraId="46BD9FB2" w14:textId="73A43C17" w:rsidR="00BE6F2B" w:rsidRPr="00705A2B" w:rsidRDefault="00BE6F2B" w:rsidP="00A731BF">
      <w:pPr>
        <w:rPr>
          <w:rFonts w:ascii="Times New Roman" w:hAnsi="Times New Roman" w:cs="Times New Roman"/>
          <w:sz w:val="24"/>
          <w:szCs w:val="24"/>
        </w:rPr>
      </w:pPr>
    </w:p>
    <w:p w14:paraId="7EA222AE" w14:textId="795607E2" w:rsidR="00BE6F2B" w:rsidRDefault="00BE6F2B" w:rsidP="00A731BF">
      <w:pPr>
        <w:rPr>
          <w:rFonts w:ascii="Times New Roman" w:hAnsi="Times New Roman" w:cs="Times New Roman"/>
          <w:sz w:val="24"/>
          <w:szCs w:val="24"/>
        </w:rPr>
      </w:pPr>
    </w:p>
    <w:p w14:paraId="74795346" w14:textId="6D7C8D1A" w:rsidR="00705A2B" w:rsidRDefault="00705A2B" w:rsidP="00A731BF">
      <w:pPr>
        <w:rPr>
          <w:rFonts w:ascii="Times New Roman" w:hAnsi="Times New Roman" w:cs="Times New Roman"/>
          <w:sz w:val="24"/>
          <w:szCs w:val="24"/>
        </w:rPr>
      </w:pPr>
    </w:p>
    <w:p w14:paraId="5E3E1535" w14:textId="0EC0685A" w:rsidR="00705A2B" w:rsidRDefault="00705A2B" w:rsidP="00A731BF">
      <w:pPr>
        <w:rPr>
          <w:rFonts w:ascii="Times New Roman" w:hAnsi="Times New Roman" w:cs="Times New Roman"/>
          <w:sz w:val="24"/>
          <w:szCs w:val="24"/>
        </w:rPr>
      </w:pPr>
    </w:p>
    <w:p w14:paraId="066FECDC" w14:textId="77777777" w:rsidR="00705A2B" w:rsidRPr="00705A2B" w:rsidRDefault="00705A2B" w:rsidP="00A731BF">
      <w:pPr>
        <w:rPr>
          <w:rFonts w:ascii="Times New Roman" w:hAnsi="Times New Roman" w:cs="Times New Roman"/>
          <w:sz w:val="24"/>
          <w:szCs w:val="24"/>
        </w:rPr>
      </w:pPr>
    </w:p>
    <w:p w14:paraId="44C93EC5" w14:textId="30307C34" w:rsidR="00BE6F2B" w:rsidRDefault="00BE6F2B" w:rsidP="00A731BF">
      <w:pPr>
        <w:rPr>
          <w:rFonts w:ascii="Times New Roman" w:hAnsi="Times New Roman" w:cs="Times New Roman"/>
        </w:rPr>
      </w:pPr>
    </w:p>
    <w:p w14:paraId="4F199D9F" w14:textId="24C0C896" w:rsidR="00BE6F2B" w:rsidRDefault="00BE6F2B" w:rsidP="00A731BF">
      <w:pPr>
        <w:rPr>
          <w:rFonts w:ascii="Times New Roman" w:hAnsi="Times New Roman" w:cs="Times New Roman"/>
        </w:rPr>
      </w:pPr>
    </w:p>
    <w:p w14:paraId="12DBE495" w14:textId="77777777" w:rsidR="00BE6F2B" w:rsidRDefault="00BE6F2B" w:rsidP="00A731BF">
      <w:pPr>
        <w:rPr>
          <w:rFonts w:ascii="Times New Roman" w:hAnsi="Times New Roman" w:cs="Times New Roman"/>
        </w:rPr>
      </w:pPr>
    </w:p>
    <w:sectPr w:rsidR="00BE6F2B" w:rsidSect="00382317">
      <w:footerReference w:type="default" r:id="rId14"/>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9"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1"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3"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5"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7"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1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3"/>
  </w:num>
  <w:num w:numId="10">
    <w:abstractNumId w:val="7"/>
  </w:num>
  <w:num w:numId="11">
    <w:abstractNumId w:val="4"/>
    <w:lvlOverride w:ilvl="0">
      <w:startOverride w:val="1"/>
    </w:lvlOverride>
  </w:num>
  <w:num w:numId="12">
    <w:abstractNumId w:val="26"/>
  </w:num>
  <w:num w:numId="13">
    <w:abstractNumId w:val="11"/>
  </w:num>
  <w:num w:numId="14">
    <w:abstractNumId w:val="28"/>
  </w:num>
  <w:num w:numId="15">
    <w:abstractNumId w:val="25"/>
  </w:num>
  <w:num w:numId="16">
    <w:abstractNumId w:val="27"/>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30"/>
  </w:num>
  <w:num w:numId="20">
    <w:abstractNumId w:val="19"/>
  </w:num>
  <w:num w:numId="21">
    <w:abstractNumId w:val="29"/>
  </w:num>
  <w:num w:numId="22">
    <w:abstractNumId w:val="2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1"/>
  </w:num>
  <w:num w:numId="25">
    <w:abstractNumId w:val="12"/>
  </w:num>
  <w:num w:numId="26">
    <w:abstractNumId w:val="15"/>
  </w:num>
  <w:num w:numId="27">
    <w:abstractNumId w:val="29"/>
  </w:num>
  <w:num w:numId="28">
    <w:abstractNumId w:val="18"/>
  </w:num>
  <w:num w:numId="29">
    <w:abstractNumId w:val="29"/>
  </w:num>
  <w:num w:numId="30">
    <w:abstractNumId w:val="29"/>
  </w:num>
  <w:num w:numId="31">
    <w:abstractNumId w:val="16"/>
  </w:num>
  <w:num w:numId="32">
    <w:abstractNumId w:val="21"/>
  </w:num>
  <w:num w:numId="33">
    <w:abstractNumId w:val="29"/>
  </w:num>
  <w:num w:numId="34">
    <w:abstractNumId w:val="16"/>
  </w:num>
  <w:num w:numId="35">
    <w:abstractNumId w:val="0"/>
  </w:num>
  <w:num w:numId="36">
    <w:abstractNumId w:val="1"/>
  </w:num>
  <w:num w:numId="37">
    <w:abstractNumId w:val="2"/>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642E0"/>
    <w:rsid w:val="00066C33"/>
    <w:rsid w:val="000730D3"/>
    <w:rsid w:val="00077537"/>
    <w:rsid w:val="00077663"/>
    <w:rsid w:val="000901B9"/>
    <w:rsid w:val="00092611"/>
    <w:rsid w:val="000B106B"/>
    <w:rsid w:val="000C0BBE"/>
    <w:rsid w:val="000C7A22"/>
    <w:rsid w:val="000D57AD"/>
    <w:rsid w:val="000D7B96"/>
    <w:rsid w:val="000F1185"/>
    <w:rsid w:val="000F745F"/>
    <w:rsid w:val="000F7D4D"/>
    <w:rsid w:val="0010110E"/>
    <w:rsid w:val="00105F77"/>
    <w:rsid w:val="00112812"/>
    <w:rsid w:val="00124F8F"/>
    <w:rsid w:val="00127711"/>
    <w:rsid w:val="00151311"/>
    <w:rsid w:val="00165480"/>
    <w:rsid w:val="00185EF1"/>
    <w:rsid w:val="0019227D"/>
    <w:rsid w:val="001951C7"/>
    <w:rsid w:val="001A705E"/>
    <w:rsid w:val="001B519C"/>
    <w:rsid w:val="001B567B"/>
    <w:rsid w:val="001D754E"/>
    <w:rsid w:val="001D7B4B"/>
    <w:rsid w:val="001E278A"/>
    <w:rsid w:val="001F272C"/>
    <w:rsid w:val="00213AE0"/>
    <w:rsid w:val="00215EFA"/>
    <w:rsid w:val="0024001D"/>
    <w:rsid w:val="00242149"/>
    <w:rsid w:val="0025343F"/>
    <w:rsid w:val="00254008"/>
    <w:rsid w:val="00265AF3"/>
    <w:rsid w:val="00266A70"/>
    <w:rsid w:val="0027638B"/>
    <w:rsid w:val="00287601"/>
    <w:rsid w:val="0029295B"/>
    <w:rsid w:val="002A4798"/>
    <w:rsid w:val="002A69B9"/>
    <w:rsid w:val="002C47CC"/>
    <w:rsid w:val="002C5778"/>
    <w:rsid w:val="002C7722"/>
    <w:rsid w:val="002C7B85"/>
    <w:rsid w:val="002D77DB"/>
    <w:rsid w:val="002F7313"/>
    <w:rsid w:val="00306181"/>
    <w:rsid w:val="00312603"/>
    <w:rsid w:val="0031291B"/>
    <w:rsid w:val="00317150"/>
    <w:rsid w:val="003243C1"/>
    <w:rsid w:val="00330A0B"/>
    <w:rsid w:val="0033322B"/>
    <w:rsid w:val="00341669"/>
    <w:rsid w:val="003424ED"/>
    <w:rsid w:val="00342BA5"/>
    <w:rsid w:val="00345B20"/>
    <w:rsid w:val="00355797"/>
    <w:rsid w:val="00361440"/>
    <w:rsid w:val="003653F5"/>
    <w:rsid w:val="00382317"/>
    <w:rsid w:val="0038716A"/>
    <w:rsid w:val="00392549"/>
    <w:rsid w:val="003972A2"/>
    <w:rsid w:val="003D59FC"/>
    <w:rsid w:val="003D739C"/>
    <w:rsid w:val="00404D1F"/>
    <w:rsid w:val="0041452E"/>
    <w:rsid w:val="004346B6"/>
    <w:rsid w:val="004409F3"/>
    <w:rsid w:val="00452B72"/>
    <w:rsid w:val="00454240"/>
    <w:rsid w:val="00461A9A"/>
    <w:rsid w:val="004712B2"/>
    <w:rsid w:val="004822BD"/>
    <w:rsid w:val="004825E4"/>
    <w:rsid w:val="004935B7"/>
    <w:rsid w:val="004944F3"/>
    <w:rsid w:val="0049599A"/>
    <w:rsid w:val="004A09AD"/>
    <w:rsid w:val="004A2A11"/>
    <w:rsid w:val="004A4C67"/>
    <w:rsid w:val="004B2709"/>
    <w:rsid w:val="004C04E9"/>
    <w:rsid w:val="004D5030"/>
    <w:rsid w:val="004E20C8"/>
    <w:rsid w:val="004F0D6E"/>
    <w:rsid w:val="004F4288"/>
    <w:rsid w:val="004F5BB5"/>
    <w:rsid w:val="00505C8B"/>
    <w:rsid w:val="005277F3"/>
    <w:rsid w:val="00533A5A"/>
    <w:rsid w:val="005544A5"/>
    <w:rsid w:val="00555FAD"/>
    <w:rsid w:val="0056260F"/>
    <w:rsid w:val="0057193E"/>
    <w:rsid w:val="00572140"/>
    <w:rsid w:val="00585B36"/>
    <w:rsid w:val="005931C5"/>
    <w:rsid w:val="0059635D"/>
    <w:rsid w:val="005A0E91"/>
    <w:rsid w:val="005A5AA5"/>
    <w:rsid w:val="005B11D7"/>
    <w:rsid w:val="005B39C1"/>
    <w:rsid w:val="005F4363"/>
    <w:rsid w:val="00600097"/>
    <w:rsid w:val="0061208D"/>
    <w:rsid w:val="006125A5"/>
    <w:rsid w:val="00630DAE"/>
    <w:rsid w:val="00631B7B"/>
    <w:rsid w:val="00637C1C"/>
    <w:rsid w:val="00645882"/>
    <w:rsid w:val="006549FD"/>
    <w:rsid w:val="00657D28"/>
    <w:rsid w:val="006775AA"/>
    <w:rsid w:val="00677BB0"/>
    <w:rsid w:val="0069527D"/>
    <w:rsid w:val="006A60FF"/>
    <w:rsid w:val="006B7655"/>
    <w:rsid w:val="006B7D2E"/>
    <w:rsid w:val="006C1BCF"/>
    <w:rsid w:val="006C4082"/>
    <w:rsid w:val="006C58A0"/>
    <w:rsid w:val="006F0AC3"/>
    <w:rsid w:val="006F0C66"/>
    <w:rsid w:val="006F63B0"/>
    <w:rsid w:val="0070291E"/>
    <w:rsid w:val="00705A2B"/>
    <w:rsid w:val="00706107"/>
    <w:rsid w:val="00717EE9"/>
    <w:rsid w:val="00722003"/>
    <w:rsid w:val="007331E1"/>
    <w:rsid w:val="007403C6"/>
    <w:rsid w:val="0074539C"/>
    <w:rsid w:val="00746705"/>
    <w:rsid w:val="00755093"/>
    <w:rsid w:val="00761882"/>
    <w:rsid w:val="007622FE"/>
    <w:rsid w:val="00773EC4"/>
    <w:rsid w:val="00780B22"/>
    <w:rsid w:val="0078568D"/>
    <w:rsid w:val="007A0037"/>
    <w:rsid w:val="007A003A"/>
    <w:rsid w:val="007A650F"/>
    <w:rsid w:val="007A7EE7"/>
    <w:rsid w:val="007B224D"/>
    <w:rsid w:val="007B24B3"/>
    <w:rsid w:val="007B5951"/>
    <w:rsid w:val="007C0AD9"/>
    <w:rsid w:val="007D22ED"/>
    <w:rsid w:val="007D2F64"/>
    <w:rsid w:val="007D5C3D"/>
    <w:rsid w:val="007E3C7B"/>
    <w:rsid w:val="007E3C8D"/>
    <w:rsid w:val="007F1AD3"/>
    <w:rsid w:val="00801C53"/>
    <w:rsid w:val="00810E91"/>
    <w:rsid w:val="00811AAD"/>
    <w:rsid w:val="00811F91"/>
    <w:rsid w:val="00812C8B"/>
    <w:rsid w:val="008438E7"/>
    <w:rsid w:val="00846ECE"/>
    <w:rsid w:val="00856B47"/>
    <w:rsid w:val="00860C4C"/>
    <w:rsid w:val="008652A4"/>
    <w:rsid w:val="00866085"/>
    <w:rsid w:val="008708F0"/>
    <w:rsid w:val="00872695"/>
    <w:rsid w:val="0088174A"/>
    <w:rsid w:val="00887A81"/>
    <w:rsid w:val="00891F04"/>
    <w:rsid w:val="008B0ABF"/>
    <w:rsid w:val="008B2243"/>
    <w:rsid w:val="008B43CE"/>
    <w:rsid w:val="008B4B91"/>
    <w:rsid w:val="008C2342"/>
    <w:rsid w:val="008D6C68"/>
    <w:rsid w:val="008E6C4A"/>
    <w:rsid w:val="008F42BD"/>
    <w:rsid w:val="00900256"/>
    <w:rsid w:val="0091095C"/>
    <w:rsid w:val="009144C4"/>
    <w:rsid w:val="00915C86"/>
    <w:rsid w:val="00923DFA"/>
    <w:rsid w:val="009401B3"/>
    <w:rsid w:val="00942582"/>
    <w:rsid w:val="0094271E"/>
    <w:rsid w:val="0095026B"/>
    <w:rsid w:val="009573A9"/>
    <w:rsid w:val="00980CB5"/>
    <w:rsid w:val="00996E79"/>
    <w:rsid w:val="009978F9"/>
    <w:rsid w:val="009A7551"/>
    <w:rsid w:val="009C1204"/>
    <w:rsid w:val="009C5516"/>
    <w:rsid w:val="009D6218"/>
    <w:rsid w:val="009E1AA7"/>
    <w:rsid w:val="009E2B9F"/>
    <w:rsid w:val="00A0305A"/>
    <w:rsid w:val="00A23D4E"/>
    <w:rsid w:val="00A25CFA"/>
    <w:rsid w:val="00A26E42"/>
    <w:rsid w:val="00A27C8C"/>
    <w:rsid w:val="00A34724"/>
    <w:rsid w:val="00A471F6"/>
    <w:rsid w:val="00A60AB3"/>
    <w:rsid w:val="00A64943"/>
    <w:rsid w:val="00A731BF"/>
    <w:rsid w:val="00A74418"/>
    <w:rsid w:val="00A74AE5"/>
    <w:rsid w:val="00A77736"/>
    <w:rsid w:val="00A86F8F"/>
    <w:rsid w:val="00A931EE"/>
    <w:rsid w:val="00A96059"/>
    <w:rsid w:val="00A9722E"/>
    <w:rsid w:val="00AA0FBF"/>
    <w:rsid w:val="00AA277F"/>
    <w:rsid w:val="00AA5276"/>
    <w:rsid w:val="00AA5BFC"/>
    <w:rsid w:val="00AE0EC8"/>
    <w:rsid w:val="00AE198A"/>
    <w:rsid w:val="00B051BE"/>
    <w:rsid w:val="00B10182"/>
    <w:rsid w:val="00B12BC3"/>
    <w:rsid w:val="00B203C2"/>
    <w:rsid w:val="00B262DF"/>
    <w:rsid w:val="00B36D39"/>
    <w:rsid w:val="00B40445"/>
    <w:rsid w:val="00B44B7B"/>
    <w:rsid w:val="00B45D57"/>
    <w:rsid w:val="00B569D7"/>
    <w:rsid w:val="00B62814"/>
    <w:rsid w:val="00B94570"/>
    <w:rsid w:val="00BB08CE"/>
    <w:rsid w:val="00BB278A"/>
    <w:rsid w:val="00BC1BF4"/>
    <w:rsid w:val="00BC682F"/>
    <w:rsid w:val="00BC7E9C"/>
    <w:rsid w:val="00BD1227"/>
    <w:rsid w:val="00BD47BF"/>
    <w:rsid w:val="00BD61FF"/>
    <w:rsid w:val="00BE50F7"/>
    <w:rsid w:val="00BE6393"/>
    <w:rsid w:val="00BE6F2B"/>
    <w:rsid w:val="00BF5C67"/>
    <w:rsid w:val="00BF79D3"/>
    <w:rsid w:val="00C0649A"/>
    <w:rsid w:val="00C15923"/>
    <w:rsid w:val="00C16210"/>
    <w:rsid w:val="00C24A7C"/>
    <w:rsid w:val="00C342BD"/>
    <w:rsid w:val="00C36D5B"/>
    <w:rsid w:val="00C40490"/>
    <w:rsid w:val="00C46E47"/>
    <w:rsid w:val="00C5014F"/>
    <w:rsid w:val="00C5192E"/>
    <w:rsid w:val="00C57921"/>
    <w:rsid w:val="00C6379B"/>
    <w:rsid w:val="00C656A5"/>
    <w:rsid w:val="00C679A3"/>
    <w:rsid w:val="00C7080C"/>
    <w:rsid w:val="00C810ED"/>
    <w:rsid w:val="00C814F4"/>
    <w:rsid w:val="00C82B30"/>
    <w:rsid w:val="00C82FE0"/>
    <w:rsid w:val="00C86E6B"/>
    <w:rsid w:val="00CA77DD"/>
    <w:rsid w:val="00CB0786"/>
    <w:rsid w:val="00CD240E"/>
    <w:rsid w:val="00CE2CB2"/>
    <w:rsid w:val="00CE54A3"/>
    <w:rsid w:val="00CF1380"/>
    <w:rsid w:val="00D03514"/>
    <w:rsid w:val="00D13EE3"/>
    <w:rsid w:val="00D32AF1"/>
    <w:rsid w:val="00D613CE"/>
    <w:rsid w:val="00D623C2"/>
    <w:rsid w:val="00D76D12"/>
    <w:rsid w:val="00D858E7"/>
    <w:rsid w:val="00DA129C"/>
    <w:rsid w:val="00DA57DA"/>
    <w:rsid w:val="00DB0065"/>
    <w:rsid w:val="00DD203F"/>
    <w:rsid w:val="00DD49A8"/>
    <w:rsid w:val="00DD634A"/>
    <w:rsid w:val="00DF32BE"/>
    <w:rsid w:val="00E02423"/>
    <w:rsid w:val="00E04638"/>
    <w:rsid w:val="00E05184"/>
    <w:rsid w:val="00E135E3"/>
    <w:rsid w:val="00E24054"/>
    <w:rsid w:val="00E27945"/>
    <w:rsid w:val="00E35A80"/>
    <w:rsid w:val="00E4101E"/>
    <w:rsid w:val="00E47D07"/>
    <w:rsid w:val="00E52EAC"/>
    <w:rsid w:val="00E537D1"/>
    <w:rsid w:val="00E538B7"/>
    <w:rsid w:val="00E66895"/>
    <w:rsid w:val="00E8343E"/>
    <w:rsid w:val="00E86A6A"/>
    <w:rsid w:val="00EA336D"/>
    <w:rsid w:val="00EA61D8"/>
    <w:rsid w:val="00EB3B2E"/>
    <w:rsid w:val="00EC08BF"/>
    <w:rsid w:val="00EE2A97"/>
    <w:rsid w:val="00EE7EEF"/>
    <w:rsid w:val="00EF4609"/>
    <w:rsid w:val="00F01377"/>
    <w:rsid w:val="00F109D9"/>
    <w:rsid w:val="00F10B87"/>
    <w:rsid w:val="00F13700"/>
    <w:rsid w:val="00F30C2C"/>
    <w:rsid w:val="00F435EF"/>
    <w:rsid w:val="00F46D11"/>
    <w:rsid w:val="00F474E0"/>
    <w:rsid w:val="00F5354D"/>
    <w:rsid w:val="00F667A0"/>
    <w:rsid w:val="00F75772"/>
    <w:rsid w:val="00F807DA"/>
    <w:rsid w:val="00F860C7"/>
    <w:rsid w:val="00FA0644"/>
    <w:rsid w:val="00FA76B5"/>
    <w:rsid w:val="00FA7F99"/>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99"/>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99"/>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18</Pages>
  <Words>6005</Words>
  <Characters>34230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maltsevasa@AD.MSP03.RU</cp:lastModifiedBy>
  <cp:revision>30</cp:revision>
  <cp:lastPrinted>2021-11-11T08:21:00Z</cp:lastPrinted>
  <dcterms:created xsi:type="dcterms:W3CDTF">2021-07-27T07:59:00Z</dcterms:created>
  <dcterms:modified xsi:type="dcterms:W3CDTF">2021-11-11T08:21:00Z</dcterms:modified>
</cp:coreProperties>
</file>