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909CC8B"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9F64C4">
        <w:rPr>
          <w:rFonts w:ascii="Times New Roman" w:eastAsia="Times New Roman" w:hAnsi="Times New Roman" w:cs="Times New Roman"/>
          <w:b/>
          <w:color w:val="000000" w:themeColor="text1"/>
          <w:lang w:eastAsia="ru-RU"/>
        </w:rPr>
        <w:t>09</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9F64C4">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0CEA574"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81ABE">
        <w:rPr>
          <w:rFonts w:ascii="Times New Roman" w:eastAsiaTheme="minorEastAsia" w:hAnsi="Times New Roman" w:cs="Times New Roman"/>
          <w:b/>
          <w:bCs/>
          <w:color w:val="000000"/>
          <w:lang w:eastAsia="ru-RU"/>
        </w:rPr>
        <w:t>2</w:t>
      </w:r>
      <w:r w:rsidR="009F64C4">
        <w:rPr>
          <w:rFonts w:ascii="Times New Roman" w:eastAsiaTheme="minorEastAsia" w:hAnsi="Times New Roman" w:cs="Times New Roman"/>
          <w:b/>
          <w:bCs/>
          <w:color w:val="000000"/>
          <w:lang w:eastAsia="ru-RU"/>
        </w:rPr>
        <w:t>6</w:t>
      </w:r>
      <w:r w:rsidR="00D84BFA">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524E8BB"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D84BFA">
              <w:rPr>
                <w:rFonts w:ascii="Times New Roman" w:hAnsi="Times New Roman"/>
                <w:bCs/>
              </w:rPr>
              <w:t>изготовление печатной продукции</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D7A48CB" w:rsidR="00A731BF" w:rsidRPr="004850EE" w:rsidRDefault="00D84BFA" w:rsidP="00CD240E">
            <w:pPr>
              <w:spacing w:after="0" w:line="256"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50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045AA704"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974AB1">
              <w:rPr>
                <w:rFonts w:ascii="Times New Roman" w:eastAsia="Times New Roman" w:hAnsi="Times New Roman" w:cs="Times New Roman"/>
                <w:lang w:eastAsia="ru-RU"/>
              </w:rPr>
              <w:t>05</w:t>
            </w:r>
            <w:r w:rsidRPr="00E701C8">
              <w:rPr>
                <w:rFonts w:ascii="Times New Roman" w:eastAsia="Times New Roman" w:hAnsi="Times New Roman" w:cs="Times New Roman"/>
                <w:lang w:eastAsia="ru-RU"/>
              </w:rPr>
              <w:t>.0</w:t>
            </w:r>
            <w:r w:rsidR="00974AB1">
              <w:rPr>
                <w:rFonts w:ascii="Times New Roman" w:eastAsia="Times New Roman" w:hAnsi="Times New Roman" w:cs="Times New Roman"/>
                <w:lang w:eastAsia="ru-RU"/>
              </w:rPr>
              <w:t>8</w:t>
            </w:r>
            <w:r w:rsidRPr="00E701C8">
              <w:rPr>
                <w:rFonts w:ascii="Times New Roman" w:eastAsia="Times New Roman" w:hAnsi="Times New Roman" w:cs="Times New Roman"/>
                <w:lang w:eastAsia="ru-RU"/>
              </w:rPr>
              <w:t xml:space="preserve">.2022 г. </w:t>
            </w:r>
          </w:p>
          <w:p w14:paraId="664A960E" w14:textId="5AF7D570"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D84BFA">
              <w:rPr>
                <w:rFonts w:ascii="Times New Roman" w:eastAsia="Times New Roman" w:hAnsi="Times New Roman" w:cs="Times New Roman"/>
                <w:lang w:eastAsia="ru-RU"/>
              </w:rPr>
              <w:t>565</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A7EF35F" w:rsidR="00B86534" w:rsidRPr="00E701C8" w:rsidRDefault="00D84BFA" w:rsidP="00B86534">
            <w:pPr>
              <w:spacing w:after="0" w:line="240" w:lineRule="auto"/>
              <w:jc w:val="both"/>
              <w:rPr>
                <w:rFonts w:ascii="Times New Roman" w:eastAsia="Times New Roman" w:hAnsi="Times New Roman"/>
                <w:b/>
                <w:bCs/>
                <w:color w:val="000000"/>
              </w:rPr>
            </w:pPr>
            <w:bookmarkStart w:id="2" w:name="_Hlk108690541"/>
            <w:r>
              <w:rPr>
                <w:rFonts w:ascii="Times New Roman" w:eastAsia="Times New Roman" w:hAnsi="Times New Roman" w:cs="Times New Roman"/>
                <w:b/>
                <w:bCs/>
                <w:color w:val="000000"/>
              </w:rPr>
              <w:t xml:space="preserve">Брянская Елена Николаевна - </w:t>
            </w:r>
            <w:r>
              <w:rPr>
                <w:rFonts w:ascii="Times New Roman" w:hAnsi="Times New Roman" w:cs="Times New Roman"/>
              </w:rPr>
              <w:t>физическое лицо, применяющее специальный налоговый режим "Налог на профессиональный доход"</w:t>
            </w:r>
          </w:p>
          <w:bookmarkEnd w:id="2"/>
          <w:p w14:paraId="5A205433" w14:textId="7332B840" w:rsidR="00700CF8" w:rsidRPr="00E701C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6C2F09">
              <w:rPr>
                <w:rFonts w:ascii="Times New Roman" w:eastAsiaTheme="minorEastAsia" w:hAnsi="Times New Roman" w:cs="Times New Roman"/>
                <w:color w:val="000000"/>
                <w:lang w:eastAsia="ru-RU"/>
              </w:rPr>
              <w:t>032312821326</w:t>
            </w:r>
          </w:p>
          <w:p w14:paraId="422725F0" w14:textId="795E1054" w:rsidR="008A23F1" w:rsidRPr="00E701C8" w:rsidRDefault="00600097" w:rsidP="00CB3A2D">
            <w:pPr>
              <w:autoSpaceDE w:val="0"/>
              <w:autoSpaceDN w:val="0"/>
              <w:adjustRightInd w:val="0"/>
              <w:spacing w:after="0" w:line="240" w:lineRule="auto"/>
              <w:jc w:val="both"/>
              <w:rPr>
                <w:rFonts w:ascii="Times New Roman" w:hAnsi="Times New Roman"/>
                <w:color w:val="000000"/>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Республика Бурятия,</w:t>
            </w:r>
            <w:r w:rsidR="006C2F09">
              <w:rPr>
                <w:rFonts w:ascii="Times New Roman" w:eastAsiaTheme="minorEastAsia" w:hAnsi="Times New Roman"/>
                <w:color w:val="000000"/>
                <w:lang w:eastAsia="ru-RU"/>
              </w:rPr>
              <w:t xml:space="preserve"> г. Улан-Удэ, пер. Краснофлотский, д. 5</w:t>
            </w:r>
          </w:p>
          <w:p w14:paraId="3BC4087D" w14:textId="4E6954B3" w:rsidR="00A731BF" w:rsidRPr="00E701C8"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Тел.: </w:t>
            </w:r>
            <w:r w:rsidR="00372072" w:rsidRPr="00E701C8">
              <w:rPr>
                <w:rFonts w:ascii="Times New Roman" w:eastAsiaTheme="minorEastAsia" w:hAnsi="Times New Roman" w:cs="Times New Roman"/>
                <w:color w:val="000000"/>
                <w:lang w:eastAsia="ru-RU"/>
              </w:rPr>
              <w:t>8</w:t>
            </w:r>
            <w:r w:rsidR="006C2F09">
              <w:rPr>
                <w:rFonts w:ascii="Times New Roman" w:eastAsiaTheme="minorEastAsia" w:hAnsi="Times New Roman" w:cs="Times New Roman"/>
                <w:color w:val="000000"/>
                <w:lang w:eastAsia="ru-RU"/>
              </w:rPr>
              <w:t>9148361141 – Елена Николаевна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529BD4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F64C4">
              <w:rPr>
                <w:rFonts w:ascii="Times New Roman" w:hAnsi="Times New Roman"/>
                <w:b/>
                <w:bCs/>
                <w:color w:val="000000" w:themeColor="text1"/>
              </w:rPr>
              <w:t>22</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037305">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1ED4EFB"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72072">
              <w:rPr>
                <w:rFonts w:ascii="Times New Roman" w:eastAsiaTheme="minorEastAsia" w:hAnsi="Times New Roman" w:cs="Times New Roman"/>
                <w:b/>
                <w:bCs/>
                <w:i/>
                <w:color w:val="000000"/>
                <w:lang w:eastAsia="ru-RU"/>
              </w:rPr>
              <w:t>2</w:t>
            </w:r>
            <w:r w:rsidR="009F64C4">
              <w:rPr>
                <w:rFonts w:ascii="Times New Roman" w:eastAsiaTheme="minorEastAsia" w:hAnsi="Times New Roman" w:cs="Times New Roman"/>
                <w:b/>
                <w:bCs/>
                <w:i/>
                <w:color w:val="000000"/>
                <w:lang w:eastAsia="ru-RU"/>
              </w:rPr>
              <w:t>6</w:t>
            </w:r>
            <w:r w:rsidR="006C2F09">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F64C4">
              <w:rPr>
                <w:rFonts w:ascii="Times New Roman" w:eastAsia="Calibri" w:hAnsi="Times New Roman" w:cs="Times New Roman"/>
                <w:b/>
                <w:bCs/>
                <w:i/>
              </w:rPr>
              <w:t>09</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9F64C4">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E23DCD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72072">
        <w:rPr>
          <w:rFonts w:ascii="Times New Roman" w:eastAsia="Times New Roman" w:hAnsi="Times New Roman" w:cs="Times New Roman"/>
          <w:b/>
          <w:color w:val="000000" w:themeColor="text1"/>
          <w:lang w:eastAsia="ru-RU"/>
        </w:rPr>
        <w:t>2</w:t>
      </w:r>
      <w:r w:rsidR="008265A6">
        <w:rPr>
          <w:rFonts w:ascii="Times New Roman" w:eastAsia="Times New Roman" w:hAnsi="Times New Roman" w:cs="Times New Roman"/>
          <w:b/>
          <w:color w:val="000000" w:themeColor="text1"/>
          <w:lang w:eastAsia="ru-RU"/>
        </w:rPr>
        <w:t>6</w:t>
      </w:r>
      <w:r w:rsidR="006C2F09">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8265A6">
        <w:rPr>
          <w:rFonts w:ascii="Times New Roman" w:eastAsia="Times New Roman" w:hAnsi="Times New Roman" w:cs="Times New Roman"/>
          <w:b/>
          <w:color w:val="000000" w:themeColor="text1"/>
          <w:lang w:eastAsia="ru-RU"/>
        </w:rPr>
        <w:t>09</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92B8608"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265A6" w:rsidRPr="008265A6">
        <w:rPr>
          <w:rFonts w:ascii="Times New Roman" w:hAnsi="Times New Roman"/>
          <w:b/>
          <w:bCs/>
          <w:color w:val="000000" w:themeColor="text1"/>
        </w:rPr>
        <w:t xml:space="preserve"> </w:t>
      </w:r>
      <w:r w:rsidR="006C2F09">
        <w:rPr>
          <w:rFonts w:ascii="Times New Roman" w:eastAsia="Times New Roman" w:hAnsi="Times New Roman" w:cs="Times New Roman"/>
          <w:b/>
          <w:bCs/>
          <w:color w:val="000000"/>
        </w:rPr>
        <w:t xml:space="preserve">Брянская Елена Николаевна - </w:t>
      </w:r>
      <w:r w:rsidR="006C2F09">
        <w:rPr>
          <w:rFonts w:ascii="Times New Roman" w:hAnsi="Times New Roman" w:cs="Times New Roman"/>
        </w:rPr>
        <w:t>физическое лицо, применяющее специальный налоговый режим "Налог на профессиональный доход"</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213F968"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1F66E4" w:rsidRPr="001F66E4">
        <w:rPr>
          <w:rFonts w:ascii="Times New Roman" w:hAnsi="Times New Roman"/>
          <w:b/>
          <w:bCs/>
          <w:color w:val="000000" w:themeColor="text1"/>
        </w:rPr>
        <w:t xml:space="preserve"> </w:t>
      </w:r>
      <w:r w:rsidR="006C2F09">
        <w:rPr>
          <w:rFonts w:ascii="Times New Roman" w:eastAsia="Times New Roman" w:hAnsi="Times New Roman" w:cs="Times New Roman"/>
          <w:b/>
          <w:bCs/>
          <w:color w:val="000000"/>
        </w:rPr>
        <w:t xml:space="preserve">Брянская Елена Николаевна - </w:t>
      </w:r>
      <w:r w:rsidR="006C2F09">
        <w:rPr>
          <w:rFonts w:ascii="Times New Roman" w:hAnsi="Times New Roman" w:cs="Times New Roman"/>
        </w:rPr>
        <w:t>физическое лицо, применяющее специальный налоговый режим "Налог на профессиональный доход"</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1763E6BC" w14:textId="5353B052" w:rsidR="00BC7E9C" w:rsidRDefault="00BC7E9C" w:rsidP="006C2F09">
      <w:pPr>
        <w:spacing w:after="0" w:line="300" w:lineRule="auto"/>
        <w:rPr>
          <w:rFonts w:ascii="Times New Roman" w:hAnsi="Times New Roman" w:cs="Times New Roman"/>
          <w:color w:val="000000" w:themeColor="text1"/>
        </w:rPr>
      </w:pPr>
    </w:p>
    <w:p w14:paraId="4CA013B4" w14:textId="77777777" w:rsidR="006C2F09" w:rsidRPr="00BC682F" w:rsidRDefault="006C2F09" w:rsidP="006C2F09">
      <w:pPr>
        <w:spacing w:after="0" w:line="300" w:lineRule="auto"/>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9D9B578"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7EBB">
        <w:rPr>
          <w:rFonts w:ascii="Times New Roman" w:eastAsiaTheme="minorEastAsia" w:hAnsi="Times New Roman" w:cs="Times New Roman"/>
          <w:b/>
          <w:bCs/>
          <w:color w:val="000000"/>
          <w:lang w:eastAsia="ru-RU"/>
        </w:rPr>
        <w:t>2</w:t>
      </w:r>
      <w:r w:rsidR="008265A6">
        <w:rPr>
          <w:rFonts w:ascii="Times New Roman" w:eastAsiaTheme="minorEastAsia" w:hAnsi="Times New Roman" w:cs="Times New Roman"/>
          <w:b/>
          <w:bCs/>
          <w:color w:val="000000"/>
          <w:lang w:eastAsia="ru-RU"/>
        </w:rPr>
        <w:t>6</w:t>
      </w:r>
      <w:r w:rsidR="006C2F09">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265A6">
        <w:rPr>
          <w:rFonts w:ascii="Times New Roman" w:eastAsiaTheme="minorEastAsia" w:hAnsi="Times New Roman" w:cs="Times New Roman"/>
          <w:b/>
          <w:bCs/>
          <w:color w:val="000000"/>
          <w:lang w:eastAsia="ru-RU"/>
        </w:rPr>
        <w:t>09</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F8DAE3F"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7566C0" w:rsidRPr="007566C0">
        <w:rPr>
          <w:rFonts w:ascii="Times New Roman" w:hAnsi="Times New Roman"/>
          <w:b/>
          <w:bCs/>
          <w:color w:val="000000" w:themeColor="text1"/>
        </w:rPr>
        <w:t xml:space="preserve"> </w:t>
      </w:r>
      <w:r w:rsidR="006C2F09">
        <w:rPr>
          <w:rFonts w:ascii="Times New Roman" w:eastAsia="Times New Roman" w:hAnsi="Times New Roman" w:cs="Times New Roman"/>
          <w:b/>
          <w:bCs/>
          <w:color w:val="000000"/>
        </w:rPr>
        <w:t xml:space="preserve">Брянская Елена Николаевна - </w:t>
      </w:r>
      <w:r w:rsidR="006C2F09">
        <w:rPr>
          <w:rFonts w:ascii="Times New Roman" w:hAnsi="Times New Roman" w:cs="Times New Roman"/>
        </w:rPr>
        <w:t>физическое лицо, применяющее специальный налоговый режим "Налог на профессиональный доход"</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5B647B83" w:rsidR="00631B7B" w:rsidRPr="008265A6" w:rsidRDefault="00631B7B" w:rsidP="008265A6">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5841C2">
        <w:rPr>
          <w:rFonts w:ascii="Times New Roman" w:eastAsiaTheme="minorEastAsia" w:hAnsi="Times New Roman"/>
          <w:color w:val="000000"/>
          <w:lang w:eastAsia="ru-RU"/>
        </w:rPr>
        <w:t>предпринимательства, а также физических лиц, применяющих специальный налоговый режим «</w:t>
      </w:r>
      <w:r w:rsidR="002A5032" w:rsidRPr="008265A6">
        <w:rPr>
          <w:rFonts w:ascii="Times New Roman" w:eastAsiaTheme="minorEastAsia" w:hAnsi="Times New Roman" w:cs="Times New Roman"/>
          <w:color w:val="000000"/>
          <w:lang w:eastAsia="ru-RU"/>
        </w:rPr>
        <w:t>Налог на профессиональный доход»</w:t>
      </w:r>
      <w:r w:rsidR="00C1748F" w:rsidRPr="008265A6">
        <w:rPr>
          <w:rFonts w:ascii="Times New Roman" w:eastAsiaTheme="minorEastAsia" w:hAnsi="Times New Roman" w:cs="Times New Roman"/>
          <w:color w:val="000000"/>
          <w:lang w:eastAsia="ru-RU"/>
        </w:rPr>
        <w:t>: изготовление</w:t>
      </w:r>
      <w:r w:rsidR="007566C0" w:rsidRPr="008265A6">
        <w:rPr>
          <w:rFonts w:ascii="Times New Roman" w:eastAsiaTheme="minorEastAsia" w:hAnsi="Times New Roman" w:cs="Times New Roman"/>
          <w:color w:val="000000"/>
          <w:lang w:eastAsia="ru-RU"/>
        </w:rPr>
        <w:t xml:space="preserve"> </w:t>
      </w:r>
      <w:r w:rsidR="00B339B1">
        <w:rPr>
          <w:rFonts w:ascii="Times New Roman" w:eastAsiaTheme="minorEastAsia" w:hAnsi="Times New Roman" w:cs="Times New Roman"/>
          <w:color w:val="000000"/>
          <w:lang w:eastAsia="ru-RU"/>
        </w:rPr>
        <w:t xml:space="preserve">и </w:t>
      </w:r>
      <w:r w:rsidR="00A1348F">
        <w:rPr>
          <w:rFonts w:ascii="Times New Roman" w:eastAsiaTheme="minorEastAsia" w:hAnsi="Times New Roman" w:cs="Times New Roman"/>
          <w:color w:val="000000"/>
          <w:lang w:eastAsia="ru-RU"/>
        </w:rPr>
        <w:t xml:space="preserve">монтаж </w:t>
      </w:r>
      <w:r w:rsidR="008C47A1">
        <w:rPr>
          <w:rFonts w:ascii="Times New Roman" w:eastAsiaTheme="minorEastAsia" w:hAnsi="Times New Roman" w:cs="Times New Roman"/>
          <w:color w:val="000000"/>
          <w:lang w:eastAsia="ru-RU"/>
        </w:rPr>
        <w:t>световой вывески и печать полиграфии</w:t>
      </w:r>
    </w:p>
    <w:p w14:paraId="7A2CC9DC" w14:textId="38E32B54" w:rsidR="007566C0" w:rsidRPr="006C2F09" w:rsidRDefault="00631B7B" w:rsidP="008265A6">
      <w:pPr>
        <w:spacing w:after="0" w:line="240" w:lineRule="auto"/>
        <w:jc w:val="both"/>
        <w:rPr>
          <w:rFonts w:ascii="Times New Roman" w:eastAsia="Calibri" w:hAnsi="Times New Roman" w:cs="Times New Roman"/>
          <w:b/>
          <w:color w:val="000000"/>
        </w:rPr>
      </w:pPr>
      <w:r w:rsidRPr="008265A6">
        <w:rPr>
          <w:rFonts w:ascii="Times New Roman" w:eastAsia="Calibri" w:hAnsi="Times New Roman" w:cs="Times New Roman"/>
          <w:b/>
          <w:color w:val="000000"/>
        </w:rPr>
        <w:t>5.</w:t>
      </w:r>
      <w:r w:rsidR="003D59FC" w:rsidRPr="008265A6">
        <w:rPr>
          <w:rFonts w:ascii="Times New Roman" w:eastAsia="Calibri" w:hAnsi="Times New Roman" w:cs="Times New Roman"/>
          <w:b/>
          <w:color w:val="000000"/>
        </w:rPr>
        <w:t xml:space="preserve"> </w:t>
      </w:r>
      <w:r w:rsidRPr="006C2F09">
        <w:rPr>
          <w:rFonts w:ascii="Times New Roman" w:eastAsia="Calibri" w:hAnsi="Times New Roman" w:cs="Times New Roman"/>
          <w:b/>
          <w:color w:val="000000"/>
        </w:rPr>
        <w:t>Основное содержание услуг:</w:t>
      </w:r>
      <w:r w:rsidR="007E3C7B" w:rsidRPr="006C2F09">
        <w:rPr>
          <w:rFonts w:ascii="Times New Roman" w:eastAsia="Calibri" w:hAnsi="Times New Roman" w:cs="Times New Roman"/>
          <w:b/>
          <w:color w:val="000000"/>
        </w:rPr>
        <w:t xml:space="preserve"> </w:t>
      </w:r>
    </w:p>
    <w:p w14:paraId="21D64E88" w14:textId="77777777" w:rsidR="006C2F09" w:rsidRPr="006C2F09" w:rsidRDefault="006C2F09" w:rsidP="006C2F09">
      <w:pPr>
        <w:spacing w:after="0" w:line="240" w:lineRule="auto"/>
        <w:ind w:left="-15"/>
        <w:jc w:val="both"/>
        <w:rPr>
          <w:rFonts w:ascii="Times New Roman" w:eastAsia="Times New Roman" w:hAnsi="Times New Roman" w:cs="Times New Roman"/>
          <w:color w:val="000000"/>
          <w:lang w:eastAsia="ru-RU"/>
        </w:rPr>
      </w:pPr>
      <w:bookmarkStart w:id="87" w:name="_Hlk93324504"/>
      <w:r w:rsidRPr="006C2F09">
        <w:rPr>
          <w:rFonts w:ascii="Times New Roman" w:eastAsia="Times New Roman" w:hAnsi="Times New Roman" w:cs="Times New Roman"/>
          <w:color w:val="000000"/>
          <w:lang w:eastAsia="ru-RU"/>
        </w:rPr>
        <w:t xml:space="preserve">5.1. Печать </w:t>
      </w:r>
      <w:r w:rsidRPr="006C2F09">
        <w:rPr>
          <w:rFonts w:ascii="Times New Roman" w:eastAsia="Times New Roman" w:hAnsi="Times New Roman" w:cs="Times New Roman"/>
          <w:bCs/>
          <w:color w:val="000000"/>
          <w:lang w:eastAsia="ru-RU"/>
        </w:rPr>
        <w:t>визиток, б</w:t>
      </w:r>
      <w:r w:rsidRPr="006C2F09">
        <w:rPr>
          <w:rFonts w:ascii="Times New Roman" w:eastAsia="Times New Roman" w:hAnsi="Times New Roman" w:cs="Times New Roman"/>
          <w:color w:val="000000"/>
          <w:lang w:eastAsia="ru-RU"/>
        </w:rPr>
        <w:t>умага матовая, 250 грамм плотности. Печать формата 90*50мм</w:t>
      </w:r>
      <w:proofErr w:type="gramStart"/>
      <w:r w:rsidRPr="006C2F09">
        <w:rPr>
          <w:rFonts w:ascii="Times New Roman" w:eastAsia="Times New Roman" w:hAnsi="Times New Roman" w:cs="Times New Roman"/>
          <w:color w:val="000000"/>
          <w:lang w:eastAsia="ru-RU"/>
        </w:rPr>
        <w:t>. .</w:t>
      </w:r>
      <w:proofErr w:type="gramEnd"/>
      <w:r w:rsidRPr="006C2F09">
        <w:rPr>
          <w:rFonts w:ascii="Times New Roman" w:eastAsia="Times New Roman" w:hAnsi="Times New Roman" w:cs="Times New Roman"/>
          <w:color w:val="000000"/>
          <w:lang w:eastAsia="ru-RU"/>
        </w:rPr>
        <w:t xml:space="preserve"> Нарезка. Тираж 500 штук. Красочность 4+0.</w:t>
      </w:r>
    </w:p>
    <w:p w14:paraId="358F7453" w14:textId="77777777" w:rsidR="006C2F09" w:rsidRPr="006C2F09" w:rsidRDefault="006C2F09" w:rsidP="006C2F09">
      <w:pPr>
        <w:spacing w:after="0" w:line="240" w:lineRule="auto"/>
        <w:ind w:left="-15"/>
        <w:jc w:val="both"/>
        <w:rPr>
          <w:rFonts w:ascii="Times New Roman" w:eastAsia="Times New Roman" w:hAnsi="Times New Roman" w:cs="Times New Roman"/>
          <w:color w:val="000000"/>
          <w:lang w:eastAsia="ru-RU"/>
        </w:rPr>
      </w:pPr>
      <w:r w:rsidRPr="006C2F09">
        <w:rPr>
          <w:rFonts w:ascii="Times New Roman" w:eastAsia="Times New Roman" w:hAnsi="Times New Roman" w:cs="Times New Roman"/>
          <w:bCs/>
          <w:color w:val="000000"/>
          <w:lang w:eastAsia="ru-RU"/>
        </w:rPr>
        <w:t>5.</w:t>
      </w:r>
      <w:proofErr w:type="gramStart"/>
      <w:r w:rsidRPr="006C2F09">
        <w:rPr>
          <w:rFonts w:ascii="Times New Roman" w:eastAsia="Times New Roman" w:hAnsi="Times New Roman" w:cs="Times New Roman"/>
          <w:bCs/>
          <w:color w:val="000000"/>
          <w:lang w:eastAsia="ru-RU"/>
        </w:rPr>
        <w:t>2.</w:t>
      </w:r>
      <w:r w:rsidRPr="006C2F09">
        <w:rPr>
          <w:rFonts w:ascii="Times New Roman" w:eastAsia="Times New Roman" w:hAnsi="Times New Roman" w:cs="Times New Roman"/>
          <w:color w:val="000000"/>
          <w:lang w:eastAsia="ru-RU"/>
        </w:rPr>
        <w:t>Печать</w:t>
      </w:r>
      <w:proofErr w:type="gramEnd"/>
      <w:r w:rsidRPr="006C2F09">
        <w:rPr>
          <w:rFonts w:ascii="Times New Roman" w:eastAsia="Times New Roman" w:hAnsi="Times New Roman" w:cs="Times New Roman"/>
          <w:color w:val="000000"/>
          <w:lang w:eastAsia="ru-RU"/>
        </w:rPr>
        <w:t xml:space="preserve"> листовок. Бумага мелованная глянцевая, 105 грамм плотности. Листовка, печать формата А5. Нарезка. Тираж 500 штук. Красочность 4+0.</w:t>
      </w:r>
    </w:p>
    <w:p w14:paraId="5B6E617A" w14:textId="77777777" w:rsidR="006C2F09" w:rsidRPr="006C2F09" w:rsidRDefault="006C2F09" w:rsidP="006C2F09">
      <w:pPr>
        <w:spacing w:after="0" w:line="240" w:lineRule="auto"/>
        <w:ind w:left="-15"/>
        <w:jc w:val="both"/>
        <w:rPr>
          <w:rFonts w:ascii="Times New Roman" w:eastAsia="Times New Roman" w:hAnsi="Times New Roman" w:cs="Times New Roman"/>
          <w:bCs/>
          <w:color w:val="000000"/>
          <w:lang w:eastAsia="ru-RU"/>
        </w:rPr>
      </w:pPr>
      <w:r w:rsidRPr="006C2F09">
        <w:rPr>
          <w:rFonts w:ascii="Times New Roman" w:eastAsia="Times New Roman" w:hAnsi="Times New Roman" w:cs="Times New Roman"/>
          <w:bCs/>
          <w:color w:val="000000"/>
          <w:lang w:eastAsia="ru-RU"/>
        </w:rPr>
        <w:t>5.</w:t>
      </w:r>
      <w:proofErr w:type="gramStart"/>
      <w:r w:rsidRPr="006C2F09">
        <w:rPr>
          <w:rFonts w:ascii="Times New Roman" w:eastAsia="Times New Roman" w:hAnsi="Times New Roman" w:cs="Times New Roman"/>
          <w:bCs/>
          <w:color w:val="000000"/>
          <w:lang w:eastAsia="ru-RU"/>
        </w:rPr>
        <w:t>3.</w:t>
      </w:r>
      <w:r w:rsidRPr="006C2F09">
        <w:rPr>
          <w:rFonts w:ascii="Times New Roman" w:eastAsia="Times New Roman" w:hAnsi="Times New Roman" w:cs="Times New Roman"/>
          <w:color w:val="000000"/>
          <w:lang w:eastAsia="ru-RU"/>
        </w:rPr>
        <w:t>Печать</w:t>
      </w:r>
      <w:proofErr w:type="gramEnd"/>
      <w:r w:rsidRPr="006C2F09">
        <w:rPr>
          <w:rFonts w:ascii="Times New Roman" w:eastAsia="Times New Roman" w:hAnsi="Times New Roman" w:cs="Times New Roman"/>
          <w:color w:val="000000"/>
          <w:lang w:eastAsia="ru-RU"/>
        </w:rPr>
        <w:t xml:space="preserve"> листовок. Бумага мелованная глянцевая, 105 грамм плотности. Листовка, печать формата А6. Нарезка. Тираж 500 штук. Красочность 4+0.</w:t>
      </w:r>
    </w:p>
    <w:bookmarkEnd w:id="87"/>
    <w:p w14:paraId="349E708B" w14:textId="77777777" w:rsidR="006C2F09" w:rsidRPr="006C2F09" w:rsidRDefault="006C2F09" w:rsidP="006C2F09">
      <w:pPr>
        <w:spacing w:after="0" w:line="240" w:lineRule="auto"/>
        <w:ind w:left="-15"/>
        <w:jc w:val="both"/>
        <w:rPr>
          <w:rFonts w:ascii="Times New Roman" w:eastAsia="Times New Roman" w:hAnsi="Times New Roman" w:cs="Times New Roman"/>
          <w:bCs/>
          <w:color w:val="000000"/>
          <w:lang w:eastAsia="ru-RU"/>
        </w:rPr>
      </w:pPr>
      <w:r w:rsidRPr="006C2F09">
        <w:rPr>
          <w:rFonts w:ascii="Times New Roman" w:eastAsia="Times New Roman" w:hAnsi="Times New Roman" w:cs="Times New Roman"/>
          <w:bCs/>
          <w:color w:val="000000"/>
          <w:lang w:eastAsia="ru-RU"/>
        </w:rPr>
        <w:t>5.</w:t>
      </w:r>
      <w:proofErr w:type="gramStart"/>
      <w:r w:rsidRPr="006C2F09">
        <w:rPr>
          <w:rFonts w:ascii="Times New Roman" w:eastAsia="Times New Roman" w:hAnsi="Times New Roman" w:cs="Times New Roman"/>
          <w:bCs/>
          <w:color w:val="000000"/>
          <w:lang w:eastAsia="ru-RU"/>
        </w:rPr>
        <w:t>4.</w:t>
      </w:r>
      <w:r w:rsidRPr="006C2F09">
        <w:rPr>
          <w:rFonts w:ascii="Times New Roman" w:eastAsia="Times New Roman" w:hAnsi="Times New Roman" w:cs="Times New Roman"/>
          <w:color w:val="000000"/>
          <w:lang w:eastAsia="ru-RU"/>
        </w:rPr>
        <w:t>Печать</w:t>
      </w:r>
      <w:proofErr w:type="gramEnd"/>
      <w:r w:rsidRPr="006C2F09">
        <w:rPr>
          <w:rFonts w:ascii="Times New Roman" w:eastAsia="Times New Roman" w:hAnsi="Times New Roman" w:cs="Times New Roman"/>
          <w:color w:val="000000"/>
          <w:lang w:eastAsia="ru-RU"/>
        </w:rPr>
        <w:t xml:space="preserve"> листовок. Бумага мелованная глянцевая, 105 грамм плотности. Листовка, печать формата А7. Нарезка. Тираж 500 штук. Красочность 4+0.</w:t>
      </w:r>
    </w:p>
    <w:p w14:paraId="3D505B90" w14:textId="77777777" w:rsidR="006C2F09" w:rsidRPr="006C2F09" w:rsidRDefault="006C2F09" w:rsidP="006C2F09">
      <w:pPr>
        <w:spacing w:after="0" w:line="240" w:lineRule="auto"/>
        <w:ind w:left="-15"/>
        <w:jc w:val="both"/>
        <w:rPr>
          <w:rFonts w:ascii="Times New Roman" w:eastAsia="Times New Roman" w:hAnsi="Times New Roman" w:cs="Times New Roman"/>
          <w:bCs/>
          <w:color w:val="000000"/>
          <w:lang w:eastAsia="ru-RU"/>
        </w:rPr>
      </w:pPr>
      <w:r w:rsidRPr="006C2F09">
        <w:rPr>
          <w:rFonts w:ascii="Times New Roman" w:eastAsia="Times New Roman" w:hAnsi="Times New Roman" w:cs="Times New Roman"/>
          <w:bCs/>
          <w:color w:val="000000"/>
          <w:lang w:eastAsia="ru-RU"/>
        </w:rPr>
        <w:t>5.</w:t>
      </w:r>
      <w:proofErr w:type="gramStart"/>
      <w:r w:rsidRPr="006C2F09">
        <w:rPr>
          <w:rFonts w:ascii="Times New Roman" w:eastAsia="Times New Roman" w:hAnsi="Times New Roman" w:cs="Times New Roman"/>
          <w:bCs/>
          <w:color w:val="000000"/>
          <w:lang w:eastAsia="ru-RU"/>
        </w:rPr>
        <w:t>5.</w:t>
      </w:r>
      <w:r w:rsidRPr="006C2F09">
        <w:rPr>
          <w:rFonts w:ascii="Times New Roman" w:eastAsia="Times New Roman" w:hAnsi="Times New Roman" w:cs="Times New Roman"/>
          <w:color w:val="000000"/>
          <w:lang w:eastAsia="ru-RU"/>
        </w:rPr>
        <w:t>Печать</w:t>
      </w:r>
      <w:proofErr w:type="gramEnd"/>
      <w:r w:rsidRPr="006C2F09">
        <w:rPr>
          <w:rFonts w:ascii="Times New Roman" w:eastAsia="Times New Roman" w:hAnsi="Times New Roman" w:cs="Times New Roman"/>
          <w:color w:val="000000"/>
          <w:lang w:eastAsia="ru-RU"/>
        </w:rPr>
        <w:t xml:space="preserve"> листовок. Бумага мелованная глянцевая, 105 грамм плотности. Листовка, печать формата А4. Нарезка. Тираж 250 штук. Красочность 4+0.</w:t>
      </w:r>
    </w:p>
    <w:p w14:paraId="4ED57FB3" w14:textId="77777777" w:rsidR="006C2F09" w:rsidRPr="006C2F09" w:rsidRDefault="006C2F09" w:rsidP="006C2F09">
      <w:pPr>
        <w:spacing w:after="0" w:line="240" w:lineRule="auto"/>
        <w:ind w:left="-15"/>
        <w:jc w:val="both"/>
        <w:rPr>
          <w:rFonts w:ascii="Times New Roman" w:eastAsia="Times New Roman" w:hAnsi="Times New Roman" w:cs="Times New Roman"/>
          <w:bCs/>
          <w:color w:val="000000"/>
          <w:lang w:eastAsia="ru-RU"/>
        </w:rPr>
      </w:pPr>
      <w:r w:rsidRPr="006C2F09">
        <w:rPr>
          <w:rFonts w:ascii="Times New Roman" w:eastAsia="Times New Roman" w:hAnsi="Times New Roman" w:cs="Times New Roman"/>
          <w:bCs/>
          <w:color w:val="000000"/>
          <w:lang w:eastAsia="ru-RU"/>
        </w:rPr>
        <w:t>5.</w:t>
      </w:r>
      <w:proofErr w:type="gramStart"/>
      <w:r w:rsidRPr="006C2F09">
        <w:rPr>
          <w:rFonts w:ascii="Times New Roman" w:eastAsia="Times New Roman" w:hAnsi="Times New Roman" w:cs="Times New Roman"/>
          <w:bCs/>
          <w:color w:val="000000"/>
          <w:lang w:eastAsia="ru-RU"/>
        </w:rPr>
        <w:t>6.</w:t>
      </w:r>
      <w:r w:rsidRPr="006C2F09">
        <w:rPr>
          <w:rFonts w:ascii="Times New Roman" w:eastAsia="Times New Roman" w:hAnsi="Times New Roman" w:cs="Times New Roman"/>
          <w:color w:val="000000"/>
          <w:lang w:eastAsia="ru-RU"/>
        </w:rPr>
        <w:t>Печать</w:t>
      </w:r>
      <w:proofErr w:type="gramEnd"/>
      <w:r w:rsidRPr="006C2F09">
        <w:rPr>
          <w:rFonts w:ascii="Times New Roman" w:eastAsia="Times New Roman" w:hAnsi="Times New Roman" w:cs="Times New Roman"/>
          <w:color w:val="000000"/>
          <w:lang w:eastAsia="ru-RU"/>
        </w:rPr>
        <w:t xml:space="preserve"> евро буклет. Бумага мелованная глянцевая, 105 грамм плотности. Листовка, печать формата А4. Нарезка. Тираж 200 штук. Красочность 4+4.</w:t>
      </w:r>
    </w:p>
    <w:p w14:paraId="6F90CE71" w14:textId="77777777" w:rsidR="006C2F09" w:rsidRPr="006C2F09" w:rsidRDefault="006C2F09" w:rsidP="006C2F09">
      <w:pPr>
        <w:spacing w:after="0" w:line="240" w:lineRule="auto"/>
        <w:rPr>
          <w:rFonts w:ascii="Times New Roman" w:eastAsia="Times New Roman" w:hAnsi="Times New Roman" w:cs="Times New Roman"/>
          <w:color w:val="000000"/>
          <w:lang w:eastAsia="ru-RU"/>
        </w:rPr>
      </w:pPr>
      <w:r w:rsidRPr="006C2F09">
        <w:rPr>
          <w:rFonts w:ascii="Times New Roman" w:eastAsia="Times New Roman" w:hAnsi="Times New Roman" w:cs="Times New Roman"/>
          <w:color w:val="000000"/>
          <w:lang w:eastAsia="ru-RU"/>
        </w:rPr>
        <w:t>5.</w:t>
      </w:r>
      <w:proofErr w:type="gramStart"/>
      <w:r w:rsidRPr="006C2F09">
        <w:rPr>
          <w:rFonts w:ascii="Times New Roman" w:eastAsia="Times New Roman" w:hAnsi="Times New Roman" w:cs="Times New Roman"/>
          <w:color w:val="000000"/>
          <w:lang w:eastAsia="ru-RU"/>
        </w:rPr>
        <w:t>7.Печать</w:t>
      </w:r>
      <w:proofErr w:type="gramEnd"/>
      <w:r w:rsidRPr="006C2F09">
        <w:rPr>
          <w:rFonts w:ascii="Times New Roman" w:eastAsia="Times New Roman" w:hAnsi="Times New Roman" w:cs="Times New Roman"/>
          <w:color w:val="000000"/>
          <w:lang w:eastAsia="ru-RU"/>
        </w:rPr>
        <w:t xml:space="preserve"> баннеров. Баннерная ткань,340 грамм плотности. Баннер формата печати 1м на 1м. Нарезка. Тираж 50 штук. Без люверсов.</w:t>
      </w:r>
    </w:p>
    <w:p w14:paraId="214CABC8" w14:textId="77777777" w:rsidR="006C2F09" w:rsidRPr="006C2F09" w:rsidRDefault="006C2F09" w:rsidP="006C2F09">
      <w:pPr>
        <w:spacing w:after="0" w:line="240" w:lineRule="auto"/>
        <w:rPr>
          <w:rFonts w:ascii="Times New Roman" w:eastAsia="Times New Roman" w:hAnsi="Times New Roman" w:cs="Times New Roman"/>
          <w:color w:val="000000"/>
          <w:lang w:eastAsia="ru-RU"/>
        </w:rPr>
      </w:pPr>
      <w:r w:rsidRPr="006C2F09">
        <w:rPr>
          <w:rFonts w:ascii="Times New Roman" w:eastAsia="Times New Roman" w:hAnsi="Times New Roman" w:cs="Times New Roman"/>
          <w:color w:val="000000"/>
          <w:lang w:eastAsia="ru-RU"/>
        </w:rPr>
        <w:t>5.</w:t>
      </w:r>
      <w:proofErr w:type="gramStart"/>
      <w:r w:rsidRPr="006C2F09">
        <w:rPr>
          <w:rFonts w:ascii="Times New Roman" w:eastAsia="Times New Roman" w:hAnsi="Times New Roman" w:cs="Times New Roman"/>
          <w:color w:val="000000"/>
          <w:lang w:eastAsia="ru-RU"/>
        </w:rPr>
        <w:t>8.Печать</w:t>
      </w:r>
      <w:proofErr w:type="gramEnd"/>
      <w:r w:rsidRPr="006C2F09">
        <w:rPr>
          <w:rFonts w:ascii="Times New Roman" w:eastAsia="Times New Roman" w:hAnsi="Times New Roman" w:cs="Times New Roman"/>
          <w:color w:val="000000"/>
          <w:lang w:eastAsia="ru-RU"/>
        </w:rPr>
        <w:t xml:space="preserve"> баннеров. Баннерная ткань,340 грамм плотности. Баннер формата печати 3м на 2,5м. Нарезка. Тираж 1 штук. Без люверсов.</w:t>
      </w:r>
    </w:p>
    <w:p w14:paraId="7E020E14" w14:textId="77777777" w:rsidR="008C47A1" w:rsidRPr="006C2F09" w:rsidRDefault="008C47A1" w:rsidP="008265A6">
      <w:pPr>
        <w:spacing w:after="0" w:line="240" w:lineRule="auto"/>
        <w:jc w:val="both"/>
        <w:rPr>
          <w:rFonts w:ascii="Times New Roman" w:eastAsia="Calibri" w:hAnsi="Times New Roman" w:cs="Times New Roman"/>
          <w:b/>
          <w:color w:val="000000"/>
        </w:rPr>
      </w:pPr>
    </w:p>
    <w:p w14:paraId="1CF4C6EA" w14:textId="70BAEB56" w:rsidR="00000131" w:rsidRDefault="00FB358F" w:rsidP="00272160">
      <w:pPr>
        <w:spacing w:after="0" w:line="240" w:lineRule="auto"/>
        <w:jc w:val="both"/>
        <w:rPr>
          <w:rFonts w:ascii="Times New Roman" w:hAnsi="Times New Roman" w:cs="Times New Roman"/>
          <w:b/>
          <w:color w:val="000000"/>
        </w:rPr>
      </w:pPr>
      <w:r w:rsidRPr="006C2F09">
        <w:rPr>
          <w:rFonts w:ascii="Times New Roman" w:hAnsi="Times New Roman" w:cs="Times New Roman"/>
          <w:b/>
          <w:color w:val="000000"/>
        </w:rPr>
        <w:t xml:space="preserve">На </w:t>
      </w:r>
      <w:r w:rsidR="00272160">
        <w:rPr>
          <w:rFonts w:ascii="Times New Roman" w:hAnsi="Times New Roman" w:cs="Times New Roman"/>
          <w:b/>
          <w:color w:val="000000"/>
        </w:rPr>
        <w:t xml:space="preserve">полиграфии </w:t>
      </w:r>
      <w:r w:rsidRPr="006C2F09">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w:t>
      </w:r>
      <w:r w:rsidRPr="008C47A1">
        <w:rPr>
          <w:rFonts w:ascii="Times New Roman" w:hAnsi="Times New Roman" w:cs="Times New Roman"/>
          <w:b/>
          <w:color w:val="000000"/>
        </w:rPr>
        <w:t xml:space="preserve"> фирменного блока. </w:t>
      </w:r>
    </w:p>
    <w:p w14:paraId="4DE34178" w14:textId="77777777" w:rsidR="00272160" w:rsidRPr="008C47A1" w:rsidRDefault="00272160" w:rsidP="00272160">
      <w:pPr>
        <w:spacing w:after="0" w:line="240" w:lineRule="auto"/>
        <w:jc w:val="both"/>
        <w:rPr>
          <w:rFonts w:ascii="Times New Roman" w:eastAsia="Times New Roman" w:hAnsi="Times New Roman" w:cs="Times New Roman"/>
          <w:b/>
          <w:bCs/>
          <w:color w:val="FFFFFF"/>
          <w:bdr w:val="none" w:sz="0" w:space="0" w:color="auto" w:frame="1"/>
          <w:lang w:eastAsia="ru-RU"/>
        </w:rPr>
      </w:pPr>
    </w:p>
    <w:p w14:paraId="7AB1F15E" w14:textId="4EDDB8FB" w:rsidR="00631B7B" w:rsidRPr="008C47A1" w:rsidRDefault="00631B7B" w:rsidP="008265A6">
      <w:pPr>
        <w:widowControl w:val="0"/>
        <w:autoSpaceDE w:val="0"/>
        <w:autoSpaceDN w:val="0"/>
        <w:adjustRightInd w:val="0"/>
        <w:spacing w:after="0" w:line="240" w:lineRule="auto"/>
        <w:jc w:val="both"/>
        <w:rPr>
          <w:rFonts w:ascii="Times New Roman" w:eastAsia="Calibri" w:hAnsi="Times New Roman" w:cs="Times New Roman"/>
          <w:bCs/>
        </w:rPr>
      </w:pPr>
      <w:r w:rsidRPr="008C47A1">
        <w:rPr>
          <w:rFonts w:ascii="Times New Roman" w:eastAsia="Calibri" w:hAnsi="Times New Roman" w:cs="Times New Roman"/>
          <w:b/>
          <w:bCs/>
        </w:rPr>
        <w:t xml:space="preserve">6. Конфиденциальность информации: </w:t>
      </w:r>
      <w:r w:rsidRPr="008C47A1">
        <w:rPr>
          <w:rFonts w:ascii="Times New Roman" w:eastAsia="Calibri" w:hAnsi="Times New Roman" w:cs="Times New Roman"/>
          <w:bCs/>
        </w:rPr>
        <w:t xml:space="preserve">Результаты работы являются конфиденциальной информацией. </w:t>
      </w:r>
      <w:r w:rsidRPr="008C47A1">
        <w:rPr>
          <w:rFonts w:ascii="Times New Roman" w:eastAsia="Calibri" w:hAnsi="Times New Roman" w:cs="Times New Roman"/>
        </w:rPr>
        <w:t>Получатель услуги</w:t>
      </w:r>
      <w:r w:rsidRPr="008C47A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8C47A1">
        <w:rPr>
          <w:rFonts w:ascii="Times New Roman" w:eastAsia="Calibri" w:hAnsi="Times New Roman" w:cs="Times New Roman"/>
        </w:rPr>
        <w:t>Получателя услуги</w:t>
      </w:r>
      <w:r w:rsidRPr="008C47A1">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8C47A1">
        <w:rPr>
          <w:rFonts w:ascii="Times New Roman" w:eastAsia="Calibri" w:hAnsi="Times New Roman" w:cs="Times New Roman"/>
        </w:rPr>
        <w:t>Получателя услуги</w:t>
      </w:r>
      <w:r w:rsidRPr="008C47A1">
        <w:rPr>
          <w:rFonts w:ascii="Times New Roman" w:eastAsia="Calibri" w:hAnsi="Times New Roman" w:cs="Times New Roman"/>
          <w:bCs/>
        </w:rPr>
        <w:t xml:space="preserve">. </w:t>
      </w:r>
    </w:p>
    <w:p w14:paraId="17858DC6" w14:textId="7039D9D2" w:rsidR="00631B7B" w:rsidRPr="008C47A1" w:rsidRDefault="00631B7B" w:rsidP="00631B7B">
      <w:pPr>
        <w:spacing w:after="0" w:line="240" w:lineRule="auto"/>
        <w:jc w:val="both"/>
        <w:rPr>
          <w:rFonts w:ascii="Times New Roman" w:eastAsia="Times New Roman" w:hAnsi="Times New Roman" w:cs="Times New Roman"/>
          <w:color w:val="000000"/>
          <w:lang w:eastAsia="ru-RU"/>
        </w:rPr>
      </w:pPr>
      <w:r w:rsidRPr="008C47A1">
        <w:rPr>
          <w:rFonts w:ascii="Times New Roman" w:eastAsia="Times New Roman" w:hAnsi="Times New Roman" w:cs="Times New Roman"/>
          <w:b/>
          <w:bCs/>
          <w:color w:val="000000"/>
          <w:lang w:eastAsia="ru-RU"/>
        </w:rPr>
        <w:t>7. По требованию Получателя</w:t>
      </w:r>
      <w:r w:rsidRPr="008C47A1">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8C47A1" w:rsidRDefault="00631B7B" w:rsidP="00631B7B">
      <w:pPr>
        <w:spacing w:after="0" w:line="240" w:lineRule="auto"/>
        <w:jc w:val="both"/>
        <w:rPr>
          <w:rFonts w:ascii="Times New Roman" w:eastAsia="Times New Roman" w:hAnsi="Times New Roman" w:cs="Times New Roman"/>
          <w:color w:val="000000"/>
          <w:lang w:eastAsia="ru-RU"/>
        </w:rPr>
      </w:pPr>
      <w:r w:rsidRPr="008C47A1">
        <w:rPr>
          <w:rFonts w:ascii="Times New Roman" w:eastAsia="Times New Roman" w:hAnsi="Times New Roman" w:cs="Times New Roman"/>
          <w:b/>
          <w:bCs/>
          <w:color w:val="000000"/>
          <w:lang w:eastAsia="ru-RU"/>
        </w:rPr>
        <w:t>8. Исполнитель обязуется</w:t>
      </w:r>
      <w:r w:rsidRPr="008C47A1">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8C47A1" w:rsidRDefault="00C342BD" w:rsidP="00631B7B">
      <w:pPr>
        <w:spacing w:after="0" w:line="240" w:lineRule="auto"/>
        <w:contextualSpacing/>
        <w:jc w:val="both"/>
        <w:rPr>
          <w:rFonts w:ascii="Times New Roman" w:eastAsia="Times New Roman" w:hAnsi="Times New Roman" w:cs="Times New Roman"/>
          <w:lang w:eastAsia="ru-RU"/>
        </w:rPr>
      </w:pPr>
      <w:r w:rsidRPr="008C47A1">
        <w:rPr>
          <w:rFonts w:ascii="Times New Roman" w:eastAsia="Times New Roman" w:hAnsi="Times New Roman" w:cs="Times New Roman"/>
          <w:b/>
          <w:bCs/>
          <w:lang w:eastAsia="ru-RU"/>
        </w:rPr>
        <w:t>9</w:t>
      </w:r>
      <w:r w:rsidR="00631B7B" w:rsidRPr="008C47A1">
        <w:rPr>
          <w:rFonts w:ascii="Times New Roman" w:eastAsia="Times New Roman" w:hAnsi="Times New Roman" w:cs="Times New Roman"/>
          <w:b/>
          <w:bCs/>
          <w:lang w:eastAsia="ru-RU"/>
        </w:rPr>
        <w:t>. Сроки могут быть изменены</w:t>
      </w:r>
      <w:r w:rsidR="00631B7B" w:rsidRPr="008C47A1">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8C47A1" w:rsidRDefault="00C342BD" w:rsidP="00631B7B">
      <w:pPr>
        <w:spacing w:after="0" w:line="240" w:lineRule="auto"/>
        <w:jc w:val="both"/>
        <w:rPr>
          <w:rFonts w:ascii="Times New Roman" w:eastAsia="Times New Roman" w:hAnsi="Times New Roman" w:cs="Times New Roman"/>
          <w:color w:val="000000"/>
          <w:lang w:eastAsia="ru-RU"/>
        </w:rPr>
      </w:pPr>
      <w:r w:rsidRPr="008C47A1">
        <w:rPr>
          <w:rFonts w:ascii="Times New Roman" w:eastAsia="Times New Roman" w:hAnsi="Times New Roman" w:cs="Times New Roman"/>
          <w:b/>
          <w:bCs/>
          <w:color w:val="000000"/>
          <w:lang w:eastAsia="ru-RU"/>
        </w:rPr>
        <w:t>10</w:t>
      </w:r>
      <w:r w:rsidR="00631B7B" w:rsidRPr="008C47A1">
        <w:rPr>
          <w:rFonts w:ascii="Times New Roman" w:eastAsia="Times New Roman" w:hAnsi="Times New Roman" w:cs="Times New Roman"/>
          <w:b/>
          <w:bCs/>
          <w:color w:val="000000"/>
          <w:lang w:eastAsia="ru-RU"/>
        </w:rPr>
        <w:t>. Место предоставления отчетных документов</w:t>
      </w:r>
      <w:r w:rsidR="00631B7B" w:rsidRPr="008C47A1">
        <w:rPr>
          <w:rFonts w:ascii="Times New Roman" w:eastAsia="Times New Roman" w:hAnsi="Times New Roman" w:cs="Times New Roman"/>
          <w:color w:val="000000"/>
          <w:lang w:eastAsia="ru-RU"/>
        </w:rPr>
        <w:t xml:space="preserve">: 670000, </w:t>
      </w:r>
      <w:proofErr w:type="spellStart"/>
      <w:r w:rsidR="00631B7B" w:rsidRPr="008C47A1">
        <w:rPr>
          <w:rFonts w:ascii="Times New Roman" w:eastAsia="Times New Roman" w:hAnsi="Times New Roman" w:cs="Times New Roman"/>
          <w:color w:val="000000"/>
          <w:lang w:eastAsia="ru-RU"/>
        </w:rPr>
        <w:t>г.Улан</w:t>
      </w:r>
      <w:proofErr w:type="spellEnd"/>
      <w:r w:rsidR="00631B7B" w:rsidRPr="008C47A1">
        <w:rPr>
          <w:rFonts w:ascii="Times New Roman" w:eastAsia="Times New Roman" w:hAnsi="Times New Roman" w:cs="Times New Roman"/>
          <w:color w:val="000000"/>
          <w:lang w:eastAsia="ru-RU"/>
        </w:rPr>
        <w:t>-Удэ, ул. Смолина 65.</w:t>
      </w:r>
    </w:p>
    <w:p w14:paraId="06AA2338" w14:textId="6D0E7DD7" w:rsidR="00705A2B" w:rsidRPr="008C47A1" w:rsidRDefault="00705A2B" w:rsidP="00705A2B">
      <w:pPr>
        <w:spacing w:after="0" w:line="240" w:lineRule="auto"/>
        <w:jc w:val="both"/>
        <w:rPr>
          <w:rFonts w:ascii="Times New Roman" w:eastAsia="Times New Roman" w:hAnsi="Times New Roman" w:cs="Times New Roman"/>
          <w:color w:val="000000" w:themeColor="text1"/>
          <w:lang w:eastAsia="ru-RU"/>
        </w:rPr>
      </w:pPr>
      <w:r w:rsidRPr="008C47A1">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B011515" w14:textId="60E39115" w:rsidR="00276688" w:rsidRPr="008C47A1" w:rsidRDefault="00276688" w:rsidP="00150C21">
      <w:pPr>
        <w:rPr>
          <w:rFonts w:ascii="Times New Roman" w:hAnsi="Times New Roman" w:cs="Times New Roman"/>
          <w:bCs/>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E7D1A"/>
    <w:multiLevelType w:val="hybridMultilevel"/>
    <w:tmpl w:val="FBB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2648F"/>
    <w:multiLevelType w:val="hybridMultilevel"/>
    <w:tmpl w:val="DE52A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404B42"/>
    <w:multiLevelType w:val="hybridMultilevel"/>
    <w:tmpl w:val="96EEC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AC7CB9"/>
    <w:multiLevelType w:val="hybridMultilevel"/>
    <w:tmpl w:val="D3A4D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1DA2FC0"/>
    <w:multiLevelType w:val="hybridMultilevel"/>
    <w:tmpl w:val="5EDE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2003A7"/>
    <w:multiLevelType w:val="hybridMultilevel"/>
    <w:tmpl w:val="20C80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B556C7"/>
    <w:multiLevelType w:val="hybridMultilevel"/>
    <w:tmpl w:val="91667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2BB4000"/>
    <w:multiLevelType w:val="hybridMultilevel"/>
    <w:tmpl w:val="2BE41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361197A"/>
    <w:multiLevelType w:val="hybridMultilevel"/>
    <w:tmpl w:val="B90EE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EF5A76"/>
    <w:multiLevelType w:val="hybridMultilevel"/>
    <w:tmpl w:val="3F0E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1"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5FF20C49"/>
    <w:multiLevelType w:val="hybridMultilevel"/>
    <w:tmpl w:val="2196F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5E30B52"/>
    <w:multiLevelType w:val="hybridMultilevel"/>
    <w:tmpl w:val="323A5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3" w15:restartNumberingAfterBreak="0">
    <w:nsid w:val="76E03E5F"/>
    <w:multiLevelType w:val="multilevel"/>
    <w:tmpl w:val="19506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32"/>
  </w:num>
  <w:num w:numId="5" w16cid:durableId="850997169">
    <w:abstractNumId w:val="7"/>
  </w:num>
  <w:num w:numId="6" w16cid:durableId="805467950">
    <w:abstractNumId w:val="4"/>
    <w:lvlOverride w:ilvl="0">
      <w:startOverride w:val="1"/>
    </w:lvlOverride>
  </w:num>
  <w:num w:numId="7" w16cid:durableId="1727560239">
    <w:abstractNumId w:val="34"/>
  </w:num>
  <w:num w:numId="8" w16cid:durableId="1280184700">
    <w:abstractNumId w:val="11"/>
  </w:num>
  <w:num w:numId="9" w16cid:durableId="1470368110">
    <w:abstractNumId w:val="41"/>
  </w:num>
  <w:num w:numId="10" w16cid:durableId="1541433152">
    <w:abstractNumId w:val="33"/>
  </w:num>
  <w:num w:numId="11" w16cid:durableId="1105079913">
    <w:abstractNumId w:val="19"/>
  </w:num>
  <w:num w:numId="12" w16cid:durableId="57899814">
    <w:abstractNumId w:val="22"/>
  </w:num>
  <w:num w:numId="13" w16cid:durableId="1086532963">
    <w:abstractNumId w:val="38"/>
  </w:num>
  <w:num w:numId="14" w16cid:durableId="1703168022">
    <w:abstractNumId w:val="28"/>
  </w:num>
  <w:num w:numId="15" w16cid:durableId="1100906073">
    <w:abstractNumId w:val="40"/>
  </w:num>
  <w:num w:numId="16" w16cid:durableId="162935860">
    <w:abstractNumId w:val="42"/>
  </w:num>
  <w:num w:numId="17" w16cid:durableId="800684456">
    <w:abstractNumId w:val="31"/>
  </w:num>
  <w:num w:numId="18" w16cid:durableId="1422683825">
    <w:abstractNumId w:val="13"/>
  </w:num>
  <w:num w:numId="19" w16cid:durableId="1824277297">
    <w:abstractNumId w:val="23"/>
  </w:num>
  <w:num w:numId="20" w16cid:durableId="1895583567">
    <w:abstractNumId w:val="5"/>
  </w:num>
  <w:num w:numId="21" w16cid:durableId="1297180379">
    <w:abstractNumId w:val="15"/>
  </w:num>
  <w:num w:numId="22" w16cid:durableId="748965782">
    <w:abstractNumId w:val="39"/>
  </w:num>
  <w:num w:numId="23" w16cid:durableId="1312632203">
    <w:abstractNumId w:val="36"/>
  </w:num>
  <w:num w:numId="24" w16cid:durableId="593518018">
    <w:abstractNumId w:val="14"/>
  </w:num>
  <w:num w:numId="25" w16cid:durableId="1165390011">
    <w:abstractNumId w:val="10"/>
  </w:num>
  <w:num w:numId="26" w16cid:durableId="367533100">
    <w:abstractNumId w:val="46"/>
  </w:num>
  <w:num w:numId="27" w16cid:durableId="773596034">
    <w:abstractNumId w:val="20"/>
  </w:num>
  <w:num w:numId="28" w16cid:durableId="591819998">
    <w:abstractNumId w:val="45"/>
  </w:num>
  <w:num w:numId="29" w16cid:durableId="1870487922">
    <w:abstractNumId w:val="30"/>
  </w:num>
  <w:num w:numId="30" w16cid:durableId="275528260">
    <w:abstractNumId w:val="42"/>
  </w:num>
  <w:num w:numId="31" w16cid:durableId="1360467380">
    <w:abstractNumId w:val="31"/>
  </w:num>
  <w:num w:numId="32" w16cid:durableId="1633779409">
    <w:abstractNumId w:val="13"/>
  </w:num>
  <w:num w:numId="33" w16cid:durableId="1211457861">
    <w:abstractNumId w:val="23"/>
  </w:num>
  <w:num w:numId="34" w16cid:durableId="523713753">
    <w:abstractNumId w:val="12"/>
  </w:num>
  <w:num w:numId="35" w16cid:durableId="234437779">
    <w:abstractNumId w:val="44"/>
  </w:num>
  <w:num w:numId="36" w16cid:durableId="92824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292336">
    <w:abstractNumId w:val="43"/>
  </w:num>
  <w:num w:numId="38" w16cid:durableId="17499627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643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225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536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1117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8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000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44405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6894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575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595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25A32"/>
    <w:rsid w:val="00025D2B"/>
    <w:rsid w:val="000326AF"/>
    <w:rsid w:val="0003431E"/>
    <w:rsid w:val="000350A3"/>
    <w:rsid w:val="00037305"/>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0C21"/>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2B06"/>
    <w:rsid w:val="001D754E"/>
    <w:rsid w:val="001D7B4B"/>
    <w:rsid w:val="001E278A"/>
    <w:rsid w:val="001F1BC7"/>
    <w:rsid w:val="001F272C"/>
    <w:rsid w:val="001F66E4"/>
    <w:rsid w:val="00200DB2"/>
    <w:rsid w:val="002014D4"/>
    <w:rsid w:val="00201694"/>
    <w:rsid w:val="00211551"/>
    <w:rsid w:val="00213AE0"/>
    <w:rsid w:val="00215EFA"/>
    <w:rsid w:val="00222286"/>
    <w:rsid w:val="0022282D"/>
    <w:rsid w:val="0024001D"/>
    <w:rsid w:val="00242149"/>
    <w:rsid w:val="0025343F"/>
    <w:rsid w:val="00254008"/>
    <w:rsid w:val="00261431"/>
    <w:rsid w:val="00264051"/>
    <w:rsid w:val="00265AF3"/>
    <w:rsid w:val="00266A70"/>
    <w:rsid w:val="00272160"/>
    <w:rsid w:val="00273234"/>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2C8E"/>
    <w:rsid w:val="0033322B"/>
    <w:rsid w:val="00341669"/>
    <w:rsid w:val="003424ED"/>
    <w:rsid w:val="00342BA5"/>
    <w:rsid w:val="00345B20"/>
    <w:rsid w:val="00355797"/>
    <w:rsid w:val="00361440"/>
    <w:rsid w:val="003653F5"/>
    <w:rsid w:val="003670CB"/>
    <w:rsid w:val="00372072"/>
    <w:rsid w:val="00382317"/>
    <w:rsid w:val="003824E4"/>
    <w:rsid w:val="0038716A"/>
    <w:rsid w:val="003877DF"/>
    <w:rsid w:val="00392549"/>
    <w:rsid w:val="003937DE"/>
    <w:rsid w:val="003972A2"/>
    <w:rsid w:val="003A2527"/>
    <w:rsid w:val="003C02ED"/>
    <w:rsid w:val="003D59FC"/>
    <w:rsid w:val="003D739C"/>
    <w:rsid w:val="004030DA"/>
    <w:rsid w:val="00404D1F"/>
    <w:rsid w:val="0040622F"/>
    <w:rsid w:val="0041452E"/>
    <w:rsid w:val="00424DFE"/>
    <w:rsid w:val="00426A98"/>
    <w:rsid w:val="00431815"/>
    <w:rsid w:val="004346B6"/>
    <w:rsid w:val="00434A7C"/>
    <w:rsid w:val="004409F3"/>
    <w:rsid w:val="00452B72"/>
    <w:rsid w:val="00454240"/>
    <w:rsid w:val="00461A9A"/>
    <w:rsid w:val="004712B2"/>
    <w:rsid w:val="004822BD"/>
    <w:rsid w:val="004825E4"/>
    <w:rsid w:val="004850EE"/>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3D39"/>
    <w:rsid w:val="00577EEE"/>
    <w:rsid w:val="005835E7"/>
    <w:rsid w:val="005841C2"/>
    <w:rsid w:val="00585B36"/>
    <w:rsid w:val="005931C5"/>
    <w:rsid w:val="0059635D"/>
    <w:rsid w:val="005A0E91"/>
    <w:rsid w:val="005A3C41"/>
    <w:rsid w:val="005A5AA5"/>
    <w:rsid w:val="005B11D7"/>
    <w:rsid w:val="005B39C1"/>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269A"/>
    <w:rsid w:val="006775AA"/>
    <w:rsid w:val="00677BB0"/>
    <w:rsid w:val="00682B25"/>
    <w:rsid w:val="00687F59"/>
    <w:rsid w:val="006928FF"/>
    <w:rsid w:val="0069527D"/>
    <w:rsid w:val="006A60FF"/>
    <w:rsid w:val="006B7270"/>
    <w:rsid w:val="006B7655"/>
    <w:rsid w:val="006B7D2E"/>
    <w:rsid w:val="006C0D9B"/>
    <w:rsid w:val="006C1BCF"/>
    <w:rsid w:val="006C2F09"/>
    <w:rsid w:val="006C4082"/>
    <w:rsid w:val="006C58A0"/>
    <w:rsid w:val="006F0AC3"/>
    <w:rsid w:val="006F0C66"/>
    <w:rsid w:val="006F12E5"/>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566C0"/>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39FC"/>
    <w:rsid w:val="00815FA9"/>
    <w:rsid w:val="008265A6"/>
    <w:rsid w:val="008345FA"/>
    <w:rsid w:val="0083539D"/>
    <w:rsid w:val="00843544"/>
    <w:rsid w:val="008438E7"/>
    <w:rsid w:val="008447AC"/>
    <w:rsid w:val="00846ECE"/>
    <w:rsid w:val="008507F7"/>
    <w:rsid w:val="00856B47"/>
    <w:rsid w:val="00860C4C"/>
    <w:rsid w:val="00862870"/>
    <w:rsid w:val="008652A4"/>
    <w:rsid w:val="00866085"/>
    <w:rsid w:val="008708F0"/>
    <w:rsid w:val="00872695"/>
    <w:rsid w:val="0088174A"/>
    <w:rsid w:val="00887A81"/>
    <w:rsid w:val="00891DC4"/>
    <w:rsid w:val="00891F04"/>
    <w:rsid w:val="008A23F1"/>
    <w:rsid w:val="008A7039"/>
    <w:rsid w:val="008B0ABF"/>
    <w:rsid w:val="008B16F6"/>
    <w:rsid w:val="008B2243"/>
    <w:rsid w:val="008B43CE"/>
    <w:rsid w:val="008B4B91"/>
    <w:rsid w:val="008C2342"/>
    <w:rsid w:val="008C47A1"/>
    <w:rsid w:val="008D16C2"/>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4AB1"/>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9F64C4"/>
    <w:rsid w:val="00A0305A"/>
    <w:rsid w:val="00A1348F"/>
    <w:rsid w:val="00A13CD1"/>
    <w:rsid w:val="00A16111"/>
    <w:rsid w:val="00A23D4E"/>
    <w:rsid w:val="00A25CFA"/>
    <w:rsid w:val="00A26E42"/>
    <w:rsid w:val="00A27C8C"/>
    <w:rsid w:val="00A30A54"/>
    <w:rsid w:val="00A34724"/>
    <w:rsid w:val="00A37483"/>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39B1"/>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63BF"/>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2217"/>
    <w:rsid w:val="00CD240E"/>
    <w:rsid w:val="00CE09F4"/>
    <w:rsid w:val="00CE2CB2"/>
    <w:rsid w:val="00CE54A3"/>
    <w:rsid w:val="00CF1380"/>
    <w:rsid w:val="00D0266A"/>
    <w:rsid w:val="00D03514"/>
    <w:rsid w:val="00D13EE3"/>
    <w:rsid w:val="00D21578"/>
    <w:rsid w:val="00D25E6B"/>
    <w:rsid w:val="00D32AF1"/>
    <w:rsid w:val="00D37310"/>
    <w:rsid w:val="00D47A54"/>
    <w:rsid w:val="00D613CE"/>
    <w:rsid w:val="00D623C2"/>
    <w:rsid w:val="00D677D5"/>
    <w:rsid w:val="00D76D12"/>
    <w:rsid w:val="00D84BFA"/>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943C1"/>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3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4516868">
      <w:bodyDiv w:val="1"/>
      <w:marLeft w:val="0"/>
      <w:marRight w:val="0"/>
      <w:marTop w:val="0"/>
      <w:marBottom w:val="0"/>
      <w:divBdr>
        <w:top w:val="none" w:sz="0" w:space="0" w:color="auto"/>
        <w:left w:val="none" w:sz="0" w:space="0" w:color="auto"/>
        <w:bottom w:val="none" w:sz="0" w:space="0" w:color="auto"/>
        <w:right w:val="none" w:sz="0" w:space="0" w:color="auto"/>
      </w:divBdr>
    </w:div>
    <w:div w:id="52902656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65280982">
      <w:bodyDiv w:val="1"/>
      <w:marLeft w:val="0"/>
      <w:marRight w:val="0"/>
      <w:marTop w:val="0"/>
      <w:marBottom w:val="0"/>
      <w:divBdr>
        <w:top w:val="none" w:sz="0" w:space="0" w:color="auto"/>
        <w:left w:val="none" w:sz="0" w:space="0" w:color="auto"/>
        <w:bottom w:val="none" w:sz="0" w:space="0" w:color="auto"/>
        <w:right w:val="none" w:sz="0" w:space="0" w:color="auto"/>
      </w:divBdr>
    </w:div>
    <w:div w:id="980235798">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9839764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59441667">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33833790">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15</Pages>
  <Words>5895</Words>
  <Characters>33604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95</cp:revision>
  <cp:lastPrinted>2022-07-12T09:03:00Z</cp:lastPrinted>
  <dcterms:created xsi:type="dcterms:W3CDTF">2021-07-27T07:59:00Z</dcterms:created>
  <dcterms:modified xsi:type="dcterms:W3CDTF">2022-08-09T09:27:00Z</dcterms:modified>
</cp:coreProperties>
</file>