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304E77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26DF3">
        <w:rPr>
          <w:rFonts w:ascii="Times New Roman" w:eastAsia="Times New Roman" w:hAnsi="Times New Roman" w:cs="Times New Roman"/>
          <w:b/>
          <w:color w:val="000000" w:themeColor="text1"/>
          <w:lang w:eastAsia="ru-RU"/>
        </w:rPr>
        <w:t>07</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E26DF3">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C01CEB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26DF3">
        <w:rPr>
          <w:rFonts w:ascii="Times New Roman" w:eastAsiaTheme="minorEastAsia" w:hAnsi="Times New Roman" w:cs="Times New Roman"/>
          <w:b/>
          <w:bCs/>
          <w:color w:val="000000"/>
          <w:lang w:eastAsia="ru-RU"/>
        </w:rPr>
        <w:t>69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E2A5AB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1097A">
              <w:rPr>
                <w:rFonts w:ascii="Times New Roman" w:hAnsi="Times New Roman"/>
                <w:bCs/>
                <w:color w:val="000000"/>
              </w:rPr>
              <w:t>с</w:t>
            </w:r>
            <w:r w:rsidR="0021097A" w:rsidRPr="00532016">
              <w:rPr>
                <w:rFonts w:ascii="Times New Roman" w:hAnsi="Times New Roman"/>
                <w:bCs/>
                <w:color w:val="000000"/>
              </w:rPr>
              <w:t>одействи</w:t>
            </w:r>
            <w:r w:rsidR="0021097A">
              <w:rPr>
                <w:rFonts w:ascii="Times New Roman" w:hAnsi="Times New Roman"/>
                <w:bCs/>
                <w:color w:val="000000"/>
              </w:rPr>
              <w:t>ю</w:t>
            </w:r>
            <w:r w:rsidR="0021097A" w:rsidRPr="00532016">
              <w:rPr>
                <w:rFonts w:ascii="Times New Roman" w:hAnsi="Times New Roman"/>
                <w:bCs/>
                <w:color w:val="000000"/>
              </w:rPr>
              <w:t xml:space="preserve"> в приведении продукции в соответствие с необходимыми требованиями (стандартизация, сертификация, необходимые разрешения, патентование)</w:t>
            </w:r>
            <w:r w:rsidR="00F06FAC">
              <w:rPr>
                <w:rFonts w:ascii="Times New Roman" w:eastAsiaTheme="minorEastAsia" w:hAnsi="Times New Roman"/>
                <w:color w:val="000000"/>
                <w:lang w:eastAsia="ru-RU"/>
              </w:rPr>
              <w:t xml:space="preserve">: </w:t>
            </w:r>
            <w:r w:rsidR="0021097A">
              <w:rPr>
                <w:rFonts w:ascii="Times New Roman" w:eastAsiaTheme="minorEastAsia" w:hAnsi="Times New Roman"/>
                <w:color w:val="000000"/>
                <w:lang w:eastAsia="ru-RU"/>
              </w:rPr>
              <w:t>классификация гостиницы</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5BEFEC4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26DF3">
              <w:rPr>
                <w:rFonts w:ascii="Times New Roman" w:eastAsia="Times New Roman" w:hAnsi="Times New Roman" w:cs="Times New Roman"/>
                <w:lang w:eastAsia="ru-RU"/>
              </w:rPr>
              <w:t>04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E26DF3">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75866895"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26DF3">
              <w:rPr>
                <w:rFonts w:ascii="Times New Roman" w:eastAsia="Times New Roman" w:hAnsi="Times New Roman" w:cs="Times New Roman"/>
                <w:lang w:eastAsia="ru-RU"/>
              </w:rPr>
              <w:t>333</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A36DB0F" w:rsidR="00B86534" w:rsidRPr="00E26DF3" w:rsidRDefault="00E26DF3" w:rsidP="00B86534">
            <w:pPr>
              <w:spacing w:after="0" w:line="240" w:lineRule="auto"/>
              <w:jc w:val="both"/>
              <w:rPr>
                <w:rFonts w:ascii="Times New Roman" w:eastAsia="Times New Roman" w:hAnsi="Times New Roman"/>
                <w:b/>
                <w:bCs/>
                <w:color w:val="000000"/>
              </w:rPr>
            </w:pPr>
            <w:bookmarkStart w:id="2" w:name="_Hlk127516991"/>
            <w:r w:rsidRPr="00E26DF3">
              <w:rPr>
                <w:rFonts w:ascii="Times New Roman" w:eastAsia="Times New Roman" w:hAnsi="Times New Roman"/>
                <w:b/>
                <w:bCs/>
                <w:color w:val="000000"/>
              </w:rPr>
              <w:t xml:space="preserve">ИП </w:t>
            </w:r>
            <w:proofErr w:type="spellStart"/>
            <w:r w:rsidRPr="00E26DF3">
              <w:rPr>
                <w:rFonts w:ascii="Times New Roman" w:eastAsia="Times New Roman" w:hAnsi="Times New Roman"/>
                <w:b/>
                <w:bCs/>
                <w:color w:val="000000"/>
              </w:rPr>
              <w:t>Сампилов</w:t>
            </w:r>
            <w:proofErr w:type="spellEnd"/>
            <w:r w:rsidRPr="00E26DF3">
              <w:rPr>
                <w:rFonts w:ascii="Times New Roman" w:eastAsia="Times New Roman" w:hAnsi="Times New Roman"/>
                <w:b/>
                <w:bCs/>
                <w:color w:val="000000"/>
              </w:rPr>
              <w:t xml:space="preserve"> Александр </w:t>
            </w:r>
            <w:proofErr w:type="spellStart"/>
            <w:r w:rsidRPr="00E26DF3">
              <w:rPr>
                <w:rFonts w:ascii="Times New Roman" w:eastAsia="Times New Roman" w:hAnsi="Times New Roman"/>
                <w:b/>
                <w:bCs/>
                <w:color w:val="000000"/>
              </w:rPr>
              <w:t>Цыдыпович</w:t>
            </w:r>
            <w:proofErr w:type="spellEnd"/>
          </w:p>
          <w:bookmarkEnd w:id="2"/>
          <w:p w14:paraId="4BD6A6B2" w14:textId="2389CECB"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26DF3">
              <w:rPr>
                <w:rFonts w:ascii="Times New Roman" w:eastAsiaTheme="minorEastAsia" w:hAnsi="Times New Roman" w:cs="Times New Roman"/>
                <w:color w:val="000000"/>
                <w:lang w:eastAsia="ru-RU"/>
              </w:rPr>
              <w:t>032608329514</w:t>
            </w:r>
          </w:p>
          <w:p w14:paraId="06E149EF" w14:textId="4901B8D0"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E26DF3">
              <w:rPr>
                <w:rFonts w:ascii="Times New Roman" w:eastAsiaTheme="minorEastAsia" w:hAnsi="Times New Roman" w:cs="Times New Roman"/>
                <w:color w:val="000000"/>
                <w:lang w:eastAsia="ru-RU"/>
              </w:rPr>
              <w:t>319032700019651</w:t>
            </w:r>
          </w:p>
          <w:p w14:paraId="422725F0" w14:textId="6E3E6E91"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E26DF3">
              <w:rPr>
                <w:rFonts w:ascii="Times New Roman" w:eastAsia="Times New Roman" w:hAnsi="Times New Roman" w:cs="Times New Roman"/>
                <w:color w:val="000000"/>
              </w:rPr>
              <w:t>г. Улан-Удэ, ул. Профсоюзная, д. 44, кв. 11</w:t>
            </w:r>
          </w:p>
          <w:p w14:paraId="3BC4087D" w14:textId="5B049D2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E26DF3">
              <w:rPr>
                <w:rFonts w:ascii="Times New Roman" w:eastAsiaTheme="minorEastAsia" w:hAnsi="Times New Roman" w:cs="Times New Roman"/>
                <w:color w:val="000000"/>
                <w:lang w:eastAsia="ru-RU"/>
              </w:rPr>
              <w:t xml:space="preserve">9025642526 – Александр </w:t>
            </w:r>
            <w:proofErr w:type="spellStart"/>
            <w:r w:rsidR="00E26DF3">
              <w:rPr>
                <w:rFonts w:ascii="Times New Roman" w:eastAsiaTheme="minorEastAsia" w:hAnsi="Times New Roman" w:cs="Times New Roman"/>
                <w:color w:val="000000"/>
                <w:lang w:eastAsia="ru-RU"/>
              </w:rPr>
              <w:t>Цыдыпович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533DF8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26DF3">
              <w:rPr>
                <w:rFonts w:ascii="Times New Roman" w:hAnsi="Times New Roman"/>
                <w:b/>
                <w:bCs/>
                <w:color w:val="000000" w:themeColor="text1"/>
              </w:rPr>
              <w:t>19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F21F6">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CC5DEB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26DF3">
              <w:rPr>
                <w:rFonts w:ascii="Times New Roman" w:eastAsiaTheme="minorEastAsia" w:hAnsi="Times New Roman" w:cs="Times New Roman"/>
                <w:b/>
                <w:bCs/>
                <w:i/>
                <w:color w:val="000000"/>
                <w:lang w:eastAsia="ru-RU"/>
              </w:rPr>
              <w:t>69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26DF3">
              <w:rPr>
                <w:rFonts w:ascii="Times New Roman" w:eastAsia="Calibri" w:hAnsi="Times New Roman" w:cs="Times New Roman"/>
                <w:b/>
                <w:bCs/>
                <w:i/>
              </w:rPr>
              <w:t>07</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E26DF3">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31B6AF1" w:rsidR="00CD240E" w:rsidRPr="0021097A" w:rsidRDefault="00A731BF" w:rsidP="00C6379B">
      <w:pPr>
        <w:jc w:val="center"/>
        <w:rPr>
          <w:rFonts w:ascii="Times New Roman" w:eastAsia="Times New Roman" w:hAnsi="Times New Roman" w:cs="Times New Roman"/>
          <w:b/>
          <w:bCs/>
          <w:color w:val="000000"/>
          <w:lang w:eastAsia="ru-RU"/>
        </w:rPr>
      </w:pPr>
      <w:r w:rsidRPr="0021097A">
        <w:rPr>
          <w:rFonts w:ascii="Times New Roman" w:eastAsia="Times New Roman" w:hAnsi="Times New Roman" w:cs="Times New Roman"/>
          <w:b/>
          <w:color w:val="000000" w:themeColor="text1"/>
          <w:lang w:eastAsia="ru-RU"/>
        </w:rPr>
        <w:t>Заявка на участие в конкурсе №</w:t>
      </w:r>
      <w:r w:rsidR="006B7D2E" w:rsidRPr="0021097A">
        <w:rPr>
          <w:rFonts w:ascii="Times New Roman" w:eastAsia="Times New Roman" w:hAnsi="Times New Roman" w:cs="Times New Roman"/>
          <w:b/>
          <w:color w:val="000000" w:themeColor="text1"/>
          <w:lang w:eastAsia="ru-RU"/>
        </w:rPr>
        <w:t>ЦПП-08-17/</w:t>
      </w:r>
      <w:r w:rsidR="00E26DF3">
        <w:rPr>
          <w:rFonts w:ascii="Times New Roman" w:eastAsia="Times New Roman" w:hAnsi="Times New Roman" w:cs="Times New Roman"/>
          <w:b/>
          <w:color w:val="000000" w:themeColor="text1"/>
          <w:lang w:eastAsia="ru-RU"/>
        </w:rPr>
        <w:t>69</w:t>
      </w:r>
      <w:r w:rsidRPr="0021097A">
        <w:rPr>
          <w:rFonts w:ascii="Times New Roman" w:eastAsia="Times New Roman" w:hAnsi="Times New Roman" w:cs="Times New Roman"/>
          <w:b/>
          <w:color w:val="000000" w:themeColor="text1"/>
          <w:lang w:eastAsia="ru-RU"/>
        </w:rPr>
        <w:t xml:space="preserve"> </w:t>
      </w:r>
      <w:r w:rsidR="00CD240E" w:rsidRPr="0021097A">
        <w:rPr>
          <w:rFonts w:ascii="Times New Roman" w:eastAsia="Times New Roman" w:hAnsi="Times New Roman" w:cs="Times New Roman"/>
          <w:b/>
          <w:color w:val="000000" w:themeColor="text1"/>
          <w:lang w:eastAsia="ru-RU"/>
        </w:rPr>
        <w:t xml:space="preserve">от </w:t>
      </w:r>
      <w:r w:rsidR="00E26DF3">
        <w:rPr>
          <w:rFonts w:ascii="Times New Roman" w:eastAsia="Times New Roman" w:hAnsi="Times New Roman" w:cs="Times New Roman"/>
          <w:b/>
          <w:color w:val="000000" w:themeColor="text1"/>
          <w:lang w:eastAsia="ru-RU"/>
        </w:rPr>
        <w:t>07</w:t>
      </w:r>
      <w:r w:rsidR="009401B3" w:rsidRPr="0021097A">
        <w:rPr>
          <w:rFonts w:ascii="Times New Roman" w:eastAsiaTheme="minorEastAsia" w:hAnsi="Times New Roman" w:cs="Times New Roman"/>
          <w:b/>
          <w:bCs/>
          <w:color w:val="000000"/>
          <w:lang w:eastAsia="ru-RU"/>
        </w:rPr>
        <w:t>.</w:t>
      </w:r>
      <w:r w:rsidR="00D71003" w:rsidRPr="0021097A">
        <w:rPr>
          <w:rFonts w:ascii="Times New Roman" w:eastAsiaTheme="minorEastAsia" w:hAnsi="Times New Roman" w:cs="Times New Roman"/>
          <w:b/>
          <w:bCs/>
          <w:color w:val="000000"/>
          <w:lang w:eastAsia="ru-RU"/>
        </w:rPr>
        <w:t>0</w:t>
      </w:r>
      <w:r w:rsidR="00E26DF3">
        <w:rPr>
          <w:rFonts w:ascii="Times New Roman" w:eastAsiaTheme="minorEastAsia" w:hAnsi="Times New Roman" w:cs="Times New Roman"/>
          <w:b/>
          <w:bCs/>
          <w:color w:val="000000"/>
          <w:lang w:eastAsia="ru-RU"/>
        </w:rPr>
        <w:t>4</w:t>
      </w:r>
      <w:r w:rsidR="00CD240E" w:rsidRPr="0021097A">
        <w:rPr>
          <w:rFonts w:ascii="Times New Roman" w:eastAsiaTheme="minorEastAsia" w:hAnsi="Times New Roman" w:cs="Times New Roman"/>
          <w:b/>
          <w:bCs/>
          <w:color w:val="000000"/>
          <w:lang w:eastAsia="ru-RU"/>
        </w:rPr>
        <w:t>.202</w:t>
      </w:r>
      <w:r w:rsidR="00D71003" w:rsidRPr="0021097A">
        <w:rPr>
          <w:rFonts w:ascii="Times New Roman" w:eastAsiaTheme="minorEastAsia" w:hAnsi="Times New Roman" w:cs="Times New Roman"/>
          <w:b/>
          <w:bCs/>
          <w:color w:val="000000"/>
          <w:lang w:eastAsia="ru-RU"/>
        </w:rPr>
        <w:t>3</w:t>
      </w:r>
      <w:r w:rsidR="000350A3" w:rsidRPr="0021097A">
        <w:rPr>
          <w:rFonts w:ascii="Times New Roman" w:eastAsiaTheme="minorEastAsia" w:hAnsi="Times New Roman" w:cs="Times New Roman"/>
          <w:b/>
          <w:bCs/>
          <w:color w:val="000000"/>
          <w:lang w:eastAsia="ru-RU"/>
        </w:rPr>
        <w:t xml:space="preserve"> г.</w:t>
      </w:r>
      <w:r w:rsidR="00CD240E" w:rsidRPr="0021097A">
        <w:rPr>
          <w:rFonts w:ascii="Times New Roman" w:eastAsia="Times New Roman" w:hAnsi="Times New Roman" w:cs="Times New Roman"/>
          <w:b/>
          <w:bCs/>
          <w:color w:val="000000"/>
          <w:lang w:eastAsia="ru-RU"/>
        </w:rPr>
        <w:t xml:space="preserve"> </w:t>
      </w:r>
    </w:p>
    <w:p w14:paraId="1ABA476F" w14:textId="5940DF64" w:rsidR="00900256" w:rsidRPr="00E26DF3" w:rsidRDefault="00A731BF" w:rsidP="002A5032">
      <w:pPr>
        <w:spacing w:after="0" w:line="240" w:lineRule="auto"/>
        <w:jc w:val="both"/>
        <w:rPr>
          <w:rFonts w:ascii="Times New Roman" w:eastAsia="Times New Roman" w:hAnsi="Times New Roman"/>
          <w:b/>
          <w:bCs/>
          <w:color w:val="000000"/>
        </w:rPr>
      </w:pPr>
      <w:r w:rsidRPr="0021097A">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21097A">
        <w:rPr>
          <w:rFonts w:ascii="Times New Roman" w:hAnsi="Times New Roman" w:cs="Times New Roman"/>
          <w:color w:val="000000" w:themeColor="text1"/>
        </w:rPr>
        <w:t xml:space="preserve">по </w:t>
      </w:r>
      <w:r w:rsidRPr="0021097A">
        <w:rPr>
          <w:rFonts w:ascii="Times New Roman" w:hAnsi="Times New Roman" w:cs="Times New Roman"/>
          <w:bCs/>
          <w:color w:val="000000" w:themeColor="text1"/>
        </w:rPr>
        <w:t>выбору исполнителя право заключения договора на</w:t>
      </w:r>
      <w:r w:rsidR="000350A3" w:rsidRPr="0021097A">
        <w:rPr>
          <w:rFonts w:ascii="Times New Roman" w:hAnsi="Times New Roman" w:cs="Times New Roman"/>
          <w:bCs/>
          <w:color w:val="000000" w:themeColor="text1"/>
        </w:rPr>
        <w:t xml:space="preserve"> </w:t>
      </w:r>
      <w:r w:rsidRPr="0021097A">
        <w:rPr>
          <w:rFonts w:ascii="Times New Roman" w:hAnsi="Times New Roman" w:cs="Times New Roman"/>
          <w:bCs/>
          <w:color w:val="000000" w:themeColor="text1"/>
        </w:rPr>
        <w:t>оказание услуги по</w:t>
      </w:r>
      <w:r w:rsidRPr="0021097A">
        <w:rPr>
          <w:rFonts w:ascii="Times New Roman" w:hAnsi="Times New Roman" w:cs="Times New Roman"/>
        </w:rPr>
        <w:t xml:space="preserve"> </w:t>
      </w:r>
      <w:r w:rsidR="0021097A" w:rsidRPr="0021097A">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Pr="0021097A">
        <w:rPr>
          <w:rFonts w:ascii="Times New Roman" w:hAnsi="Times New Roman" w:cs="Times New Roman"/>
          <w:bCs/>
          <w:color w:val="000000" w:themeColor="text1"/>
        </w:rPr>
        <w:t xml:space="preserve"> </w:t>
      </w:r>
      <w:r w:rsidRPr="0021097A">
        <w:rPr>
          <w:rFonts w:ascii="Times New Roman" w:hAnsi="Times New Roman" w:cs="Times New Roman"/>
          <w:color w:val="000000" w:themeColor="text1"/>
        </w:rPr>
        <w:t xml:space="preserve">для </w:t>
      </w:r>
      <w:r w:rsidR="00E26DF3" w:rsidRPr="00E26DF3">
        <w:rPr>
          <w:rFonts w:ascii="Times New Roman" w:eastAsia="Times New Roman" w:hAnsi="Times New Roman"/>
          <w:b/>
          <w:bCs/>
          <w:color w:val="000000"/>
        </w:rPr>
        <w:t xml:space="preserve">ИП </w:t>
      </w:r>
      <w:proofErr w:type="spellStart"/>
      <w:r w:rsidR="00E26DF3" w:rsidRPr="00E26DF3">
        <w:rPr>
          <w:rFonts w:ascii="Times New Roman" w:eastAsia="Times New Roman" w:hAnsi="Times New Roman"/>
          <w:b/>
          <w:bCs/>
          <w:color w:val="000000"/>
        </w:rPr>
        <w:t>Сампилов</w:t>
      </w:r>
      <w:proofErr w:type="spellEnd"/>
      <w:r w:rsidR="00E26DF3" w:rsidRPr="00E26DF3">
        <w:rPr>
          <w:rFonts w:ascii="Times New Roman" w:eastAsia="Times New Roman" w:hAnsi="Times New Roman"/>
          <w:b/>
          <w:bCs/>
          <w:color w:val="000000"/>
        </w:rPr>
        <w:t xml:space="preserve"> Александр </w:t>
      </w:r>
      <w:proofErr w:type="spellStart"/>
      <w:r w:rsidR="00E26DF3" w:rsidRPr="00E26DF3">
        <w:rPr>
          <w:rFonts w:ascii="Times New Roman" w:eastAsia="Times New Roman" w:hAnsi="Times New Roman"/>
          <w:b/>
          <w:bCs/>
          <w:color w:val="000000"/>
        </w:rPr>
        <w:t>Цыдыпович</w:t>
      </w:r>
      <w:proofErr w:type="spellEnd"/>
    </w:p>
    <w:p w14:paraId="22F33A80" w14:textId="660050E6" w:rsidR="00A731BF" w:rsidRPr="0021097A" w:rsidRDefault="006B7D2E" w:rsidP="000350A3">
      <w:pPr>
        <w:pStyle w:val="ConsPlusNonformat"/>
        <w:jc w:val="both"/>
        <w:rPr>
          <w:rFonts w:ascii="Times New Roman" w:hAnsi="Times New Roman" w:cs="Times New Roman"/>
          <w:b/>
          <w:bCs/>
          <w:color w:val="000000" w:themeColor="text1"/>
          <w:sz w:val="22"/>
          <w:szCs w:val="22"/>
        </w:rPr>
      </w:pPr>
      <w:r w:rsidRPr="0021097A">
        <w:rPr>
          <w:rFonts w:ascii="Times New Roman" w:hAnsi="Times New Roman" w:cs="Times New Roman"/>
          <w:b/>
          <w:bCs/>
          <w:color w:val="000000" w:themeColor="text1"/>
          <w:sz w:val="22"/>
          <w:szCs w:val="22"/>
        </w:rPr>
        <w:t>________</w:t>
      </w:r>
      <w:r w:rsidR="00600097" w:rsidRPr="0021097A">
        <w:rPr>
          <w:rFonts w:ascii="Times New Roman" w:eastAsiaTheme="minorEastAsia" w:hAnsi="Times New Roman"/>
          <w:color w:val="000000"/>
          <w:sz w:val="22"/>
          <w:szCs w:val="22"/>
        </w:rPr>
        <w:t>_____</w:t>
      </w:r>
      <w:r w:rsidR="00A731BF" w:rsidRPr="0021097A">
        <w:rPr>
          <w:rFonts w:ascii="Times New Roman" w:hAnsi="Times New Roman" w:cs="Times New Roman"/>
          <w:color w:val="000000" w:themeColor="text1"/>
          <w:sz w:val="22"/>
          <w:szCs w:val="22"/>
        </w:rPr>
        <w:t xml:space="preserve">___________________________________ </w:t>
      </w:r>
      <w:r w:rsidR="00A731BF" w:rsidRPr="0021097A">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21097A">
        <w:rPr>
          <w:rFonts w:ascii="Times New Roman" w:hAnsi="Times New Roman" w:cs="Times New Roman"/>
          <w:i/>
          <w:color w:val="000000" w:themeColor="text1"/>
        </w:rPr>
        <w:t>ИНН__________________</w:t>
      </w:r>
      <w:r w:rsidRPr="00BC682F">
        <w:rPr>
          <w:rFonts w:ascii="Times New Roman" w:hAnsi="Times New Roman" w:cs="Times New Roman"/>
          <w:i/>
          <w:color w:val="000000" w:themeColor="text1"/>
        </w:rPr>
        <w:t xml:space="preserve">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2BE2724" w:rsidR="00A731BF" w:rsidRPr="00E26DF3"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21097A" w:rsidRPr="00532016">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26DF3" w:rsidRPr="00E26DF3">
        <w:rPr>
          <w:rFonts w:ascii="Times New Roman" w:eastAsia="Times New Roman" w:hAnsi="Times New Roman"/>
          <w:b/>
          <w:bCs/>
          <w:color w:val="000000"/>
        </w:rPr>
        <w:t xml:space="preserve">ИП </w:t>
      </w:r>
      <w:proofErr w:type="spellStart"/>
      <w:r w:rsidR="00E26DF3" w:rsidRPr="00E26DF3">
        <w:rPr>
          <w:rFonts w:ascii="Times New Roman" w:eastAsia="Times New Roman" w:hAnsi="Times New Roman"/>
          <w:b/>
          <w:bCs/>
          <w:color w:val="000000"/>
        </w:rPr>
        <w:t>Сампилов</w:t>
      </w:r>
      <w:proofErr w:type="spellEnd"/>
      <w:r w:rsidR="00E26DF3" w:rsidRPr="00E26DF3">
        <w:rPr>
          <w:rFonts w:ascii="Times New Roman" w:eastAsia="Times New Roman" w:hAnsi="Times New Roman"/>
          <w:b/>
          <w:bCs/>
          <w:color w:val="000000"/>
        </w:rPr>
        <w:t xml:space="preserve"> Александр </w:t>
      </w:r>
      <w:proofErr w:type="spellStart"/>
      <w:r w:rsidR="00E26DF3" w:rsidRPr="00E26DF3">
        <w:rPr>
          <w:rFonts w:ascii="Times New Roman" w:eastAsia="Times New Roman" w:hAnsi="Times New Roman"/>
          <w:b/>
          <w:bCs/>
          <w:color w:val="000000"/>
        </w:rPr>
        <w:t>Цыдыпович</w:t>
      </w:r>
      <w:proofErr w:type="spellEnd"/>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97B48F6"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26DF3">
        <w:rPr>
          <w:rFonts w:ascii="Times New Roman" w:eastAsiaTheme="minorEastAsia" w:hAnsi="Times New Roman" w:cs="Times New Roman"/>
          <w:b/>
          <w:bCs/>
          <w:color w:val="000000"/>
          <w:lang w:eastAsia="ru-RU"/>
        </w:rPr>
        <w:t>69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26DF3">
        <w:rPr>
          <w:rFonts w:ascii="Times New Roman" w:eastAsiaTheme="minorEastAsia" w:hAnsi="Times New Roman" w:cs="Times New Roman"/>
          <w:b/>
          <w:bCs/>
          <w:color w:val="000000"/>
          <w:lang w:eastAsia="ru-RU"/>
        </w:rPr>
        <w:t>07</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E26DF3">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BE56FA3" w:rsidR="00631B7B" w:rsidRPr="000547E5"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0547E5" w:rsidRPr="00E26DF3">
        <w:rPr>
          <w:rFonts w:ascii="Times New Roman" w:eastAsia="Times New Roman" w:hAnsi="Times New Roman"/>
          <w:b/>
          <w:bCs/>
          <w:color w:val="000000"/>
        </w:rPr>
        <w:t xml:space="preserve">ИП </w:t>
      </w:r>
      <w:proofErr w:type="spellStart"/>
      <w:r w:rsidR="000547E5" w:rsidRPr="00E26DF3">
        <w:rPr>
          <w:rFonts w:ascii="Times New Roman" w:eastAsia="Times New Roman" w:hAnsi="Times New Roman"/>
          <w:b/>
          <w:bCs/>
          <w:color w:val="000000"/>
        </w:rPr>
        <w:t>Сампилов</w:t>
      </w:r>
      <w:proofErr w:type="spellEnd"/>
      <w:r w:rsidR="000547E5" w:rsidRPr="00E26DF3">
        <w:rPr>
          <w:rFonts w:ascii="Times New Roman" w:eastAsia="Times New Roman" w:hAnsi="Times New Roman"/>
          <w:b/>
          <w:bCs/>
          <w:color w:val="000000"/>
        </w:rPr>
        <w:t xml:space="preserve"> Александр </w:t>
      </w:r>
      <w:proofErr w:type="spellStart"/>
      <w:r w:rsidR="000547E5" w:rsidRPr="00E26DF3">
        <w:rPr>
          <w:rFonts w:ascii="Times New Roman" w:eastAsia="Times New Roman" w:hAnsi="Times New Roman"/>
          <w:b/>
          <w:bCs/>
          <w:color w:val="000000"/>
        </w:rPr>
        <w:t>Цыдыпович</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06BC4D" w:rsidR="00631B7B" w:rsidRPr="00A27D6C" w:rsidRDefault="00631B7B" w:rsidP="00A27D6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1097A" w:rsidRPr="00532016">
        <w:rPr>
          <w:rFonts w:ascii="Times New Roman" w:hAnsi="Times New Roman"/>
          <w:bCs/>
          <w:color w:val="000000"/>
        </w:rPr>
        <w:t xml:space="preserve">Содействие в приведении продукции в </w:t>
      </w:r>
      <w:r w:rsidR="0021097A" w:rsidRPr="00A27D6C">
        <w:rPr>
          <w:rFonts w:ascii="Times New Roman" w:hAnsi="Times New Roman"/>
          <w:bCs/>
          <w:color w:val="000000"/>
        </w:rPr>
        <w:t>соответствие с необходимыми требованиями (стандартизация, сертификация, необходимые разрешения, патентование)</w:t>
      </w:r>
      <w:r w:rsidR="00A27D6C" w:rsidRPr="00A27D6C">
        <w:rPr>
          <w:rFonts w:ascii="Times New Roman" w:eastAsia="Calibri" w:hAnsi="Times New Roman" w:cs="Times New Roman"/>
          <w:color w:val="000000"/>
        </w:rPr>
        <w:t xml:space="preserve">: </w:t>
      </w:r>
      <w:r w:rsidR="00A27D6C" w:rsidRPr="00A27D6C">
        <w:rPr>
          <w:rFonts w:ascii="Times New Roman" w:hAnsi="Times New Roman"/>
        </w:rPr>
        <w:t>проведение классификации гостиницы</w:t>
      </w:r>
    </w:p>
    <w:p w14:paraId="5FC9BC6D" w14:textId="300279DE" w:rsidR="007E2D3C" w:rsidRPr="000547E5" w:rsidRDefault="00631B7B" w:rsidP="000547E5">
      <w:pPr>
        <w:spacing w:after="0" w:line="240" w:lineRule="auto"/>
        <w:jc w:val="both"/>
        <w:rPr>
          <w:rFonts w:ascii="Times New Roman" w:eastAsia="Calibri" w:hAnsi="Times New Roman" w:cs="Times New Roman"/>
          <w:b/>
          <w:color w:val="000000"/>
        </w:rPr>
      </w:pPr>
      <w:r w:rsidRPr="00A27D6C">
        <w:rPr>
          <w:rFonts w:ascii="Times New Roman" w:eastAsia="Calibri" w:hAnsi="Times New Roman" w:cs="Times New Roman"/>
          <w:b/>
          <w:color w:val="000000"/>
        </w:rPr>
        <w:t>5.</w:t>
      </w:r>
      <w:r w:rsidR="003D59FC" w:rsidRPr="00A27D6C">
        <w:rPr>
          <w:rFonts w:ascii="Times New Roman" w:eastAsia="Calibri" w:hAnsi="Times New Roman" w:cs="Times New Roman"/>
          <w:b/>
          <w:color w:val="000000"/>
        </w:rPr>
        <w:t xml:space="preserve"> </w:t>
      </w:r>
      <w:r w:rsidRPr="000547E5">
        <w:rPr>
          <w:rFonts w:ascii="Times New Roman" w:eastAsia="Calibri" w:hAnsi="Times New Roman" w:cs="Times New Roman"/>
          <w:b/>
          <w:color w:val="000000"/>
        </w:rPr>
        <w:t>Основное содержание услуг:</w:t>
      </w:r>
      <w:r w:rsidR="007E3C7B" w:rsidRPr="000547E5">
        <w:rPr>
          <w:rFonts w:ascii="Times New Roman" w:eastAsia="Calibri" w:hAnsi="Times New Roman" w:cs="Times New Roman"/>
          <w:b/>
          <w:color w:val="000000"/>
        </w:rPr>
        <w:t xml:space="preserve"> </w:t>
      </w:r>
    </w:p>
    <w:p w14:paraId="57FCA381" w14:textId="77777777" w:rsidR="000547E5" w:rsidRPr="000547E5" w:rsidRDefault="000547E5" w:rsidP="000547E5">
      <w:pPr>
        <w:spacing w:after="0" w:line="240" w:lineRule="auto"/>
        <w:contextualSpacing/>
        <w:jc w:val="both"/>
        <w:rPr>
          <w:rFonts w:ascii="Times New Roman" w:eastAsia="Calibri" w:hAnsi="Times New Roman" w:cs="Times New Roman"/>
          <w:bCs/>
        </w:rPr>
      </w:pPr>
      <w:bookmarkStart w:id="74" w:name="_Hlk86425854"/>
      <w:r w:rsidRPr="000547E5">
        <w:rPr>
          <w:rFonts w:ascii="Times New Roman" w:eastAsia="Calibri" w:hAnsi="Times New Roman" w:cs="Times New Roman"/>
          <w:b/>
        </w:rPr>
        <w:t>Адрес: г. Улан-Удэ, ул. Лимонова 6Д</w:t>
      </w:r>
    </w:p>
    <w:p w14:paraId="12196448" w14:textId="466A4977" w:rsidR="000547E5" w:rsidRPr="000547E5" w:rsidRDefault="000547E5" w:rsidP="000547E5">
      <w:pPr>
        <w:tabs>
          <w:tab w:val="left" w:pos="0"/>
        </w:tabs>
        <w:spacing w:after="0" w:line="240" w:lineRule="auto"/>
        <w:contextualSpacing/>
        <w:jc w:val="both"/>
        <w:rPr>
          <w:rFonts w:ascii="Times New Roman" w:eastAsia="Calibri" w:hAnsi="Times New Roman" w:cs="Times New Roman"/>
        </w:rPr>
      </w:pPr>
      <w:r w:rsidRPr="000547E5">
        <w:rPr>
          <w:rFonts w:ascii="Times New Roman" w:eastAsia="Calibri" w:hAnsi="Times New Roman" w:cs="Times New Roman"/>
          <w:b/>
          <w:bCs/>
        </w:rPr>
        <w:t>Номерной фонд: 43 номера</w:t>
      </w:r>
    </w:p>
    <w:p w14:paraId="01ED6F49" w14:textId="2B1C4DA7" w:rsidR="000547E5" w:rsidRPr="000547E5" w:rsidRDefault="000547E5" w:rsidP="000547E5">
      <w:pPr>
        <w:spacing w:after="0" w:line="240" w:lineRule="auto"/>
        <w:contextualSpacing/>
        <w:jc w:val="both"/>
        <w:rPr>
          <w:rFonts w:ascii="Times New Roman" w:eastAsia="Calibri" w:hAnsi="Times New Roman" w:cs="Times New Roman"/>
          <w:color w:val="000000" w:themeColor="text1"/>
        </w:rPr>
      </w:pPr>
      <w:r w:rsidRPr="000547E5">
        <w:rPr>
          <w:rFonts w:ascii="Times New Roman" w:eastAsia="Calibri" w:hAnsi="Times New Roman" w:cs="Times New Roman"/>
          <w:b/>
          <w:bCs/>
        </w:rPr>
        <w:t xml:space="preserve">Характеристики услуги: </w:t>
      </w:r>
      <w:r w:rsidRPr="000547E5">
        <w:rPr>
          <w:rFonts w:ascii="Times New Roman" w:eastAsia="Times New Roman" w:hAnsi="Times New Roman" w:cs="Times New Roman"/>
          <w:color w:val="000000" w:themeColor="text1"/>
          <w:lang w:eastAsia="ru-RU"/>
        </w:rPr>
        <w:t xml:space="preserve">Классификация гостиницы производится в соответствии с требованиями, установленными </w:t>
      </w:r>
      <w:r w:rsidRPr="000547E5">
        <w:rPr>
          <w:rFonts w:ascii="Times New Roman" w:eastAsia="Calibri" w:hAnsi="Times New Roman" w:cs="Times New Roman"/>
          <w:color w:val="000000" w:themeColor="text1"/>
        </w:rPr>
        <w:t xml:space="preserve">Постановлением Правительства РФ </w:t>
      </w:r>
      <w:r w:rsidRPr="000547E5">
        <w:rPr>
          <w:rFonts w:ascii="Times New Roman" w:eastAsia="Calibri" w:hAnsi="Times New Roman" w:cs="Times New Roman"/>
        </w:rPr>
        <w:t xml:space="preserve">от 18.11.2020 №1860 </w:t>
      </w:r>
      <w:r w:rsidRPr="000547E5">
        <w:rPr>
          <w:rFonts w:ascii="Times New Roman" w:eastAsia="Calibri" w:hAnsi="Times New Roman" w:cs="Times New Roman"/>
          <w:color w:val="000000" w:themeColor="text1"/>
        </w:rPr>
        <w:t xml:space="preserve">"Об утверждении Положения о классификации гостиниц". </w:t>
      </w:r>
    </w:p>
    <w:p w14:paraId="0CD2E46B" w14:textId="77777777" w:rsidR="000547E5" w:rsidRPr="000547E5" w:rsidRDefault="000547E5" w:rsidP="000547E5">
      <w:pPr>
        <w:spacing w:after="0" w:line="240" w:lineRule="auto"/>
        <w:contextualSpacing/>
        <w:jc w:val="both"/>
        <w:rPr>
          <w:rFonts w:ascii="Times New Roman" w:eastAsia="Calibri" w:hAnsi="Times New Roman" w:cs="Times New Roman"/>
          <w:color w:val="000000" w:themeColor="text1"/>
        </w:rPr>
      </w:pPr>
      <w:r w:rsidRPr="000547E5">
        <w:rPr>
          <w:rFonts w:ascii="Times New Roman" w:eastAsia="Calibri" w:hAnsi="Times New Roman" w:cs="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0547E5">
        <w:rPr>
          <w:rFonts w:ascii="Times New Roman" w:eastAsia="Calibri" w:hAnsi="Times New Roman" w:cs="Times New Roman"/>
        </w:rPr>
        <w:t xml:space="preserve">от 18.11.2020 №1860 </w:t>
      </w:r>
      <w:r w:rsidRPr="000547E5">
        <w:rPr>
          <w:rFonts w:ascii="Times New Roman" w:eastAsia="Calibri" w:hAnsi="Times New Roman" w:cs="Times New Roman"/>
          <w:color w:val="000000" w:themeColor="text1"/>
        </w:rPr>
        <w:t xml:space="preserve">"Об утверждении Положения о классификации гостиниц". </w:t>
      </w:r>
    </w:p>
    <w:p w14:paraId="5D8C3BC3" w14:textId="77777777" w:rsidR="00F51A2A" w:rsidRPr="000547E5" w:rsidRDefault="00F51A2A" w:rsidP="000547E5">
      <w:pPr>
        <w:pStyle w:val="a3"/>
        <w:spacing w:after="0" w:line="240" w:lineRule="auto"/>
        <w:ind w:left="0"/>
        <w:jc w:val="both"/>
        <w:rPr>
          <w:rStyle w:val="af"/>
          <w:rFonts w:ascii="Times New Roman" w:hAnsi="Times New Roman" w:cs="Times New Roman"/>
          <w:color w:val="000000"/>
          <w:shd w:val="clear" w:color="auto" w:fill="FFFFFF"/>
        </w:rPr>
      </w:pP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7F8DF42A" w14:textId="77777777" w:rsidR="009143B9" w:rsidRDefault="009143B9" w:rsidP="00742EAC">
      <w:pPr>
        <w:jc w:val="right"/>
        <w:rPr>
          <w:rFonts w:ascii="Times New Roman" w:hAnsi="Times New Roman" w:cs="Times New Roman"/>
          <w:bCs/>
        </w:rPr>
      </w:pPr>
    </w:p>
    <w:p w14:paraId="4F458351" w14:textId="77777777" w:rsidR="009143B9" w:rsidRDefault="009143B9" w:rsidP="00742EAC">
      <w:pPr>
        <w:jc w:val="right"/>
        <w:rPr>
          <w:rFonts w:ascii="Times New Roman" w:hAnsi="Times New Roman" w:cs="Times New Roman"/>
          <w:bCs/>
        </w:rPr>
      </w:pPr>
    </w:p>
    <w:p w14:paraId="78A9FC57" w14:textId="77777777" w:rsidR="009143B9" w:rsidRDefault="009143B9" w:rsidP="00742EAC">
      <w:pPr>
        <w:jc w:val="right"/>
        <w:rPr>
          <w:rFonts w:ascii="Times New Roman" w:hAnsi="Times New Roman" w:cs="Times New Roman"/>
          <w:bCs/>
        </w:rPr>
      </w:pPr>
    </w:p>
    <w:p w14:paraId="11EA12FB" w14:textId="77777777" w:rsidR="009143B9" w:rsidRDefault="009143B9" w:rsidP="00742EAC">
      <w:pPr>
        <w:jc w:val="right"/>
        <w:rPr>
          <w:rFonts w:ascii="Times New Roman" w:hAnsi="Times New Roman" w:cs="Times New Roman"/>
          <w:bCs/>
        </w:rPr>
      </w:pPr>
    </w:p>
    <w:p w14:paraId="434DEC55" w14:textId="77777777" w:rsidR="009143B9" w:rsidRDefault="009143B9" w:rsidP="00742EAC">
      <w:pPr>
        <w:jc w:val="right"/>
        <w:rPr>
          <w:rFonts w:ascii="Times New Roman" w:hAnsi="Times New Roman" w:cs="Times New Roman"/>
          <w:bCs/>
        </w:rPr>
      </w:pPr>
    </w:p>
    <w:p w14:paraId="140D25C2" w14:textId="77777777" w:rsidR="00742EAC" w:rsidRDefault="00742EAC" w:rsidP="00A27D6C">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47E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097A"/>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E6CA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9FF"/>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1F6"/>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27D6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6DF3"/>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12</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108</cp:revision>
  <cp:lastPrinted>2023-02-17T01:07:00Z</cp:lastPrinted>
  <dcterms:created xsi:type="dcterms:W3CDTF">2021-07-27T07:59:00Z</dcterms:created>
  <dcterms:modified xsi:type="dcterms:W3CDTF">2023-04-07T05:40:00Z</dcterms:modified>
</cp:coreProperties>
</file>