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6F3B93C"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C4A57">
        <w:rPr>
          <w:rFonts w:ascii="Times New Roman" w:eastAsia="Times New Roman" w:hAnsi="Times New Roman" w:cs="Times New Roman"/>
          <w:b/>
          <w:color w:val="000000" w:themeColor="text1"/>
          <w:lang w:eastAsia="ru-RU"/>
        </w:rPr>
        <w:t>30</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1B4D16">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000E8B6E"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3A50FB">
        <w:rPr>
          <w:rFonts w:ascii="Times New Roman" w:eastAsiaTheme="minorEastAsia" w:hAnsi="Times New Roman" w:cs="Times New Roman"/>
          <w:b/>
          <w:bCs/>
          <w:color w:val="000000"/>
          <w:lang w:eastAsia="ru-RU"/>
        </w:rPr>
        <w:t>32</w:t>
      </w:r>
      <w:r w:rsidR="003C4A57">
        <w:rPr>
          <w:rFonts w:ascii="Times New Roman" w:eastAsiaTheme="minorEastAsia" w:hAnsi="Times New Roman" w:cs="Times New Roman"/>
          <w:b/>
          <w:bCs/>
          <w:color w:val="000000"/>
          <w:lang w:eastAsia="ru-RU"/>
        </w:rPr>
        <w:t>9</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2940960C"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A554DC" w:rsidRPr="00A554DC">
              <w:rPr>
                <w:rFonts w:ascii="Times New Roman" w:hAnsi="Times New Roman"/>
                <w:bCs/>
                <w:sz w:val="24"/>
                <w:szCs w:val="24"/>
              </w:rPr>
              <w:t>изготовление</w:t>
            </w:r>
            <w:r w:rsidR="00410650">
              <w:rPr>
                <w:rFonts w:ascii="Times New Roman" w:hAnsi="Times New Roman"/>
                <w:bCs/>
                <w:sz w:val="24"/>
                <w:szCs w:val="24"/>
              </w:rPr>
              <w:t xml:space="preserve"> </w:t>
            </w:r>
            <w:r w:rsidR="00444A09">
              <w:rPr>
                <w:rFonts w:ascii="Times New Roman" w:hAnsi="Times New Roman"/>
                <w:bCs/>
                <w:sz w:val="24"/>
                <w:szCs w:val="24"/>
              </w:rPr>
              <w:t xml:space="preserve">вывески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C9F7238" w:rsidR="00A731BF" w:rsidRPr="003D59FC" w:rsidRDefault="003C4A57"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девяносто</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035AE8CC"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3C4A57">
              <w:rPr>
                <w:rFonts w:ascii="Times New Roman" w:eastAsia="Times New Roman" w:hAnsi="Times New Roman" w:cs="Times New Roman"/>
                <w:lang w:eastAsia="ru-RU"/>
              </w:rPr>
              <w:t>20</w:t>
            </w:r>
            <w:r>
              <w:rPr>
                <w:rFonts w:ascii="Times New Roman" w:eastAsia="Times New Roman" w:hAnsi="Times New Roman" w:cs="Times New Roman"/>
                <w:lang w:eastAsia="ru-RU"/>
              </w:rPr>
              <w:t>.0</w:t>
            </w:r>
            <w:r w:rsidR="001B4D16">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.2022 г. </w:t>
            </w:r>
          </w:p>
          <w:p w14:paraId="664A960E" w14:textId="44FD07D5"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3C4A57">
              <w:rPr>
                <w:rFonts w:ascii="Times New Roman" w:eastAsia="Times New Roman" w:hAnsi="Times New Roman" w:cs="Times New Roman"/>
                <w:lang w:eastAsia="ru-RU"/>
              </w:rPr>
              <w:t>714</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26153B3D" w:rsidR="00B86534" w:rsidRPr="00BF0692" w:rsidRDefault="00E81ABE"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 xml:space="preserve">ИП </w:t>
            </w:r>
            <w:r w:rsidR="003C4A57">
              <w:rPr>
                <w:rFonts w:ascii="Times New Roman" w:hAnsi="Times New Roman"/>
                <w:b/>
                <w:bCs/>
                <w:color w:val="000000" w:themeColor="text1"/>
              </w:rPr>
              <w:t>Борисенко Наталья Валерьевна</w:t>
            </w:r>
          </w:p>
          <w:p w14:paraId="4BD6A6B2" w14:textId="48646004"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3C4A57">
              <w:rPr>
                <w:rFonts w:ascii="Times New Roman" w:eastAsiaTheme="minorEastAsia" w:hAnsi="Times New Roman" w:cs="Times New Roman"/>
                <w:color w:val="000000"/>
                <w:lang w:eastAsia="ru-RU"/>
              </w:rPr>
              <w:t>030603301430</w:t>
            </w:r>
          </w:p>
          <w:p w14:paraId="5A205433" w14:textId="3DEFA6FC" w:rsidR="00700CF8" w:rsidRPr="003D59FC" w:rsidRDefault="00BF0692"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3C4A57">
              <w:rPr>
                <w:rFonts w:ascii="Times New Roman" w:eastAsiaTheme="minorEastAsia" w:hAnsi="Times New Roman" w:cs="Times New Roman"/>
                <w:color w:val="000000"/>
                <w:lang w:eastAsia="ru-RU"/>
              </w:rPr>
              <w:t>319032700041056</w:t>
            </w:r>
          </w:p>
          <w:p w14:paraId="422725F0" w14:textId="1560C8D6" w:rsidR="008A23F1" w:rsidRPr="004D7347" w:rsidRDefault="00600097" w:rsidP="003A50FB">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3C4A57">
              <w:rPr>
                <w:rFonts w:ascii="Times New Roman" w:eastAsiaTheme="minorEastAsia" w:hAnsi="Times New Roman"/>
                <w:color w:val="000000"/>
                <w:lang w:eastAsia="ru-RU"/>
              </w:rPr>
              <w:t>Республика Бурятия, Заиграевский район, п. Заиграево, ул. Терешковой, д. 3</w:t>
            </w:r>
          </w:p>
          <w:p w14:paraId="3BC4087D" w14:textId="740A4F0B"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BD3658">
              <w:rPr>
                <w:rFonts w:ascii="Times New Roman" w:eastAsiaTheme="minorEastAsia" w:hAnsi="Times New Roman" w:cs="Times New Roman"/>
                <w:color w:val="000000"/>
                <w:lang w:eastAsia="ru-RU"/>
              </w:rPr>
              <w:t>89</w:t>
            </w:r>
            <w:r w:rsidR="003C4A57">
              <w:rPr>
                <w:rFonts w:ascii="Times New Roman" w:eastAsiaTheme="minorEastAsia" w:hAnsi="Times New Roman" w:cs="Times New Roman"/>
                <w:color w:val="000000"/>
                <w:lang w:eastAsia="ru-RU"/>
              </w:rPr>
              <w:t>244512824 – Наталья Валерьевна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099EF96"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3C4A57">
              <w:rPr>
                <w:rFonts w:ascii="Times New Roman" w:hAnsi="Times New Roman"/>
                <w:b/>
                <w:bCs/>
                <w:color w:val="000000" w:themeColor="text1"/>
              </w:rPr>
              <w:t>12</w:t>
            </w:r>
            <w:r w:rsidRPr="00645882">
              <w:rPr>
                <w:rFonts w:ascii="Times New Roman" w:eastAsiaTheme="minorEastAsia" w:hAnsi="Times New Roman"/>
                <w:b/>
                <w:bCs/>
                <w:color w:val="000000"/>
                <w:lang w:eastAsia="ru-RU"/>
              </w:rPr>
              <w:t>.</w:t>
            </w:r>
            <w:r w:rsidR="00EB508C">
              <w:rPr>
                <w:rFonts w:ascii="Times New Roman" w:eastAsiaTheme="minorEastAsia" w:hAnsi="Times New Roman"/>
                <w:b/>
                <w:bCs/>
                <w:color w:val="000000"/>
                <w:lang w:eastAsia="ru-RU"/>
              </w:rPr>
              <w:t>10</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840B2D1"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3A50FB">
              <w:rPr>
                <w:rFonts w:ascii="Times New Roman" w:eastAsiaTheme="minorEastAsia" w:hAnsi="Times New Roman" w:cs="Times New Roman"/>
                <w:b/>
                <w:bCs/>
                <w:i/>
                <w:color w:val="000000"/>
                <w:lang w:eastAsia="ru-RU"/>
              </w:rPr>
              <w:t>32</w:t>
            </w:r>
            <w:r w:rsidR="003C4A57">
              <w:rPr>
                <w:rFonts w:ascii="Times New Roman" w:eastAsiaTheme="minorEastAsia" w:hAnsi="Times New Roman" w:cs="Times New Roman"/>
                <w:b/>
                <w:bCs/>
                <w:i/>
                <w:color w:val="000000"/>
                <w:lang w:eastAsia="ru-RU"/>
              </w:rPr>
              <w:t>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3C4A57">
              <w:rPr>
                <w:rFonts w:ascii="Times New Roman" w:eastAsia="Calibri" w:hAnsi="Times New Roman" w:cs="Times New Roman"/>
                <w:b/>
                <w:bCs/>
                <w:i/>
              </w:rPr>
              <w:t>30</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1B4D16">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A83930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B508C">
        <w:rPr>
          <w:rFonts w:ascii="Times New Roman" w:eastAsia="Times New Roman" w:hAnsi="Times New Roman" w:cs="Times New Roman"/>
          <w:b/>
          <w:color w:val="000000" w:themeColor="text1"/>
          <w:lang w:eastAsia="ru-RU"/>
        </w:rPr>
        <w:t>32</w:t>
      </w:r>
      <w:r w:rsidR="003C4A57">
        <w:rPr>
          <w:rFonts w:ascii="Times New Roman" w:eastAsia="Times New Roman" w:hAnsi="Times New Roman" w:cs="Times New Roman"/>
          <w:b/>
          <w:color w:val="000000" w:themeColor="text1"/>
          <w:lang w:eastAsia="ru-RU"/>
        </w:rPr>
        <w:t>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3C4A57">
        <w:rPr>
          <w:rFonts w:ascii="Times New Roman" w:eastAsia="Times New Roman" w:hAnsi="Times New Roman" w:cs="Times New Roman"/>
          <w:b/>
          <w:color w:val="000000" w:themeColor="text1"/>
          <w:lang w:eastAsia="ru-RU"/>
        </w:rPr>
        <w:t>30</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1B4D16">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CFF1C1B" w:rsidR="00900256" w:rsidRPr="003C4A57"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3C4A57">
        <w:rPr>
          <w:rFonts w:ascii="Times New Roman" w:hAnsi="Times New Roman"/>
          <w:b/>
          <w:bCs/>
          <w:color w:val="000000" w:themeColor="text1"/>
        </w:rPr>
        <w:t>ИП Борисенко Наталья Валерьевна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5EEFE0D" w:rsidR="00A731BF" w:rsidRPr="003C4A57"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3C4A57">
        <w:rPr>
          <w:rFonts w:ascii="Times New Roman" w:hAnsi="Times New Roman"/>
          <w:b/>
          <w:bCs/>
          <w:color w:val="000000" w:themeColor="text1"/>
        </w:rPr>
        <w:t>ИП Борисенко Наталья Валерьевна</w:t>
      </w:r>
      <w:r w:rsidR="00444A09" w:rsidRPr="00444A09">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E20C2C2"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B508C">
        <w:rPr>
          <w:rFonts w:ascii="Times New Roman" w:eastAsiaTheme="minorEastAsia" w:hAnsi="Times New Roman" w:cs="Times New Roman"/>
          <w:b/>
          <w:bCs/>
          <w:color w:val="000000"/>
          <w:lang w:eastAsia="ru-RU"/>
        </w:rPr>
        <w:t>32</w:t>
      </w:r>
      <w:r w:rsidR="003C4A57">
        <w:rPr>
          <w:rFonts w:ascii="Times New Roman" w:eastAsiaTheme="minorEastAsia" w:hAnsi="Times New Roman" w:cs="Times New Roman"/>
          <w:b/>
          <w:bCs/>
          <w:color w:val="000000"/>
          <w:lang w:eastAsia="ru-RU"/>
        </w:rPr>
        <w:t>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3C4A57">
        <w:rPr>
          <w:rFonts w:ascii="Times New Roman" w:eastAsiaTheme="minorEastAsia" w:hAnsi="Times New Roman" w:cs="Times New Roman"/>
          <w:b/>
          <w:bCs/>
          <w:color w:val="000000"/>
          <w:lang w:eastAsia="ru-RU"/>
        </w:rPr>
        <w:t>30</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1B4D16">
        <w:rPr>
          <w:rFonts w:ascii="Times New Roman" w:eastAsiaTheme="minorEastAsia" w:hAnsi="Times New Roman" w:cs="Times New Roman"/>
          <w:b/>
          <w:bCs/>
          <w:color w:val="000000"/>
          <w:lang w:eastAsia="ru-RU"/>
        </w:rPr>
        <w:t>9</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828C54F" w:rsidR="00631B7B" w:rsidRPr="000B1FFA"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3C4A57">
        <w:rPr>
          <w:rFonts w:ascii="Times New Roman" w:hAnsi="Times New Roman"/>
          <w:b/>
          <w:bCs/>
          <w:color w:val="000000" w:themeColor="text1"/>
        </w:rPr>
        <w:t>ИП Борисенко Наталья Валерьевна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4DA4A41A"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B1FFA">
        <w:rPr>
          <w:rFonts w:ascii="Times New Roman" w:eastAsiaTheme="minorEastAsia" w:hAnsi="Times New Roman"/>
          <w:color w:val="000000"/>
          <w:lang w:eastAsia="ru-RU"/>
        </w:rPr>
        <w:t>: изготовление и монтаж световой вывески.</w:t>
      </w:r>
    </w:p>
    <w:p w14:paraId="5FC9BC6D" w14:textId="5A905140" w:rsidR="007E2D3C" w:rsidRDefault="00631B7B" w:rsidP="007E2D3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6D89DF10" w14:textId="22C0F318" w:rsidR="000B1FFA" w:rsidRDefault="000B1FFA" w:rsidP="000B1FFA">
      <w:pPr>
        <w:spacing w:after="0" w:line="240" w:lineRule="auto"/>
        <w:jc w:val="center"/>
        <w:rPr>
          <w:rFonts w:ascii="Times New Roman" w:eastAsia="Calibri" w:hAnsi="Times New Roman" w:cs="Times New Roman"/>
          <w:b/>
          <w:color w:val="000000"/>
        </w:rPr>
      </w:pPr>
      <w:r>
        <w:rPr>
          <w:noProof/>
        </w:rPr>
        <w:drawing>
          <wp:inline distT="0" distB="0" distL="0" distR="0" wp14:anchorId="5F3AA301" wp14:editId="772B8611">
            <wp:extent cx="5036024" cy="2436888"/>
            <wp:effectExtent l="0" t="0" r="0" b="1905"/>
            <wp:docPr id="4" name="Рисунок 1">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00000000-0008-0000-0100-000002000000}"/>
                        </a:ext>
                      </a:extLst>
                    </pic:cNvPr>
                    <pic:cNvPicPr>
                      <a:picLocks noChangeAspect="1"/>
                    </pic:cNvPicPr>
                  </pic:nvPicPr>
                  <pic:blipFill>
                    <a:blip r:embed="rId10"/>
                    <a:stretch>
                      <a:fillRect/>
                    </a:stretch>
                  </pic:blipFill>
                  <pic:spPr>
                    <a:xfrm>
                      <a:off x="0" y="0"/>
                      <a:ext cx="5054556" cy="2445855"/>
                    </a:xfrm>
                    <a:prstGeom prst="rect">
                      <a:avLst/>
                    </a:prstGeom>
                  </pic:spPr>
                </pic:pic>
              </a:graphicData>
            </a:graphic>
          </wp:inline>
        </w:drawing>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109"/>
        <w:gridCol w:w="2722"/>
      </w:tblGrid>
      <w:tr w:rsidR="000B1FFA" w:rsidRPr="000B1FFA" w14:paraId="28DB697D" w14:textId="77777777" w:rsidTr="000B1FFA">
        <w:trPr>
          <w:trHeight w:val="375"/>
        </w:trPr>
        <w:tc>
          <w:tcPr>
            <w:tcW w:w="696" w:type="dxa"/>
            <w:shd w:val="clear" w:color="auto" w:fill="auto"/>
            <w:vAlign w:val="bottom"/>
            <w:hideMark/>
          </w:tcPr>
          <w:p w14:paraId="06F1C7F7"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c>
          <w:tcPr>
            <w:tcW w:w="6109" w:type="dxa"/>
            <w:shd w:val="clear" w:color="auto" w:fill="auto"/>
            <w:vAlign w:val="bottom"/>
            <w:hideMark/>
          </w:tcPr>
          <w:p w14:paraId="04910236"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xml:space="preserve">Обязательная информация для заказа вывески </w:t>
            </w:r>
            <w:r w:rsidRPr="000B1FFA">
              <w:rPr>
                <w:rFonts w:ascii="Times New Roman" w:eastAsia="Times New Roman" w:hAnsi="Times New Roman" w:cs="Times New Roman"/>
                <w:color w:val="000000"/>
                <w:lang w:eastAsia="ru-RU"/>
              </w:rPr>
              <w:br/>
              <w:t>при формировании ТЗ</w:t>
            </w:r>
          </w:p>
        </w:tc>
        <w:tc>
          <w:tcPr>
            <w:tcW w:w="2722" w:type="dxa"/>
            <w:shd w:val="clear" w:color="auto" w:fill="auto"/>
            <w:vAlign w:val="bottom"/>
            <w:hideMark/>
          </w:tcPr>
          <w:p w14:paraId="4A0E7CED"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51504F6C" w14:textId="77777777" w:rsidTr="000B1FFA">
        <w:trPr>
          <w:trHeight w:val="247"/>
        </w:trPr>
        <w:tc>
          <w:tcPr>
            <w:tcW w:w="696" w:type="dxa"/>
            <w:shd w:val="clear" w:color="auto" w:fill="auto"/>
            <w:vAlign w:val="bottom"/>
            <w:hideMark/>
          </w:tcPr>
          <w:p w14:paraId="046AAEA4"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c>
          <w:tcPr>
            <w:tcW w:w="6109" w:type="dxa"/>
            <w:shd w:val="clear" w:color="auto" w:fill="auto"/>
            <w:vAlign w:val="bottom"/>
            <w:hideMark/>
          </w:tcPr>
          <w:p w14:paraId="0BBA6EF9" w14:textId="77777777" w:rsidR="000B1FFA" w:rsidRPr="000B1FFA" w:rsidRDefault="000B1FFA" w:rsidP="000B1FFA">
            <w:pPr>
              <w:spacing w:after="0" w:line="240" w:lineRule="auto"/>
              <w:rPr>
                <w:rFonts w:ascii="Times New Roman" w:eastAsia="Times New Roman" w:hAnsi="Times New Roman" w:cs="Times New Roman"/>
                <w:color w:val="FF0000"/>
                <w:lang w:eastAsia="ru-RU"/>
              </w:rPr>
            </w:pPr>
            <w:r w:rsidRPr="000B1FFA">
              <w:rPr>
                <w:rFonts w:ascii="Times New Roman" w:eastAsia="Times New Roman" w:hAnsi="Times New Roman" w:cs="Times New Roman"/>
                <w:color w:val="FF0000"/>
                <w:lang w:eastAsia="ru-RU"/>
              </w:rPr>
              <w:t> </w:t>
            </w:r>
          </w:p>
        </w:tc>
        <w:tc>
          <w:tcPr>
            <w:tcW w:w="2722" w:type="dxa"/>
            <w:shd w:val="clear" w:color="auto" w:fill="auto"/>
            <w:vAlign w:val="bottom"/>
            <w:hideMark/>
          </w:tcPr>
          <w:p w14:paraId="0A3FEC13"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13AD8194" w14:textId="77777777" w:rsidTr="000B1FFA">
        <w:trPr>
          <w:trHeight w:val="183"/>
        </w:trPr>
        <w:tc>
          <w:tcPr>
            <w:tcW w:w="696" w:type="dxa"/>
            <w:shd w:val="clear" w:color="000000" w:fill="A9D08E"/>
            <w:vAlign w:val="bottom"/>
            <w:hideMark/>
          </w:tcPr>
          <w:p w14:paraId="1103B6C2"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I.</w:t>
            </w:r>
          </w:p>
        </w:tc>
        <w:tc>
          <w:tcPr>
            <w:tcW w:w="6109" w:type="dxa"/>
            <w:shd w:val="clear" w:color="000000" w:fill="A9D08E"/>
            <w:vAlign w:val="bottom"/>
            <w:hideMark/>
          </w:tcPr>
          <w:p w14:paraId="5686DFC1"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proofErr w:type="spellStart"/>
            <w:r w:rsidRPr="000B1FFA">
              <w:rPr>
                <w:rFonts w:ascii="Times New Roman" w:eastAsia="Times New Roman" w:hAnsi="Times New Roman" w:cs="Times New Roman"/>
                <w:color w:val="000000"/>
                <w:lang w:eastAsia="ru-RU"/>
              </w:rPr>
              <w:t>Наружняя</w:t>
            </w:r>
            <w:proofErr w:type="spellEnd"/>
            <w:r w:rsidRPr="000B1FFA">
              <w:rPr>
                <w:rFonts w:ascii="Times New Roman" w:eastAsia="Times New Roman" w:hAnsi="Times New Roman" w:cs="Times New Roman"/>
                <w:color w:val="000000"/>
                <w:lang w:eastAsia="ru-RU"/>
              </w:rPr>
              <w:t xml:space="preserve"> вывеска</w:t>
            </w:r>
          </w:p>
        </w:tc>
        <w:tc>
          <w:tcPr>
            <w:tcW w:w="2722" w:type="dxa"/>
            <w:shd w:val="clear" w:color="auto" w:fill="auto"/>
            <w:vAlign w:val="bottom"/>
            <w:hideMark/>
          </w:tcPr>
          <w:p w14:paraId="0F42E08F"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296F9981" w14:textId="77777777" w:rsidTr="000B1FFA">
        <w:trPr>
          <w:trHeight w:val="183"/>
        </w:trPr>
        <w:tc>
          <w:tcPr>
            <w:tcW w:w="696" w:type="dxa"/>
            <w:shd w:val="clear" w:color="auto" w:fill="auto"/>
            <w:vAlign w:val="bottom"/>
            <w:hideMark/>
          </w:tcPr>
          <w:p w14:paraId="0250C404"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w:t>
            </w:r>
          </w:p>
        </w:tc>
        <w:tc>
          <w:tcPr>
            <w:tcW w:w="6109" w:type="dxa"/>
            <w:shd w:val="clear" w:color="auto" w:fill="auto"/>
            <w:vAlign w:val="bottom"/>
            <w:hideMark/>
          </w:tcPr>
          <w:p w14:paraId="6F7C783C" w14:textId="77777777" w:rsidR="000B1FFA" w:rsidRPr="000B1FFA" w:rsidRDefault="000B1FFA" w:rsidP="000B1FFA">
            <w:pPr>
              <w:spacing w:after="0" w:line="240" w:lineRule="auto"/>
              <w:rPr>
                <w:rFonts w:ascii="Times New Roman" w:eastAsia="Times New Roman" w:hAnsi="Times New Roman" w:cs="Times New Roman"/>
                <w:lang w:eastAsia="ru-RU"/>
              </w:rPr>
            </w:pPr>
            <w:r w:rsidRPr="000B1FFA">
              <w:rPr>
                <w:rFonts w:ascii="Times New Roman" w:eastAsia="Times New Roman" w:hAnsi="Times New Roman" w:cs="Times New Roman"/>
                <w:lang w:eastAsia="ru-RU"/>
              </w:rPr>
              <w:t xml:space="preserve">Исходник: </w:t>
            </w:r>
            <w:r w:rsidRPr="000B1FFA">
              <w:rPr>
                <w:rFonts w:ascii="Times New Roman" w:eastAsia="Times New Roman" w:hAnsi="Times New Roman" w:cs="Times New Roman"/>
                <w:b/>
                <w:bCs/>
                <w:lang w:eastAsia="ru-RU"/>
              </w:rPr>
              <w:t>эскиз в векторе</w:t>
            </w:r>
          </w:p>
        </w:tc>
        <w:tc>
          <w:tcPr>
            <w:tcW w:w="2722" w:type="dxa"/>
            <w:shd w:val="clear" w:color="auto" w:fill="auto"/>
            <w:vAlign w:val="bottom"/>
            <w:hideMark/>
          </w:tcPr>
          <w:p w14:paraId="151D8B24"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0F7F0B3A" w14:textId="77777777" w:rsidTr="000B1FFA">
        <w:trPr>
          <w:trHeight w:val="183"/>
        </w:trPr>
        <w:tc>
          <w:tcPr>
            <w:tcW w:w="696" w:type="dxa"/>
            <w:shd w:val="clear" w:color="000000" w:fill="D9D9D9"/>
            <w:vAlign w:val="bottom"/>
            <w:hideMark/>
          </w:tcPr>
          <w:p w14:paraId="3960B0E5"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2</w:t>
            </w:r>
          </w:p>
        </w:tc>
        <w:tc>
          <w:tcPr>
            <w:tcW w:w="6109" w:type="dxa"/>
            <w:shd w:val="clear" w:color="000000" w:fill="D9D9D9"/>
            <w:vAlign w:val="bottom"/>
            <w:hideMark/>
          </w:tcPr>
          <w:p w14:paraId="4D6F2286"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Габариты:</w:t>
            </w:r>
          </w:p>
        </w:tc>
        <w:tc>
          <w:tcPr>
            <w:tcW w:w="2722" w:type="dxa"/>
            <w:shd w:val="clear" w:color="auto" w:fill="auto"/>
            <w:vAlign w:val="bottom"/>
            <w:hideMark/>
          </w:tcPr>
          <w:p w14:paraId="3B8C46A5"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00E63B7A" w14:textId="77777777" w:rsidTr="000B1FFA">
        <w:trPr>
          <w:trHeight w:val="183"/>
        </w:trPr>
        <w:tc>
          <w:tcPr>
            <w:tcW w:w="696" w:type="dxa"/>
            <w:shd w:val="clear" w:color="auto" w:fill="auto"/>
            <w:vAlign w:val="bottom"/>
            <w:hideMark/>
          </w:tcPr>
          <w:p w14:paraId="17DE5709"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2.1.</w:t>
            </w:r>
          </w:p>
        </w:tc>
        <w:tc>
          <w:tcPr>
            <w:tcW w:w="6109" w:type="dxa"/>
            <w:shd w:val="clear" w:color="auto" w:fill="auto"/>
            <w:vAlign w:val="bottom"/>
            <w:hideMark/>
          </w:tcPr>
          <w:p w14:paraId="47BDB921"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Длина, мм</w:t>
            </w:r>
          </w:p>
        </w:tc>
        <w:tc>
          <w:tcPr>
            <w:tcW w:w="2722" w:type="dxa"/>
            <w:shd w:val="clear" w:color="auto" w:fill="auto"/>
            <w:vAlign w:val="bottom"/>
            <w:hideMark/>
          </w:tcPr>
          <w:p w14:paraId="5473FE0E"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p>
        </w:tc>
      </w:tr>
      <w:tr w:rsidR="000B1FFA" w:rsidRPr="000B1FFA" w14:paraId="2C65F9D8" w14:textId="77777777" w:rsidTr="000B1FFA">
        <w:trPr>
          <w:trHeight w:val="183"/>
        </w:trPr>
        <w:tc>
          <w:tcPr>
            <w:tcW w:w="696" w:type="dxa"/>
            <w:shd w:val="clear" w:color="auto" w:fill="auto"/>
            <w:vAlign w:val="bottom"/>
            <w:hideMark/>
          </w:tcPr>
          <w:p w14:paraId="1B846960"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2.2.</w:t>
            </w:r>
          </w:p>
        </w:tc>
        <w:tc>
          <w:tcPr>
            <w:tcW w:w="6109" w:type="dxa"/>
            <w:shd w:val="clear" w:color="auto" w:fill="auto"/>
            <w:vAlign w:val="bottom"/>
            <w:hideMark/>
          </w:tcPr>
          <w:p w14:paraId="41CB483D"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Высота, мм.</w:t>
            </w:r>
          </w:p>
        </w:tc>
        <w:tc>
          <w:tcPr>
            <w:tcW w:w="2722" w:type="dxa"/>
            <w:shd w:val="clear" w:color="auto" w:fill="auto"/>
            <w:vAlign w:val="bottom"/>
            <w:hideMark/>
          </w:tcPr>
          <w:p w14:paraId="2E9F32A0"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p>
        </w:tc>
      </w:tr>
      <w:tr w:rsidR="000B1FFA" w:rsidRPr="000B1FFA" w14:paraId="5E98C10E" w14:textId="77777777" w:rsidTr="000B1FFA">
        <w:trPr>
          <w:trHeight w:val="183"/>
        </w:trPr>
        <w:tc>
          <w:tcPr>
            <w:tcW w:w="696" w:type="dxa"/>
            <w:shd w:val="clear" w:color="auto" w:fill="auto"/>
            <w:vAlign w:val="bottom"/>
            <w:hideMark/>
          </w:tcPr>
          <w:p w14:paraId="5F2EA583"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2.3.</w:t>
            </w:r>
          </w:p>
        </w:tc>
        <w:tc>
          <w:tcPr>
            <w:tcW w:w="6109" w:type="dxa"/>
            <w:shd w:val="clear" w:color="auto" w:fill="auto"/>
            <w:vAlign w:val="bottom"/>
            <w:hideMark/>
          </w:tcPr>
          <w:p w14:paraId="1B908ED3"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Общая ширина (Глубина), мм</w:t>
            </w:r>
          </w:p>
        </w:tc>
        <w:tc>
          <w:tcPr>
            <w:tcW w:w="2722" w:type="dxa"/>
            <w:shd w:val="clear" w:color="auto" w:fill="auto"/>
            <w:vAlign w:val="bottom"/>
            <w:hideMark/>
          </w:tcPr>
          <w:p w14:paraId="13C3EE46"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100</w:t>
            </w:r>
          </w:p>
        </w:tc>
      </w:tr>
      <w:tr w:rsidR="000B1FFA" w:rsidRPr="000B1FFA" w14:paraId="606185E2" w14:textId="77777777" w:rsidTr="000B1FFA">
        <w:trPr>
          <w:trHeight w:val="476"/>
        </w:trPr>
        <w:tc>
          <w:tcPr>
            <w:tcW w:w="696" w:type="dxa"/>
            <w:shd w:val="clear" w:color="auto" w:fill="auto"/>
            <w:vAlign w:val="bottom"/>
            <w:hideMark/>
          </w:tcPr>
          <w:p w14:paraId="253316D2"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2.4.</w:t>
            </w:r>
          </w:p>
        </w:tc>
        <w:tc>
          <w:tcPr>
            <w:tcW w:w="6109" w:type="dxa"/>
            <w:shd w:val="clear" w:color="auto" w:fill="auto"/>
            <w:vAlign w:val="bottom"/>
            <w:hideMark/>
          </w:tcPr>
          <w:p w14:paraId="33FF3CDF"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xml:space="preserve">Высота букв (если буквы разные, то на </w:t>
            </w:r>
            <w:proofErr w:type="spellStart"/>
            <w:r w:rsidRPr="000B1FFA">
              <w:rPr>
                <w:rFonts w:ascii="Times New Roman" w:eastAsia="Times New Roman" w:hAnsi="Times New Roman" w:cs="Times New Roman"/>
                <w:color w:val="000000"/>
                <w:lang w:eastAsia="ru-RU"/>
              </w:rPr>
              <w:t>мекете</w:t>
            </w:r>
            <w:proofErr w:type="spellEnd"/>
            <w:r w:rsidRPr="000B1FFA">
              <w:rPr>
                <w:rFonts w:ascii="Times New Roman" w:eastAsia="Times New Roman" w:hAnsi="Times New Roman" w:cs="Times New Roman"/>
                <w:color w:val="000000"/>
                <w:lang w:eastAsia="ru-RU"/>
              </w:rPr>
              <w:t xml:space="preserve"> обозначить размеры всех букв, например, размер заглавной и размер прописных букв)</w:t>
            </w:r>
          </w:p>
        </w:tc>
        <w:tc>
          <w:tcPr>
            <w:tcW w:w="2722" w:type="dxa"/>
            <w:shd w:val="clear" w:color="auto" w:fill="auto"/>
            <w:vAlign w:val="bottom"/>
            <w:hideMark/>
          </w:tcPr>
          <w:p w14:paraId="61CF14E5" w14:textId="77777777" w:rsidR="000B1FFA" w:rsidRPr="000B1FFA" w:rsidRDefault="000B1FFA" w:rsidP="000B1FFA">
            <w:pPr>
              <w:spacing w:after="0" w:line="240" w:lineRule="auto"/>
              <w:rPr>
                <w:rFonts w:ascii="Times New Roman" w:eastAsia="Times New Roman" w:hAnsi="Times New Roman" w:cs="Times New Roman"/>
                <w:color w:val="000002"/>
                <w:lang w:eastAsia="ru-RU"/>
              </w:rPr>
            </w:pPr>
            <w:r w:rsidRPr="000B1FFA">
              <w:rPr>
                <w:rFonts w:ascii="Times New Roman" w:eastAsia="Times New Roman" w:hAnsi="Times New Roman" w:cs="Times New Roman"/>
                <w:color w:val="000002"/>
                <w:lang w:eastAsia="ru-RU"/>
              </w:rPr>
              <w:t>Буквы “Рублёвка” - объемные световые.</w:t>
            </w:r>
          </w:p>
        </w:tc>
      </w:tr>
      <w:tr w:rsidR="000B1FFA" w:rsidRPr="000B1FFA" w14:paraId="0E2CC3C7" w14:textId="77777777" w:rsidTr="000B1FFA">
        <w:trPr>
          <w:trHeight w:val="366"/>
        </w:trPr>
        <w:tc>
          <w:tcPr>
            <w:tcW w:w="696" w:type="dxa"/>
            <w:shd w:val="clear" w:color="000000" w:fill="D0CECE"/>
            <w:vAlign w:val="bottom"/>
            <w:hideMark/>
          </w:tcPr>
          <w:p w14:paraId="185A1023"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xml:space="preserve">3. </w:t>
            </w:r>
          </w:p>
        </w:tc>
        <w:tc>
          <w:tcPr>
            <w:tcW w:w="6109" w:type="dxa"/>
            <w:shd w:val="clear" w:color="000000" w:fill="D0CECE"/>
            <w:vAlign w:val="bottom"/>
            <w:hideMark/>
          </w:tcPr>
          <w:p w14:paraId="5229CACE"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Цвет вывески/</w:t>
            </w:r>
            <w:proofErr w:type="gramStart"/>
            <w:r w:rsidRPr="000B1FFA">
              <w:rPr>
                <w:rFonts w:ascii="Times New Roman" w:eastAsia="Times New Roman" w:hAnsi="Times New Roman" w:cs="Times New Roman"/>
                <w:color w:val="000000"/>
                <w:lang w:eastAsia="ru-RU"/>
              </w:rPr>
              <w:t>букв.(</w:t>
            </w:r>
            <w:proofErr w:type="gramEnd"/>
            <w:r w:rsidRPr="000B1FFA">
              <w:rPr>
                <w:rFonts w:ascii="Times New Roman" w:eastAsia="Times New Roman" w:hAnsi="Times New Roman" w:cs="Times New Roman"/>
                <w:i/>
                <w:iCs/>
                <w:color w:val="000000"/>
                <w:lang w:eastAsia="ru-RU"/>
              </w:rPr>
              <w:t>пример, цвет букв лицо-белое, бока-желтые, основа - синяя</w:t>
            </w:r>
            <w:r w:rsidRPr="000B1FFA">
              <w:rPr>
                <w:rFonts w:ascii="Times New Roman" w:eastAsia="Times New Roman" w:hAnsi="Times New Roman" w:cs="Times New Roman"/>
                <w:color w:val="000000"/>
                <w:lang w:eastAsia="ru-RU"/>
              </w:rPr>
              <w:t>)</w:t>
            </w:r>
          </w:p>
        </w:tc>
        <w:tc>
          <w:tcPr>
            <w:tcW w:w="2722" w:type="dxa"/>
            <w:shd w:val="clear" w:color="auto" w:fill="auto"/>
            <w:vAlign w:val="bottom"/>
            <w:hideMark/>
          </w:tcPr>
          <w:p w14:paraId="2856349A"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p>
        </w:tc>
      </w:tr>
      <w:tr w:rsidR="000B1FFA" w:rsidRPr="000B1FFA" w14:paraId="597620DE" w14:textId="77777777" w:rsidTr="000B1FFA">
        <w:trPr>
          <w:trHeight w:val="366"/>
        </w:trPr>
        <w:tc>
          <w:tcPr>
            <w:tcW w:w="696" w:type="dxa"/>
            <w:shd w:val="clear" w:color="000000" w:fill="D0CECE"/>
            <w:vAlign w:val="bottom"/>
            <w:hideMark/>
          </w:tcPr>
          <w:p w14:paraId="665F55E0"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4.</w:t>
            </w:r>
          </w:p>
        </w:tc>
        <w:tc>
          <w:tcPr>
            <w:tcW w:w="6109" w:type="dxa"/>
            <w:shd w:val="clear" w:color="000000" w:fill="D0CECE"/>
            <w:vAlign w:val="bottom"/>
            <w:hideMark/>
          </w:tcPr>
          <w:p w14:paraId="726E4F22"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proofErr w:type="gramStart"/>
            <w:r w:rsidRPr="000B1FFA">
              <w:rPr>
                <w:rFonts w:ascii="Times New Roman" w:eastAsia="Times New Roman" w:hAnsi="Times New Roman" w:cs="Times New Roman"/>
                <w:color w:val="000000"/>
                <w:lang w:eastAsia="ru-RU"/>
              </w:rPr>
              <w:t>Каркас  для</w:t>
            </w:r>
            <w:proofErr w:type="gramEnd"/>
            <w:r w:rsidRPr="000B1FFA">
              <w:rPr>
                <w:rFonts w:ascii="Times New Roman" w:eastAsia="Times New Roman" w:hAnsi="Times New Roman" w:cs="Times New Roman"/>
                <w:color w:val="000000"/>
                <w:lang w:eastAsia="ru-RU"/>
              </w:rPr>
              <w:t xml:space="preserve"> вывески (</w:t>
            </w:r>
            <w:r w:rsidRPr="000B1FFA">
              <w:rPr>
                <w:rFonts w:ascii="Times New Roman" w:eastAsia="Times New Roman" w:hAnsi="Times New Roman" w:cs="Times New Roman"/>
                <w:i/>
                <w:iCs/>
                <w:color w:val="000000"/>
                <w:lang w:eastAsia="ru-RU"/>
              </w:rPr>
              <w:t xml:space="preserve">пример, труба профильная, 20*20*1,5, </w:t>
            </w:r>
            <w:proofErr w:type="spellStart"/>
            <w:r w:rsidRPr="000B1FFA">
              <w:rPr>
                <w:rFonts w:ascii="Times New Roman" w:eastAsia="Times New Roman" w:hAnsi="Times New Roman" w:cs="Times New Roman"/>
                <w:i/>
                <w:iCs/>
                <w:color w:val="000000"/>
                <w:lang w:eastAsia="ru-RU"/>
              </w:rPr>
              <w:t>окрашеная</w:t>
            </w:r>
            <w:proofErr w:type="spellEnd"/>
            <w:r w:rsidRPr="000B1FFA">
              <w:rPr>
                <w:rFonts w:ascii="Times New Roman" w:eastAsia="Times New Roman" w:hAnsi="Times New Roman" w:cs="Times New Roman"/>
                <w:color w:val="000000"/>
                <w:lang w:eastAsia="ru-RU"/>
              </w:rPr>
              <w:t>)</w:t>
            </w:r>
          </w:p>
        </w:tc>
        <w:tc>
          <w:tcPr>
            <w:tcW w:w="2722" w:type="dxa"/>
            <w:shd w:val="clear" w:color="auto" w:fill="auto"/>
            <w:vAlign w:val="bottom"/>
            <w:hideMark/>
          </w:tcPr>
          <w:p w14:paraId="0CDEC69D"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29E24703" w14:textId="77777777" w:rsidTr="000B1FFA">
        <w:trPr>
          <w:trHeight w:val="183"/>
        </w:trPr>
        <w:tc>
          <w:tcPr>
            <w:tcW w:w="696" w:type="dxa"/>
            <w:shd w:val="clear" w:color="auto" w:fill="auto"/>
            <w:vAlign w:val="bottom"/>
            <w:hideMark/>
          </w:tcPr>
          <w:p w14:paraId="23D7C874"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c>
          <w:tcPr>
            <w:tcW w:w="6109" w:type="dxa"/>
            <w:shd w:val="clear" w:color="auto" w:fill="auto"/>
            <w:vAlign w:val="bottom"/>
            <w:hideMark/>
          </w:tcPr>
          <w:p w14:paraId="2831E1E2" w14:textId="77777777" w:rsidR="000B1FFA" w:rsidRPr="000B1FFA" w:rsidRDefault="000B1FFA" w:rsidP="000B1FFA">
            <w:pPr>
              <w:spacing w:after="0" w:line="240" w:lineRule="auto"/>
              <w:rPr>
                <w:rFonts w:ascii="Times New Roman" w:eastAsia="Times New Roman" w:hAnsi="Times New Roman" w:cs="Times New Roman"/>
                <w:i/>
                <w:iCs/>
                <w:color w:val="000000"/>
                <w:lang w:eastAsia="ru-RU"/>
              </w:rPr>
            </w:pPr>
            <w:r w:rsidRPr="000B1FFA">
              <w:rPr>
                <w:rFonts w:ascii="Times New Roman" w:eastAsia="Times New Roman" w:hAnsi="Times New Roman" w:cs="Times New Roman"/>
                <w:i/>
                <w:iCs/>
                <w:color w:val="000000"/>
                <w:lang w:eastAsia="ru-RU"/>
              </w:rPr>
              <w:t> </w:t>
            </w:r>
          </w:p>
        </w:tc>
        <w:tc>
          <w:tcPr>
            <w:tcW w:w="2722" w:type="dxa"/>
            <w:shd w:val="clear" w:color="auto" w:fill="auto"/>
            <w:vAlign w:val="bottom"/>
            <w:hideMark/>
          </w:tcPr>
          <w:p w14:paraId="1CB3697B"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2110376F" w14:textId="77777777" w:rsidTr="000B1FFA">
        <w:trPr>
          <w:trHeight w:val="183"/>
        </w:trPr>
        <w:tc>
          <w:tcPr>
            <w:tcW w:w="696" w:type="dxa"/>
            <w:shd w:val="clear" w:color="000000" w:fill="D9D9D9"/>
            <w:vAlign w:val="bottom"/>
            <w:hideMark/>
          </w:tcPr>
          <w:p w14:paraId="68CB01D3"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5.</w:t>
            </w:r>
          </w:p>
        </w:tc>
        <w:tc>
          <w:tcPr>
            <w:tcW w:w="6109" w:type="dxa"/>
            <w:shd w:val="clear" w:color="000000" w:fill="D9D9D9"/>
            <w:vAlign w:val="bottom"/>
            <w:hideMark/>
          </w:tcPr>
          <w:p w14:paraId="4F11DD49"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Место размещения</w:t>
            </w:r>
          </w:p>
        </w:tc>
        <w:tc>
          <w:tcPr>
            <w:tcW w:w="2722" w:type="dxa"/>
            <w:shd w:val="clear" w:color="auto" w:fill="auto"/>
            <w:vAlign w:val="bottom"/>
            <w:hideMark/>
          </w:tcPr>
          <w:p w14:paraId="7B6306FE"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3837A1D1" w14:textId="77777777" w:rsidTr="000B1FFA">
        <w:trPr>
          <w:trHeight w:val="183"/>
        </w:trPr>
        <w:tc>
          <w:tcPr>
            <w:tcW w:w="696" w:type="dxa"/>
            <w:shd w:val="clear" w:color="auto" w:fill="auto"/>
            <w:vAlign w:val="bottom"/>
            <w:hideMark/>
          </w:tcPr>
          <w:p w14:paraId="062B6C3A"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5.1.</w:t>
            </w:r>
          </w:p>
        </w:tc>
        <w:tc>
          <w:tcPr>
            <w:tcW w:w="6109" w:type="dxa"/>
            <w:shd w:val="clear" w:color="auto" w:fill="auto"/>
            <w:vAlign w:val="bottom"/>
            <w:hideMark/>
          </w:tcPr>
          <w:p w14:paraId="4AE3AAD0"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Адрес</w:t>
            </w:r>
          </w:p>
        </w:tc>
        <w:tc>
          <w:tcPr>
            <w:tcW w:w="2722" w:type="dxa"/>
            <w:shd w:val="clear" w:color="auto" w:fill="auto"/>
            <w:vAlign w:val="bottom"/>
            <w:hideMark/>
          </w:tcPr>
          <w:p w14:paraId="1B1CBAD1"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xml:space="preserve">п. Заиграево </w:t>
            </w:r>
            <w:proofErr w:type="spellStart"/>
            <w:r w:rsidRPr="000B1FFA">
              <w:rPr>
                <w:rFonts w:ascii="Times New Roman" w:eastAsia="Times New Roman" w:hAnsi="Times New Roman" w:cs="Times New Roman"/>
                <w:color w:val="000000"/>
                <w:lang w:eastAsia="ru-RU"/>
              </w:rPr>
              <w:t>ул</w:t>
            </w:r>
            <w:proofErr w:type="spellEnd"/>
            <w:r w:rsidRPr="000B1FFA">
              <w:rPr>
                <w:rFonts w:ascii="Times New Roman" w:eastAsia="Times New Roman" w:hAnsi="Times New Roman" w:cs="Times New Roman"/>
                <w:color w:val="000000"/>
                <w:lang w:eastAsia="ru-RU"/>
              </w:rPr>
              <w:t xml:space="preserve"> Песчаная 28.</w:t>
            </w:r>
          </w:p>
        </w:tc>
      </w:tr>
      <w:tr w:rsidR="000B1FFA" w:rsidRPr="000B1FFA" w14:paraId="45564B14" w14:textId="77777777" w:rsidTr="000B1FFA">
        <w:trPr>
          <w:trHeight w:val="366"/>
        </w:trPr>
        <w:tc>
          <w:tcPr>
            <w:tcW w:w="696" w:type="dxa"/>
            <w:shd w:val="clear" w:color="auto" w:fill="auto"/>
            <w:vAlign w:val="bottom"/>
            <w:hideMark/>
          </w:tcPr>
          <w:p w14:paraId="4947AA1D"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5.2.</w:t>
            </w:r>
          </w:p>
        </w:tc>
        <w:tc>
          <w:tcPr>
            <w:tcW w:w="6109" w:type="dxa"/>
            <w:shd w:val="clear" w:color="auto" w:fill="auto"/>
            <w:vAlign w:val="bottom"/>
            <w:hideMark/>
          </w:tcPr>
          <w:p w14:paraId="5D55F68C"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Расстояние от г. Улан-Удэ до объекта монтажа (</w:t>
            </w:r>
            <w:r w:rsidRPr="000B1FFA">
              <w:rPr>
                <w:rFonts w:ascii="Times New Roman" w:eastAsia="Times New Roman" w:hAnsi="Times New Roman" w:cs="Times New Roman"/>
                <w:i/>
                <w:iCs/>
                <w:color w:val="000000"/>
                <w:lang w:eastAsia="ru-RU"/>
              </w:rPr>
              <w:t>например, Бичура - 250 км</w:t>
            </w:r>
            <w:r w:rsidRPr="000B1FFA">
              <w:rPr>
                <w:rFonts w:ascii="Times New Roman" w:eastAsia="Times New Roman" w:hAnsi="Times New Roman" w:cs="Times New Roman"/>
                <w:color w:val="000000"/>
                <w:lang w:eastAsia="ru-RU"/>
              </w:rPr>
              <w:t>.)</w:t>
            </w:r>
          </w:p>
        </w:tc>
        <w:tc>
          <w:tcPr>
            <w:tcW w:w="2722" w:type="dxa"/>
            <w:shd w:val="clear" w:color="auto" w:fill="auto"/>
            <w:vAlign w:val="bottom"/>
            <w:hideMark/>
          </w:tcPr>
          <w:p w14:paraId="45E034CC"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60</w:t>
            </w:r>
          </w:p>
        </w:tc>
      </w:tr>
      <w:tr w:rsidR="000B1FFA" w:rsidRPr="000B1FFA" w14:paraId="06FFAA1B" w14:textId="77777777" w:rsidTr="000B1FFA">
        <w:trPr>
          <w:trHeight w:val="549"/>
        </w:trPr>
        <w:tc>
          <w:tcPr>
            <w:tcW w:w="696" w:type="dxa"/>
            <w:shd w:val="clear" w:color="000000" w:fill="D0CECE"/>
            <w:vAlign w:val="bottom"/>
            <w:hideMark/>
          </w:tcPr>
          <w:p w14:paraId="1A8B175C"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6.</w:t>
            </w:r>
          </w:p>
        </w:tc>
        <w:tc>
          <w:tcPr>
            <w:tcW w:w="6109" w:type="dxa"/>
            <w:shd w:val="clear" w:color="000000" w:fill="D0CECE"/>
            <w:vAlign w:val="bottom"/>
            <w:hideMark/>
          </w:tcPr>
          <w:p w14:paraId="650BD6C6"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xml:space="preserve">Место крепежа </w:t>
            </w:r>
            <w:proofErr w:type="gramStart"/>
            <w:r w:rsidRPr="000B1FFA">
              <w:rPr>
                <w:rFonts w:ascii="Times New Roman" w:eastAsia="Times New Roman" w:hAnsi="Times New Roman" w:cs="Times New Roman"/>
                <w:color w:val="000000"/>
                <w:lang w:eastAsia="ru-RU"/>
              </w:rPr>
              <w:t>( материал</w:t>
            </w:r>
            <w:proofErr w:type="gramEnd"/>
            <w:r w:rsidRPr="000B1FFA">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2722" w:type="dxa"/>
            <w:shd w:val="clear" w:color="auto" w:fill="auto"/>
            <w:vAlign w:val="bottom"/>
            <w:hideMark/>
          </w:tcPr>
          <w:p w14:paraId="123B462B"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фронтон крыши дома, деревянный</w:t>
            </w:r>
          </w:p>
        </w:tc>
      </w:tr>
      <w:tr w:rsidR="000B1FFA" w:rsidRPr="000B1FFA" w14:paraId="65ACBB76" w14:textId="77777777" w:rsidTr="000B1FFA">
        <w:trPr>
          <w:trHeight w:val="183"/>
        </w:trPr>
        <w:tc>
          <w:tcPr>
            <w:tcW w:w="696" w:type="dxa"/>
            <w:shd w:val="clear" w:color="auto" w:fill="auto"/>
            <w:vAlign w:val="bottom"/>
            <w:hideMark/>
          </w:tcPr>
          <w:p w14:paraId="192D700E"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xml:space="preserve">7. </w:t>
            </w:r>
          </w:p>
        </w:tc>
        <w:tc>
          <w:tcPr>
            <w:tcW w:w="6109" w:type="dxa"/>
            <w:shd w:val="clear" w:color="auto" w:fill="auto"/>
            <w:vAlign w:val="bottom"/>
            <w:hideMark/>
          </w:tcPr>
          <w:p w14:paraId="7F307CEF"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Высота от уровня земли до низа вывески, м.</w:t>
            </w:r>
          </w:p>
        </w:tc>
        <w:tc>
          <w:tcPr>
            <w:tcW w:w="2722" w:type="dxa"/>
            <w:shd w:val="clear" w:color="auto" w:fill="auto"/>
            <w:vAlign w:val="bottom"/>
            <w:hideMark/>
          </w:tcPr>
          <w:p w14:paraId="0235D158"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3</w:t>
            </w:r>
          </w:p>
        </w:tc>
      </w:tr>
      <w:tr w:rsidR="000B1FFA" w:rsidRPr="000B1FFA" w14:paraId="200DC6E3" w14:textId="77777777" w:rsidTr="000B1FFA">
        <w:trPr>
          <w:trHeight w:val="183"/>
        </w:trPr>
        <w:tc>
          <w:tcPr>
            <w:tcW w:w="696" w:type="dxa"/>
            <w:shd w:val="clear" w:color="000000" w:fill="D0CECE"/>
            <w:vAlign w:val="bottom"/>
            <w:hideMark/>
          </w:tcPr>
          <w:p w14:paraId="2EA09B4D"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8</w:t>
            </w:r>
          </w:p>
        </w:tc>
        <w:tc>
          <w:tcPr>
            <w:tcW w:w="6109" w:type="dxa"/>
            <w:shd w:val="clear" w:color="000000" w:fill="D0CECE"/>
            <w:vAlign w:val="bottom"/>
            <w:hideMark/>
          </w:tcPr>
          <w:p w14:paraId="6272A5FF"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proofErr w:type="spellStart"/>
            <w:r w:rsidRPr="000B1FFA">
              <w:rPr>
                <w:rFonts w:ascii="Times New Roman" w:eastAsia="Times New Roman" w:hAnsi="Times New Roman" w:cs="Times New Roman"/>
                <w:color w:val="000000"/>
                <w:lang w:eastAsia="ru-RU"/>
              </w:rPr>
              <w:t>Фотопривязка</w:t>
            </w:r>
            <w:proofErr w:type="spellEnd"/>
            <w:r w:rsidRPr="000B1FFA">
              <w:rPr>
                <w:rFonts w:ascii="Times New Roman" w:eastAsia="Times New Roman" w:hAnsi="Times New Roman" w:cs="Times New Roman"/>
                <w:color w:val="000000"/>
                <w:lang w:eastAsia="ru-RU"/>
              </w:rPr>
              <w:t>:</w:t>
            </w:r>
          </w:p>
        </w:tc>
        <w:tc>
          <w:tcPr>
            <w:tcW w:w="2722" w:type="dxa"/>
            <w:shd w:val="clear" w:color="auto" w:fill="auto"/>
            <w:vAlign w:val="bottom"/>
            <w:hideMark/>
          </w:tcPr>
          <w:p w14:paraId="63571D59"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69832438" w14:textId="77777777" w:rsidTr="000B1FFA">
        <w:trPr>
          <w:trHeight w:val="183"/>
        </w:trPr>
        <w:tc>
          <w:tcPr>
            <w:tcW w:w="696" w:type="dxa"/>
            <w:shd w:val="clear" w:color="auto" w:fill="auto"/>
            <w:vAlign w:val="bottom"/>
            <w:hideMark/>
          </w:tcPr>
          <w:p w14:paraId="4B93A6FD"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8.1.</w:t>
            </w:r>
          </w:p>
        </w:tc>
        <w:tc>
          <w:tcPr>
            <w:tcW w:w="6109" w:type="dxa"/>
            <w:shd w:val="clear" w:color="auto" w:fill="auto"/>
            <w:vAlign w:val="bottom"/>
            <w:hideMark/>
          </w:tcPr>
          <w:p w14:paraId="7A7A1E69"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proofErr w:type="spellStart"/>
            <w:r w:rsidRPr="000B1FFA">
              <w:rPr>
                <w:rFonts w:ascii="Times New Roman" w:eastAsia="Times New Roman" w:hAnsi="Times New Roman" w:cs="Times New Roman"/>
                <w:color w:val="000000"/>
                <w:lang w:eastAsia="ru-RU"/>
              </w:rPr>
              <w:t>Фотопривязка</w:t>
            </w:r>
            <w:proofErr w:type="spellEnd"/>
            <w:r w:rsidRPr="000B1FFA">
              <w:rPr>
                <w:rFonts w:ascii="Times New Roman" w:eastAsia="Times New Roman" w:hAnsi="Times New Roman" w:cs="Times New Roman"/>
                <w:color w:val="000000"/>
                <w:lang w:eastAsia="ru-RU"/>
              </w:rPr>
              <w:t xml:space="preserve"> "день"</w:t>
            </w:r>
          </w:p>
        </w:tc>
        <w:tc>
          <w:tcPr>
            <w:tcW w:w="2722" w:type="dxa"/>
            <w:shd w:val="clear" w:color="auto" w:fill="auto"/>
            <w:vAlign w:val="bottom"/>
            <w:hideMark/>
          </w:tcPr>
          <w:p w14:paraId="39ED8E91"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503E7578" w14:textId="77777777" w:rsidTr="000B1FFA">
        <w:trPr>
          <w:trHeight w:val="183"/>
        </w:trPr>
        <w:tc>
          <w:tcPr>
            <w:tcW w:w="696" w:type="dxa"/>
            <w:shd w:val="clear" w:color="auto" w:fill="auto"/>
            <w:vAlign w:val="bottom"/>
            <w:hideMark/>
          </w:tcPr>
          <w:p w14:paraId="6711667C"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8.2.</w:t>
            </w:r>
          </w:p>
        </w:tc>
        <w:tc>
          <w:tcPr>
            <w:tcW w:w="6109" w:type="dxa"/>
            <w:shd w:val="clear" w:color="auto" w:fill="auto"/>
            <w:vAlign w:val="bottom"/>
            <w:hideMark/>
          </w:tcPr>
          <w:p w14:paraId="2195A3B3"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proofErr w:type="spellStart"/>
            <w:r w:rsidRPr="000B1FFA">
              <w:rPr>
                <w:rFonts w:ascii="Times New Roman" w:eastAsia="Times New Roman" w:hAnsi="Times New Roman" w:cs="Times New Roman"/>
                <w:color w:val="000000"/>
                <w:lang w:eastAsia="ru-RU"/>
              </w:rPr>
              <w:t>Фотопривязка</w:t>
            </w:r>
            <w:proofErr w:type="spellEnd"/>
            <w:r w:rsidRPr="000B1FFA">
              <w:rPr>
                <w:rFonts w:ascii="Times New Roman" w:eastAsia="Times New Roman" w:hAnsi="Times New Roman" w:cs="Times New Roman"/>
                <w:color w:val="000000"/>
                <w:lang w:eastAsia="ru-RU"/>
              </w:rPr>
              <w:t xml:space="preserve"> "ночь"</w:t>
            </w:r>
          </w:p>
        </w:tc>
        <w:tc>
          <w:tcPr>
            <w:tcW w:w="2722" w:type="dxa"/>
            <w:shd w:val="clear" w:color="auto" w:fill="auto"/>
            <w:vAlign w:val="bottom"/>
            <w:hideMark/>
          </w:tcPr>
          <w:p w14:paraId="04B5DF26"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3AD07A6C" w14:textId="77777777" w:rsidTr="000B1FFA">
        <w:trPr>
          <w:trHeight w:val="540"/>
        </w:trPr>
        <w:tc>
          <w:tcPr>
            <w:tcW w:w="696" w:type="dxa"/>
            <w:shd w:val="clear" w:color="000000" w:fill="D0CECE"/>
            <w:vAlign w:val="bottom"/>
            <w:hideMark/>
          </w:tcPr>
          <w:p w14:paraId="072D4D12"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xml:space="preserve">9. </w:t>
            </w:r>
          </w:p>
        </w:tc>
        <w:tc>
          <w:tcPr>
            <w:tcW w:w="6109" w:type="dxa"/>
            <w:shd w:val="clear" w:color="000000" w:fill="D0CECE"/>
            <w:vAlign w:val="bottom"/>
            <w:hideMark/>
          </w:tcPr>
          <w:p w14:paraId="6FF26229"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Расстояние до точки подключения на 220 Вт.</w:t>
            </w:r>
            <w:r w:rsidRPr="000B1FFA">
              <w:rPr>
                <w:rFonts w:ascii="Times New Roman" w:eastAsia="Times New Roman" w:hAnsi="Times New Roman" w:cs="Times New Roman"/>
                <w:b/>
                <w:bCs/>
                <w:lang w:eastAsia="ru-RU"/>
              </w:rPr>
              <w:t xml:space="preserve"> - </w:t>
            </w:r>
            <w:r w:rsidRPr="000B1FFA">
              <w:rPr>
                <w:rFonts w:ascii="Times New Roman" w:eastAsia="Times New Roman" w:hAnsi="Times New Roman" w:cs="Times New Roman"/>
                <w:b/>
                <w:bCs/>
                <w:lang w:eastAsia="ru-RU"/>
              </w:rPr>
              <w:br/>
              <w:t>(Получатель услуги самостоятельно проводит кабель)</w:t>
            </w:r>
          </w:p>
        </w:tc>
        <w:tc>
          <w:tcPr>
            <w:tcW w:w="2722" w:type="dxa"/>
            <w:shd w:val="clear" w:color="auto" w:fill="auto"/>
            <w:vAlign w:val="bottom"/>
            <w:hideMark/>
          </w:tcPr>
          <w:p w14:paraId="40ACA8B2"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3,3</w:t>
            </w:r>
          </w:p>
        </w:tc>
      </w:tr>
      <w:tr w:rsidR="000B1FFA" w:rsidRPr="000B1FFA" w14:paraId="462FF5FE" w14:textId="77777777" w:rsidTr="000B1FFA">
        <w:trPr>
          <w:trHeight w:val="183"/>
        </w:trPr>
        <w:tc>
          <w:tcPr>
            <w:tcW w:w="696" w:type="dxa"/>
            <w:shd w:val="clear" w:color="000000" w:fill="D0CECE"/>
            <w:vAlign w:val="bottom"/>
            <w:hideMark/>
          </w:tcPr>
          <w:p w14:paraId="6AF55F31"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10</w:t>
            </w:r>
          </w:p>
        </w:tc>
        <w:tc>
          <w:tcPr>
            <w:tcW w:w="6109" w:type="dxa"/>
            <w:shd w:val="clear" w:color="000000" w:fill="D0CECE"/>
            <w:vAlign w:val="bottom"/>
            <w:hideMark/>
          </w:tcPr>
          <w:p w14:paraId="6251D276"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Наличие скрытых каркасов, пустотелых стен</w:t>
            </w:r>
          </w:p>
        </w:tc>
        <w:tc>
          <w:tcPr>
            <w:tcW w:w="2722" w:type="dxa"/>
            <w:shd w:val="clear" w:color="auto" w:fill="auto"/>
            <w:vAlign w:val="bottom"/>
            <w:hideMark/>
          </w:tcPr>
          <w:p w14:paraId="7803D5DA"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546FECA4" w14:textId="77777777" w:rsidTr="000B1FFA">
        <w:trPr>
          <w:trHeight w:val="183"/>
        </w:trPr>
        <w:tc>
          <w:tcPr>
            <w:tcW w:w="696" w:type="dxa"/>
            <w:shd w:val="clear" w:color="000000" w:fill="D9D9D9"/>
            <w:vAlign w:val="bottom"/>
            <w:hideMark/>
          </w:tcPr>
          <w:p w14:paraId="38FCFD65"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xml:space="preserve">11. </w:t>
            </w:r>
          </w:p>
        </w:tc>
        <w:tc>
          <w:tcPr>
            <w:tcW w:w="6109" w:type="dxa"/>
            <w:shd w:val="clear" w:color="000000" w:fill="D9D9D9"/>
            <w:vAlign w:val="bottom"/>
            <w:hideMark/>
          </w:tcPr>
          <w:p w14:paraId="5C91E9A6"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Тип вывески</w:t>
            </w:r>
          </w:p>
        </w:tc>
        <w:tc>
          <w:tcPr>
            <w:tcW w:w="2722" w:type="dxa"/>
            <w:shd w:val="clear" w:color="auto" w:fill="auto"/>
            <w:vAlign w:val="bottom"/>
            <w:hideMark/>
          </w:tcPr>
          <w:p w14:paraId="64BD7CF7"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51AE3B05" w14:textId="77777777" w:rsidTr="000B1FFA">
        <w:trPr>
          <w:trHeight w:val="183"/>
        </w:trPr>
        <w:tc>
          <w:tcPr>
            <w:tcW w:w="696" w:type="dxa"/>
            <w:shd w:val="clear" w:color="auto" w:fill="auto"/>
            <w:vAlign w:val="bottom"/>
            <w:hideMark/>
          </w:tcPr>
          <w:p w14:paraId="64D63268"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11.1.</w:t>
            </w:r>
          </w:p>
        </w:tc>
        <w:tc>
          <w:tcPr>
            <w:tcW w:w="6109" w:type="dxa"/>
            <w:shd w:val="clear" w:color="auto" w:fill="auto"/>
            <w:vAlign w:val="bottom"/>
            <w:hideMark/>
          </w:tcPr>
          <w:p w14:paraId="0858B007"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Объемные световые буквы на каркасе</w:t>
            </w:r>
          </w:p>
        </w:tc>
        <w:tc>
          <w:tcPr>
            <w:tcW w:w="2722" w:type="dxa"/>
            <w:shd w:val="clear" w:color="auto" w:fill="auto"/>
            <w:vAlign w:val="bottom"/>
            <w:hideMark/>
          </w:tcPr>
          <w:p w14:paraId="4D65B3C4"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#ИМЯ?</w:t>
            </w:r>
          </w:p>
        </w:tc>
      </w:tr>
      <w:tr w:rsidR="000B1FFA" w:rsidRPr="000B1FFA" w14:paraId="3E22A6F5" w14:textId="77777777" w:rsidTr="000B1FFA">
        <w:trPr>
          <w:trHeight w:val="183"/>
        </w:trPr>
        <w:tc>
          <w:tcPr>
            <w:tcW w:w="696" w:type="dxa"/>
            <w:shd w:val="clear" w:color="auto" w:fill="auto"/>
            <w:vAlign w:val="bottom"/>
            <w:hideMark/>
          </w:tcPr>
          <w:p w14:paraId="241B2056"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11.2.</w:t>
            </w:r>
          </w:p>
        </w:tc>
        <w:tc>
          <w:tcPr>
            <w:tcW w:w="6109" w:type="dxa"/>
            <w:shd w:val="clear" w:color="auto" w:fill="auto"/>
            <w:vAlign w:val="bottom"/>
            <w:hideMark/>
          </w:tcPr>
          <w:p w14:paraId="3FB43DD6"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Объемные световые буквы на подложке</w:t>
            </w:r>
          </w:p>
        </w:tc>
        <w:tc>
          <w:tcPr>
            <w:tcW w:w="2722" w:type="dxa"/>
            <w:shd w:val="clear" w:color="auto" w:fill="auto"/>
            <w:vAlign w:val="bottom"/>
            <w:hideMark/>
          </w:tcPr>
          <w:p w14:paraId="00B5163C"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73427828" w14:textId="77777777" w:rsidTr="000B1FFA">
        <w:trPr>
          <w:trHeight w:val="183"/>
        </w:trPr>
        <w:tc>
          <w:tcPr>
            <w:tcW w:w="696" w:type="dxa"/>
            <w:shd w:val="clear" w:color="auto" w:fill="auto"/>
            <w:vAlign w:val="bottom"/>
            <w:hideMark/>
          </w:tcPr>
          <w:p w14:paraId="526BD075"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11.3.</w:t>
            </w:r>
          </w:p>
        </w:tc>
        <w:tc>
          <w:tcPr>
            <w:tcW w:w="6109" w:type="dxa"/>
            <w:shd w:val="clear" w:color="auto" w:fill="auto"/>
            <w:vAlign w:val="bottom"/>
            <w:hideMark/>
          </w:tcPr>
          <w:p w14:paraId="0D28FA70"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Объемные не световые буквы</w:t>
            </w:r>
          </w:p>
        </w:tc>
        <w:tc>
          <w:tcPr>
            <w:tcW w:w="2722" w:type="dxa"/>
            <w:shd w:val="clear" w:color="auto" w:fill="auto"/>
            <w:vAlign w:val="bottom"/>
            <w:hideMark/>
          </w:tcPr>
          <w:p w14:paraId="781C5DAC"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1FC5FD9E" w14:textId="77777777" w:rsidTr="000B1FFA">
        <w:trPr>
          <w:trHeight w:val="183"/>
        </w:trPr>
        <w:tc>
          <w:tcPr>
            <w:tcW w:w="696" w:type="dxa"/>
            <w:shd w:val="clear" w:color="auto" w:fill="auto"/>
            <w:vAlign w:val="bottom"/>
            <w:hideMark/>
          </w:tcPr>
          <w:p w14:paraId="58088D4B"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11.4.</w:t>
            </w:r>
          </w:p>
        </w:tc>
        <w:tc>
          <w:tcPr>
            <w:tcW w:w="6109" w:type="dxa"/>
            <w:shd w:val="clear" w:color="auto" w:fill="auto"/>
            <w:vAlign w:val="bottom"/>
            <w:hideMark/>
          </w:tcPr>
          <w:p w14:paraId="5B214C56"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Световой короб с лицевой панелью из акрила</w:t>
            </w:r>
          </w:p>
        </w:tc>
        <w:tc>
          <w:tcPr>
            <w:tcW w:w="2722" w:type="dxa"/>
            <w:shd w:val="clear" w:color="auto" w:fill="auto"/>
            <w:vAlign w:val="bottom"/>
            <w:hideMark/>
          </w:tcPr>
          <w:p w14:paraId="277A7422"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3C8632AC" w14:textId="77777777" w:rsidTr="000B1FFA">
        <w:trPr>
          <w:trHeight w:val="366"/>
        </w:trPr>
        <w:tc>
          <w:tcPr>
            <w:tcW w:w="696" w:type="dxa"/>
            <w:shd w:val="clear" w:color="auto" w:fill="auto"/>
            <w:vAlign w:val="bottom"/>
            <w:hideMark/>
          </w:tcPr>
          <w:p w14:paraId="099F51E5"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11.5.</w:t>
            </w:r>
          </w:p>
        </w:tc>
        <w:tc>
          <w:tcPr>
            <w:tcW w:w="6109" w:type="dxa"/>
            <w:shd w:val="clear" w:color="auto" w:fill="auto"/>
            <w:vAlign w:val="bottom"/>
            <w:hideMark/>
          </w:tcPr>
          <w:p w14:paraId="40157A36"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2722" w:type="dxa"/>
            <w:shd w:val="clear" w:color="auto" w:fill="auto"/>
            <w:vAlign w:val="bottom"/>
            <w:hideMark/>
          </w:tcPr>
          <w:p w14:paraId="12FE300E"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7B5ABA8D" w14:textId="77777777" w:rsidTr="000B1FFA">
        <w:trPr>
          <w:trHeight w:val="183"/>
        </w:trPr>
        <w:tc>
          <w:tcPr>
            <w:tcW w:w="696" w:type="dxa"/>
            <w:shd w:val="clear" w:color="auto" w:fill="auto"/>
            <w:vAlign w:val="bottom"/>
            <w:hideMark/>
          </w:tcPr>
          <w:p w14:paraId="0352C30F"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11.6.</w:t>
            </w:r>
          </w:p>
        </w:tc>
        <w:tc>
          <w:tcPr>
            <w:tcW w:w="6109" w:type="dxa"/>
            <w:shd w:val="clear" w:color="auto" w:fill="auto"/>
            <w:vAlign w:val="bottom"/>
            <w:hideMark/>
          </w:tcPr>
          <w:p w14:paraId="1911D05F"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proofErr w:type="spellStart"/>
            <w:r w:rsidRPr="000B1FFA">
              <w:rPr>
                <w:rFonts w:ascii="Times New Roman" w:eastAsia="Times New Roman" w:hAnsi="Times New Roman" w:cs="Times New Roman"/>
                <w:color w:val="000000"/>
                <w:lang w:eastAsia="ru-RU"/>
              </w:rPr>
              <w:t>Несветовой</w:t>
            </w:r>
            <w:proofErr w:type="spellEnd"/>
            <w:r w:rsidRPr="000B1FFA">
              <w:rPr>
                <w:rFonts w:ascii="Times New Roman" w:eastAsia="Times New Roman" w:hAnsi="Times New Roman" w:cs="Times New Roman"/>
                <w:color w:val="000000"/>
                <w:lang w:eastAsia="ru-RU"/>
              </w:rPr>
              <w:t xml:space="preserve"> короб</w:t>
            </w:r>
          </w:p>
        </w:tc>
        <w:tc>
          <w:tcPr>
            <w:tcW w:w="2722" w:type="dxa"/>
            <w:shd w:val="clear" w:color="auto" w:fill="auto"/>
            <w:vAlign w:val="bottom"/>
            <w:hideMark/>
          </w:tcPr>
          <w:p w14:paraId="5B738FA6"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10E28DD9" w14:textId="77777777" w:rsidTr="000B1FFA">
        <w:trPr>
          <w:trHeight w:val="183"/>
        </w:trPr>
        <w:tc>
          <w:tcPr>
            <w:tcW w:w="696" w:type="dxa"/>
            <w:shd w:val="clear" w:color="auto" w:fill="auto"/>
            <w:vAlign w:val="bottom"/>
            <w:hideMark/>
          </w:tcPr>
          <w:p w14:paraId="62B3BEF6"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11.7.</w:t>
            </w:r>
          </w:p>
        </w:tc>
        <w:tc>
          <w:tcPr>
            <w:tcW w:w="6109" w:type="dxa"/>
            <w:shd w:val="clear" w:color="auto" w:fill="auto"/>
            <w:vAlign w:val="bottom"/>
            <w:hideMark/>
          </w:tcPr>
          <w:p w14:paraId="24B1DA6E"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Буквы плоские не световые</w:t>
            </w:r>
          </w:p>
        </w:tc>
        <w:tc>
          <w:tcPr>
            <w:tcW w:w="2722" w:type="dxa"/>
            <w:shd w:val="clear" w:color="auto" w:fill="auto"/>
            <w:vAlign w:val="bottom"/>
            <w:hideMark/>
          </w:tcPr>
          <w:p w14:paraId="5615797D"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350F4EA9" w14:textId="77777777" w:rsidTr="000B1FFA">
        <w:trPr>
          <w:trHeight w:val="183"/>
        </w:trPr>
        <w:tc>
          <w:tcPr>
            <w:tcW w:w="696" w:type="dxa"/>
            <w:shd w:val="clear" w:color="000000" w:fill="D0CECE"/>
            <w:vAlign w:val="bottom"/>
            <w:hideMark/>
          </w:tcPr>
          <w:p w14:paraId="5E6884B6"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xml:space="preserve">12. </w:t>
            </w:r>
          </w:p>
        </w:tc>
        <w:tc>
          <w:tcPr>
            <w:tcW w:w="6109" w:type="dxa"/>
            <w:shd w:val="clear" w:color="000000" w:fill="D0CECE"/>
            <w:vAlign w:val="bottom"/>
            <w:hideMark/>
          </w:tcPr>
          <w:p w14:paraId="6AB833E0"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Материалы для изготовления вывески</w:t>
            </w:r>
          </w:p>
        </w:tc>
        <w:tc>
          <w:tcPr>
            <w:tcW w:w="2722" w:type="dxa"/>
            <w:shd w:val="clear" w:color="auto" w:fill="auto"/>
            <w:vAlign w:val="bottom"/>
            <w:hideMark/>
          </w:tcPr>
          <w:p w14:paraId="37AAF895"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12D4CCF9" w14:textId="77777777" w:rsidTr="000B1FFA">
        <w:trPr>
          <w:trHeight w:val="732"/>
        </w:trPr>
        <w:tc>
          <w:tcPr>
            <w:tcW w:w="696" w:type="dxa"/>
            <w:shd w:val="clear" w:color="auto" w:fill="auto"/>
            <w:vAlign w:val="bottom"/>
            <w:hideMark/>
          </w:tcPr>
          <w:p w14:paraId="27497DC4"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12.1.</w:t>
            </w:r>
          </w:p>
        </w:tc>
        <w:tc>
          <w:tcPr>
            <w:tcW w:w="6109" w:type="dxa"/>
            <w:shd w:val="clear" w:color="auto" w:fill="auto"/>
            <w:vAlign w:val="bottom"/>
            <w:hideMark/>
          </w:tcPr>
          <w:p w14:paraId="496A8FE9"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b/>
                <w:bCs/>
                <w:color w:val="000000"/>
                <w:lang w:eastAsia="ru-RU"/>
              </w:rPr>
              <w:t>Лицевая часть</w:t>
            </w:r>
            <w:r w:rsidRPr="000B1FFA">
              <w:rPr>
                <w:rFonts w:ascii="Times New Roman" w:eastAsia="Times New Roman" w:hAnsi="Times New Roman" w:cs="Times New Roman"/>
                <w:color w:val="000000"/>
                <w:lang w:eastAsia="ru-RU"/>
              </w:rPr>
              <w:t xml:space="preserve">: акрил, жидкий акрил, </w:t>
            </w:r>
            <w:proofErr w:type="spellStart"/>
            <w:r w:rsidRPr="000B1FFA">
              <w:rPr>
                <w:rFonts w:ascii="Times New Roman" w:eastAsia="Times New Roman" w:hAnsi="Times New Roman" w:cs="Times New Roman"/>
                <w:color w:val="000000"/>
                <w:lang w:eastAsia="ru-RU"/>
              </w:rPr>
              <w:t>транслюцентрный</w:t>
            </w:r>
            <w:proofErr w:type="spellEnd"/>
            <w:r w:rsidRPr="000B1FFA">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0B1FFA">
              <w:rPr>
                <w:rFonts w:ascii="Times New Roman" w:eastAsia="Times New Roman" w:hAnsi="Times New Roman" w:cs="Times New Roman"/>
                <w:color w:val="000000"/>
                <w:lang w:eastAsia="ru-RU"/>
              </w:rPr>
              <w:t>плоттерной</w:t>
            </w:r>
            <w:proofErr w:type="spellEnd"/>
            <w:r w:rsidRPr="000B1FFA">
              <w:rPr>
                <w:rFonts w:ascii="Times New Roman" w:eastAsia="Times New Roman" w:hAnsi="Times New Roman" w:cs="Times New Roman"/>
                <w:color w:val="000000"/>
                <w:lang w:eastAsia="ru-RU"/>
              </w:rPr>
              <w:t xml:space="preserve"> резки, также может быть нанесена УФ печать.</w:t>
            </w:r>
          </w:p>
        </w:tc>
        <w:tc>
          <w:tcPr>
            <w:tcW w:w="2722" w:type="dxa"/>
            <w:shd w:val="clear" w:color="auto" w:fill="auto"/>
            <w:vAlign w:val="bottom"/>
            <w:hideMark/>
          </w:tcPr>
          <w:p w14:paraId="181FB0F8" w14:textId="77777777" w:rsidR="000B1FFA" w:rsidRPr="000B1FFA" w:rsidRDefault="000B1FFA" w:rsidP="000B1FFA">
            <w:pPr>
              <w:spacing w:after="0" w:line="240" w:lineRule="auto"/>
              <w:rPr>
                <w:rFonts w:ascii="Times New Roman" w:eastAsia="Times New Roman" w:hAnsi="Times New Roman" w:cs="Times New Roman"/>
                <w:color w:val="000002"/>
                <w:lang w:eastAsia="ru-RU"/>
              </w:rPr>
            </w:pPr>
            <w:r w:rsidRPr="000B1FFA">
              <w:rPr>
                <w:rFonts w:ascii="Times New Roman" w:eastAsia="Times New Roman" w:hAnsi="Times New Roman" w:cs="Times New Roman"/>
                <w:color w:val="000002"/>
                <w:lang w:eastAsia="ru-RU"/>
              </w:rPr>
              <w:t xml:space="preserve">основа </w:t>
            </w:r>
            <w:proofErr w:type="spellStart"/>
            <w:r w:rsidRPr="000B1FFA">
              <w:rPr>
                <w:rFonts w:ascii="Times New Roman" w:eastAsia="Times New Roman" w:hAnsi="Times New Roman" w:cs="Times New Roman"/>
                <w:color w:val="000002"/>
                <w:lang w:eastAsia="ru-RU"/>
              </w:rPr>
              <w:t>Баннераная</w:t>
            </w:r>
            <w:proofErr w:type="spellEnd"/>
            <w:r w:rsidRPr="000B1FFA">
              <w:rPr>
                <w:rFonts w:ascii="Times New Roman" w:eastAsia="Times New Roman" w:hAnsi="Times New Roman" w:cs="Times New Roman"/>
                <w:color w:val="000002"/>
                <w:lang w:eastAsia="ru-RU"/>
              </w:rPr>
              <w:t xml:space="preserve"> ткань 440гр. Буквы: акрил молочный </w:t>
            </w:r>
            <w:proofErr w:type="spellStart"/>
            <w:r w:rsidRPr="000B1FFA">
              <w:rPr>
                <w:rFonts w:ascii="Times New Roman" w:eastAsia="Times New Roman" w:hAnsi="Times New Roman" w:cs="Times New Roman"/>
                <w:color w:val="000002"/>
                <w:lang w:eastAsia="ru-RU"/>
              </w:rPr>
              <w:t>окленный</w:t>
            </w:r>
            <w:proofErr w:type="spellEnd"/>
            <w:r w:rsidRPr="000B1FFA">
              <w:rPr>
                <w:rFonts w:ascii="Times New Roman" w:eastAsia="Times New Roman" w:hAnsi="Times New Roman" w:cs="Times New Roman"/>
                <w:color w:val="000002"/>
                <w:lang w:eastAsia="ru-RU"/>
              </w:rPr>
              <w:t xml:space="preserve"> пленкой 8500, торцы ПВХ 3мм </w:t>
            </w:r>
            <w:proofErr w:type="spellStart"/>
            <w:r w:rsidRPr="000B1FFA">
              <w:rPr>
                <w:rFonts w:ascii="Times New Roman" w:eastAsia="Times New Roman" w:hAnsi="Times New Roman" w:cs="Times New Roman"/>
                <w:color w:val="000002"/>
                <w:lang w:eastAsia="ru-RU"/>
              </w:rPr>
              <w:t>окленные</w:t>
            </w:r>
            <w:proofErr w:type="spellEnd"/>
            <w:r w:rsidRPr="000B1FFA">
              <w:rPr>
                <w:rFonts w:ascii="Times New Roman" w:eastAsia="Times New Roman" w:hAnsi="Times New Roman" w:cs="Times New Roman"/>
                <w:color w:val="000002"/>
                <w:lang w:eastAsia="ru-RU"/>
              </w:rPr>
              <w:t xml:space="preserve"> пленкой </w:t>
            </w:r>
            <w:proofErr w:type="spellStart"/>
            <w:r w:rsidRPr="000B1FFA">
              <w:rPr>
                <w:rFonts w:ascii="Times New Roman" w:eastAsia="Times New Roman" w:hAnsi="Times New Roman" w:cs="Times New Roman"/>
                <w:color w:val="000002"/>
                <w:lang w:eastAsia="ru-RU"/>
              </w:rPr>
              <w:t>Оракал</w:t>
            </w:r>
            <w:proofErr w:type="spellEnd"/>
            <w:r w:rsidRPr="000B1FFA">
              <w:rPr>
                <w:rFonts w:ascii="Times New Roman" w:eastAsia="Times New Roman" w:hAnsi="Times New Roman" w:cs="Times New Roman"/>
                <w:color w:val="000002"/>
                <w:lang w:eastAsia="ru-RU"/>
              </w:rPr>
              <w:t xml:space="preserve"> 641</w:t>
            </w:r>
          </w:p>
        </w:tc>
      </w:tr>
      <w:tr w:rsidR="000B1FFA" w:rsidRPr="000B1FFA" w14:paraId="14FF25F2" w14:textId="77777777" w:rsidTr="000B1FFA">
        <w:trPr>
          <w:trHeight w:val="183"/>
        </w:trPr>
        <w:tc>
          <w:tcPr>
            <w:tcW w:w="696" w:type="dxa"/>
            <w:shd w:val="clear" w:color="auto" w:fill="auto"/>
            <w:vAlign w:val="bottom"/>
            <w:hideMark/>
          </w:tcPr>
          <w:p w14:paraId="08C82CC0"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xml:space="preserve">12.2. </w:t>
            </w:r>
          </w:p>
        </w:tc>
        <w:tc>
          <w:tcPr>
            <w:tcW w:w="6109" w:type="dxa"/>
            <w:shd w:val="clear" w:color="auto" w:fill="auto"/>
            <w:vAlign w:val="bottom"/>
            <w:hideMark/>
          </w:tcPr>
          <w:p w14:paraId="02696F63"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b/>
                <w:bCs/>
                <w:color w:val="000000"/>
                <w:lang w:eastAsia="ru-RU"/>
              </w:rPr>
              <w:t>Борт</w:t>
            </w:r>
            <w:r w:rsidRPr="000B1FFA">
              <w:rPr>
                <w:rFonts w:ascii="Times New Roman" w:eastAsia="Times New Roman" w:hAnsi="Times New Roman" w:cs="Times New Roman"/>
                <w:color w:val="000000"/>
                <w:lang w:eastAsia="ru-RU"/>
              </w:rPr>
              <w:t xml:space="preserve">: АКП, ПВХ, ALU-BOX </w:t>
            </w:r>
            <w:proofErr w:type="spellStart"/>
            <w:r w:rsidRPr="000B1FFA">
              <w:rPr>
                <w:rFonts w:ascii="Times New Roman" w:eastAsia="Times New Roman" w:hAnsi="Times New Roman" w:cs="Times New Roman"/>
                <w:color w:val="000000"/>
                <w:lang w:eastAsia="ru-RU"/>
              </w:rPr>
              <w:t>Banner</w:t>
            </w:r>
            <w:proofErr w:type="spellEnd"/>
            <w:r w:rsidRPr="000B1FFA">
              <w:rPr>
                <w:rFonts w:ascii="Times New Roman" w:eastAsia="Times New Roman" w:hAnsi="Times New Roman" w:cs="Times New Roman"/>
                <w:color w:val="000000"/>
                <w:lang w:eastAsia="ru-RU"/>
              </w:rPr>
              <w:t xml:space="preserve">, </w:t>
            </w:r>
          </w:p>
        </w:tc>
        <w:tc>
          <w:tcPr>
            <w:tcW w:w="2722" w:type="dxa"/>
            <w:shd w:val="clear" w:color="auto" w:fill="auto"/>
            <w:vAlign w:val="bottom"/>
            <w:hideMark/>
          </w:tcPr>
          <w:p w14:paraId="21E2CDD5"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p>
        </w:tc>
      </w:tr>
      <w:tr w:rsidR="000B1FFA" w:rsidRPr="000B1FFA" w14:paraId="2AB23D1D" w14:textId="77777777" w:rsidTr="000B1FFA">
        <w:trPr>
          <w:trHeight w:val="183"/>
        </w:trPr>
        <w:tc>
          <w:tcPr>
            <w:tcW w:w="696" w:type="dxa"/>
            <w:shd w:val="clear" w:color="auto" w:fill="auto"/>
            <w:vAlign w:val="bottom"/>
            <w:hideMark/>
          </w:tcPr>
          <w:p w14:paraId="1B5F7CEC"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12.3.</w:t>
            </w:r>
          </w:p>
        </w:tc>
        <w:tc>
          <w:tcPr>
            <w:tcW w:w="6109" w:type="dxa"/>
            <w:shd w:val="clear" w:color="auto" w:fill="auto"/>
            <w:vAlign w:val="bottom"/>
            <w:hideMark/>
          </w:tcPr>
          <w:p w14:paraId="39483291"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b/>
                <w:bCs/>
                <w:color w:val="000000"/>
                <w:lang w:eastAsia="ru-RU"/>
              </w:rPr>
              <w:t>Задник:</w:t>
            </w:r>
            <w:r w:rsidRPr="000B1FFA">
              <w:rPr>
                <w:rFonts w:ascii="Times New Roman" w:eastAsia="Times New Roman" w:hAnsi="Times New Roman" w:cs="Times New Roman"/>
                <w:color w:val="000000"/>
                <w:lang w:eastAsia="ru-RU"/>
              </w:rPr>
              <w:t xml:space="preserve"> </w:t>
            </w:r>
            <w:proofErr w:type="gramStart"/>
            <w:r w:rsidRPr="000B1FFA">
              <w:rPr>
                <w:rFonts w:ascii="Times New Roman" w:eastAsia="Times New Roman" w:hAnsi="Times New Roman" w:cs="Times New Roman"/>
                <w:color w:val="000000"/>
                <w:lang w:eastAsia="ru-RU"/>
              </w:rPr>
              <w:t>ПВХ ,</w:t>
            </w:r>
            <w:proofErr w:type="gramEnd"/>
            <w:r w:rsidRPr="000B1FFA">
              <w:rPr>
                <w:rFonts w:ascii="Times New Roman" w:eastAsia="Times New Roman" w:hAnsi="Times New Roman" w:cs="Times New Roman"/>
                <w:color w:val="000000"/>
                <w:lang w:eastAsia="ru-RU"/>
              </w:rPr>
              <w:t xml:space="preserve"> АКП,  Композит</w:t>
            </w:r>
          </w:p>
        </w:tc>
        <w:tc>
          <w:tcPr>
            <w:tcW w:w="2722" w:type="dxa"/>
            <w:shd w:val="clear" w:color="auto" w:fill="auto"/>
            <w:vAlign w:val="bottom"/>
            <w:hideMark/>
          </w:tcPr>
          <w:p w14:paraId="21C8AD6F"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w:t>
            </w:r>
          </w:p>
        </w:tc>
      </w:tr>
      <w:tr w:rsidR="000B1FFA" w:rsidRPr="000B1FFA" w14:paraId="16C1AE8B" w14:textId="77777777" w:rsidTr="000B1FFA">
        <w:trPr>
          <w:trHeight w:val="366"/>
        </w:trPr>
        <w:tc>
          <w:tcPr>
            <w:tcW w:w="696" w:type="dxa"/>
            <w:shd w:val="clear" w:color="auto" w:fill="auto"/>
            <w:vAlign w:val="bottom"/>
            <w:hideMark/>
          </w:tcPr>
          <w:p w14:paraId="12DF4772"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12.4.</w:t>
            </w:r>
          </w:p>
        </w:tc>
        <w:tc>
          <w:tcPr>
            <w:tcW w:w="6109" w:type="dxa"/>
            <w:shd w:val="clear" w:color="auto" w:fill="auto"/>
            <w:vAlign w:val="bottom"/>
            <w:hideMark/>
          </w:tcPr>
          <w:p w14:paraId="1AC4A5F3" w14:textId="77777777" w:rsidR="000B1FFA" w:rsidRPr="000B1FFA" w:rsidRDefault="000B1FFA" w:rsidP="000B1FFA">
            <w:pPr>
              <w:spacing w:after="0" w:line="240" w:lineRule="auto"/>
              <w:rPr>
                <w:rFonts w:ascii="Times New Roman" w:eastAsia="Times New Roman" w:hAnsi="Times New Roman" w:cs="Times New Roman"/>
                <w:b/>
                <w:bCs/>
                <w:color w:val="000000"/>
                <w:lang w:eastAsia="ru-RU"/>
              </w:rPr>
            </w:pPr>
            <w:r w:rsidRPr="000B1FFA">
              <w:rPr>
                <w:rFonts w:ascii="Times New Roman" w:eastAsia="Times New Roman" w:hAnsi="Times New Roman" w:cs="Times New Roman"/>
                <w:b/>
                <w:bCs/>
                <w:color w:val="000000"/>
                <w:lang w:eastAsia="ru-RU"/>
              </w:rPr>
              <w:t xml:space="preserve">Подсветка: </w:t>
            </w:r>
            <w:r w:rsidRPr="000B1FFA">
              <w:rPr>
                <w:rFonts w:ascii="Times New Roman" w:eastAsia="Times New Roman" w:hAnsi="Times New Roman" w:cs="Times New Roman"/>
                <w:color w:val="000000"/>
                <w:lang w:eastAsia="ru-RU"/>
              </w:rPr>
              <w:t>светодиоды, светодиодная лента</w:t>
            </w:r>
          </w:p>
        </w:tc>
        <w:tc>
          <w:tcPr>
            <w:tcW w:w="2722" w:type="dxa"/>
            <w:shd w:val="clear" w:color="auto" w:fill="auto"/>
            <w:vAlign w:val="bottom"/>
            <w:hideMark/>
          </w:tcPr>
          <w:p w14:paraId="051F2456"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xml:space="preserve">Светодиоды сверхъяркие, 1,2W </w:t>
            </w:r>
            <w:proofErr w:type="spellStart"/>
            <w:r w:rsidRPr="000B1FFA">
              <w:rPr>
                <w:rFonts w:ascii="Times New Roman" w:eastAsia="Times New Roman" w:hAnsi="Times New Roman" w:cs="Times New Roman"/>
                <w:color w:val="000000"/>
                <w:lang w:eastAsia="ru-RU"/>
              </w:rPr>
              <w:t>люмин</w:t>
            </w:r>
            <w:proofErr w:type="spellEnd"/>
            <w:r w:rsidRPr="000B1FFA">
              <w:rPr>
                <w:rFonts w:ascii="Times New Roman" w:eastAsia="Times New Roman" w:hAnsi="Times New Roman" w:cs="Times New Roman"/>
                <w:color w:val="000000"/>
                <w:lang w:eastAsia="ru-RU"/>
              </w:rPr>
              <w:t>, свечение белое холодное</w:t>
            </w:r>
          </w:p>
        </w:tc>
      </w:tr>
      <w:tr w:rsidR="000B1FFA" w:rsidRPr="000B1FFA" w14:paraId="652B9EBC" w14:textId="77777777" w:rsidTr="000B1FFA">
        <w:trPr>
          <w:trHeight w:val="183"/>
        </w:trPr>
        <w:tc>
          <w:tcPr>
            <w:tcW w:w="696" w:type="dxa"/>
            <w:shd w:val="clear" w:color="auto" w:fill="auto"/>
            <w:vAlign w:val="bottom"/>
            <w:hideMark/>
          </w:tcPr>
          <w:p w14:paraId="1F51BFEC" w14:textId="77777777" w:rsidR="000B1FFA" w:rsidRPr="000B1FFA" w:rsidRDefault="000B1FFA" w:rsidP="000B1FFA">
            <w:pPr>
              <w:spacing w:after="0" w:line="240" w:lineRule="auto"/>
              <w:jc w:val="center"/>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12.5.</w:t>
            </w:r>
          </w:p>
        </w:tc>
        <w:tc>
          <w:tcPr>
            <w:tcW w:w="6109" w:type="dxa"/>
            <w:shd w:val="clear" w:color="auto" w:fill="auto"/>
            <w:vAlign w:val="bottom"/>
            <w:hideMark/>
          </w:tcPr>
          <w:p w14:paraId="1E3C87C5" w14:textId="77777777" w:rsidR="000B1FFA" w:rsidRPr="000B1FFA" w:rsidRDefault="000B1FFA" w:rsidP="000B1FFA">
            <w:pPr>
              <w:spacing w:after="0" w:line="240" w:lineRule="auto"/>
              <w:rPr>
                <w:rFonts w:ascii="Times New Roman" w:eastAsia="Times New Roman" w:hAnsi="Times New Roman" w:cs="Times New Roman"/>
                <w:b/>
                <w:bCs/>
                <w:color w:val="000000"/>
                <w:lang w:eastAsia="ru-RU"/>
              </w:rPr>
            </w:pPr>
            <w:r w:rsidRPr="000B1FFA">
              <w:rPr>
                <w:rFonts w:ascii="Times New Roman" w:eastAsia="Times New Roman" w:hAnsi="Times New Roman" w:cs="Times New Roman"/>
                <w:b/>
                <w:bCs/>
                <w:color w:val="000000"/>
                <w:lang w:eastAsia="ru-RU"/>
              </w:rPr>
              <w:t>Блок питания: IP67 или IP</w:t>
            </w:r>
            <w:proofErr w:type="gramStart"/>
            <w:r w:rsidRPr="000B1FFA">
              <w:rPr>
                <w:rFonts w:ascii="Times New Roman" w:eastAsia="Times New Roman" w:hAnsi="Times New Roman" w:cs="Times New Roman"/>
                <w:b/>
                <w:bCs/>
                <w:color w:val="000000"/>
                <w:lang w:eastAsia="ru-RU"/>
              </w:rPr>
              <w:t>65  для</w:t>
            </w:r>
            <w:proofErr w:type="gramEnd"/>
            <w:r w:rsidRPr="000B1FFA">
              <w:rPr>
                <w:rFonts w:ascii="Times New Roman" w:eastAsia="Times New Roman" w:hAnsi="Times New Roman" w:cs="Times New Roman"/>
                <w:b/>
                <w:bCs/>
                <w:color w:val="000000"/>
                <w:lang w:eastAsia="ru-RU"/>
              </w:rPr>
              <w:t xml:space="preserve"> наружного применения; IP20 для внутренних</w:t>
            </w:r>
          </w:p>
        </w:tc>
        <w:tc>
          <w:tcPr>
            <w:tcW w:w="2722" w:type="dxa"/>
            <w:shd w:val="clear" w:color="000000" w:fill="EDEDED"/>
            <w:vAlign w:val="center"/>
            <w:hideMark/>
          </w:tcPr>
          <w:p w14:paraId="13314B8A"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xml:space="preserve">Блок питания </w:t>
            </w:r>
            <w:r w:rsidRPr="000B1FFA">
              <w:rPr>
                <w:rFonts w:ascii="Times New Roman" w:eastAsia="Times New Roman" w:hAnsi="Times New Roman" w:cs="Times New Roman"/>
                <w:color w:val="FF0000"/>
                <w:lang w:eastAsia="ru-RU"/>
              </w:rPr>
              <w:t>уличный IP67</w:t>
            </w:r>
            <w:r w:rsidRPr="000B1FFA">
              <w:rPr>
                <w:rFonts w:ascii="Times New Roman" w:eastAsia="Times New Roman" w:hAnsi="Times New Roman" w:cs="Times New Roman"/>
                <w:lang w:eastAsia="ru-RU"/>
              </w:rPr>
              <w:t xml:space="preserve"> 200ВТ</w:t>
            </w:r>
          </w:p>
        </w:tc>
      </w:tr>
      <w:tr w:rsidR="000B1FFA" w:rsidRPr="000B1FFA" w14:paraId="225C29D6" w14:textId="77777777" w:rsidTr="000B1FFA">
        <w:trPr>
          <w:trHeight w:val="732"/>
        </w:trPr>
        <w:tc>
          <w:tcPr>
            <w:tcW w:w="696" w:type="dxa"/>
            <w:shd w:val="clear" w:color="auto" w:fill="auto"/>
            <w:vAlign w:val="bottom"/>
            <w:hideMark/>
          </w:tcPr>
          <w:p w14:paraId="55757593"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p>
        </w:tc>
        <w:tc>
          <w:tcPr>
            <w:tcW w:w="6109" w:type="dxa"/>
            <w:shd w:val="clear" w:color="auto" w:fill="auto"/>
            <w:vAlign w:val="bottom"/>
            <w:hideMark/>
          </w:tcPr>
          <w:p w14:paraId="162C7C18"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 xml:space="preserve">Получатель услуги несет ответственность за размеры </w:t>
            </w:r>
            <w:proofErr w:type="gramStart"/>
            <w:r w:rsidRPr="000B1FFA">
              <w:rPr>
                <w:rFonts w:ascii="Times New Roman" w:eastAsia="Times New Roman" w:hAnsi="Times New Roman" w:cs="Times New Roman"/>
                <w:color w:val="000000"/>
                <w:lang w:eastAsia="ru-RU"/>
              </w:rPr>
              <w:t>вывески</w:t>
            </w:r>
            <w:proofErr w:type="gramEnd"/>
            <w:r w:rsidRPr="000B1FFA">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0B1FFA">
              <w:rPr>
                <w:rFonts w:ascii="Times New Roman" w:eastAsia="Times New Roman" w:hAnsi="Times New Roman" w:cs="Times New Roman"/>
                <w:color w:val="000000"/>
                <w:lang w:eastAsia="ru-RU"/>
              </w:rPr>
              <w:br/>
              <w:t>Демонтаж - делает сам Получатель услуги.</w:t>
            </w:r>
            <w:r w:rsidRPr="000B1FFA">
              <w:rPr>
                <w:rFonts w:ascii="Times New Roman" w:eastAsia="Times New Roman" w:hAnsi="Times New Roman" w:cs="Times New Roman"/>
                <w:color w:val="000000"/>
                <w:lang w:eastAsia="ru-RU"/>
              </w:rPr>
              <w:br/>
              <w:t>Утилизация - делает сам Получатель услуги.</w:t>
            </w:r>
          </w:p>
        </w:tc>
        <w:tc>
          <w:tcPr>
            <w:tcW w:w="2722" w:type="dxa"/>
            <w:shd w:val="clear" w:color="auto" w:fill="auto"/>
            <w:vAlign w:val="bottom"/>
            <w:hideMark/>
          </w:tcPr>
          <w:p w14:paraId="43A16994"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p>
        </w:tc>
      </w:tr>
      <w:tr w:rsidR="000B1FFA" w:rsidRPr="000B1FFA" w14:paraId="3727F597" w14:textId="77777777" w:rsidTr="000B1FFA">
        <w:trPr>
          <w:trHeight w:val="183"/>
        </w:trPr>
        <w:tc>
          <w:tcPr>
            <w:tcW w:w="696" w:type="dxa"/>
            <w:shd w:val="clear" w:color="auto" w:fill="auto"/>
            <w:vAlign w:val="bottom"/>
            <w:hideMark/>
          </w:tcPr>
          <w:p w14:paraId="44BDACC4" w14:textId="77777777" w:rsidR="000B1FFA" w:rsidRPr="000B1FFA" w:rsidRDefault="000B1FFA" w:rsidP="000B1FFA">
            <w:pPr>
              <w:spacing w:after="0" w:line="240" w:lineRule="auto"/>
              <w:rPr>
                <w:rFonts w:ascii="Times New Roman" w:eastAsia="Times New Roman" w:hAnsi="Times New Roman" w:cs="Times New Roman"/>
                <w:sz w:val="20"/>
                <w:szCs w:val="20"/>
                <w:lang w:eastAsia="ru-RU"/>
              </w:rPr>
            </w:pPr>
          </w:p>
        </w:tc>
        <w:tc>
          <w:tcPr>
            <w:tcW w:w="6109" w:type="dxa"/>
            <w:shd w:val="clear" w:color="auto" w:fill="auto"/>
            <w:vAlign w:val="bottom"/>
            <w:hideMark/>
          </w:tcPr>
          <w:p w14:paraId="3B99B39E" w14:textId="77777777" w:rsidR="000B1FFA" w:rsidRPr="000B1FFA" w:rsidRDefault="000B1FFA" w:rsidP="000B1FFA">
            <w:pPr>
              <w:spacing w:after="0" w:line="240" w:lineRule="auto"/>
              <w:jc w:val="center"/>
              <w:rPr>
                <w:rFonts w:ascii="Times New Roman" w:eastAsia="Times New Roman" w:hAnsi="Times New Roman" w:cs="Times New Roman"/>
                <w:sz w:val="20"/>
                <w:szCs w:val="20"/>
                <w:lang w:eastAsia="ru-RU"/>
              </w:rPr>
            </w:pPr>
          </w:p>
        </w:tc>
        <w:tc>
          <w:tcPr>
            <w:tcW w:w="2722" w:type="dxa"/>
            <w:shd w:val="clear" w:color="auto" w:fill="auto"/>
            <w:vAlign w:val="bottom"/>
            <w:hideMark/>
          </w:tcPr>
          <w:p w14:paraId="128C9B21" w14:textId="77777777" w:rsidR="000B1FFA" w:rsidRPr="000B1FFA" w:rsidRDefault="000B1FFA" w:rsidP="000B1FFA">
            <w:pPr>
              <w:spacing w:after="0" w:line="240" w:lineRule="auto"/>
              <w:rPr>
                <w:rFonts w:ascii="Times New Roman" w:eastAsia="Times New Roman" w:hAnsi="Times New Roman" w:cs="Times New Roman"/>
                <w:sz w:val="20"/>
                <w:szCs w:val="20"/>
                <w:lang w:eastAsia="ru-RU"/>
              </w:rPr>
            </w:pPr>
          </w:p>
        </w:tc>
      </w:tr>
      <w:tr w:rsidR="000B1FFA" w:rsidRPr="000B1FFA" w14:paraId="111B6363" w14:textId="77777777" w:rsidTr="000B1FFA">
        <w:trPr>
          <w:trHeight w:val="549"/>
        </w:trPr>
        <w:tc>
          <w:tcPr>
            <w:tcW w:w="696" w:type="dxa"/>
            <w:shd w:val="clear" w:color="auto" w:fill="auto"/>
            <w:vAlign w:val="bottom"/>
            <w:hideMark/>
          </w:tcPr>
          <w:p w14:paraId="130568F7" w14:textId="77777777" w:rsidR="000B1FFA" w:rsidRPr="000B1FFA" w:rsidRDefault="000B1FFA" w:rsidP="000B1FFA">
            <w:pPr>
              <w:spacing w:after="0" w:line="240" w:lineRule="auto"/>
              <w:jc w:val="center"/>
              <w:rPr>
                <w:rFonts w:ascii="Times New Roman" w:eastAsia="Times New Roman" w:hAnsi="Times New Roman" w:cs="Times New Roman"/>
                <w:b/>
                <w:bCs/>
                <w:color w:val="FF0000"/>
                <w:lang w:eastAsia="ru-RU"/>
              </w:rPr>
            </w:pPr>
            <w:r w:rsidRPr="000B1FFA">
              <w:rPr>
                <w:rFonts w:ascii="Times New Roman" w:eastAsia="Times New Roman" w:hAnsi="Times New Roman" w:cs="Times New Roman"/>
                <w:b/>
                <w:bCs/>
                <w:color w:val="FF0000"/>
                <w:lang w:eastAsia="ru-RU"/>
              </w:rPr>
              <w:t>!</w:t>
            </w:r>
          </w:p>
        </w:tc>
        <w:tc>
          <w:tcPr>
            <w:tcW w:w="6109" w:type="dxa"/>
            <w:shd w:val="clear" w:color="auto" w:fill="auto"/>
            <w:vAlign w:val="bottom"/>
            <w:hideMark/>
          </w:tcPr>
          <w:p w14:paraId="51988DAB"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r w:rsidRPr="000B1FFA">
              <w:rPr>
                <w:rFonts w:ascii="Times New Roman" w:eastAsia="Times New Roman" w:hAnsi="Times New Roman" w:cs="Times New Roman"/>
                <w:color w:val="000000"/>
                <w:lang w:eastAsia="ru-RU"/>
              </w:rPr>
              <w:t>Рекомендованные размеры относительно здания: для 1,2 этажных зданий высота не более 80см, общая длина не более 1/2 длины фасада здания</w:t>
            </w:r>
          </w:p>
        </w:tc>
        <w:tc>
          <w:tcPr>
            <w:tcW w:w="2722" w:type="dxa"/>
            <w:shd w:val="clear" w:color="auto" w:fill="auto"/>
            <w:vAlign w:val="bottom"/>
            <w:hideMark/>
          </w:tcPr>
          <w:p w14:paraId="647FACF7" w14:textId="77777777" w:rsidR="000B1FFA" w:rsidRPr="000B1FFA" w:rsidRDefault="000B1FFA" w:rsidP="000B1FFA">
            <w:pPr>
              <w:spacing w:after="0" w:line="240" w:lineRule="auto"/>
              <w:rPr>
                <w:rFonts w:ascii="Times New Roman" w:eastAsia="Times New Roman" w:hAnsi="Times New Roman" w:cs="Times New Roman"/>
                <w:color w:val="000000"/>
                <w:lang w:eastAsia="ru-RU"/>
              </w:rPr>
            </w:pPr>
          </w:p>
        </w:tc>
      </w:tr>
    </w:tbl>
    <w:p w14:paraId="4C95010B" w14:textId="77777777" w:rsidR="000B1FFA" w:rsidRDefault="000B1FFA" w:rsidP="007E2D3C">
      <w:pPr>
        <w:spacing w:after="0" w:line="240" w:lineRule="auto"/>
        <w:jc w:val="both"/>
        <w:rPr>
          <w:rFonts w:ascii="Times New Roman" w:eastAsia="Calibri" w:hAnsi="Times New Roman" w:cs="Times New Roman"/>
          <w:b/>
          <w:color w:val="000000"/>
        </w:rPr>
      </w:pPr>
    </w:p>
    <w:p w14:paraId="3D126735" w14:textId="4A866CF7" w:rsidR="00B441BA" w:rsidRDefault="000B1FFA" w:rsidP="000B1FFA">
      <w:pPr>
        <w:spacing w:after="0" w:line="240" w:lineRule="auto"/>
        <w:rPr>
          <w:rFonts w:ascii="Times New Roman" w:hAnsi="Times New Roman"/>
          <w:b/>
          <w:color w:val="000000"/>
        </w:rPr>
      </w:pPr>
      <w:r>
        <w:rPr>
          <w:noProof/>
        </w:rPr>
        <w:drawing>
          <wp:inline distT="0" distB="0" distL="0" distR="0" wp14:anchorId="220F2C87" wp14:editId="6B924023">
            <wp:extent cx="6031230" cy="2358390"/>
            <wp:effectExtent l="0" t="0" r="7620" b="3810"/>
            <wp:docPr id="5" name="Рисунок 4">
              <a:extLst xmlns:a="http://schemas.openxmlformats.org/drawingml/2006/main">
                <a:ext uri="{FF2B5EF4-FFF2-40B4-BE49-F238E27FC236}">
                  <a16:creationId xmlns:a16="http://schemas.microsoft.com/office/drawing/2014/main" id="{00000000-0008-0000-01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00000000-0008-0000-0100-000005000000}"/>
                        </a:ext>
                      </a:extLst>
                    </pic:cNvPr>
                    <pic:cNvPicPr>
                      <a:picLocks noChangeAspect="1"/>
                    </pic:cNvPicPr>
                  </pic:nvPicPr>
                  <pic:blipFill>
                    <a:blip r:embed="rId11"/>
                    <a:stretch>
                      <a:fillRect/>
                    </a:stretch>
                  </pic:blipFill>
                  <pic:spPr>
                    <a:xfrm>
                      <a:off x="0" y="0"/>
                      <a:ext cx="6031230" cy="2358390"/>
                    </a:xfrm>
                    <a:prstGeom prst="rect">
                      <a:avLst/>
                    </a:prstGeom>
                  </pic:spPr>
                </pic:pic>
              </a:graphicData>
            </a:graphic>
          </wp:inline>
        </w:drawing>
      </w:r>
    </w:p>
    <w:p w14:paraId="6EBE3A81" w14:textId="36BFF571" w:rsidR="00FB358F" w:rsidRDefault="00FB358F" w:rsidP="00E83636">
      <w:pPr>
        <w:spacing w:after="0" w:line="240" w:lineRule="auto"/>
        <w:jc w:val="both"/>
        <w:rPr>
          <w:rFonts w:ascii="Times New Roman" w:hAnsi="Times New Roman"/>
          <w:b/>
          <w:color w:val="000000"/>
        </w:rPr>
      </w:pPr>
      <w:r w:rsidRPr="00C86E6B">
        <w:rPr>
          <w:rFonts w:ascii="Times New Roman" w:hAnsi="Times New Roman"/>
          <w:b/>
          <w:color w:val="000000"/>
        </w:rPr>
        <w:t>На вывеск</w:t>
      </w:r>
      <w:r>
        <w:rPr>
          <w:rFonts w:ascii="Times New Roman" w:hAnsi="Times New Roman"/>
          <w:b/>
          <w:color w:val="000000"/>
        </w:rPr>
        <w:t>е</w:t>
      </w:r>
      <w:r w:rsidR="00662C28">
        <w:rPr>
          <w:rFonts w:ascii="Times New Roman" w:hAnsi="Times New Roman"/>
          <w:b/>
          <w:color w:val="000000"/>
        </w:rPr>
        <w:t xml:space="preserve"> </w:t>
      </w:r>
      <w:r w:rsidRPr="00C86E6B">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Размер логотипа </w:t>
      </w:r>
      <w:r w:rsidR="00662C28">
        <w:rPr>
          <w:rFonts w:ascii="Times New Roman" w:hAnsi="Times New Roman"/>
          <w:b/>
          <w:color w:val="000000"/>
        </w:rPr>
        <w:t xml:space="preserve">на вывеске </w:t>
      </w:r>
      <w:r w:rsidRPr="00C86E6B">
        <w:rPr>
          <w:rFonts w:ascii="Times New Roman" w:hAnsi="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15913BDB" w14:textId="77777777" w:rsidR="00426FF9" w:rsidRDefault="00426FF9" w:rsidP="00F74F6F">
      <w:pPr>
        <w:pStyle w:val="a3"/>
        <w:spacing w:after="0" w:line="240" w:lineRule="auto"/>
        <w:ind w:left="0"/>
        <w:jc w:val="both"/>
        <w:rPr>
          <w:rStyle w:val="af"/>
          <w:rFonts w:ascii="Times New Roman" w:hAnsi="Times New Roman" w:cs="Times New Roman"/>
          <w:color w:val="000000"/>
          <w:shd w:val="clear" w:color="auto" w:fill="FFFFFF"/>
        </w:rPr>
      </w:pPr>
      <w:bookmarkStart w:id="86" w:name="_Hlk86425854"/>
    </w:p>
    <w:p w14:paraId="3429A65D" w14:textId="7FB1FBC0" w:rsidR="00F74F6F" w:rsidRPr="00B37D40" w:rsidRDefault="00F74F6F" w:rsidP="00F74F6F">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r w:rsidRPr="00B37D40">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6"/>
      <w:r w:rsidRPr="00B37D40">
        <w:rPr>
          <w:rFonts w:ascii="Times New Roman" w:eastAsia="Times New Roman" w:hAnsi="Times New Roman" w:cs="Times New Roman"/>
          <w:b/>
          <w:bCs/>
          <w:color w:val="FFFFFF"/>
          <w:bdr w:val="none" w:sz="0" w:space="0" w:color="auto" w:frame="1"/>
          <w:lang w:eastAsia="ru-RU"/>
        </w:rPr>
        <w:t>​</w:t>
      </w:r>
    </w:p>
    <w:p w14:paraId="1CF4C6EA" w14:textId="77777777" w:rsidR="00000131" w:rsidRDefault="00000131"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06B676C" w14:textId="77777777" w:rsidR="001E5EF9" w:rsidRDefault="001E5EF9" w:rsidP="00F74F6F">
      <w:pPr>
        <w:jc w:val="right"/>
        <w:rPr>
          <w:rFonts w:ascii="Times New Roman" w:hAnsi="Times New Roman" w:cs="Times New Roman"/>
          <w:bCs/>
          <w:sz w:val="24"/>
          <w:szCs w:val="24"/>
        </w:rPr>
      </w:pPr>
    </w:p>
    <w:p w14:paraId="0F89C976" w14:textId="77777777" w:rsidR="001E5EF9" w:rsidRDefault="001E5EF9" w:rsidP="00F74F6F">
      <w:pPr>
        <w:jc w:val="right"/>
        <w:rPr>
          <w:rFonts w:ascii="Times New Roman" w:hAnsi="Times New Roman" w:cs="Times New Roman"/>
          <w:bCs/>
          <w:sz w:val="24"/>
          <w:szCs w:val="24"/>
        </w:rPr>
      </w:pPr>
    </w:p>
    <w:p w14:paraId="5C2C422A" w14:textId="77777777" w:rsidR="001E5EF9" w:rsidRDefault="001E5EF9" w:rsidP="00F74F6F">
      <w:pPr>
        <w:jc w:val="right"/>
        <w:rPr>
          <w:rFonts w:ascii="Times New Roman" w:hAnsi="Times New Roman" w:cs="Times New Roman"/>
          <w:bCs/>
          <w:sz w:val="24"/>
          <w:szCs w:val="24"/>
        </w:rPr>
      </w:pPr>
    </w:p>
    <w:p w14:paraId="13A360BF" w14:textId="64B38249" w:rsidR="001E5EF9" w:rsidRDefault="001E5EF9" w:rsidP="00F74F6F">
      <w:pPr>
        <w:jc w:val="right"/>
        <w:rPr>
          <w:rFonts w:ascii="Times New Roman" w:hAnsi="Times New Roman" w:cs="Times New Roman"/>
          <w:bCs/>
          <w:sz w:val="24"/>
          <w:szCs w:val="24"/>
        </w:rPr>
      </w:pPr>
    </w:p>
    <w:p w14:paraId="559A2939" w14:textId="162C4F78" w:rsidR="000B1FFA" w:rsidRDefault="000B1FFA" w:rsidP="00F74F6F">
      <w:pPr>
        <w:jc w:val="right"/>
        <w:rPr>
          <w:rFonts w:ascii="Times New Roman" w:hAnsi="Times New Roman" w:cs="Times New Roman"/>
          <w:bCs/>
          <w:sz w:val="24"/>
          <w:szCs w:val="24"/>
        </w:rPr>
      </w:pPr>
    </w:p>
    <w:p w14:paraId="3CF16751" w14:textId="14155529" w:rsidR="000B1FFA" w:rsidRDefault="000B1FFA" w:rsidP="00F74F6F">
      <w:pPr>
        <w:jc w:val="right"/>
        <w:rPr>
          <w:rFonts w:ascii="Times New Roman" w:hAnsi="Times New Roman" w:cs="Times New Roman"/>
          <w:bCs/>
          <w:sz w:val="24"/>
          <w:szCs w:val="24"/>
        </w:rPr>
      </w:pPr>
    </w:p>
    <w:p w14:paraId="1170CB5B" w14:textId="2F362426" w:rsidR="000B1FFA" w:rsidRDefault="000B1FFA" w:rsidP="00F74F6F">
      <w:pPr>
        <w:jc w:val="right"/>
        <w:rPr>
          <w:rFonts w:ascii="Times New Roman" w:hAnsi="Times New Roman" w:cs="Times New Roman"/>
          <w:bCs/>
          <w:sz w:val="24"/>
          <w:szCs w:val="24"/>
        </w:rPr>
      </w:pPr>
    </w:p>
    <w:p w14:paraId="4B158139" w14:textId="130B431F" w:rsidR="000B1FFA" w:rsidRDefault="000B1FFA" w:rsidP="00F74F6F">
      <w:pPr>
        <w:jc w:val="right"/>
        <w:rPr>
          <w:rFonts w:ascii="Times New Roman" w:hAnsi="Times New Roman" w:cs="Times New Roman"/>
          <w:bCs/>
          <w:sz w:val="24"/>
          <w:szCs w:val="24"/>
        </w:rPr>
      </w:pPr>
    </w:p>
    <w:p w14:paraId="321AC6D1" w14:textId="484A0F80" w:rsidR="000B1FFA" w:rsidRDefault="000B1FFA" w:rsidP="00F74F6F">
      <w:pPr>
        <w:jc w:val="right"/>
        <w:rPr>
          <w:rFonts w:ascii="Times New Roman" w:hAnsi="Times New Roman" w:cs="Times New Roman"/>
          <w:bCs/>
          <w:sz w:val="24"/>
          <w:szCs w:val="24"/>
        </w:rPr>
      </w:pPr>
    </w:p>
    <w:p w14:paraId="5C417797" w14:textId="5695D0BE" w:rsidR="000B1FFA" w:rsidRDefault="000B1FFA" w:rsidP="00F74F6F">
      <w:pPr>
        <w:jc w:val="right"/>
        <w:rPr>
          <w:rFonts w:ascii="Times New Roman" w:hAnsi="Times New Roman" w:cs="Times New Roman"/>
          <w:bCs/>
          <w:sz w:val="24"/>
          <w:szCs w:val="24"/>
        </w:rPr>
      </w:pPr>
    </w:p>
    <w:p w14:paraId="4C75F0A6" w14:textId="639DF229" w:rsidR="000B1FFA" w:rsidRDefault="000B1FFA" w:rsidP="00F74F6F">
      <w:pPr>
        <w:jc w:val="right"/>
        <w:rPr>
          <w:rFonts w:ascii="Times New Roman" w:hAnsi="Times New Roman" w:cs="Times New Roman"/>
          <w:bCs/>
          <w:sz w:val="24"/>
          <w:szCs w:val="24"/>
        </w:rPr>
      </w:pPr>
    </w:p>
    <w:p w14:paraId="3D5FF147" w14:textId="24B7F73A" w:rsidR="000B1FFA" w:rsidRDefault="000B1FFA" w:rsidP="00F74F6F">
      <w:pPr>
        <w:jc w:val="right"/>
        <w:rPr>
          <w:rFonts w:ascii="Times New Roman" w:hAnsi="Times New Roman" w:cs="Times New Roman"/>
          <w:bCs/>
          <w:sz w:val="24"/>
          <w:szCs w:val="24"/>
        </w:rPr>
      </w:pPr>
    </w:p>
    <w:p w14:paraId="40943C05" w14:textId="11CF5E64" w:rsidR="000B1FFA" w:rsidRDefault="000B1FFA" w:rsidP="00F74F6F">
      <w:pPr>
        <w:jc w:val="right"/>
        <w:rPr>
          <w:rFonts w:ascii="Times New Roman" w:hAnsi="Times New Roman" w:cs="Times New Roman"/>
          <w:bCs/>
          <w:sz w:val="24"/>
          <w:szCs w:val="24"/>
        </w:rPr>
      </w:pPr>
    </w:p>
    <w:p w14:paraId="5B64DC3F" w14:textId="47624663" w:rsidR="000B1FFA" w:rsidRDefault="000B1FFA" w:rsidP="00F74F6F">
      <w:pPr>
        <w:jc w:val="right"/>
        <w:rPr>
          <w:rFonts w:ascii="Times New Roman" w:hAnsi="Times New Roman" w:cs="Times New Roman"/>
          <w:bCs/>
          <w:sz w:val="24"/>
          <w:szCs w:val="24"/>
        </w:rPr>
      </w:pPr>
    </w:p>
    <w:p w14:paraId="20331437" w14:textId="629B4A0F" w:rsidR="000B1FFA" w:rsidRDefault="000B1FFA" w:rsidP="00F74F6F">
      <w:pPr>
        <w:jc w:val="right"/>
        <w:rPr>
          <w:rFonts w:ascii="Times New Roman" w:hAnsi="Times New Roman" w:cs="Times New Roman"/>
          <w:bCs/>
          <w:sz w:val="24"/>
          <w:szCs w:val="24"/>
        </w:rPr>
      </w:pPr>
    </w:p>
    <w:p w14:paraId="7A75179C" w14:textId="7917A6AB" w:rsidR="000B1FFA" w:rsidRDefault="000B1FFA" w:rsidP="00F74F6F">
      <w:pPr>
        <w:jc w:val="right"/>
        <w:rPr>
          <w:rFonts w:ascii="Times New Roman" w:hAnsi="Times New Roman" w:cs="Times New Roman"/>
          <w:bCs/>
          <w:sz w:val="24"/>
          <w:szCs w:val="24"/>
        </w:rPr>
      </w:pPr>
    </w:p>
    <w:p w14:paraId="1B61D6A6" w14:textId="137460C5" w:rsidR="000B1FFA" w:rsidRDefault="000B1FFA" w:rsidP="00F74F6F">
      <w:pPr>
        <w:jc w:val="right"/>
        <w:rPr>
          <w:rFonts w:ascii="Times New Roman" w:hAnsi="Times New Roman" w:cs="Times New Roman"/>
          <w:bCs/>
          <w:sz w:val="24"/>
          <w:szCs w:val="24"/>
        </w:rPr>
      </w:pPr>
    </w:p>
    <w:p w14:paraId="72B11D76" w14:textId="0FC4250A" w:rsidR="000B1FFA" w:rsidRDefault="000B1FFA" w:rsidP="00F74F6F">
      <w:pPr>
        <w:jc w:val="right"/>
        <w:rPr>
          <w:rFonts w:ascii="Times New Roman" w:hAnsi="Times New Roman" w:cs="Times New Roman"/>
          <w:bCs/>
          <w:sz w:val="24"/>
          <w:szCs w:val="24"/>
        </w:rPr>
      </w:pPr>
    </w:p>
    <w:p w14:paraId="72CDBD22" w14:textId="59DDACA6" w:rsidR="000B1FFA" w:rsidRDefault="000B1FFA" w:rsidP="00F74F6F">
      <w:pPr>
        <w:jc w:val="right"/>
        <w:rPr>
          <w:rFonts w:ascii="Times New Roman" w:hAnsi="Times New Roman" w:cs="Times New Roman"/>
          <w:bCs/>
          <w:sz w:val="24"/>
          <w:szCs w:val="24"/>
        </w:rPr>
      </w:pPr>
    </w:p>
    <w:p w14:paraId="28353A57" w14:textId="77777777" w:rsidR="000B1FFA" w:rsidRDefault="000B1FFA" w:rsidP="00F74F6F">
      <w:pPr>
        <w:jc w:val="right"/>
        <w:rPr>
          <w:rFonts w:ascii="Times New Roman" w:hAnsi="Times New Roman" w:cs="Times New Roman"/>
          <w:bCs/>
          <w:sz w:val="24"/>
          <w:szCs w:val="24"/>
        </w:rPr>
      </w:pPr>
    </w:p>
    <w:p w14:paraId="45A56CE5" w14:textId="77777777" w:rsidR="001E5EF9" w:rsidRDefault="001E5EF9" w:rsidP="00F74F6F">
      <w:pPr>
        <w:jc w:val="right"/>
        <w:rPr>
          <w:rFonts w:ascii="Times New Roman" w:hAnsi="Times New Roman" w:cs="Times New Roman"/>
          <w:bCs/>
          <w:sz w:val="24"/>
          <w:szCs w:val="24"/>
        </w:rPr>
      </w:pPr>
    </w:p>
    <w:p w14:paraId="5FFF6644" w14:textId="77777777" w:rsidR="001E5EF9" w:rsidRDefault="001E5EF9" w:rsidP="00F74F6F">
      <w:pPr>
        <w:jc w:val="right"/>
        <w:rPr>
          <w:rFonts w:ascii="Times New Roman" w:hAnsi="Times New Roman" w:cs="Times New Roman"/>
          <w:bCs/>
          <w:sz w:val="24"/>
          <w:szCs w:val="24"/>
        </w:rPr>
      </w:pPr>
    </w:p>
    <w:p w14:paraId="0874A8EE" w14:textId="67116778" w:rsidR="00F74F6F" w:rsidRPr="000B1FFA" w:rsidRDefault="00F74F6F" w:rsidP="00F74F6F">
      <w:pPr>
        <w:jc w:val="right"/>
        <w:rPr>
          <w:rFonts w:ascii="Times New Roman" w:hAnsi="Times New Roman" w:cs="Times New Roman"/>
          <w:bCs/>
        </w:rPr>
      </w:pPr>
      <w:r w:rsidRPr="000B1FFA">
        <w:rPr>
          <w:rFonts w:ascii="Times New Roman" w:hAnsi="Times New Roman" w:cs="Times New Roman"/>
          <w:bCs/>
        </w:rPr>
        <w:t>Приложение к Техническому заданию</w:t>
      </w:r>
    </w:p>
    <w:p w14:paraId="7E817525" w14:textId="77777777" w:rsidR="00F74F6F" w:rsidRPr="000B1FFA" w:rsidRDefault="00F74F6F" w:rsidP="00F74F6F">
      <w:pPr>
        <w:jc w:val="right"/>
        <w:rPr>
          <w:rFonts w:ascii="Times New Roman" w:hAnsi="Times New Roman" w:cs="Times New Roman"/>
          <w:b/>
        </w:rPr>
      </w:pPr>
    </w:p>
    <w:p w14:paraId="4777FF9B" w14:textId="77777777" w:rsidR="00F74F6F" w:rsidRPr="000B1FFA" w:rsidRDefault="00F74F6F" w:rsidP="00F74F6F">
      <w:pPr>
        <w:jc w:val="center"/>
        <w:rPr>
          <w:rFonts w:ascii="Times New Roman" w:hAnsi="Times New Roman" w:cs="Times New Roman"/>
          <w:b/>
        </w:rPr>
      </w:pPr>
      <w:r w:rsidRPr="000B1FFA">
        <w:rPr>
          <w:rFonts w:ascii="Times New Roman" w:hAnsi="Times New Roman" w:cs="Times New Roman"/>
          <w:b/>
        </w:rPr>
        <w:t>Паспорт вывески</w:t>
      </w:r>
    </w:p>
    <w:p w14:paraId="6195BE30"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xml:space="preserve">Информация, содержащаяся в паспорте вывески: </w:t>
      </w:r>
    </w:p>
    <w:p w14:paraId="48AE3252"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Наименование заказчика</w:t>
      </w:r>
    </w:p>
    <w:p w14:paraId="5DCD496E"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Наименование изготовителя</w:t>
      </w:r>
    </w:p>
    <w:p w14:paraId="2786F267"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7F0E3367"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Дата изготовления (монтажа) вывески</w:t>
      </w:r>
    </w:p>
    <w:p w14:paraId="5ED6FC63"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xml:space="preserve">- Место монтажа </w:t>
      </w:r>
    </w:p>
    <w:p w14:paraId="789D5979"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Габаритные размеры</w:t>
      </w:r>
    </w:p>
    <w:p w14:paraId="477E6C4B"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Визуализация размещения с отметкой места размещения (</w:t>
      </w:r>
      <w:proofErr w:type="spellStart"/>
      <w:r w:rsidRPr="000B1FFA">
        <w:rPr>
          <w:rFonts w:ascii="Times New Roman" w:hAnsi="Times New Roman" w:cs="Times New Roman"/>
        </w:rPr>
        <w:t>фотопривязка</w:t>
      </w:r>
      <w:proofErr w:type="spellEnd"/>
      <w:r w:rsidRPr="000B1FFA">
        <w:rPr>
          <w:rFonts w:ascii="Times New Roman" w:hAnsi="Times New Roman" w:cs="Times New Roman"/>
        </w:rPr>
        <w:t>) в дневное и ночное время</w:t>
      </w:r>
    </w:p>
    <w:p w14:paraId="580D6478"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xml:space="preserve">- Тип освещения (естественный, наружный, внутренний, </w:t>
      </w:r>
      <w:proofErr w:type="spellStart"/>
      <w:r w:rsidRPr="000B1FFA">
        <w:rPr>
          <w:rFonts w:ascii="Times New Roman" w:hAnsi="Times New Roman" w:cs="Times New Roman"/>
        </w:rPr>
        <w:t>светодинамика</w:t>
      </w:r>
      <w:proofErr w:type="spellEnd"/>
      <w:r w:rsidRPr="000B1FFA">
        <w:rPr>
          <w:rFonts w:ascii="Times New Roman" w:hAnsi="Times New Roman" w:cs="Times New Roman"/>
        </w:rPr>
        <w:t>)</w:t>
      </w:r>
    </w:p>
    <w:p w14:paraId="14D426AA"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9DBFDC8"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0B1FFA">
        <w:rPr>
          <w:rFonts w:ascii="Times New Roman" w:hAnsi="Times New Roman" w:cs="Times New Roman"/>
        </w:rPr>
        <w:t>латаксная</w:t>
      </w:r>
      <w:proofErr w:type="spellEnd"/>
      <w:r w:rsidRPr="000B1FFA">
        <w:rPr>
          <w:rFonts w:ascii="Times New Roman" w:hAnsi="Times New Roman" w:cs="Times New Roman"/>
        </w:rPr>
        <w:t xml:space="preserve"> и </w:t>
      </w:r>
      <w:proofErr w:type="spellStart"/>
      <w:r w:rsidRPr="000B1FFA">
        <w:rPr>
          <w:rFonts w:ascii="Times New Roman" w:hAnsi="Times New Roman" w:cs="Times New Roman"/>
        </w:rPr>
        <w:t>т.д</w:t>
      </w:r>
      <w:proofErr w:type="spellEnd"/>
      <w:r w:rsidRPr="000B1FFA">
        <w:rPr>
          <w:rFonts w:ascii="Times New Roman" w:hAnsi="Times New Roman" w:cs="Times New Roman"/>
        </w:rPr>
        <w:t xml:space="preserve">), наименование </w:t>
      </w:r>
    </w:p>
    <w:p w14:paraId="77A3BA12"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Метод крепления</w:t>
      </w:r>
    </w:p>
    <w:p w14:paraId="5F262B44"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0B1FFA">
        <w:rPr>
          <w:rFonts w:ascii="Times New Roman" w:hAnsi="Times New Roman" w:cs="Times New Roman"/>
        </w:rPr>
        <w:t>_(</w:t>
      </w:r>
      <w:proofErr w:type="gramEnd"/>
      <w:r w:rsidRPr="000B1FFA">
        <w:rPr>
          <w:rFonts w:ascii="Times New Roman" w:hAnsi="Times New Roman" w:cs="Times New Roman"/>
        </w:rPr>
        <w:t>срок гарантии не менее 1 года с момента установки вывески)</w:t>
      </w:r>
    </w:p>
    <w:p w14:paraId="5656AABD" w14:textId="77777777" w:rsidR="00F74F6F" w:rsidRPr="000B1FFA" w:rsidRDefault="00F74F6F" w:rsidP="00F74F6F">
      <w:pPr>
        <w:spacing w:after="0" w:line="240" w:lineRule="auto"/>
        <w:jc w:val="both"/>
        <w:rPr>
          <w:rFonts w:ascii="Times New Roman" w:hAnsi="Times New Roman" w:cs="Times New Roman"/>
        </w:rPr>
      </w:pPr>
      <w:r w:rsidRPr="000B1FFA">
        <w:rPr>
          <w:rFonts w:ascii="Times New Roman" w:hAnsi="Times New Roman" w:cs="Times New Roman"/>
        </w:rPr>
        <w:t>- Подпись, печать</w:t>
      </w:r>
    </w:p>
    <w:p w14:paraId="55E10919" w14:textId="77777777" w:rsidR="00F74F6F" w:rsidRPr="000B1FFA" w:rsidRDefault="00F74F6F" w:rsidP="00F74F6F">
      <w:pPr>
        <w:jc w:val="both"/>
        <w:rPr>
          <w:rFonts w:ascii="Times New Roman" w:hAnsi="Times New Roman" w:cs="Times New Roman"/>
        </w:rPr>
      </w:pPr>
      <w:r w:rsidRPr="000B1FFA">
        <w:rPr>
          <w:rFonts w:ascii="Times New Roman" w:hAnsi="Times New Roman" w:cs="Times New Roman"/>
        </w:rPr>
        <w:t>- по всем вопросам по гарантии обращаться по адресу Исполнителя: _______________</w:t>
      </w:r>
    </w:p>
    <w:p w14:paraId="7EA222AE" w14:textId="795607E2" w:rsidR="00BE6F2B" w:rsidRPr="000B1FFA" w:rsidRDefault="00BE6F2B" w:rsidP="00A731BF">
      <w:pPr>
        <w:rPr>
          <w:rFonts w:ascii="Times New Roman" w:hAnsi="Times New Roman" w:cs="Times New Roman"/>
        </w:rPr>
      </w:pPr>
    </w:p>
    <w:p w14:paraId="74795346" w14:textId="6D7C8D1A" w:rsidR="00705A2B" w:rsidRPr="000B1FFA" w:rsidRDefault="00705A2B" w:rsidP="00A731BF">
      <w:pPr>
        <w:rPr>
          <w:rFonts w:ascii="Times New Roman" w:hAnsi="Times New Roman" w:cs="Times New Roman"/>
        </w:rPr>
      </w:pPr>
    </w:p>
    <w:p w14:paraId="5E3E1535" w14:textId="0EC0685A" w:rsidR="00705A2B" w:rsidRPr="000B1FFA" w:rsidRDefault="00705A2B" w:rsidP="00A731BF">
      <w:pPr>
        <w:rPr>
          <w:rFonts w:ascii="Times New Roman" w:hAnsi="Times New Roman" w:cs="Times New Roman"/>
        </w:rPr>
      </w:pPr>
    </w:p>
    <w:p w14:paraId="066FECDC" w14:textId="77777777" w:rsidR="00705A2B" w:rsidRPr="000B1FFA" w:rsidRDefault="00705A2B" w:rsidP="00A731BF">
      <w:pPr>
        <w:rPr>
          <w:rFonts w:ascii="Times New Roman" w:hAnsi="Times New Roman" w:cs="Times New Roman"/>
        </w:rPr>
      </w:pPr>
    </w:p>
    <w:sectPr w:rsidR="00705A2B" w:rsidRPr="000B1FFA" w:rsidSect="006C0D9B">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7"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3"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7"/>
  </w:num>
  <w:num w:numId="4" w16cid:durableId="1246912238">
    <w:abstractNumId w:val="22"/>
  </w:num>
  <w:num w:numId="5" w16cid:durableId="850997169">
    <w:abstractNumId w:val="6"/>
  </w:num>
  <w:num w:numId="6" w16cid:durableId="805467950">
    <w:abstractNumId w:val="4"/>
    <w:lvlOverride w:ilvl="0">
      <w:startOverride w:val="1"/>
    </w:lvlOverride>
  </w:num>
  <w:num w:numId="7" w16cid:durableId="1727560239">
    <w:abstractNumId w:val="24"/>
  </w:num>
  <w:num w:numId="8" w16cid:durableId="1280184700">
    <w:abstractNumId w:val="9"/>
  </w:num>
  <w:num w:numId="9" w16cid:durableId="1470368110">
    <w:abstractNumId w:val="31"/>
  </w:num>
  <w:num w:numId="10" w16cid:durableId="1541433152">
    <w:abstractNumId w:val="23"/>
  </w:num>
  <w:num w:numId="11" w16cid:durableId="1105079913">
    <w:abstractNumId w:val="15"/>
  </w:num>
  <w:num w:numId="12" w16cid:durableId="57899814">
    <w:abstractNumId w:val="17"/>
  </w:num>
  <w:num w:numId="13" w16cid:durableId="1086532963">
    <w:abstractNumId w:val="27"/>
  </w:num>
  <w:num w:numId="14" w16cid:durableId="1703168022">
    <w:abstractNumId w:val="19"/>
  </w:num>
  <w:num w:numId="15" w16cid:durableId="1100906073">
    <w:abstractNumId w:val="29"/>
  </w:num>
  <w:num w:numId="16" w16cid:durableId="162935860">
    <w:abstractNumId w:val="32"/>
  </w:num>
  <w:num w:numId="17" w16cid:durableId="800684456">
    <w:abstractNumId w:val="21"/>
  </w:num>
  <w:num w:numId="18" w16cid:durableId="1422683825">
    <w:abstractNumId w:val="11"/>
  </w:num>
  <w:num w:numId="19" w16cid:durableId="1824277297">
    <w:abstractNumId w:val="18"/>
  </w:num>
  <w:num w:numId="20" w16cid:durableId="1895583567">
    <w:abstractNumId w:val="5"/>
  </w:num>
  <w:num w:numId="21" w16cid:durableId="1297180379">
    <w:abstractNumId w:val="13"/>
  </w:num>
  <w:num w:numId="22" w16cid:durableId="748965782">
    <w:abstractNumId w:val="28"/>
  </w:num>
  <w:num w:numId="23" w16cid:durableId="1312632203">
    <w:abstractNumId w:val="25"/>
  </w:num>
  <w:num w:numId="24" w16cid:durableId="593518018">
    <w:abstractNumId w:val="12"/>
  </w:num>
  <w:num w:numId="25" w16cid:durableId="1165390011">
    <w:abstractNumId w:val="8"/>
  </w:num>
  <w:num w:numId="26" w16cid:durableId="367533100">
    <w:abstractNumId w:val="34"/>
  </w:num>
  <w:num w:numId="27" w16cid:durableId="773596034">
    <w:abstractNumId w:val="16"/>
  </w:num>
  <w:num w:numId="28" w16cid:durableId="591819998">
    <w:abstractNumId w:val="33"/>
  </w:num>
  <w:num w:numId="29" w16cid:durableId="1870487922">
    <w:abstractNumId w:val="20"/>
  </w:num>
  <w:num w:numId="30" w16cid:durableId="275528260">
    <w:abstractNumId w:val="32"/>
  </w:num>
  <w:num w:numId="31" w16cid:durableId="1360467380">
    <w:abstractNumId w:val="21"/>
  </w:num>
  <w:num w:numId="32" w16cid:durableId="1633779409">
    <w:abstractNumId w:val="11"/>
  </w:num>
  <w:num w:numId="33" w16cid:durableId="1211457861">
    <w:abstractNumId w:val="18"/>
  </w:num>
  <w:num w:numId="34" w16cid:durableId="694426763">
    <w:abstractNumId w:val="10"/>
  </w:num>
  <w:num w:numId="35" w16cid:durableId="987708993">
    <w:abstractNumId w:val="26"/>
  </w:num>
  <w:num w:numId="36" w16cid:durableId="112161431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2DB3"/>
    <w:rsid w:val="000A5ED6"/>
    <w:rsid w:val="000A7BEF"/>
    <w:rsid w:val="000B09A9"/>
    <w:rsid w:val="000B106B"/>
    <w:rsid w:val="000B1FFA"/>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90CF3"/>
    <w:rsid w:val="0019227D"/>
    <w:rsid w:val="001946BA"/>
    <w:rsid w:val="001951C7"/>
    <w:rsid w:val="00196509"/>
    <w:rsid w:val="00196F5C"/>
    <w:rsid w:val="001A3592"/>
    <w:rsid w:val="001A705E"/>
    <w:rsid w:val="001B4D16"/>
    <w:rsid w:val="001B519C"/>
    <w:rsid w:val="001B567B"/>
    <w:rsid w:val="001C4BEA"/>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C4A57"/>
    <w:rsid w:val="003D59FC"/>
    <w:rsid w:val="003D739C"/>
    <w:rsid w:val="004030DA"/>
    <w:rsid w:val="00404D1F"/>
    <w:rsid w:val="00410650"/>
    <w:rsid w:val="0041452E"/>
    <w:rsid w:val="00424DFE"/>
    <w:rsid w:val="00426A98"/>
    <w:rsid w:val="00426FF9"/>
    <w:rsid w:val="00431815"/>
    <w:rsid w:val="004346B6"/>
    <w:rsid w:val="00434A7C"/>
    <w:rsid w:val="004409F3"/>
    <w:rsid w:val="00444A09"/>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37D40"/>
    <w:rsid w:val="00B40445"/>
    <w:rsid w:val="00B435A1"/>
    <w:rsid w:val="00B441BA"/>
    <w:rsid w:val="00B44B7B"/>
    <w:rsid w:val="00B45D57"/>
    <w:rsid w:val="00B505B7"/>
    <w:rsid w:val="00B569D7"/>
    <w:rsid w:val="00B62814"/>
    <w:rsid w:val="00B648FF"/>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6D12"/>
    <w:rsid w:val="00D858E7"/>
    <w:rsid w:val="00D959B6"/>
    <w:rsid w:val="00DA129C"/>
    <w:rsid w:val="00DA194A"/>
    <w:rsid w:val="00DA1F89"/>
    <w:rsid w:val="00DA2EB7"/>
    <w:rsid w:val="00DA57DA"/>
    <w:rsid w:val="00DB0065"/>
    <w:rsid w:val="00DD203F"/>
    <w:rsid w:val="00DD49A8"/>
    <w:rsid w:val="00DD634A"/>
    <w:rsid w:val="00DF32BE"/>
    <w:rsid w:val="00DF335A"/>
    <w:rsid w:val="00E02423"/>
    <w:rsid w:val="00E04638"/>
    <w:rsid w:val="00E05184"/>
    <w:rsid w:val="00E135E3"/>
    <w:rsid w:val="00E24054"/>
    <w:rsid w:val="00E27945"/>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05374309">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18</Pages>
  <Words>6274</Words>
  <Characters>35767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92</cp:revision>
  <cp:lastPrinted>2022-09-23T01:44:00Z</cp:lastPrinted>
  <dcterms:created xsi:type="dcterms:W3CDTF">2021-07-27T07:59:00Z</dcterms:created>
  <dcterms:modified xsi:type="dcterms:W3CDTF">2022-09-30T03:05:00Z</dcterms:modified>
</cp:coreProperties>
</file>