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120082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B79A4">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FB79A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986A86E"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8734C">
        <w:rPr>
          <w:rFonts w:ascii="Times New Roman" w:eastAsiaTheme="minorEastAsia" w:hAnsi="Times New Roman" w:cs="Times New Roman"/>
          <w:b/>
          <w:bCs/>
          <w:color w:val="000000"/>
          <w:lang w:eastAsia="ru-RU"/>
        </w:rPr>
        <w:t>2</w:t>
      </w:r>
      <w:r w:rsidR="00FB79A4">
        <w:rPr>
          <w:rFonts w:ascii="Times New Roman" w:eastAsiaTheme="minorEastAsia" w:hAnsi="Times New Roman" w:cs="Times New Roman"/>
          <w:b/>
          <w:bCs/>
          <w:color w:val="000000"/>
          <w:lang w:eastAsia="ru-RU"/>
        </w:rPr>
        <w:t>78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0C4692D" w14:textId="6B93B78D" w:rsidR="000C5D58" w:rsidRPr="000C5D58" w:rsidRDefault="00255C67" w:rsidP="000C5D58">
            <w:pPr>
              <w:tabs>
                <w:tab w:val="left" w:pos="709"/>
                <w:tab w:val="left" w:pos="851"/>
                <w:tab w:val="left" w:pos="900"/>
                <w:tab w:val="left" w:pos="1134"/>
              </w:tabs>
              <w:suppressAutoHyphens/>
              <w:spacing w:after="0" w:line="240" w:lineRule="auto"/>
              <w:jc w:val="both"/>
              <w:rPr>
                <w:rFonts w:ascii="Times New Roman" w:eastAsiaTheme="minorEastAsia" w:hAnsi="Times New Roman" w:cs="Times New Roman"/>
                <w:lang w:eastAsia="ru-RU"/>
              </w:rPr>
            </w:pPr>
            <w:r w:rsidRPr="000C5D58">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sidR="000C5D58">
              <w:rPr>
                <w:rFonts w:ascii="Times New Roman" w:eastAsiaTheme="minorEastAsia" w:hAnsi="Times New Roman" w:cs="Times New Roman"/>
                <w:bCs/>
                <w:color w:val="000000"/>
                <w:lang w:eastAsia="ru-RU"/>
              </w:rPr>
              <w:t>м</w:t>
            </w:r>
            <w:r w:rsidR="000C5D58" w:rsidRPr="000C5D58">
              <w:rPr>
                <w:rFonts w:ascii="Times New Roman" w:eastAsiaTheme="minorEastAsia" w:hAnsi="Times New Roman" w:cs="Times New Roman"/>
                <w:bCs/>
                <w:color w:val="000000"/>
                <w:lang w:eastAsia="ru-RU"/>
              </w:rPr>
              <w:t>аркетингов</w:t>
            </w:r>
            <w:r w:rsidR="00E110FB">
              <w:rPr>
                <w:rFonts w:ascii="Times New Roman" w:eastAsiaTheme="minorEastAsia" w:hAnsi="Times New Roman" w:cs="Times New Roman"/>
                <w:bCs/>
                <w:color w:val="000000"/>
                <w:lang w:eastAsia="ru-RU"/>
              </w:rPr>
              <w:t>ым</w:t>
            </w:r>
            <w:r w:rsidR="000C5D58" w:rsidRPr="000C5D58">
              <w:rPr>
                <w:rFonts w:ascii="Times New Roman" w:eastAsiaTheme="minorEastAsia" w:hAnsi="Times New Roman" w:cs="Times New Roman"/>
                <w:bCs/>
                <w:color w:val="000000"/>
                <w:lang w:eastAsia="ru-RU"/>
              </w:rPr>
              <w:t xml:space="preserve"> исследовани</w:t>
            </w:r>
            <w:r w:rsidR="00E110FB">
              <w:rPr>
                <w:rFonts w:ascii="Times New Roman" w:eastAsiaTheme="minorEastAsia" w:hAnsi="Times New Roman" w:cs="Times New Roman"/>
                <w:bCs/>
                <w:color w:val="000000"/>
                <w:lang w:eastAsia="ru-RU"/>
              </w:rPr>
              <w:t>ям</w:t>
            </w:r>
            <w:r w:rsidR="000C5D58" w:rsidRPr="000C5D58">
              <w:rPr>
                <w:rFonts w:ascii="Times New Roman" w:eastAsiaTheme="minorEastAsia" w:hAnsi="Times New Roman" w:cs="Times New Roman"/>
                <w:bCs/>
                <w:color w:val="000000"/>
                <w:lang w:eastAsia="ru-RU"/>
              </w:rPr>
              <w:t xml:space="preserve">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8A6EB70" w:rsidR="00A731BF" w:rsidRPr="003D59FC" w:rsidRDefault="00E110F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сто пятьдесят</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5287B75E"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E110FB">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53234129"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FB79A4">
              <w:rPr>
                <w:rFonts w:ascii="Times New Roman" w:eastAsia="Times New Roman" w:hAnsi="Times New Roman" w:cs="Times New Roman"/>
                <w:lang w:eastAsia="ru-RU"/>
              </w:rPr>
              <w:t>11</w:t>
            </w:r>
            <w:r w:rsidR="00EB63D2">
              <w:rPr>
                <w:rFonts w:ascii="Times New Roman" w:eastAsia="Times New Roman" w:hAnsi="Times New Roman" w:cs="Times New Roman"/>
                <w:lang w:eastAsia="ru-RU"/>
              </w:rPr>
              <w:t>.0</w:t>
            </w:r>
            <w:r w:rsidR="00FB79A4">
              <w:rPr>
                <w:rFonts w:ascii="Times New Roman" w:eastAsia="Times New Roman" w:hAnsi="Times New Roman" w:cs="Times New Roman"/>
                <w:lang w:eastAsia="ru-RU"/>
              </w:rPr>
              <w:t>8</w:t>
            </w:r>
            <w:r w:rsidR="00EB63D2">
              <w:rPr>
                <w:rFonts w:ascii="Times New Roman" w:eastAsia="Times New Roman" w:hAnsi="Times New Roman" w:cs="Times New Roman"/>
                <w:lang w:eastAsia="ru-RU"/>
              </w:rPr>
              <w:t>.2022 №ЦПП-08-12/</w:t>
            </w:r>
            <w:proofErr w:type="gramStart"/>
            <w:r w:rsidR="000D7F09">
              <w:rPr>
                <w:rFonts w:ascii="Times New Roman" w:eastAsia="Times New Roman" w:hAnsi="Times New Roman" w:cs="Times New Roman"/>
                <w:lang w:eastAsia="ru-RU"/>
              </w:rPr>
              <w:t>5</w:t>
            </w:r>
            <w:r w:rsidR="00E110FB">
              <w:rPr>
                <w:rFonts w:ascii="Times New Roman" w:eastAsia="Times New Roman" w:hAnsi="Times New Roman" w:cs="Times New Roman"/>
                <w:lang w:eastAsia="ru-RU"/>
              </w:rPr>
              <w:t>89</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4DE702B" w:rsidR="0057193E" w:rsidRPr="00761981" w:rsidRDefault="00E110FB"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ООО УК «Светлый»</w:t>
            </w:r>
          </w:p>
          <w:bookmarkEnd w:id="2"/>
          <w:p w14:paraId="4BD6A6B2" w14:textId="47054421"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ED07F1">
              <w:rPr>
                <w:rFonts w:ascii="Times New Roman" w:eastAsiaTheme="minorEastAsia" w:hAnsi="Times New Roman" w:cs="Times New Roman"/>
                <w:color w:val="000000"/>
                <w:lang w:eastAsia="ru-RU"/>
              </w:rPr>
              <w:t>0323388849</w:t>
            </w:r>
          </w:p>
          <w:p w14:paraId="04C5C812" w14:textId="7A5D1612"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5B1817">
              <w:rPr>
                <w:rFonts w:ascii="Times New Roman" w:eastAsiaTheme="minorEastAsia" w:hAnsi="Times New Roman" w:cs="Times New Roman"/>
                <w:color w:val="000000"/>
                <w:lang w:eastAsia="ru-RU"/>
              </w:rPr>
              <w:t xml:space="preserve"> </w:t>
            </w:r>
            <w:r w:rsidR="00ED07F1">
              <w:rPr>
                <w:rFonts w:ascii="Times New Roman" w:eastAsiaTheme="minorEastAsia" w:hAnsi="Times New Roman" w:cs="Times New Roman"/>
                <w:color w:val="000000"/>
                <w:lang w:eastAsia="ru-RU"/>
              </w:rPr>
              <w:t>1150327606312</w:t>
            </w:r>
          </w:p>
          <w:p w14:paraId="46B0300A" w14:textId="2EC233F6" w:rsidR="007B6390" w:rsidRPr="006F712B" w:rsidRDefault="00600097" w:rsidP="00A8734C">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0D7F09">
              <w:rPr>
                <w:rFonts w:ascii="Times New Roman" w:eastAsiaTheme="minorEastAsia" w:hAnsi="Times New Roman"/>
                <w:color w:val="000000"/>
                <w:lang w:eastAsia="ru-RU"/>
              </w:rPr>
              <w:t xml:space="preserve">Республика Бурятия, </w:t>
            </w:r>
            <w:r w:rsidR="00E110FB">
              <w:rPr>
                <w:rFonts w:ascii="Times New Roman" w:eastAsiaTheme="minorEastAsia" w:hAnsi="Times New Roman"/>
                <w:color w:val="000000"/>
                <w:lang w:eastAsia="ru-RU"/>
              </w:rPr>
              <w:t xml:space="preserve">г. Улан-Удэ, </w:t>
            </w:r>
            <w:proofErr w:type="spellStart"/>
            <w:r w:rsidR="00ED07F1">
              <w:rPr>
                <w:rFonts w:ascii="Times New Roman" w:eastAsiaTheme="minorEastAsia" w:hAnsi="Times New Roman"/>
                <w:color w:val="000000"/>
                <w:lang w:eastAsia="ru-RU"/>
              </w:rPr>
              <w:t>мкр</w:t>
            </w:r>
            <w:proofErr w:type="spellEnd"/>
            <w:r w:rsidR="00ED07F1">
              <w:rPr>
                <w:rFonts w:ascii="Times New Roman" w:eastAsiaTheme="minorEastAsia" w:hAnsi="Times New Roman"/>
                <w:color w:val="000000"/>
                <w:lang w:eastAsia="ru-RU"/>
              </w:rPr>
              <w:t>. 112-й, д. 31, офис 1</w:t>
            </w:r>
          </w:p>
          <w:p w14:paraId="3BC4087D" w14:textId="798CB28E"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0D7F09">
              <w:rPr>
                <w:rFonts w:ascii="Times New Roman" w:eastAsiaTheme="minorEastAsia" w:hAnsi="Times New Roman" w:cs="Times New Roman"/>
                <w:color w:val="000000"/>
                <w:lang w:eastAsia="ru-RU"/>
              </w:rPr>
              <w:t>8</w:t>
            </w:r>
            <w:r w:rsidR="00E110FB">
              <w:rPr>
                <w:rFonts w:ascii="Times New Roman" w:eastAsiaTheme="minorEastAsia" w:hAnsi="Times New Roman" w:cs="Times New Roman"/>
                <w:color w:val="000000"/>
                <w:lang w:eastAsia="ru-RU"/>
              </w:rPr>
              <w:t>9021619339 – Марина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EE3462C"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B79A4">
              <w:rPr>
                <w:rFonts w:ascii="Times New Roman" w:eastAsiaTheme="minorEastAsia" w:hAnsi="Times New Roman"/>
                <w:b/>
                <w:bCs/>
                <w:color w:val="000000"/>
                <w:lang w:eastAsia="ru-RU"/>
              </w:rPr>
              <w:t>29</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0D7F0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EA4A53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8734C">
              <w:rPr>
                <w:rFonts w:ascii="Times New Roman" w:eastAsiaTheme="minorEastAsia" w:hAnsi="Times New Roman" w:cs="Times New Roman"/>
                <w:b/>
                <w:bCs/>
                <w:i/>
                <w:color w:val="000000"/>
                <w:lang w:eastAsia="ru-RU"/>
              </w:rPr>
              <w:t>2</w:t>
            </w:r>
            <w:r w:rsidR="00FB79A4">
              <w:rPr>
                <w:rFonts w:ascii="Times New Roman" w:eastAsiaTheme="minorEastAsia" w:hAnsi="Times New Roman" w:cs="Times New Roman"/>
                <w:b/>
                <w:bCs/>
                <w:i/>
                <w:color w:val="000000"/>
                <w:lang w:eastAsia="ru-RU"/>
              </w:rPr>
              <w:t>7</w:t>
            </w:r>
            <w:r w:rsidR="00ED07F1">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B79A4">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B79A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645A4A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8734C">
        <w:rPr>
          <w:rFonts w:ascii="Times New Roman" w:eastAsia="Times New Roman" w:hAnsi="Times New Roman" w:cs="Times New Roman"/>
          <w:b/>
          <w:color w:val="000000" w:themeColor="text1"/>
          <w:lang w:eastAsia="ru-RU"/>
        </w:rPr>
        <w:t>2</w:t>
      </w:r>
      <w:r w:rsidR="00FB79A4">
        <w:rPr>
          <w:rFonts w:ascii="Times New Roman" w:eastAsia="Times New Roman" w:hAnsi="Times New Roman" w:cs="Times New Roman"/>
          <w:b/>
          <w:color w:val="000000" w:themeColor="text1"/>
          <w:lang w:eastAsia="ru-RU"/>
        </w:rPr>
        <w:t>7</w:t>
      </w:r>
      <w:r w:rsidR="00ED07F1">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B79A4">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B79A4">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1AAEA214"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ED07F1">
        <w:rPr>
          <w:rFonts w:ascii="Times New Roman" w:eastAsiaTheme="minorEastAsia" w:hAnsi="Times New Roman" w:cs="Times New Roman"/>
          <w:bCs/>
          <w:color w:val="000000"/>
          <w:lang w:eastAsia="ru-RU"/>
        </w:rPr>
        <w:t>м</w:t>
      </w:r>
      <w:r w:rsidR="00ED07F1" w:rsidRPr="000C5D58">
        <w:rPr>
          <w:rFonts w:ascii="Times New Roman" w:eastAsiaTheme="minorEastAsia" w:hAnsi="Times New Roman" w:cs="Times New Roman"/>
          <w:bCs/>
          <w:color w:val="000000"/>
          <w:lang w:eastAsia="ru-RU"/>
        </w:rPr>
        <w:t>аркетингов</w:t>
      </w:r>
      <w:r w:rsidR="00ED07F1">
        <w:rPr>
          <w:rFonts w:ascii="Times New Roman" w:eastAsiaTheme="minorEastAsia" w:hAnsi="Times New Roman" w:cs="Times New Roman"/>
          <w:bCs/>
          <w:color w:val="000000"/>
          <w:lang w:eastAsia="ru-RU"/>
        </w:rPr>
        <w:t>ым</w:t>
      </w:r>
      <w:r w:rsidR="00ED07F1" w:rsidRPr="000C5D58">
        <w:rPr>
          <w:rFonts w:ascii="Times New Roman" w:eastAsiaTheme="minorEastAsia" w:hAnsi="Times New Roman" w:cs="Times New Roman"/>
          <w:bCs/>
          <w:color w:val="000000"/>
          <w:lang w:eastAsia="ru-RU"/>
        </w:rPr>
        <w:t xml:space="preserve"> исследовани</w:t>
      </w:r>
      <w:r w:rsidR="00ED07F1">
        <w:rPr>
          <w:rFonts w:ascii="Times New Roman" w:eastAsiaTheme="minorEastAsia" w:hAnsi="Times New Roman" w:cs="Times New Roman"/>
          <w:bCs/>
          <w:color w:val="000000"/>
          <w:lang w:eastAsia="ru-RU"/>
        </w:rPr>
        <w:t>ям</w:t>
      </w:r>
      <w:r w:rsidR="00ED07F1" w:rsidRPr="000C5D58">
        <w:rPr>
          <w:rFonts w:ascii="Times New Roman" w:eastAsiaTheme="minorEastAsia" w:hAnsi="Times New Roman" w:cs="Times New Roman"/>
          <w:bCs/>
          <w:color w:val="000000"/>
          <w:lang w:eastAsia="ru-RU"/>
        </w:rPr>
        <w:t xml:space="preserve">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ED07F1">
        <w:rPr>
          <w:rFonts w:ascii="Times New Roman" w:eastAsiaTheme="minorEastAsia" w:hAnsi="Times New Roman" w:cs="Times New Roman"/>
          <w:bCs/>
          <w:color w:val="000000"/>
          <w:lang w:eastAsia="ru-RU"/>
        </w:rPr>
        <w:t xml:space="preserve"> </w:t>
      </w:r>
      <w:r w:rsidRPr="00BC682F">
        <w:rPr>
          <w:rFonts w:ascii="Times New Roman" w:hAnsi="Times New Roman" w:cs="Times New Roman"/>
          <w:color w:val="000000" w:themeColor="text1"/>
        </w:rPr>
        <w:t>для</w:t>
      </w:r>
      <w:r w:rsidR="00761981" w:rsidRPr="00761981">
        <w:rPr>
          <w:rFonts w:ascii="Times New Roman" w:hAnsi="Times New Roman" w:cs="Times New Roman"/>
          <w:b/>
          <w:bCs/>
        </w:rPr>
        <w:t xml:space="preserve"> </w:t>
      </w:r>
      <w:r w:rsidR="00ED07F1">
        <w:rPr>
          <w:rFonts w:ascii="Times New Roman" w:hAnsi="Times New Roman" w:cs="Times New Roman"/>
          <w:b/>
          <w:bCs/>
        </w:rPr>
        <w:t>ООО УК «Светлый»</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0162D">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C5EAF7B" w:rsidR="00A731BF" w:rsidRPr="005C541F" w:rsidRDefault="004425FB" w:rsidP="00923B33">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ED07F1">
        <w:rPr>
          <w:rFonts w:ascii="Times New Roman" w:eastAsiaTheme="minorEastAsia" w:hAnsi="Times New Roman" w:cs="Times New Roman"/>
          <w:bCs/>
          <w:color w:val="000000"/>
          <w:lang w:eastAsia="ru-RU"/>
        </w:rPr>
        <w:t>м</w:t>
      </w:r>
      <w:r w:rsidR="00ED07F1" w:rsidRPr="000C5D58">
        <w:rPr>
          <w:rFonts w:ascii="Times New Roman" w:eastAsiaTheme="minorEastAsia" w:hAnsi="Times New Roman" w:cs="Times New Roman"/>
          <w:bCs/>
          <w:color w:val="000000"/>
          <w:lang w:eastAsia="ru-RU"/>
        </w:rPr>
        <w:t>аркетингов</w:t>
      </w:r>
      <w:r w:rsidR="00ED07F1">
        <w:rPr>
          <w:rFonts w:ascii="Times New Roman" w:eastAsiaTheme="minorEastAsia" w:hAnsi="Times New Roman" w:cs="Times New Roman"/>
          <w:bCs/>
          <w:color w:val="000000"/>
          <w:lang w:eastAsia="ru-RU"/>
        </w:rPr>
        <w:t>ым</w:t>
      </w:r>
      <w:r w:rsidR="00ED07F1" w:rsidRPr="000C5D58">
        <w:rPr>
          <w:rFonts w:ascii="Times New Roman" w:eastAsiaTheme="minorEastAsia" w:hAnsi="Times New Roman" w:cs="Times New Roman"/>
          <w:bCs/>
          <w:color w:val="000000"/>
          <w:lang w:eastAsia="ru-RU"/>
        </w:rPr>
        <w:t xml:space="preserve"> исследовани</w:t>
      </w:r>
      <w:r w:rsidR="00ED07F1">
        <w:rPr>
          <w:rFonts w:ascii="Times New Roman" w:eastAsiaTheme="minorEastAsia" w:hAnsi="Times New Roman" w:cs="Times New Roman"/>
          <w:bCs/>
          <w:color w:val="000000"/>
          <w:lang w:eastAsia="ru-RU"/>
        </w:rPr>
        <w:t>ям</w:t>
      </w:r>
      <w:r w:rsidR="00ED07F1" w:rsidRPr="000C5D58">
        <w:rPr>
          <w:rFonts w:ascii="Times New Roman" w:eastAsiaTheme="minorEastAsia" w:hAnsi="Times New Roman" w:cs="Times New Roman"/>
          <w:bCs/>
          <w:color w:val="000000"/>
          <w:lang w:eastAsia="ru-RU"/>
        </w:rPr>
        <w:t xml:space="preserve">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ED07F1">
        <w:rPr>
          <w:rFonts w:ascii="Times New Roman" w:eastAsiaTheme="minorEastAsia" w:hAnsi="Times New Roman" w:cs="Times New Roman"/>
          <w:bCs/>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ED07F1">
        <w:rPr>
          <w:rFonts w:ascii="Times New Roman" w:hAnsi="Times New Roman" w:cs="Times New Roman"/>
          <w:b/>
          <w:bCs/>
        </w:rPr>
        <w:t>ООО УК «Светлый»</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0D163703" w:rsidR="006C4082" w:rsidRDefault="006C4082" w:rsidP="006C4082">
      <w:pPr>
        <w:spacing w:after="0" w:line="300" w:lineRule="auto"/>
        <w:rPr>
          <w:rFonts w:ascii="Times New Roman" w:hAnsi="Times New Roman" w:cs="Times New Roman"/>
          <w:color w:val="000000" w:themeColor="text1"/>
        </w:rPr>
      </w:pPr>
    </w:p>
    <w:p w14:paraId="284924A4" w14:textId="77777777" w:rsidR="00ED07F1" w:rsidRPr="00BC682F" w:rsidRDefault="00ED07F1" w:rsidP="006C4082">
      <w:pPr>
        <w:spacing w:after="0" w:line="300" w:lineRule="auto"/>
        <w:rPr>
          <w:rFonts w:ascii="Times New Roman" w:hAnsi="Times New Roman" w:cs="Times New Roman"/>
          <w:color w:val="000000" w:themeColor="text1"/>
        </w:rPr>
      </w:pPr>
    </w:p>
    <w:p w14:paraId="493B77DF" w14:textId="26C2752E"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E7DEA3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023E3B">
        <w:rPr>
          <w:rFonts w:ascii="Times New Roman" w:eastAsiaTheme="minorEastAsia" w:hAnsi="Times New Roman" w:cs="Times New Roman"/>
          <w:b/>
          <w:bCs/>
          <w:color w:val="000000"/>
          <w:lang w:eastAsia="ru-RU"/>
        </w:rPr>
        <w:t>2</w:t>
      </w:r>
      <w:r w:rsidR="00FB79A4">
        <w:rPr>
          <w:rFonts w:ascii="Times New Roman" w:eastAsiaTheme="minorEastAsia" w:hAnsi="Times New Roman" w:cs="Times New Roman"/>
          <w:b/>
          <w:bCs/>
          <w:color w:val="000000"/>
          <w:lang w:eastAsia="ru-RU"/>
        </w:rPr>
        <w:t>7</w:t>
      </w:r>
      <w:r w:rsidR="00ED07F1">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B79A4">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B79A4">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6533DFE" w14:textId="77777777" w:rsidR="00342ABC" w:rsidRDefault="00342ABC"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88658D4"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ED07F1" w:rsidRPr="00ED07F1">
        <w:rPr>
          <w:rFonts w:ascii="Times New Roman" w:hAnsi="Times New Roman" w:cs="Times New Roman"/>
          <w:b/>
          <w:bCs/>
        </w:rPr>
        <w:t xml:space="preserve"> </w:t>
      </w:r>
      <w:r w:rsidR="00ED07F1">
        <w:rPr>
          <w:rFonts w:ascii="Times New Roman" w:hAnsi="Times New Roman" w:cs="Times New Roman"/>
          <w:b/>
          <w:bCs/>
        </w:rPr>
        <w:t>ООО УК «Светлый»</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6272DB4B" w:rsidR="002A2263" w:rsidRPr="00ED07F1" w:rsidRDefault="00631B7B" w:rsidP="00ED07F1">
      <w:pPr>
        <w:spacing w:after="0" w:line="240" w:lineRule="auto"/>
        <w:jc w:val="both"/>
        <w:rPr>
          <w:rFonts w:ascii="Times New Roman" w:eastAsiaTheme="minorEastAsia" w:hAnsi="Times New Roman" w:cs="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ED07F1">
        <w:rPr>
          <w:rFonts w:ascii="Times New Roman" w:eastAsiaTheme="minorEastAsia" w:hAnsi="Times New Roman" w:cs="Times New Roman"/>
          <w:bCs/>
          <w:color w:val="000000"/>
          <w:lang w:eastAsia="ru-RU"/>
        </w:rPr>
        <w:t>м</w:t>
      </w:r>
      <w:r w:rsidR="00ED07F1" w:rsidRPr="000C5D58">
        <w:rPr>
          <w:rFonts w:ascii="Times New Roman" w:eastAsiaTheme="minorEastAsia" w:hAnsi="Times New Roman" w:cs="Times New Roman"/>
          <w:bCs/>
          <w:color w:val="000000"/>
          <w:lang w:eastAsia="ru-RU"/>
        </w:rPr>
        <w:t>аркетингов</w:t>
      </w:r>
      <w:r w:rsidR="00ED07F1">
        <w:rPr>
          <w:rFonts w:ascii="Times New Roman" w:eastAsiaTheme="minorEastAsia" w:hAnsi="Times New Roman" w:cs="Times New Roman"/>
          <w:bCs/>
          <w:color w:val="000000"/>
          <w:lang w:eastAsia="ru-RU"/>
        </w:rPr>
        <w:t>ы</w:t>
      </w:r>
      <w:r w:rsidR="00ED07F1">
        <w:rPr>
          <w:rFonts w:ascii="Times New Roman" w:eastAsiaTheme="minorEastAsia" w:hAnsi="Times New Roman" w:cs="Times New Roman"/>
          <w:bCs/>
          <w:color w:val="000000"/>
          <w:lang w:eastAsia="ru-RU"/>
        </w:rPr>
        <w:t>е</w:t>
      </w:r>
      <w:r w:rsidR="00ED07F1" w:rsidRPr="000C5D58">
        <w:rPr>
          <w:rFonts w:ascii="Times New Roman" w:eastAsiaTheme="minorEastAsia" w:hAnsi="Times New Roman" w:cs="Times New Roman"/>
          <w:bCs/>
          <w:color w:val="000000"/>
          <w:lang w:eastAsia="ru-RU"/>
        </w:rPr>
        <w:t xml:space="preserve"> исследовани</w:t>
      </w:r>
      <w:r w:rsidR="00ED07F1">
        <w:rPr>
          <w:rFonts w:ascii="Times New Roman" w:eastAsiaTheme="minorEastAsia" w:hAnsi="Times New Roman" w:cs="Times New Roman"/>
          <w:bCs/>
          <w:color w:val="000000"/>
          <w:lang w:eastAsia="ru-RU"/>
        </w:rPr>
        <w:t>я</w:t>
      </w:r>
      <w:r w:rsidR="00ED07F1" w:rsidRPr="000C5D58">
        <w:rPr>
          <w:rFonts w:ascii="Times New Roman" w:eastAsiaTheme="minorEastAsia" w:hAnsi="Times New Roman" w:cs="Times New Roman"/>
          <w:bCs/>
          <w:color w:val="000000"/>
          <w:lang w:eastAsia="ru-RU"/>
        </w:rPr>
        <w:t xml:space="preserve"> для СМСП, физического лица, применяющего специальный налоговый режим "Налог на профессиональный доход" (исследования рыночного </w:t>
      </w:r>
      <w:r w:rsidR="00ED07F1" w:rsidRPr="00ED07F1">
        <w:rPr>
          <w:rFonts w:ascii="Times New Roman" w:eastAsiaTheme="minorEastAsia" w:hAnsi="Times New Roman" w:cs="Times New Roman"/>
          <w:bCs/>
          <w:color w:val="000000"/>
          <w:lang w:eastAsia="ru-RU"/>
        </w:rPr>
        <w:t>потенциала, доли рынка, рыночных характеристик, товара, цены и др.)</w:t>
      </w:r>
    </w:p>
    <w:p w14:paraId="690B760D" w14:textId="4589212F" w:rsidR="00342ABC" w:rsidRPr="00ED07F1" w:rsidRDefault="00ED07F1" w:rsidP="00ED07F1">
      <w:pPr>
        <w:spacing w:after="0" w:line="240" w:lineRule="auto"/>
        <w:jc w:val="both"/>
        <w:rPr>
          <w:rFonts w:ascii="Times New Roman" w:eastAsia="Times New Roman" w:hAnsi="Times New Roman" w:cs="Times New Roman"/>
          <w:b/>
          <w:bCs/>
          <w:color w:val="000000" w:themeColor="text1"/>
          <w:lang w:eastAsia="ru-RU"/>
        </w:rPr>
      </w:pPr>
      <w:r w:rsidRPr="00ED07F1">
        <w:rPr>
          <w:rFonts w:ascii="Times New Roman" w:eastAsia="Times New Roman" w:hAnsi="Times New Roman" w:cs="Times New Roman"/>
          <w:b/>
          <w:bCs/>
          <w:color w:val="000000" w:themeColor="text1"/>
          <w:lang w:eastAsia="ru-RU"/>
        </w:rPr>
        <w:t>5</w:t>
      </w:r>
      <w:r w:rsidR="00023E3B" w:rsidRPr="00ED07F1">
        <w:rPr>
          <w:rFonts w:ascii="Times New Roman" w:eastAsia="Times New Roman" w:hAnsi="Times New Roman" w:cs="Times New Roman"/>
          <w:b/>
          <w:bCs/>
          <w:color w:val="000000" w:themeColor="text1"/>
          <w:lang w:eastAsia="ru-RU"/>
        </w:rPr>
        <w:t>. Основное содержание услуг:</w:t>
      </w:r>
    </w:p>
    <w:p w14:paraId="6BC62615" w14:textId="09799118" w:rsidR="00ED07F1" w:rsidRPr="00ED07F1" w:rsidRDefault="00ED07F1" w:rsidP="00ED07F1">
      <w:pPr>
        <w:spacing w:after="0" w:line="240" w:lineRule="auto"/>
        <w:rPr>
          <w:rFonts w:ascii="Times New Roman" w:hAnsi="Times New Roman" w:cs="Times New Roman"/>
        </w:rPr>
      </w:pPr>
      <w:r w:rsidRPr="00ED07F1">
        <w:rPr>
          <w:rFonts w:ascii="Times New Roman" w:hAnsi="Times New Roman" w:cs="Times New Roman"/>
        </w:rPr>
        <w:t xml:space="preserve">Маркетинговые исследования: Анализ рынка полимерно-песчаных стройматериалов (переработка вторичного </w:t>
      </w:r>
      <w:proofErr w:type="gramStart"/>
      <w:r w:rsidRPr="00ED07F1">
        <w:rPr>
          <w:rFonts w:ascii="Times New Roman" w:hAnsi="Times New Roman" w:cs="Times New Roman"/>
        </w:rPr>
        <w:t>сырья)  Бурятии</w:t>
      </w:r>
      <w:proofErr w:type="gramEnd"/>
      <w:r w:rsidRPr="00ED07F1">
        <w:rPr>
          <w:rFonts w:ascii="Times New Roman" w:hAnsi="Times New Roman" w:cs="Times New Roman"/>
        </w:rPr>
        <w:t xml:space="preserve"> и Забайкальского края:</w:t>
      </w:r>
    </w:p>
    <w:p w14:paraId="2BAFD2F0" w14:textId="4A0AF9E2"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тенденции и перспективы развития рынка</w:t>
      </w:r>
    </w:p>
    <w:p w14:paraId="133C1CD4" w14:textId="09DFB7D4"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перечень и характеристика основных операторов рынка (производителей и каналов продаж)</w:t>
      </w:r>
    </w:p>
    <w:p w14:paraId="042AAA1D" w14:textId="7C81BC40"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объем рынков (бордюрного камня, террасной доски, тротуарной плитки, уличных скамеек) и доли основных игроков.</w:t>
      </w:r>
    </w:p>
    <w:p w14:paraId="73CCDDBE" w14:textId="2B365089"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состояние конкурентной среды.</w:t>
      </w:r>
    </w:p>
    <w:p w14:paraId="1563BF9B" w14:textId="23FB89F6"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подробная аналитика вплоть до структуры продаж по наименованиям.</w:t>
      </w:r>
    </w:p>
    <w:p w14:paraId="2EBA6145" w14:textId="387A2E7F" w:rsidR="00ED07F1" w:rsidRPr="00ED07F1" w:rsidRDefault="00ED07F1" w:rsidP="00ED07F1">
      <w:pPr>
        <w:pStyle w:val="a3"/>
        <w:numPr>
          <w:ilvl w:val="0"/>
          <w:numId w:val="5"/>
        </w:numPr>
        <w:spacing w:after="0" w:line="240" w:lineRule="auto"/>
        <w:rPr>
          <w:rFonts w:ascii="Times New Roman" w:hAnsi="Times New Roman" w:cs="Times New Roman"/>
        </w:rPr>
      </w:pPr>
      <w:r w:rsidRPr="00ED07F1">
        <w:rPr>
          <w:rFonts w:ascii="Times New Roman" w:hAnsi="Times New Roman" w:cs="Times New Roman"/>
        </w:rPr>
        <w:t>возможные варианты входа на эти рынок.</w:t>
      </w:r>
    </w:p>
    <w:p w14:paraId="0B3C5FA4" w14:textId="77777777" w:rsidR="00ED07F1" w:rsidRPr="00ED07F1" w:rsidRDefault="00ED07F1" w:rsidP="00ED07F1">
      <w:pPr>
        <w:spacing w:after="0" w:line="240" w:lineRule="auto"/>
        <w:ind w:left="360"/>
        <w:rPr>
          <w:rFonts w:ascii="Times New Roman" w:hAnsi="Times New Roman" w:cs="Times New Roman"/>
        </w:rPr>
      </w:pPr>
    </w:p>
    <w:p w14:paraId="262DC423" w14:textId="56DBA110" w:rsidR="00ED07F1" w:rsidRPr="00ED07F1" w:rsidRDefault="00ED07F1" w:rsidP="00ED07F1">
      <w:pPr>
        <w:spacing w:after="0" w:line="240" w:lineRule="auto"/>
        <w:rPr>
          <w:rFonts w:ascii="Times New Roman" w:hAnsi="Times New Roman" w:cs="Times New Roman"/>
          <w:u w:val="single"/>
        </w:rPr>
      </w:pPr>
      <w:r w:rsidRPr="00ED07F1">
        <w:rPr>
          <w:rFonts w:ascii="Times New Roman" w:hAnsi="Times New Roman" w:cs="Times New Roman"/>
          <w:u w:val="single"/>
        </w:rPr>
        <w:t>Требование к Исполнителю – исполнитель должен иметь опыт работы на рынках Бурятии и Забайкальского Края, иметь опыт аналогичных исследований по этим регионам, обладать достоверной информацией о рынках этих регионов.</w:t>
      </w:r>
    </w:p>
    <w:p w14:paraId="38CAD194" w14:textId="77777777" w:rsidR="00ED07F1" w:rsidRPr="00ED07F1" w:rsidRDefault="00ED07F1" w:rsidP="00ED07F1">
      <w:pPr>
        <w:spacing w:after="0" w:line="240" w:lineRule="auto"/>
        <w:jc w:val="both"/>
        <w:rPr>
          <w:rFonts w:ascii="Times New Roman" w:eastAsia="Times New Roman" w:hAnsi="Times New Roman" w:cs="Times New Roman"/>
          <w:b/>
          <w:bCs/>
          <w:color w:val="000000" w:themeColor="text1"/>
          <w:lang w:eastAsia="ru-RU"/>
        </w:rPr>
      </w:pPr>
    </w:p>
    <w:p w14:paraId="0275F748" w14:textId="77777777" w:rsidR="00ED07F1" w:rsidRPr="00ED07F1" w:rsidRDefault="00ED07F1" w:rsidP="00ED07F1">
      <w:pPr>
        <w:widowControl w:val="0"/>
        <w:autoSpaceDE w:val="0"/>
        <w:autoSpaceDN w:val="0"/>
        <w:adjustRightInd w:val="0"/>
        <w:spacing w:after="0" w:line="240" w:lineRule="auto"/>
        <w:jc w:val="both"/>
        <w:rPr>
          <w:rFonts w:ascii="Times New Roman" w:eastAsia="Calibri" w:hAnsi="Times New Roman" w:cs="Times New Roman"/>
          <w:bCs/>
        </w:rPr>
      </w:pPr>
      <w:r w:rsidRPr="00ED07F1">
        <w:rPr>
          <w:rFonts w:ascii="Times New Roman" w:eastAsia="Calibri" w:hAnsi="Times New Roman" w:cs="Times New Roman"/>
          <w:b/>
          <w:bCs/>
        </w:rPr>
        <w:t xml:space="preserve">6. Конфиденциальность информации: </w:t>
      </w:r>
      <w:r w:rsidRPr="00ED07F1">
        <w:rPr>
          <w:rFonts w:ascii="Times New Roman" w:eastAsia="Calibri" w:hAnsi="Times New Roman" w:cs="Times New Roman"/>
          <w:bCs/>
        </w:rPr>
        <w:t xml:space="preserve">Результаты работы являются конфиденциальной информацией. </w:t>
      </w:r>
      <w:r w:rsidRPr="00ED07F1">
        <w:rPr>
          <w:rFonts w:ascii="Times New Roman" w:eastAsia="Calibri" w:hAnsi="Times New Roman" w:cs="Times New Roman"/>
        </w:rPr>
        <w:t>Получатель услуги</w:t>
      </w:r>
      <w:r w:rsidRPr="00ED07F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D07F1">
        <w:rPr>
          <w:rFonts w:ascii="Times New Roman" w:eastAsia="Calibri" w:hAnsi="Times New Roman" w:cs="Times New Roman"/>
        </w:rPr>
        <w:t>Получателя услуги</w:t>
      </w:r>
      <w:r w:rsidRPr="00ED07F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D07F1">
        <w:rPr>
          <w:rFonts w:ascii="Times New Roman" w:eastAsia="Calibri" w:hAnsi="Times New Roman" w:cs="Times New Roman"/>
        </w:rPr>
        <w:t>Получателя услуги</w:t>
      </w:r>
      <w:r w:rsidRPr="00ED07F1">
        <w:rPr>
          <w:rFonts w:ascii="Times New Roman" w:eastAsia="Calibri" w:hAnsi="Times New Roman" w:cs="Times New Roman"/>
          <w:bCs/>
        </w:rPr>
        <w:t xml:space="preserve">. </w:t>
      </w:r>
    </w:p>
    <w:p w14:paraId="029C3B2F" w14:textId="77777777" w:rsidR="00ED07F1" w:rsidRPr="00ED07F1" w:rsidRDefault="00ED07F1" w:rsidP="00ED07F1">
      <w:pPr>
        <w:spacing w:after="0" w:line="240" w:lineRule="auto"/>
        <w:jc w:val="both"/>
        <w:rPr>
          <w:rFonts w:ascii="Times New Roman" w:eastAsia="Times New Roman" w:hAnsi="Times New Roman" w:cs="Times New Roman"/>
          <w:color w:val="000000"/>
          <w:lang w:eastAsia="ru-RU"/>
        </w:rPr>
      </w:pPr>
      <w:r w:rsidRPr="00ED07F1">
        <w:rPr>
          <w:rFonts w:ascii="Times New Roman" w:eastAsia="Times New Roman" w:hAnsi="Times New Roman" w:cs="Times New Roman"/>
          <w:b/>
          <w:bCs/>
          <w:color w:val="000000"/>
          <w:lang w:eastAsia="ru-RU"/>
        </w:rPr>
        <w:t>7. По требованию Получателя</w:t>
      </w:r>
      <w:r w:rsidRPr="00ED07F1">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3E972C21" w14:textId="77777777" w:rsidR="00ED07F1" w:rsidRPr="00ED07F1" w:rsidRDefault="00ED07F1" w:rsidP="00ED07F1">
      <w:pPr>
        <w:spacing w:after="0" w:line="240" w:lineRule="auto"/>
        <w:jc w:val="both"/>
        <w:rPr>
          <w:rFonts w:ascii="Times New Roman" w:eastAsia="Times New Roman" w:hAnsi="Times New Roman" w:cs="Times New Roman"/>
          <w:color w:val="000000"/>
          <w:lang w:eastAsia="ru-RU"/>
        </w:rPr>
      </w:pPr>
      <w:r w:rsidRPr="00ED07F1">
        <w:rPr>
          <w:rFonts w:ascii="Times New Roman" w:eastAsia="Times New Roman" w:hAnsi="Times New Roman" w:cs="Times New Roman"/>
          <w:b/>
          <w:bCs/>
          <w:color w:val="000000"/>
          <w:lang w:eastAsia="ru-RU"/>
        </w:rPr>
        <w:t>8. Исполнитель обязуется</w:t>
      </w:r>
      <w:r w:rsidRPr="00ED07F1">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884C55A" w14:textId="77777777" w:rsidR="00ED07F1" w:rsidRPr="00ED07F1" w:rsidRDefault="00ED07F1" w:rsidP="00ED07F1">
      <w:pPr>
        <w:spacing w:after="0" w:line="240" w:lineRule="auto"/>
        <w:contextualSpacing/>
        <w:jc w:val="both"/>
        <w:rPr>
          <w:rFonts w:ascii="Times New Roman" w:eastAsia="Times New Roman" w:hAnsi="Times New Roman" w:cs="Times New Roman"/>
          <w:lang w:eastAsia="ru-RU"/>
        </w:rPr>
      </w:pPr>
      <w:r w:rsidRPr="00ED07F1">
        <w:rPr>
          <w:rFonts w:ascii="Times New Roman" w:eastAsia="Times New Roman" w:hAnsi="Times New Roman" w:cs="Times New Roman"/>
          <w:b/>
          <w:bCs/>
          <w:lang w:eastAsia="ru-RU"/>
        </w:rPr>
        <w:t>9. Сроки могут быть изменены</w:t>
      </w:r>
      <w:r w:rsidRPr="00ED07F1">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893D7F3" w14:textId="77777777" w:rsidR="00ED07F1" w:rsidRPr="00ED07F1" w:rsidRDefault="00ED07F1" w:rsidP="00ED07F1">
      <w:pPr>
        <w:spacing w:after="0" w:line="240" w:lineRule="auto"/>
        <w:jc w:val="both"/>
        <w:rPr>
          <w:rFonts w:ascii="Times New Roman" w:eastAsia="Times New Roman" w:hAnsi="Times New Roman" w:cs="Times New Roman"/>
          <w:color w:val="000000"/>
          <w:lang w:eastAsia="ru-RU"/>
        </w:rPr>
      </w:pPr>
      <w:r w:rsidRPr="00ED07F1">
        <w:rPr>
          <w:rFonts w:ascii="Times New Roman" w:eastAsia="Times New Roman" w:hAnsi="Times New Roman" w:cs="Times New Roman"/>
          <w:b/>
          <w:bCs/>
          <w:color w:val="000000"/>
          <w:lang w:eastAsia="ru-RU"/>
        </w:rPr>
        <w:t>10. Место предоставления отчетных документов</w:t>
      </w:r>
      <w:r w:rsidRPr="00ED07F1">
        <w:rPr>
          <w:rFonts w:ascii="Times New Roman" w:eastAsia="Times New Roman" w:hAnsi="Times New Roman" w:cs="Times New Roman"/>
          <w:color w:val="000000"/>
          <w:lang w:eastAsia="ru-RU"/>
        </w:rPr>
        <w:t xml:space="preserve">: 670000, </w:t>
      </w:r>
      <w:proofErr w:type="spellStart"/>
      <w:r w:rsidRPr="00ED07F1">
        <w:rPr>
          <w:rFonts w:ascii="Times New Roman" w:eastAsia="Times New Roman" w:hAnsi="Times New Roman" w:cs="Times New Roman"/>
          <w:color w:val="000000"/>
          <w:lang w:eastAsia="ru-RU"/>
        </w:rPr>
        <w:t>г.Улан</w:t>
      </w:r>
      <w:proofErr w:type="spellEnd"/>
      <w:r w:rsidRPr="00ED07F1">
        <w:rPr>
          <w:rFonts w:ascii="Times New Roman" w:eastAsia="Times New Roman" w:hAnsi="Times New Roman" w:cs="Times New Roman"/>
          <w:color w:val="000000"/>
          <w:lang w:eastAsia="ru-RU"/>
        </w:rPr>
        <w:t>-Удэ, ул. Смолина 65.</w:t>
      </w:r>
    </w:p>
    <w:p w14:paraId="4AD05F57" w14:textId="77777777" w:rsidR="00ED07F1" w:rsidRPr="00ED07F1" w:rsidRDefault="00ED07F1" w:rsidP="00ED07F1">
      <w:pPr>
        <w:spacing w:after="0" w:line="240" w:lineRule="auto"/>
        <w:jc w:val="both"/>
        <w:rPr>
          <w:rFonts w:ascii="Times New Roman" w:eastAsia="Times New Roman" w:hAnsi="Times New Roman"/>
          <w:color w:val="000000" w:themeColor="text1"/>
          <w:lang w:eastAsia="ru-RU"/>
        </w:rPr>
      </w:pPr>
      <w:r w:rsidRPr="00ED07F1">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EF136E8" w14:textId="296FF616" w:rsidR="00023E3B" w:rsidRPr="006255AA" w:rsidRDefault="00023E3B" w:rsidP="00023E3B">
      <w:pPr>
        <w:spacing w:after="0" w:line="240" w:lineRule="auto"/>
        <w:jc w:val="both"/>
      </w:pPr>
    </w:p>
    <w:sectPr w:rsidR="00023E3B" w:rsidRPr="006255AA"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CFC352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6BD21F27"/>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3"/>
  </w:num>
  <w:num w:numId="5" w16cid:durableId="1391420547">
    <w:abstractNumId w:val="6"/>
  </w:num>
  <w:num w:numId="6" w16cid:durableId="1310016448">
    <w:abstractNumId w:val="4"/>
    <w:lvlOverride w:ilvl="0">
      <w:startOverride w:val="1"/>
    </w:lvlOverride>
  </w:num>
  <w:num w:numId="7" w16cid:durableId="523175477">
    <w:abstractNumId w:val="14"/>
  </w:num>
  <w:num w:numId="8" w16cid:durableId="633561563">
    <w:abstractNumId w:val="8"/>
  </w:num>
  <w:num w:numId="9" w16cid:durableId="973757554">
    <w:abstractNumId w:val="16"/>
  </w:num>
  <w:num w:numId="10" w16cid:durableId="1228567551">
    <w:abstractNumId w:val="12"/>
  </w:num>
  <w:num w:numId="11" w16cid:durableId="672875174">
    <w:abstractNumId w:val="9"/>
  </w:num>
  <w:num w:numId="12" w16cid:durableId="1290162569">
    <w:abstractNumId w:val="15"/>
  </w:num>
  <w:num w:numId="13" w16cid:durableId="10533846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5D58"/>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10FB"/>
    <w:rsid w:val="00E135E3"/>
    <w:rsid w:val="00E23905"/>
    <w:rsid w:val="00E24054"/>
    <w:rsid w:val="00E27945"/>
    <w:rsid w:val="00E35A80"/>
    <w:rsid w:val="00E4101E"/>
    <w:rsid w:val="00E47D07"/>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D07F1"/>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15</Pages>
  <Words>5770</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81</cp:revision>
  <cp:lastPrinted>2022-07-28T06:28:00Z</cp:lastPrinted>
  <dcterms:created xsi:type="dcterms:W3CDTF">2021-07-27T07:59:00Z</dcterms:created>
  <dcterms:modified xsi:type="dcterms:W3CDTF">2022-08-16T07:08:00Z</dcterms:modified>
</cp:coreProperties>
</file>