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F11DAA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705BA">
        <w:rPr>
          <w:rFonts w:ascii="Times New Roman" w:eastAsia="Times New Roman" w:hAnsi="Times New Roman" w:cs="Times New Roman"/>
          <w:b/>
          <w:color w:val="000000" w:themeColor="text1"/>
          <w:lang w:eastAsia="ru-RU"/>
        </w:rPr>
        <w:t>16</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w:t>
      </w:r>
      <w:r w:rsidR="00D705BA">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94A1216"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705BA">
        <w:rPr>
          <w:rFonts w:ascii="Times New Roman" w:eastAsiaTheme="minorEastAsia" w:hAnsi="Times New Roman" w:cs="Times New Roman"/>
          <w:b/>
          <w:bCs/>
          <w:color w:val="000000"/>
          <w:lang w:eastAsia="ru-RU"/>
        </w:rPr>
        <w:t>357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18FE6B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741D42">
              <w:rPr>
                <w:rFonts w:ascii="Times New Roman" w:eastAsiaTheme="minorEastAsia" w:hAnsi="Times New Roman"/>
                <w:color w:val="000000"/>
                <w:lang w:eastAsia="ru-RU"/>
              </w:rPr>
              <w:t xml:space="preserve">разработка сайта – </w:t>
            </w:r>
            <w:proofErr w:type="gramStart"/>
            <w:r w:rsidR="00741D42">
              <w:rPr>
                <w:rFonts w:ascii="Times New Roman" w:eastAsiaTheme="minorEastAsia" w:hAnsi="Times New Roman"/>
                <w:color w:val="000000"/>
                <w:lang w:eastAsia="ru-RU"/>
              </w:rPr>
              <w:t xml:space="preserve">интернет </w:t>
            </w:r>
            <w:proofErr w:type="spellStart"/>
            <w:r w:rsidR="00741D42">
              <w:rPr>
                <w:rFonts w:ascii="Times New Roman" w:eastAsiaTheme="minorEastAsia" w:hAnsi="Times New Roman"/>
                <w:color w:val="000000"/>
                <w:lang w:eastAsia="ru-RU"/>
              </w:rPr>
              <w:t>магазин</w:t>
            </w:r>
            <w:proofErr w:type="gramEnd"/>
            <w:r w:rsidR="00741D42">
              <w:rPr>
                <w:rFonts w:ascii="Times New Roman" w:eastAsiaTheme="minorEastAsia" w:hAnsi="Times New Roman"/>
                <w:color w:val="000000"/>
                <w:lang w:eastAsia="ru-RU"/>
              </w:rPr>
              <w:t>+мобильное</w:t>
            </w:r>
            <w:proofErr w:type="spellEnd"/>
            <w:r w:rsidR="00741D42">
              <w:rPr>
                <w:rFonts w:ascii="Times New Roman" w:eastAsiaTheme="minorEastAsia" w:hAnsi="Times New Roman"/>
                <w:color w:val="000000"/>
                <w:lang w:eastAsia="ru-RU"/>
              </w:rPr>
              <w:t xml:space="preserve"> приложение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2BDE813" w:rsidR="00A731BF" w:rsidRPr="003D59FC" w:rsidRDefault="00741D4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E14748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705BA">
              <w:rPr>
                <w:rFonts w:ascii="Times New Roman" w:eastAsia="Times New Roman" w:hAnsi="Times New Roman" w:cs="Times New Roman"/>
                <w:lang w:eastAsia="ru-RU"/>
              </w:rPr>
              <w:t>16</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w:t>
            </w:r>
            <w:r w:rsidR="00D705BA">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.2022 г. </w:t>
            </w:r>
          </w:p>
          <w:p w14:paraId="664A960E" w14:textId="53C98971"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D705BA">
              <w:rPr>
                <w:rFonts w:ascii="Times New Roman" w:eastAsia="Times New Roman" w:hAnsi="Times New Roman" w:cs="Times New Roman"/>
                <w:lang w:eastAsia="ru-RU"/>
              </w:rPr>
              <w:t>35</w:t>
            </w:r>
            <w:r w:rsidR="00741D4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023FE17" w:rsidR="00B86534" w:rsidRPr="00BF0692" w:rsidRDefault="00D705BA" w:rsidP="00B86534">
            <w:pPr>
              <w:spacing w:after="0" w:line="240" w:lineRule="auto"/>
              <w:jc w:val="both"/>
              <w:rPr>
                <w:rFonts w:ascii="Times New Roman" w:eastAsia="Times New Roman" w:hAnsi="Times New Roman"/>
                <w:b/>
                <w:bCs/>
                <w:color w:val="000000"/>
              </w:rPr>
            </w:pPr>
            <w:bookmarkStart w:id="2" w:name="_Hlk120269505"/>
            <w:r>
              <w:rPr>
                <w:rFonts w:ascii="Times New Roman" w:hAnsi="Times New Roman"/>
                <w:b/>
                <w:bCs/>
                <w:color w:val="000000" w:themeColor="text1"/>
              </w:rPr>
              <w:t xml:space="preserve">ИП </w:t>
            </w:r>
            <w:r w:rsidR="00741D42">
              <w:rPr>
                <w:rFonts w:ascii="Times New Roman" w:hAnsi="Times New Roman"/>
                <w:b/>
                <w:bCs/>
                <w:color w:val="000000" w:themeColor="text1"/>
              </w:rPr>
              <w:t xml:space="preserve">Доржиева Дарима </w:t>
            </w:r>
            <w:proofErr w:type="spellStart"/>
            <w:r w:rsidR="00741D42">
              <w:rPr>
                <w:rFonts w:ascii="Times New Roman" w:hAnsi="Times New Roman"/>
                <w:b/>
                <w:bCs/>
                <w:color w:val="000000" w:themeColor="text1"/>
              </w:rPr>
              <w:t>Самандабадараевна</w:t>
            </w:r>
            <w:proofErr w:type="spellEnd"/>
          </w:p>
          <w:bookmarkEnd w:id="2"/>
          <w:p w14:paraId="4BD6A6B2" w14:textId="6473A070"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741D42">
              <w:rPr>
                <w:rFonts w:ascii="Times New Roman" w:eastAsiaTheme="minorEastAsia" w:hAnsi="Times New Roman" w:cs="Times New Roman"/>
                <w:color w:val="000000"/>
                <w:lang w:eastAsia="ru-RU"/>
              </w:rPr>
              <w:t>030500010373</w:t>
            </w:r>
          </w:p>
          <w:p w14:paraId="23CD9077" w14:textId="2EF567E7"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 xml:space="preserve">ОГРНИП: </w:t>
            </w:r>
            <w:r w:rsidR="00741D42">
              <w:rPr>
                <w:rFonts w:ascii="Times New Roman" w:eastAsiaTheme="minorEastAsia" w:hAnsi="Times New Roman" w:cs="Times New Roman"/>
                <w:color w:val="000000"/>
                <w:lang w:eastAsia="ru-RU"/>
              </w:rPr>
              <w:t>318032700035083</w:t>
            </w:r>
          </w:p>
          <w:p w14:paraId="422725F0" w14:textId="5EA4FD76" w:rsidR="008A23F1" w:rsidRPr="004D7347" w:rsidRDefault="00600097" w:rsidP="005354AB">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95C50">
              <w:rPr>
                <w:rFonts w:ascii="Times New Roman" w:eastAsiaTheme="minorEastAsia" w:hAnsi="Times New Roman" w:cs="Times New Roman"/>
                <w:color w:val="000000"/>
                <w:lang w:eastAsia="ru-RU"/>
              </w:rPr>
              <w:t>адрес:</w:t>
            </w:r>
            <w:r w:rsidR="006B7655" w:rsidRPr="00795C50">
              <w:rPr>
                <w:rFonts w:ascii="Times New Roman" w:eastAsiaTheme="minorEastAsia" w:hAnsi="Times New Roman"/>
                <w:color w:val="000000"/>
                <w:lang w:eastAsia="ru-RU"/>
              </w:rPr>
              <w:t xml:space="preserve"> </w:t>
            </w:r>
            <w:r w:rsidR="00D705BA">
              <w:rPr>
                <w:rFonts w:ascii="Times New Roman" w:eastAsiaTheme="minorEastAsia" w:hAnsi="Times New Roman"/>
                <w:color w:val="000000"/>
                <w:lang w:eastAsia="ru-RU"/>
              </w:rPr>
              <w:t xml:space="preserve">Республика Бурятия, </w:t>
            </w:r>
            <w:r w:rsidR="00741D42">
              <w:rPr>
                <w:rFonts w:ascii="Times New Roman" w:eastAsiaTheme="minorEastAsia" w:hAnsi="Times New Roman"/>
                <w:color w:val="000000"/>
                <w:lang w:eastAsia="ru-RU"/>
              </w:rPr>
              <w:t>г. Улан-Удэ, ДНТ «Ботаника», ул. Калиновая, д. 8</w:t>
            </w:r>
          </w:p>
          <w:p w14:paraId="3BC4087D" w14:textId="31E7308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5354AB">
              <w:rPr>
                <w:rFonts w:ascii="Times New Roman" w:eastAsiaTheme="minorEastAsia" w:hAnsi="Times New Roman" w:cs="Times New Roman"/>
                <w:color w:val="000000"/>
                <w:lang w:eastAsia="ru-RU"/>
              </w:rPr>
              <w:t>8</w:t>
            </w:r>
            <w:r w:rsidR="00D705BA">
              <w:rPr>
                <w:rFonts w:ascii="Times New Roman" w:eastAsiaTheme="minorEastAsia" w:hAnsi="Times New Roman" w:cs="Times New Roman"/>
                <w:color w:val="000000"/>
                <w:lang w:eastAsia="ru-RU"/>
              </w:rPr>
              <w:t>9</w:t>
            </w:r>
            <w:r w:rsidR="00741D42">
              <w:rPr>
                <w:rFonts w:ascii="Times New Roman" w:eastAsiaTheme="minorEastAsia" w:hAnsi="Times New Roman" w:cs="Times New Roman"/>
                <w:color w:val="000000"/>
                <w:lang w:eastAsia="ru-RU"/>
              </w:rPr>
              <w:t xml:space="preserve">021661326 – Дарима </w:t>
            </w:r>
            <w:proofErr w:type="spellStart"/>
            <w:r w:rsidR="00741D42">
              <w:rPr>
                <w:rFonts w:ascii="Times New Roman" w:eastAsiaTheme="minorEastAsia" w:hAnsi="Times New Roman" w:cs="Times New Roman"/>
                <w:color w:val="000000"/>
                <w:lang w:eastAsia="ru-RU"/>
              </w:rPr>
              <w:t>Самандабадараевна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1B6F5BB"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705BA">
              <w:rPr>
                <w:rFonts w:ascii="Times New Roman" w:hAnsi="Times New Roman"/>
                <w:b/>
                <w:bCs/>
                <w:color w:val="000000" w:themeColor="text1"/>
              </w:rPr>
              <w:t>2</w:t>
            </w:r>
            <w:r w:rsidR="00BF0195">
              <w:rPr>
                <w:rFonts w:ascii="Times New Roman" w:hAnsi="Times New Roman"/>
                <w:b/>
                <w:bCs/>
                <w:color w:val="000000" w:themeColor="text1"/>
              </w:rPr>
              <w:t>7</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w:t>
            </w:r>
            <w:r w:rsidR="00795C50">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203742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354AB">
              <w:rPr>
                <w:rFonts w:ascii="Times New Roman" w:eastAsiaTheme="minorEastAsia" w:hAnsi="Times New Roman" w:cs="Times New Roman"/>
                <w:b/>
                <w:bCs/>
                <w:i/>
                <w:color w:val="000000"/>
                <w:lang w:eastAsia="ru-RU"/>
              </w:rPr>
              <w:t>3</w:t>
            </w:r>
            <w:r w:rsidR="00D705BA">
              <w:rPr>
                <w:rFonts w:ascii="Times New Roman" w:eastAsiaTheme="minorEastAsia" w:hAnsi="Times New Roman" w:cs="Times New Roman"/>
                <w:b/>
                <w:bCs/>
                <w:i/>
                <w:color w:val="000000"/>
                <w:lang w:eastAsia="ru-RU"/>
              </w:rPr>
              <w:t>5</w:t>
            </w:r>
            <w:r w:rsidR="00741D42">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705BA">
              <w:rPr>
                <w:rFonts w:ascii="Times New Roman" w:eastAsia="Calibri" w:hAnsi="Times New Roman" w:cs="Times New Roman"/>
                <w:b/>
                <w:bCs/>
                <w:i/>
              </w:rPr>
              <w:t>16</w:t>
            </w:r>
            <w:r w:rsidR="00DA194A">
              <w:rPr>
                <w:rFonts w:ascii="Times New Roman" w:eastAsia="Calibri" w:hAnsi="Times New Roman" w:cs="Times New Roman"/>
                <w:b/>
                <w:bCs/>
                <w:i/>
              </w:rPr>
              <w:t>.</w:t>
            </w:r>
            <w:r w:rsidR="00E3375C">
              <w:rPr>
                <w:rFonts w:ascii="Times New Roman" w:eastAsia="Calibri" w:hAnsi="Times New Roman" w:cs="Times New Roman"/>
                <w:b/>
                <w:bCs/>
                <w:i/>
              </w:rPr>
              <w:t>1</w:t>
            </w:r>
            <w:r w:rsidR="00D705BA">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F171AB7" w:rsidR="00A731BF" w:rsidRPr="00BC682F" w:rsidRDefault="00795C5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578D9C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95C5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0845C2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w:t>
      </w:r>
      <w:r w:rsidR="00D705BA">
        <w:rPr>
          <w:rFonts w:ascii="Times New Roman" w:eastAsia="Times New Roman" w:hAnsi="Times New Roman" w:cs="Times New Roman"/>
          <w:b/>
          <w:color w:val="000000" w:themeColor="text1"/>
          <w:lang w:eastAsia="ru-RU"/>
        </w:rPr>
        <w:t>5</w:t>
      </w:r>
      <w:r w:rsidR="00741D42">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705BA">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D705BA">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B8E2B3E" w:rsidR="00900256" w:rsidRPr="00795C50"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741D42" w:rsidRPr="00741D42">
        <w:rPr>
          <w:rFonts w:ascii="Times New Roman" w:hAnsi="Times New Roman"/>
          <w:b/>
          <w:bCs/>
          <w:color w:val="000000" w:themeColor="text1"/>
        </w:rPr>
        <w:t xml:space="preserve"> </w:t>
      </w:r>
      <w:r w:rsidR="00741D42">
        <w:rPr>
          <w:rFonts w:ascii="Times New Roman" w:hAnsi="Times New Roman"/>
          <w:b/>
          <w:bCs/>
          <w:color w:val="000000" w:themeColor="text1"/>
        </w:rPr>
        <w:t xml:space="preserve">ИП Доржиева Дарима </w:t>
      </w:r>
      <w:proofErr w:type="spellStart"/>
      <w:r w:rsidR="00741D42">
        <w:rPr>
          <w:rFonts w:ascii="Times New Roman" w:hAnsi="Times New Roman"/>
          <w:b/>
          <w:bCs/>
          <w:color w:val="000000" w:themeColor="text1"/>
        </w:rPr>
        <w:t>Самандабадараевна</w:t>
      </w:r>
      <w:proofErr w:type="spellEnd"/>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141C0214" w:rsidR="00A731BF" w:rsidRPr="00795C50"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741D42">
        <w:rPr>
          <w:rFonts w:ascii="Times New Roman" w:hAnsi="Times New Roman"/>
          <w:b/>
          <w:bCs/>
          <w:color w:val="000000" w:themeColor="text1"/>
        </w:rPr>
        <w:t xml:space="preserve">ИП Доржиева Дарима </w:t>
      </w:r>
      <w:proofErr w:type="spellStart"/>
      <w:r w:rsidR="00741D42">
        <w:rPr>
          <w:rFonts w:ascii="Times New Roman" w:hAnsi="Times New Roman"/>
          <w:b/>
          <w:bCs/>
          <w:color w:val="000000" w:themeColor="text1"/>
        </w:rPr>
        <w:t>Самандабадараевна</w:t>
      </w:r>
      <w:proofErr w:type="spellEnd"/>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D13606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795C50">
        <w:rPr>
          <w:rFonts w:ascii="Times New Roman" w:eastAsiaTheme="minorEastAsia" w:hAnsi="Times New Roman" w:cs="Times New Roman"/>
          <w:b/>
          <w:bCs/>
          <w:color w:val="000000"/>
          <w:lang w:eastAsia="ru-RU"/>
        </w:rPr>
        <w:t>5</w:t>
      </w:r>
      <w:r w:rsidR="00741D42">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705BA">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w:t>
      </w:r>
      <w:r w:rsidR="00D705BA">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68993C0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795C50">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26EF32C" w:rsidR="00631B7B" w:rsidRPr="00795C50"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741D42">
        <w:rPr>
          <w:rFonts w:ascii="Times New Roman" w:hAnsi="Times New Roman"/>
          <w:b/>
          <w:bCs/>
          <w:color w:val="000000" w:themeColor="text1"/>
        </w:rPr>
        <w:t xml:space="preserve">ИП Доржиева Дарима </w:t>
      </w:r>
      <w:proofErr w:type="spellStart"/>
      <w:r w:rsidR="00741D42">
        <w:rPr>
          <w:rFonts w:ascii="Times New Roman" w:hAnsi="Times New Roman"/>
          <w:b/>
          <w:bCs/>
          <w:color w:val="000000" w:themeColor="text1"/>
        </w:rPr>
        <w:t>Самандабадараевна</w:t>
      </w:r>
      <w:proofErr w:type="spellEnd"/>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741D42" w:rsidRDefault="00631B7B" w:rsidP="00741D42">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предпринимательства, а также физических лиц, применяющих специальный налоговый режим «Налог </w:t>
      </w:r>
      <w:r w:rsidR="002A5032" w:rsidRPr="00741D42">
        <w:rPr>
          <w:rFonts w:ascii="Times New Roman" w:eastAsiaTheme="minorEastAsia" w:hAnsi="Times New Roman" w:cs="Times New Roman"/>
          <w:color w:val="000000"/>
          <w:lang w:eastAsia="ru-RU"/>
        </w:rPr>
        <w:t>на профессиональный доход»</w:t>
      </w:r>
      <w:r w:rsidR="00055BC9" w:rsidRPr="00741D42">
        <w:rPr>
          <w:rFonts w:ascii="Times New Roman" w:eastAsiaTheme="minorEastAsia" w:hAnsi="Times New Roman" w:cs="Times New Roman"/>
          <w:color w:val="000000"/>
          <w:lang w:eastAsia="ru-RU"/>
        </w:rPr>
        <w:t>.</w:t>
      </w:r>
    </w:p>
    <w:p w14:paraId="5FC9BC6D" w14:textId="535995DC" w:rsidR="007E2D3C" w:rsidRPr="00741D42" w:rsidRDefault="00631B7B" w:rsidP="00741D42">
      <w:pPr>
        <w:spacing w:after="0" w:line="240" w:lineRule="auto"/>
        <w:jc w:val="both"/>
        <w:rPr>
          <w:rFonts w:ascii="Times New Roman" w:eastAsia="Calibri" w:hAnsi="Times New Roman" w:cs="Times New Roman"/>
          <w:b/>
          <w:color w:val="000000"/>
        </w:rPr>
      </w:pPr>
      <w:r w:rsidRPr="00741D42">
        <w:rPr>
          <w:rFonts w:ascii="Times New Roman" w:eastAsia="Calibri" w:hAnsi="Times New Roman" w:cs="Times New Roman"/>
          <w:b/>
          <w:color w:val="000000"/>
        </w:rPr>
        <w:t>5.</w:t>
      </w:r>
      <w:r w:rsidR="003D59FC" w:rsidRPr="00741D42">
        <w:rPr>
          <w:rFonts w:ascii="Times New Roman" w:eastAsia="Calibri" w:hAnsi="Times New Roman" w:cs="Times New Roman"/>
          <w:b/>
          <w:color w:val="000000"/>
        </w:rPr>
        <w:t xml:space="preserve"> </w:t>
      </w:r>
      <w:r w:rsidRPr="00741D42">
        <w:rPr>
          <w:rFonts w:ascii="Times New Roman" w:eastAsia="Calibri" w:hAnsi="Times New Roman" w:cs="Times New Roman"/>
          <w:b/>
          <w:color w:val="000000"/>
        </w:rPr>
        <w:t>Основное содержание услуг:</w:t>
      </w:r>
      <w:r w:rsidR="007E3C7B" w:rsidRPr="00741D42">
        <w:rPr>
          <w:rFonts w:ascii="Times New Roman" w:eastAsia="Calibri" w:hAnsi="Times New Roman" w:cs="Times New Roman"/>
          <w:b/>
          <w:color w:val="000000"/>
        </w:rPr>
        <w:t xml:space="preserve"> </w:t>
      </w:r>
    </w:p>
    <w:p w14:paraId="24E6B46A"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В рамках настоящего договора Исполнитель выполняет следующие работы:</w:t>
      </w:r>
    </w:p>
    <w:p w14:paraId="41A40D04" w14:textId="77777777" w:rsidR="00741D42" w:rsidRPr="00741D42" w:rsidRDefault="00741D42" w:rsidP="00741D42">
      <w:pPr>
        <w:numPr>
          <w:ilvl w:val="0"/>
          <w:numId w:val="46"/>
        </w:numPr>
        <w:spacing w:after="0" w:line="240" w:lineRule="auto"/>
        <w:ind w:right="100"/>
        <w:jc w:val="both"/>
        <w:rPr>
          <w:rFonts w:ascii="Times New Roman" w:hAnsi="Times New Roman" w:cs="Times New Roman"/>
        </w:rPr>
      </w:pPr>
      <w:r w:rsidRPr="00741D42">
        <w:rPr>
          <w:rFonts w:ascii="Times New Roman" w:hAnsi="Times New Roman" w:cs="Times New Roman"/>
        </w:rPr>
        <w:t>Разработка интернет-магазина</w:t>
      </w:r>
    </w:p>
    <w:p w14:paraId="4D94295F" w14:textId="77777777" w:rsidR="00741D42" w:rsidRPr="00741D42" w:rsidRDefault="00741D42" w:rsidP="00741D42">
      <w:pPr>
        <w:numPr>
          <w:ilvl w:val="0"/>
          <w:numId w:val="46"/>
        </w:numPr>
        <w:spacing w:after="0" w:line="240" w:lineRule="auto"/>
        <w:ind w:right="100"/>
        <w:jc w:val="both"/>
        <w:rPr>
          <w:rFonts w:ascii="Times New Roman" w:hAnsi="Times New Roman" w:cs="Times New Roman"/>
        </w:rPr>
      </w:pPr>
      <w:r w:rsidRPr="00741D42">
        <w:rPr>
          <w:rFonts w:ascii="Times New Roman" w:hAnsi="Times New Roman" w:cs="Times New Roman"/>
        </w:rPr>
        <w:t>Разработка мобильного приложения</w:t>
      </w:r>
    </w:p>
    <w:p w14:paraId="4803EFF6" w14:textId="77777777" w:rsidR="00741D42" w:rsidRPr="00741D42" w:rsidRDefault="00741D42" w:rsidP="00741D42">
      <w:pPr>
        <w:spacing w:after="0" w:line="240" w:lineRule="auto"/>
        <w:ind w:right="100"/>
        <w:jc w:val="both"/>
        <w:rPr>
          <w:rFonts w:ascii="Times New Roman" w:hAnsi="Times New Roman" w:cs="Times New Roman"/>
        </w:rPr>
      </w:pPr>
    </w:p>
    <w:p w14:paraId="5A199106" w14:textId="1BFD2CCE"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Разработка интернет-магазина</w:t>
      </w:r>
    </w:p>
    <w:p w14:paraId="21DD7929" w14:textId="77777777" w:rsidR="00741D42" w:rsidRPr="00741D42" w:rsidRDefault="00741D42" w:rsidP="00741D42">
      <w:pPr>
        <w:spacing w:after="0" w:line="240" w:lineRule="auto"/>
        <w:ind w:right="100"/>
        <w:jc w:val="both"/>
        <w:rPr>
          <w:rFonts w:ascii="Times New Roman" w:hAnsi="Times New Roman" w:cs="Times New Roman"/>
        </w:rPr>
      </w:pPr>
    </w:p>
    <w:p w14:paraId="1E75D917" w14:textId="5AACACF5"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Необходимо разработать интернет-магазин</w:t>
      </w:r>
    </w:p>
    <w:p w14:paraId="2A16058C"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Дизайн разрабатывается индивидуально и согласуется с заказчиком. </w:t>
      </w:r>
    </w:p>
    <w:p w14:paraId="29DF9C8F" w14:textId="77777777" w:rsidR="00741D42" w:rsidRPr="00741D42" w:rsidRDefault="00741D42" w:rsidP="00741D42">
      <w:pPr>
        <w:spacing w:after="0" w:line="240" w:lineRule="auto"/>
        <w:ind w:right="100"/>
        <w:jc w:val="both"/>
        <w:rPr>
          <w:rFonts w:ascii="Times New Roman" w:hAnsi="Times New Roman" w:cs="Times New Roman"/>
        </w:rPr>
      </w:pPr>
    </w:p>
    <w:p w14:paraId="0285E57B" w14:textId="7777777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Настройка системы фильтрации в магазине</w:t>
      </w:r>
    </w:p>
    <w:p w14:paraId="65C156C1" w14:textId="77777777" w:rsidR="00741D42" w:rsidRPr="00741D42" w:rsidRDefault="00741D42" w:rsidP="00741D42">
      <w:pPr>
        <w:spacing w:after="0" w:line="240" w:lineRule="auto"/>
        <w:ind w:right="100"/>
        <w:jc w:val="both"/>
        <w:rPr>
          <w:rFonts w:ascii="Times New Roman" w:hAnsi="Times New Roman" w:cs="Times New Roman"/>
        </w:rPr>
      </w:pPr>
    </w:p>
    <w:p w14:paraId="452A175C"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7ACF0ED1" w14:textId="77777777" w:rsidR="00741D42" w:rsidRPr="00741D42" w:rsidRDefault="00741D42" w:rsidP="00741D42">
      <w:pPr>
        <w:spacing w:after="0" w:line="240" w:lineRule="auto"/>
        <w:ind w:right="100"/>
        <w:jc w:val="both"/>
        <w:rPr>
          <w:rFonts w:ascii="Times New Roman" w:hAnsi="Times New Roman" w:cs="Times New Roman"/>
        </w:rPr>
      </w:pPr>
    </w:p>
    <w:p w14:paraId="7478656E"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Расположить фильтр необходимо под меню вывода товарных категорий. </w:t>
      </w:r>
    </w:p>
    <w:p w14:paraId="49D81064" w14:textId="77777777" w:rsidR="00741D42" w:rsidRPr="00741D42" w:rsidRDefault="00741D42" w:rsidP="00741D42">
      <w:pPr>
        <w:spacing w:after="0" w:line="240" w:lineRule="auto"/>
        <w:ind w:right="100"/>
        <w:jc w:val="both"/>
        <w:rPr>
          <w:rFonts w:ascii="Times New Roman" w:hAnsi="Times New Roman" w:cs="Times New Roman"/>
        </w:rPr>
      </w:pPr>
    </w:p>
    <w:p w14:paraId="00F9A7AB"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В случае если у товаров нет характеристик для фильтрации, фильтр не показывается. </w:t>
      </w:r>
    </w:p>
    <w:p w14:paraId="04A20EB6" w14:textId="77777777" w:rsidR="00741D42" w:rsidRPr="00741D42" w:rsidRDefault="00741D42" w:rsidP="00741D42">
      <w:pPr>
        <w:spacing w:after="0" w:line="240" w:lineRule="auto"/>
        <w:ind w:right="100"/>
        <w:jc w:val="both"/>
        <w:rPr>
          <w:rFonts w:ascii="Times New Roman" w:hAnsi="Times New Roman" w:cs="Times New Roman"/>
        </w:rPr>
      </w:pPr>
    </w:p>
    <w:p w14:paraId="204661FF" w14:textId="3B96A618"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Функционал фильтрации должен быть доступен в мобильном приложении.</w:t>
      </w:r>
    </w:p>
    <w:p w14:paraId="472A265D" w14:textId="2D740FD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Real Time обмен остатков и цен</w:t>
      </w:r>
    </w:p>
    <w:p w14:paraId="370E9680" w14:textId="77777777" w:rsidR="00741D42" w:rsidRPr="00741D42" w:rsidRDefault="00741D42" w:rsidP="00741D42">
      <w:pPr>
        <w:spacing w:after="0" w:line="240" w:lineRule="auto"/>
        <w:ind w:right="100"/>
        <w:jc w:val="both"/>
        <w:rPr>
          <w:rFonts w:ascii="Times New Roman" w:hAnsi="Times New Roman" w:cs="Times New Roman"/>
          <w:b/>
        </w:rPr>
      </w:pPr>
    </w:p>
    <w:p w14:paraId="207A8524" w14:textId="589086F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17527EB0" w14:textId="7777777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Подключение платежной системы</w:t>
      </w:r>
    </w:p>
    <w:p w14:paraId="52D2D9C9" w14:textId="77777777" w:rsidR="00741D42" w:rsidRPr="00741D42" w:rsidRDefault="00741D42" w:rsidP="00741D42">
      <w:pPr>
        <w:spacing w:after="0" w:line="240" w:lineRule="auto"/>
        <w:ind w:right="100"/>
        <w:jc w:val="both"/>
        <w:rPr>
          <w:rFonts w:ascii="Times New Roman" w:hAnsi="Times New Roman" w:cs="Times New Roman"/>
        </w:rPr>
      </w:pPr>
    </w:p>
    <w:p w14:paraId="7DF9E888"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подключить платежную систему </w:t>
      </w:r>
      <w:proofErr w:type="spellStart"/>
      <w:r w:rsidRPr="00741D42">
        <w:rPr>
          <w:rFonts w:ascii="Times New Roman" w:hAnsi="Times New Roman" w:cs="Times New Roman"/>
        </w:rPr>
        <w:t>youmoney</w:t>
      </w:r>
      <w:proofErr w:type="spellEnd"/>
      <w:r w:rsidRPr="00741D42">
        <w:rPr>
          <w:rFonts w:ascii="Times New Roman" w:hAnsi="Times New Roman" w:cs="Times New Roman"/>
        </w:rPr>
        <w:t xml:space="preserve">. Пользователь выбирает тип платежной системы при оформлении заказа. </w:t>
      </w:r>
    </w:p>
    <w:p w14:paraId="775A948D" w14:textId="77777777" w:rsidR="00741D42" w:rsidRPr="00741D42" w:rsidRDefault="00741D42" w:rsidP="00741D42">
      <w:pPr>
        <w:spacing w:after="0" w:line="240" w:lineRule="auto"/>
        <w:ind w:right="100"/>
        <w:jc w:val="both"/>
        <w:rPr>
          <w:rFonts w:ascii="Times New Roman" w:hAnsi="Times New Roman" w:cs="Times New Roman"/>
        </w:rPr>
      </w:pPr>
    </w:p>
    <w:p w14:paraId="6901DBD5"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075B68E7" w14:textId="77777777" w:rsidR="00741D42" w:rsidRPr="00741D42" w:rsidRDefault="00741D42" w:rsidP="00741D42">
      <w:pPr>
        <w:spacing w:after="0" w:line="240" w:lineRule="auto"/>
        <w:ind w:right="100"/>
        <w:jc w:val="both"/>
        <w:rPr>
          <w:rFonts w:ascii="Times New Roman" w:hAnsi="Times New Roman" w:cs="Times New Roman"/>
        </w:rPr>
      </w:pPr>
    </w:p>
    <w:p w14:paraId="58D41652" w14:textId="77777777" w:rsidR="00741D42" w:rsidRPr="00741D42" w:rsidRDefault="00741D42" w:rsidP="00741D42">
      <w:pPr>
        <w:spacing w:after="0" w:line="240" w:lineRule="auto"/>
        <w:ind w:right="100"/>
        <w:jc w:val="both"/>
        <w:rPr>
          <w:rFonts w:ascii="Times New Roman" w:hAnsi="Times New Roman" w:cs="Times New Roman"/>
        </w:rPr>
      </w:pPr>
    </w:p>
    <w:p w14:paraId="5B692EAA" w14:textId="77777777" w:rsidR="00741D42" w:rsidRPr="00741D42" w:rsidRDefault="00741D42" w:rsidP="00741D42">
      <w:pPr>
        <w:spacing w:after="0" w:line="240" w:lineRule="auto"/>
        <w:ind w:right="100"/>
        <w:jc w:val="both"/>
        <w:rPr>
          <w:rFonts w:ascii="Times New Roman" w:hAnsi="Times New Roman" w:cs="Times New Roman"/>
          <w:bCs/>
        </w:rPr>
      </w:pPr>
      <w:proofErr w:type="gramStart"/>
      <w:r w:rsidRPr="00741D42">
        <w:rPr>
          <w:rFonts w:ascii="Times New Roman" w:hAnsi="Times New Roman" w:cs="Times New Roman"/>
          <w:b/>
        </w:rPr>
        <w:t>Интеграция  сайта</w:t>
      </w:r>
      <w:proofErr w:type="gramEnd"/>
      <w:r w:rsidRPr="00741D42">
        <w:rPr>
          <w:rFonts w:ascii="Times New Roman" w:hAnsi="Times New Roman" w:cs="Times New Roman"/>
          <w:b/>
        </w:rPr>
        <w:t xml:space="preserve"> с Битрикс24 </w:t>
      </w:r>
      <w:r w:rsidRPr="00741D42">
        <w:rPr>
          <w:rFonts w:ascii="Times New Roman" w:hAnsi="Times New Roman" w:cs="Times New Roman"/>
          <w:bCs/>
        </w:rPr>
        <w:t xml:space="preserve">(В случае необходимости, если у Получателя услуги установлен </w:t>
      </w:r>
      <w:proofErr w:type="spellStart"/>
      <w:r w:rsidRPr="00741D42">
        <w:rPr>
          <w:rFonts w:ascii="Times New Roman" w:hAnsi="Times New Roman" w:cs="Times New Roman"/>
          <w:bCs/>
        </w:rPr>
        <w:t>Битрикс</w:t>
      </w:r>
      <w:proofErr w:type="spellEnd"/>
      <w:r w:rsidRPr="00741D42">
        <w:rPr>
          <w:rFonts w:ascii="Times New Roman" w:hAnsi="Times New Roman" w:cs="Times New Roman"/>
          <w:bCs/>
        </w:rPr>
        <w:t xml:space="preserve"> 24)</w:t>
      </w:r>
    </w:p>
    <w:p w14:paraId="6D3018A8" w14:textId="77777777" w:rsidR="00741D42" w:rsidRPr="00741D42" w:rsidRDefault="00741D42" w:rsidP="00741D42">
      <w:pPr>
        <w:spacing w:after="0" w:line="240" w:lineRule="auto"/>
        <w:ind w:right="100"/>
        <w:jc w:val="both"/>
        <w:rPr>
          <w:rFonts w:ascii="Times New Roman" w:hAnsi="Times New Roman" w:cs="Times New Roman"/>
        </w:rPr>
      </w:pPr>
    </w:p>
    <w:p w14:paraId="692ECA42"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43122F1A" w14:textId="77777777" w:rsidR="00741D42" w:rsidRPr="00741D42" w:rsidRDefault="00741D42" w:rsidP="00741D42">
      <w:pPr>
        <w:numPr>
          <w:ilvl w:val="0"/>
          <w:numId w:val="44"/>
        </w:numPr>
        <w:spacing w:after="0" w:line="240" w:lineRule="auto"/>
        <w:ind w:right="100"/>
        <w:jc w:val="both"/>
        <w:rPr>
          <w:rFonts w:ascii="Times New Roman" w:hAnsi="Times New Roman" w:cs="Times New Roman"/>
        </w:rPr>
      </w:pPr>
      <w:r w:rsidRPr="00741D42">
        <w:rPr>
          <w:rFonts w:ascii="Times New Roman" w:hAnsi="Times New Roman" w:cs="Times New Roman"/>
        </w:rPr>
        <w:t>Контакт</w:t>
      </w:r>
    </w:p>
    <w:p w14:paraId="2BA5CC37" w14:textId="77777777" w:rsidR="00741D42" w:rsidRPr="00741D42" w:rsidRDefault="00741D42" w:rsidP="00741D42">
      <w:pPr>
        <w:numPr>
          <w:ilvl w:val="1"/>
          <w:numId w:val="44"/>
        </w:numPr>
        <w:spacing w:after="0" w:line="240" w:lineRule="auto"/>
        <w:ind w:right="100"/>
        <w:jc w:val="both"/>
        <w:rPr>
          <w:rFonts w:ascii="Times New Roman" w:hAnsi="Times New Roman" w:cs="Times New Roman"/>
        </w:rPr>
      </w:pPr>
      <w:r w:rsidRPr="00741D42">
        <w:rPr>
          <w:rFonts w:ascii="Times New Roman" w:hAnsi="Times New Roman" w:cs="Times New Roman"/>
        </w:rPr>
        <w:t xml:space="preserve">Имя </w:t>
      </w:r>
    </w:p>
    <w:p w14:paraId="129836AB" w14:textId="77777777" w:rsidR="00741D42" w:rsidRPr="00741D42" w:rsidRDefault="00741D42" w:rsidP="00741D42">
      <w:pPr>
        <w:numPr>
          <w:ilvl w:val="1"/>
          <w:numId w:val="44"/>
        </w:numPr>
        <w:spacing w:after="0" w:line="240" w:lineRule="auto"/>
        <w:ind w:right="100"/>
        <w:jc w:val="both"/>
        <w:rPr>
          <w:rFonts w:ascii="Times New Roman" w:hAnsi="Times New Roman" w:cs="Times New Roman"/>
        </w:rPr>
      </w:pPr>
      <w:r w:rsidRPr="00741D42">
        <w:rPr>
          <w:rFonts w:ascii="Times New Roman" w:hAnsi="Times New Roman" w:cs="Times New Roman"/>
        </w:rPr>
        <w:t>Телефон</w:t>
      </w:r>
    </w:p>
    <w:p w14:paraId="74760C0B" w14:textId="77777777" w:rsidR="00741D42" w:rsidRPr="00741D42" w:rsidRDefault="00741D42" w:rsidP="00741D42">
      <w:pPr>
        <w:numPr>
          <w:ilvl w:val="1"/>
          <w:numId w:val="44"/>
        </w:numPr>
        <w:spacing w:after="0" w:line="240" w:lineRule="auto"/>
        <w:ind w:right="100"/>
        <w:jc w:val="both"/>
        <w:rPr>
          <w:rFonts w:ascii="Times New Roman" w:hAnsi="Times New Roman" w:cs="Times New Roman"/>
        </w:rPr>
      </w:pPr>
      <w:r w:rsidRPr="00741D42">
        <w:rPr>
          <w:rFonts w:ascii="Times New Roman" w:hAnsi="Times New Roman" w:cs="Times New Roman"/>
        </w:rPr>
        <w:t>Адрес</w:t>
      </w:r>
    </w:p>
    <w:p w14:paraId="6FB8FE99" w14:textId="77777777" w:rsidR="00741D42" w:rsidRPr="00741D42" w:rsidRDefault="00741D42" w:rsidP="00741D42">
      <w:pPr>
        <w:numPr>
          <w:ilvl w:val="0"/>
          <w:numId w:val="44"/>
        </w:numPr>
        <w:spacing w:after="0" w:line="240" w:lineRule="auto"/>
        <w:ind w:right="100"/>
        <w:jc w:val="both"/>
        <w:rPr>
          <w:rFonts w:ascii="Times New Roman" w:hAnsi="Times New Roman" w:cs="Times New Roman"/>
        </w:rPr>
      </w:pPr>
      <w:r w:rsidRPr="00741D42">
        <w:rPr>
          <w:rFonts w:ascii="Times New Roman" w:hAnsi="Times New Roman" w:cs="Times New Roman"/>
        </w:rPr>
        <w:t>Сделка</w:t>
      </w:r>
    </w:p>
    <w:p w14:paraId="270C367C" w14:textId="77777777" w:rsidR="00741D42" w:rsidRPr="00741D42" w:rsidRDefault="00741D42" w:rsidP="00741D42">
      <w:pPr>
        <w:numPr>
          <w:ilvl w:val="1"/>
          <w:numId w:val="44"/>
        </w:numPr>
        <w:spacing w:after="0" w:line="240" w:lineRule="auto"/>
        <w:ind w:right="100"/>
        <w:jc w:val="both"/>
        <w:rPr>
          <w:rFonts w:ascii="Times New Roman" w:hAnsi="Times New Roman" w:cs="Times New Roman"/>
        </w:rPr>
      </w:pPr>
      <w:r w:rsidRPr="00741D42">
        <w:rPr>
          <w:rFonts w:ascii="Times New Roman" w:hAnsi="Times New Roman" w:cs="Times New Roman"/>
        </w:rPr>
        <w:t>Список заказанных товаров</w:t>
      </w:r>
    </w:p>
    <w:p w14:paraId="1A92F31D" w14:textId="77777777" w:rsidR="00741D42" w:rsidRPr="00741D42" w:rsidRDefault="00741D42" w:rsidP="00741D42">
      <w:pPr>
        <w:spacing w:after="0" w:line="240" w:lineRule="auto"/>
        <w:ind w:left="720" w:right="100"/>
        <w:jc w:val="both"/>
        <w:rPr>
          <w:rFonts w:ascii="Times New Roman" w:hAnsi="Times New Roman" w:cs="Times New Roman"/>
        </w:rPr>
      </w:pPr>
      <w:r w:rsidRPr="00741D42">
        <w:rPr>
          <w:rFonts w:ascii="Times New Roman" w:hAnsi="Times New Roman" w:cs="Times New Roman"/>
        </w:rPr>
        <w:lastRenderedPageBreak/>
        <w:t>Стадия сделки выбирается от типа оплаты:</w:t>
      </w:r>
    </w:p>
    <w:p w14:paraId="12855EA1" w14:textId="77777777" w:rsidR="00741D42" w:rsidRPr="00741D42" w:rsidRDefault="00741D42" w:rsidP="00741D42">
      <w:pPr>
        <w:numPr>
          <w:ilvl w:val="0"/>
          <w:numId w:val="41"/>
        </w:numPr>
        <w:spacing w:after="0" w:line="240" w:lineRule="auto"/>
        <w:ind w:right="100"/>
        <w:jc w:val="both"/>
        <w:rPr>
          <w:rFonts w:ascii="Times New Roman" w:hAnsi="Times New Roman" w:cs="Times New Roman"/>
        </w:rPr>
      </w:pPr>
      <w:r w:rsidRPr="00741D42">
        <w:rPr>
          <w:rFonts w:ascii="Times New Roman" w:hAnsi="Times New Roman" w:cs="Times New Roman"/>
        </w:rPr>
        <w:t xml:space="preserve">Онлайн </w:t>
      </w:r>
      <w:proofErr w:type="gramStart"/>
      <w:r w:rsidRPr="00741D42">
        <w:rPr>
          <w:rFonts w:ascii="Times New Roman" w:hAnsi="Times New Roman" w:cs="Times New Roman"/>
        </w:rPr>
        <w:t>оплата  -</w:t>
      </w:r>
      <w:proofErr w:type="gramEnd"/>
      <w:r w:rsidRPr="00741D42">
        <w:rPr>
          <w:rFonts w:ascii="Times New Roman" w:hAnsi="Times New Roman" w:cs="Times New Roman"/>
        </w:rPr>
        <w:t xml:space="preserve"> стадия Оплачено</w:t>
      </w:r>
    </w:p>
    <w:p w14:paraId="218BF7B8" w14:textId="77777777" w:rsidR="00741D42" w:rsidRPr="00741D42" w:rsidRDefault="00741D42" w:rsidP="00741D42">
      <w:pPr>
        <w:numPr>
          <w:ilvl w:val="0"/>
          <w:numId w:val="41"/>
        </w:numPr>
        <w:spacing w:after="0" w:line="240" w:lineRule="auto"/>
        <w:ind w:right="100"/>
        <w:jc w:val="both"/>
        <w:rPr>
          <w:rFonts w:ascii="Times New Roman" w:hAnsi="Times New Roman" w:cs="Times New Roman"/>
        </w:rPr>
      </w:pPr>
      <w:r w:rsidRPr="00741D42">
        <w:rPr>
          <w:rFonts w:ascii="Times New Roman" w:hAnsi="Times New Roman" w:cs="Times New Roman"/>
        </w:rPr>
        <w:t>Прочие способы оплаты - стадия Новая сделка</w:t>
      </w:r>
    </w:p>
    <w:p w14:paraId="11AB0E49" w14:textId="77777777" w:rsidR="00741D42" w:rsidRPr="00741D42" w:rsidRDefault="00741D42" w:rsidP="00741D42">
      <w:pPr>
        <w:spacing w:after="0" w:line="240" w:lineRule="auto"/>
        <w:ind w:right="100"/>
        <w:jc w:val="both"/>
        <w:rPr>
          <w:rFonts w:ascii="Times New Roman" w:hAnsi="Times New Roman" w:cs="Times New Roman"/>
        </w:rPr>
      </w:pPr>
    </w:p>
    <w:p w14:paraId="6A4FC216"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Вывод остатков Много / Мало</w:t>
      </w:r>
    </w:p>
    <w:p w14:paraId="10D5AF58"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показывать вместо количественных остатков товара следующий значения </w:t>
      </w:r>
    </w:p>
    <w:p w14:paraId="70B48547"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Остаток товара - Значение</w:t>
      </w:r>
    </w:p>
    <w:p w14:paraId="5869EB7A" w14:textId="77777777" w:rsidR="00741D42" w:rsidRPr="00741D42" w:rsidRDefault="00741D42" w:rsidP="00741D42">
      <w:pPr>
        <w:spacing w:after="0" w:line="240" w:lineRule="auto"/>
        <w:ind w:right="100"/>
        <w:jc w:val="both"/>
        <w:rPr>
          <w:rFonts w:ascii="Times New Roman" w:hAnsi="Times New Roman" w:cs="Times New Roman"/>
        </w:rPr>
      </w:pPr>
    </w:p>
    <w:p w14:paraId="727B9CBB" w14:textId="77777777" w:rsidR="00741D42" w:rsidRPr="00741D42" w:rsidRDefault="00741D42" w:rsidP="00741D42">
      <w:pPr>
        <w:numPr>
          <w:ilvl w:val="0"/>
          <w:numId w:val="40"/>
        </w:numPr>
        <w:spacing w:after="0" w:line="240" w:lineRule="auto"/>
        <w:ind w:right="100"/>
        <w:jc w:val="both"/>
        <w:rPr>
          <w:rFonts w:ascii="Times New Roman" w:hAnsi="Times New Roman" w:cs="Times New Roman"/>
        </w:rPr>
      </w:pPr>
      <w:r w:rsidRPr="00741D42">
        <w:rPr>
          <w:rFonts w:ascii="Times New Roman" w:hAnsi="Times New Roman" w:cs="Times New Roman"/>
        </w:rPr>
        <w:t>менее 10 - “Мало”</w:t>
      </w:r>
    </w:p>
    <w:p w14:paraId="0B38A3FA" w14:textId="77777777" w:rsidR="00741D42" w:rsidRPr="00741D42" w:rsidRDefault="00741D42" w:rsidP="00741D42">
      <w:pPr>
        <w:numPr>
          <w:ilvl w:val="0"/>
          <w:numId w:val="40"/>
        </w:numPr>
        <w:spacing w:after="0" w:line="240" w:lineRule="auto"/>
        <w:ind w:right="100"/>
        <w:jc w:val="both"/>
        <w:rPr>
          <w:rFonts w:ascii="Times New Roman" w:hAnsi="Times New Roman" w:cs="Times New Roman"/>
        </w:rPr>
      </w:pPr>
      <w:r w:rsidRPr="00741D42">
        <w:rPr>
          <w:rFonts w:ascii="Times New Roman" w:hAnsi="Times New Roman" w:cs="Times New Roman"/>
        </w:rPr>
        <w:t>от 10 до 40 - “Достаточно”</w:t>
      </w:r>
    </w:p>
    <w:p w14:paraId="16F772FB" w14:textId="77777777" w:rsidR="00741D42" w:rsidRPr="00741D42" w:rsidRDefault="00741D42" w:rsidP="00741D42">
      <w:pPr>
        <w:numPr>
          <w:ilvl w:val="0"/>
          <w:numId w:val="40"/>
        </w:numPr>
        <w:spacing w:after="0" w:line="240" w:lineRule="auto"/>
        <w:ind w:right="100"/>
        <w:jc w:val="both"/>
        <w:rPr>
          <w:rFonts w:ascii="Times New Roman" w:hAnsi="Times New Roman" w:cs="Times New Roman"/>
        </w:rPr>
      </w:pPr>
      <w:r w:rsidRPr="00741D42">
        <w:rPr>
          <w:rFonts w:ascii="Times New Roman" w:hAnsi="Times New Roman" w:cs="Times New Roman"/>
        </w:rPr>
        <w:t>от 41 - “Много”</w:t>
      </w:r>
    </w:p>
    <w:p w14:paraId="2E02D3C3" w14:textId="77777777" w:rsidR="00741D42" w:rsidRPr="00741D42" w:rsidRDefault="00741D42" w:rsidP="00741D42">
      <w:pPr>
        <w:spacing w:after="0" w:line="240" w:lineRule="auto"/>
        <w:ind w:right="100"/>
        <w:jc w:val="both"/>
        <w:rPr>
          <w:rFonts w:ascii="Times New Roman" w:hAnsi="Times New Roman" w:cs="Times New Roman"/>
        </w:rPr>
      </w:pPr>
    </w:p>
    <w:p w14:paraId="3D82ABBE"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590371F0" w14:textId="77777777" w:rsidR="00741D42" w:rsidRPr="00741D42" w:rsidRDefault="00741D42" w:rsidP="00741D42">
      <w:pPr>
        <w:spacing w:after="0" w:line="240" w:lineRule="auto"/>
        <w:ind w:right="100"/>
        <w:jc w:val="both"/>
        <w:rPr>
          <w:rFonts w:ascii="Times New Roman" w:hAnsi="Times New Roman" w:cs="Times New Roman"/>
        </w:rPr>
      </w:pPr>
    </w:p>
    <w:p w14:paraId="7436DCD3"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Создание личного кабинета</w:t>
      </w:r>
    </w:p>
    <w:p w14:paraId="77C28648" w14:textId="77777777" w:rsidR="00741D42" w:rsidRPr="00741D42" w:rsidRDefault="00741D42" w:rsidP="00741D42">
      <w:pPr>
        <w:spacing w:after="0" w:line="240" w:lineRule="auto"/>
        <w:ind w:right="100"/>
        <w:jc w:val="both"/>
        <w:rPr>
          <w:rFonts w:ascii="Times New Roman" w:hAnsi="Times New Roman" w:cs="Times New Roman"/>
          <w:b/>
        </w:rPr>
      </w:pPr>
    </w:p>
    <w:p w14:paraId="7CA66D44"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17BAC650" w14:textId="77777777" w:rsidR="00741D42" w:rsidRPr="00741D42" w:rsidRDefault="00741D42" w:rsidP="00741D42">
      <w:pPr>
        <w:numPr>
          <w:ilvl w:val="0"/>
          <w:numId w:val="45"/>
        </w:numPr>
        <w:spacing w:after="0" w:line="240" w:lineRule="auto"/>
        <w:ind w:right="100"/>
        <w:jc w:val="both"/>
        <w:rPr>
          <w:rFonts w:ascii="Times New Roman" w:hAnsi="Times New Roman" w:cs="Times New Roman"/>
        </w:rPr>
      </w:pPr>
      <w:r w:rsidRPr="00741D42">
        <w:rPr>
          <w:rFonts w:ascii="Times New Roman" w:hAnsi="Times New Roman" w:cs="Times New Roman"/>
        </w:rPr>
        <w:t>история заказов покупателя</w:t>
      </w:r>
    </w:p>
    <w:p w14:paraId="7356A13C" w14:textId="77777777" w:rsidR="00741D42" w:rsidRPr="00741D42" w:rsidRDefault="00741D42" w:rsidP="00741D42">
      <w:pPr>
        <w:numPr>
          <w:ilvl w:val="0"/>
          <w:numId w:val="45"/>
        </w:numPr>
        <w:spacing w:after="0" w:line="240" w:lineRule="auto"/>
        <w:ind w:right="100"/>
        <w:jc w:val="both"/>
        <w:rPr>
          <w:rFonts w:ascii="Times New Roman" w:hAnsi="Times New Roman" w:cs="Times New Roman"/>
        </w:rPr>
      </w:pPr>
      <w:r w:rsidRPr="00741D42">
        <w:rPr>
          <w:rFonts w:ascii="Times New Roman" w:hAnsi="Times New Roman" w:cs="Times New Roman"/>
        </w:rPr>
        <w:t>личные данные покупателя</w:t>
      </w:r>
    </w:p>
    <w:p w14:paraId="5D746126" w14:textId="77777777" w:rsidR="00741D42" w:rsidRPr="00741D42" w:rsidRDefault="00741D42" w:rsidP="00741D42">
      <w:pPr>
        <w:spacing w:after="0" w:line="240" w:lineRule="auto"/>
        <w:ind w:right="100"/>
        <w:jc w:val="both"/>
        <w:rPr>
          <w:rFonts w:ascii="Times New Roman" w:hAnsi="Times New Roman" w:cs="Times New Roman"/>
        </w:rPr>
      </w:pPr>
    </w:p>
    <w:p w14:paraId="5D392B56" w14:textId="1D6EC3EF"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7540606D" w14:textId="77777777" w:rsidR="00741D42" w:rsidRPr="00741D42" w:rsidRDefault="00741D42" w:rsidP="00741D42">
      <w:pPr>
        <w:spacing w:after="0" w:line="240" w:lineRule="auto"/>
        <w:ind w:right="100"/>
        <w:jc w:val="center"/>
        <w:rPr>
          <w:rFonts w:ascii="Times New Roman" w:hAnsi="Times New Roman" w:cs="Times New Roman"/>
          <w:b/>
        </w:rPr>
      </w:pPr>
      <w:proofErr w:type="spellStart"/>
      <w:r w:rsidRPr="00741D42">
        <w:rPr>
          <w:rFonts w:ascii="Times New Roman" w:hAnsi="Times New Roman" w:cs="Times New Roman"/>
          <w:b/>
        </w:rPr>
        <w:t>Push</w:t>
      </w:r>
      <w:proofErr w:type="spellEnd"/>
      <w:r w:rsidRPr="00741D42">
        <w:rPr>
          <w:rFonts w:ascii="Times New Roman" w:hAnsi="Times New Roman" w:cs="Times New Roman"/>
          <w:b/>
        </w:rPr>
        <w:t xml:space="preserve"> уведомления в браузере</w:t>
      </w:r>
    </w:p>
    <w:p w14:paraId="41C01BCD" w14:textId="77777777" w:rsidR="00741D42" w:rsidRPr="00741D42" w:rsidRDefault="00741D42" w:rsidP="00741D42">
      <w:pPr>
        <w:spacing w:after="0" w:line="240" w:lineRule="auto"/>
        <w:ind w:right="100"/>
        <w:jc w:val="both"/>
        <w:rPr>
          <w:rFonts w:ascii="Times New Roman" w:hAnsi="Times New Roman" w:cs="Times New Roman"/>
        </w:rPr>
      </w:pPr>
    </w:p>
    <w:p w14:paraId="01F75806"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741D42">
        <w:rPr>
          <w:rFonts w:ascii="Times New Roman" w:hAnsi="Times New Roman" w:cs="Times New Roman"/>
        </w:rPr>
        <w:t>push</w:t>
      </w:r>
      <w:proofErr w:type="spellEnd"/>
      <w:r w:rsidRPr="00741D42">
        <w:rPr>
          <w:rFonts w:ascii="Times New Roman" w:hAnsi="Times New Roman" w:cs="Times New Roman"/>
        </w:rPr>
        <w:t xml:space="preserve"> уведомления. </w:t>
      </w:r>
    </w:p>
    <w:p w14:paraId="08F89BC6"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Виды отображение товаров</w:t>
      </w:r>
    </w:p>
    <w:p w14:paraId="447CBA3F" w14:textId="77777777" w:rsidR="00741D42" w:rsidRPr="00741D42" w:rsidRDefault="00741D42" w:rsidP="00741D42">
      <w:pPr>
        <w:spacing w:after="0" w:line="240" w:lineRule="auto"/>
        <w:ind w:right="100"/>
        <w:jc w:val="both"/>
        <w:rPr>
          <w:rFonts w:ascii="Times New Roman" w:hAnsi="Times New Roman" w:cs="Times New Roman"/>
        </w:rPr>
      </w:pPr>
    </w:p>
    <w:p w14:paraId="0001E004"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Пользователю должны быть доступны 3 типа отображения товаров:</w:t>
      </w:r>
    </w:p>
    <w:p w14:paraId="62FBBB8A" w14:textId="77777777" w:rsidR="00741D42" w:rsidRPr="00741D42" w:rsidRDefault="00741D42" w:rsidP="00741D42">
      <w:pPr>
        <w:numPr>
          <w:ilvl w:val="0"/>
          <w:numId w:val="43"/>
        </w:numPr>
        <w:spacing w:after="0" w:line="240" w:lineRule="auto"/>
        <w:ind w:right="100"/>
        <w:jc w:val="both"/>
        <w:rPr>
          <w:rFonts w:ascii="Times New Roman" w:hAnsi="Times New Roman" w:cs="Times New Roman"/>
        </w:rPr>
      </w:pPr>
      <w:r w:rsidRPr="00741D42">
        <w:rPr>
          <w:rFonts w:ascii="Times New Roman" w:hAnsi="Times New Roman" w:cs="Times New Roman"/>
        </w:rPr>
        <w:t>Список</w:t>
      </w:r>
    </w:p>
    <w:p w14:paraId="6E567EEA" w14:textId="77777777" w:rsidR="00741D42" w:rsidRPr="00741D42" w:rsidRDefault="00741D42" w:rsidP="00741D42">
      <w:pPr>
        <w:numPr>
          <w:ilvl w:val="0"/>
          <w:numId w:val="43"/>
        </w:numPr>
        <w:spacing w:after="0" w:line="240" w:lineRule="auto"/>
        <w:ind w:right="100"/>
        <w:jc w:val="both"/>
        <w:rPr>
          <w:rFonts w:ascii="Times New Roman" w:hAnsi="Times New Roman" w:cs="Times New Roman"/>
        </w:rPr>
      </w:pPr>
      <w:r w:rsidRPr="00741D42">
        <w:rPr>
          <w:rFonts w:ascii="Times New Roman" w:hAnsi="Times New Roman" w:cs="Times New Roman"/>
        </w:rPr>
        <w:t>Плитка</w:t>
      </w:r>
    </w:p>
    <w:p w14:paraId="074FC049" w14:textId="77777777" w:rsidR="00741D42" w:rsidRPr="00741D42" w:rsidRDefault="00741D42" w:rsidP="00741D42">
      <w:pPr>
        <w:numPr>
          <w:ilvl w:val="0"/>
          <w:numId w:val="43"/>
        </w:numPr>
        <w:spacing w:after="0" w:line="240" w:lineRule="auto"/>
        <w:ind w:right="100"/>
        <w:jc w:val="both"/>
        <w:rPr>
          <w:rFonts w:ascii="Times New Roman" w:hAnsi="Times New Roman" w:cs="Times New Roman"/>
        </w:rPr>
      </w:pPr>
      <w:r w:rsidRPr="00741D42">
        <w:rPr>
          <w:rFonts w:ascii="Times New Roman" w:hAnsi="Times New Roman" w:cs="Times New Roman"/>
        </w:rPr>
        <w:t>Уменьшенный список</w:t>
      </w:r>
    </w:p>
    <w:p w14:paraId="19906BF1" w14:textId="77777777" w:rsidR="00741D42" w:rsidRPr="00741D42" w:rsidRDefault="00741D42" w:rsidP="00741D42">
      <w:pPr>
        <w:spacing w:after="0" w:line="240" w:lineRule="auto"/>
        <w:ind w:right="100"/>
        <w:jc w:val="both"/>
        <w:rPr>
          <w:rFonts w:ascii="Times New Roman" w:hAnsi="Times New Roman" w:cs="Times New Roman"/>
        </w:rPr>
      </w:pPr>
    </w:p>
    <w:p w14:paraId="416F2B80" w14:textId="0E04ED3C"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60E49D12" w14:textId="3D5F59CD" w:rsidR="00741D42" w:rsidRPr="00741D42" w:rsidRDefault="00741D42" w:rsidP="00741D42">
      <w:pPr>
        <w:spacing w:after="0" w:line="240" w:lineRule="auto"/>
        <w:ind w:right="100"/>
        <w:jc w:val="center"/>
        <w:rPr>
          <w:rFonts w:ascii="Times New Roman" w:hAnsi="Times New Roman" w:cs="Times New Roman"/>
          <w:b/>
        </w:rPr>
      </w:pPr>
      <w:proofErr w:type="spellStart"/>
      <w:r w:rsidRPr="00741D42">
        <w:rPr>
          <w:rFonts w:ascii="Times New Roman" w:hAnsi="Times New Roman" w:cs="Times New Roman"/>
          <w:b/>
        </w:rPr>
        <w:t>Telegram</w:t>
      </w:r>
      <w:proofErr w:type="spellEnd"/>
      <w:r w:rsidRPr="00741D42">
        <w:rPr>
          <w:rFonts w:ascii="Times New Roman" w:hAnsi="Times New Roman" w:cs="Times New Roman"/>
          <w:b/>
        </w:rPr>
        <w:t xml:space="preserve"> уведомления</w:t>
      </w:r>
    </w:p>
    <w:p w14:paraId="3D6AB7FF" w14:textId="77777777" w:rsidR="00741D42" w:rsidRPr="00741D42" w:rsidRDefault="00741D42" w:rsidP="00741D42">
      <w:pPr>
        <w:spacing w:after="0" w:line="240" w:lineRule="auto"/>
        <w:ind w:right="100"/>
        <w:jc w:val="both"/>
        <w:rPr>
          <w:rFonts w:ascii="Times New Roman" w:hAnsi="Times New Roman" w:cs="Times New Roman"/>
        </w:rPr>
      </w:pPr>
    </w:p>
    <w:p w14:paraId="6CA1AC2C" w14:textId="6E0DCF84"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реализовать функцию отправки уведомлений о новых заказах в </w:t>
      </w:r>
      <w:proofErr w:type="spellStart"/>
      <w:r w:rsidRPr="00741D42">
        <w:rPr>
          <w:rFonts w:ascii="Times New Roman" w:hAnsi="Times New Roman" w:cs="Times New Roman"/>
        </w:rPr>
        <w:t>telegramm</w:t>
      </w:r>
      <w:proofErr w:type="spellEnd"/>
      <w:r w:rsidRPr="00741D42">
        <w:rPr>
          <w:rFonts w:ascii="Times New Roman" w:hAnsi="Times New Roman" w:cs="Times New Roman"/>
        </w:rPr>
        <w:t xml:space="preserve"> заказчику. </w:t>
      </w:r>
    </w:p>
    <w:p w14:paraId="1156F65E" w14:textId="7777777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Интеграция личного кабинета с мессенджерами</w:t>
      </w:r>
    </w:p>
    <w:p w14:paraId="50363AA8" w14:textId="77777777" w:rsidR="00741D42" w:rsidRPr="00741D42" w:rsidRDefault="00741D42" w:rsidP="00741D42">
      <w:pPr>
        <w:spacing w:after="0" w:line="240" w:lineRule="auto"/>
        <w:ind w:right="100"/>
        <w:jc w:val="both"/>
        <w:rPr>
          <w:rFonts w:ascii="Times New Roman" w:hAnsi="Times New Roman" w:cs="Times New Roman"/>
          <w:b/>
        </w:rPr>
      </w:pPr>
    </w:p>
    <w:p w14:paraId="4B7515F3"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741D42">
        <w:rPr>
          <w:rFonts w:ascii="Times New Roman" w:hAnsi="Times New Roman" w:cs="Times New Roman"/>
        </w:rPr>
        <w:t>Viber</w:t>
      </w:r>
      <w:proofErr w:type="spellEnd"/>
      <w:r w:rsidRPr="00741D42">
        <w:rPr>
          <w:rFonts w:ascii="Times New Roman" w:hAnsi="Times New Roman" w:cs="Times New Roman"/>
        </w:rPr>
        <w:t xml:space="preserve"> и </w:t>
      </w:r>
      <w:proofErr w:type="spellStart"/>
      <w:r w:rsidRPr="00741D42">
        <w:rPr>
          <w:rFonts w:ascii="Times New Roman" w:hAnsi="Times New Roman" w:cs="Times New Roman"/>
        </w:rPr>
        <w:t>Telegram</w:t>
      </w:r>
      <w:proofErr w:type="spellEnd"/>
      <w:r w:rsidRPr="00741D42">
        <w:rPr>
          <w:rFonts w:ascii="Times New Roman" w:hAnsi="Times New Roman" w:cs="Times New Roman"/>
        </w:rPr>
        <w:t xml:space="preserve">.  Привязка пользователя делается для дальнейших рассылок и уведомлений пользователя. </w:t>
      </w:r>
    </w:p>
    <w:p w14:paraId="65D7D9BA"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Мобильное приложение</w:t>
      </w:r>
    </w:p>
    <w:p w14:paraId="24C8953B" w14:textId="77777777" w:rsidR="00741D42" w:rsidRPr="00741D42" w:rsidRDefault="00741D42" w:rsidP="00741D42">
      <w:pPr>
        <w:spacing w:after="0" w:line="240" w:lineRule="auto"/>
        <w:ind w:right="100"/>
        <w:jc w:val="both"/>
        <w:rPr>
          <w:rFonts w:ascii="Times New Roman" w:hAnsi="Times New Roman" w:cs="Times New Roman"/>
          <w:b/>
        </w:rPr>
      </w:pPr>
    </w:p>
    <w:p w14:paraId="3E11B80C"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741D42">
        <w:rPr>
          <w:rFonts w:ascii="Times New Roman" w:hAnsi="Times New Roman" w:cs="Times New Roman"/>
        </w:rPr>
        <w:t>Android</w:t>
      </w:r>
      <w:proofErr w:type="spellEnd"/>
    </w:p>
    <w:p w14:paraId="48CE865E" w14:textId="77777777" w:rsidR="00741D42" w:rsidRPr="00741D42" w:rsidRDefault="00741D42" w:rsidP="00741D42">
      <w:pPr>
        <w:spacing w:after="0" w:line="240" w:lineRule="auto"/>
        <w:ind w:right="100"/>
        <w:jc w:val="both"/>
        <w:rPr>
          <w:rFonts w:ascii="Times New Roman" w:hAnsi="Times New Roman" w:cs="Times New Roman"/>
        </w:rPr>
      </w:pPr>
    </w:p>
    <w:p w14:paraId="36058E1B"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В приложении будет следующий функционал:</w:t>
      </w:r>
    </w:p>
    <w:p w14:paraId="0E296001" w14:textId="77777777" w:rsidR="00741D42" w:rsidRPr="00741D42" w:rsidRDefault="00741D42" w:rsidP="00741D42">
      <w:pPr>
        <w:numPr>
          <w:ilvl w:val="0"/>
          <w:numId w:val="42"/>
        </w:numPr>
        <w:spacing w:after="0" w:line="240" w:lineRule="auto"/>
        <w:ind w:right="100"/>
        <w:jc w:val="both"/>
        <w:rPr>
          <w:rFonts w:ascii="Times New Roman" w:hAnsi="Times New Roman" w:cs="Times New Roman"/>
        </w:rPr>
      </w:pPr>
      <w:r w:rsidRPr="00741D42">
        <w:rPr>
          <w:rFonts w:ascii="Times New Roman" w:hAnsi="Times New Roman" w:cs="Times New Roman"/>
        </w:rPr>
        <w:t>Выбор города</w:t>
      </w:r>
    </w:p>
    <w:p w14:paraId="6454B0B2" w14:textId="77777777" w:rsidR="00741D42" w:rsidRPr="00741D42" w:rsidRDefault="00741D42" w:rsidP="00741D42">
      <w:pPr>
        <w:numPr>
          <w:ilvl w:val="0"/>
          <w:numId w:val="42"/>
        </w:numPr>
        <w:spacing w:after="0" w:line="240" w:lineRule="auto"/>
        <w:ind w:right="100"/>
        <w:jc w:val="both"/>
        <w:rPr>
          <w:rFonts w:ascii="Times New Roman" w:hAnsi="Times New Roman" w:cs="Times New Roman"/>
        </w:rPr>
      </w:pPr>
      <w:r w:rsidRPr="00741D42">
        <w:rPr>
          <w:rFonts w:ascii="Times New Roman" w:hAnsi="Times New Roman" w:cs="Times New Roman"/>
        </w:rPr>
        <w:t>Список акций</w:t>
      </w:r>
    </w:p>
    <w:p w14:paraId="200B8E8F" w14:textId="77777777" w:rsidR="00741D42" w:rsidRPr="00741D42" w:rsidRDefault="00741D42" w:rsidP="00741D42">
      <w:pPr>
        <w:numPr>
          <w:ilvl w:val="0"/>
          <w:numId w:val="42"/>
        </w:numPr>
        <w:spacing w:after="0" w:line="240" w:lineRule="auto"/>
        <w:ind w:right="100"/>
        <w:jc w:val="both"/>
        <w:rPr>
          <w:rFonts w:ascii="Times New Roman" w:hAnsi="Times New Roman" w:cs="Times New Roman"/>
        </w:rPr>
      </w:pPr>
      <w:r w:rsidRPr="00741D42">
        <w:rPr>
          <w:rFonts w:ascii="Times New Roman" w:hAnsi="Times New Roman" w:cs="Times New Roman"/>
        </w:rPr>
        <w:t>Список товаров</w:t>
      </w:r>
    </w:p>
    <w:p w14:paraId="7668BB05" w14:textId="77777777" w:rsidR="00741D42" w:rsidRPr="00741D42" w:rsidRDefault="00741D42" w:rsidP="00741D42">
      <w:pPr>
        <w:numPr>
          <w:ilvl w:val="0"/>
          <w:numId w:val="42"/>
        </w:numPr>
        <w:spacing w:after="0" w:line="240" w:lineRule="auto"/>
        <w:ind w:right="100"/>
        <w:jc w:val="both"/>
        <w:rPr>
          <w:rFonts w:ascii="Times New Roman" w:hAnsi="Times New Roman" w:cs="Times New Roman"/>
        </w:rPr>
      </w:pPr>
      <w:r w:rsidRPr="00741D42">
        <w:rPr>
          <w:rFonts w:ascii="Times New Roman" w:hAnsi="Times New Roman" w:cs="Times New Roman"/>
        </w:rPr>
        <w:t>Корзина / Оформление заказа</w:t>
      </w:r>
    </w:p>
    <w:p w14:paraId="2ADB9C10" w14:textId="77777777" w:rsidR="00741D42" w:rsidRPr="00741D42" w:rsidRDefault="00741D42" w:rsidP="00741D42">
      <w:pPr>
        <w:numPr>
          <w:ilvl w:val="0"/>
          <w:numId w:val="42"/>
        </w:numPr>
        <w:spacing w:after="0" w:line="240" w:lineRule="auto"/>
        <w:ind w:right="100"/>
        <w:jc w:val="both"/>
        <w:rPr>
          <w:rFonts w:ascii="Times New Roman" w:hAnsi="Times New Roman" w:cs="Times New Roman"/>
        </w:rPr>
      </w:pPr>
      <w:r w:rsidRPr="00741D42">
        <w:rPr>
          <w:rFonts w:ascii="Times New Roman" w:hAnsi="Times New Roman" w:cs="Times New Roman"/>
        </w:rPr>
        <w:t>Личный кабинет</w:t>
      </w:r>
    </w:p>
    <w:p w14:paraId="45FEE55C" w14:textId="77777777" w:rsidR="00741D42" w:rsidRPr="00741D42" w:rsidRDefault="00741D42" w:rsidP="00741D42">
      <w:pPr>
        <w:numPr>
          <w:ilvl w:val="1"/>
          <w:numId w:val="42"/>
        </w:numPr>
        <w:spacing w:after="0" w:line="240" w:lineRule="auto"/>
        <w:ind w:right="100"/>
        <w:jc w:val="both"/>
        <w:rPr>
          <w:rFonts w:ascii="Times New Roman" w:hAnsi="Times New Roman" w:cs="Times New Roman"/>
        </w:rPr>
      </w:pPr>
      <w:r w:rsidRPr="00741D42">
        <w:rPr>
          <w:rFonts w:ascii="Times New Roman" w:hAnsi="Times New Roman" w:cs="Times New Roman"/>
        </w:rPr>
        <w:t>История заказов</w:t>
      </w:r>
    </w:p>
    <w:p w14:paraId="5EB1C234" w14:textId="77777777" w:rsidR="00741D42" w:rsidRPr="00741D42" w:rsidRDefault="00741D42" w:rsidP="00741D42">
      <w:pPr>
        <w:numPr>
          <w:ilvl w:val="1"/>
          <w:numId w:val="42"/>
        </w:numPr>
        <w:spacing w:after="0" w:line="240" w:lineRule="auto"/>
        <w:ind w:right="100"/>
        <w:jc w:val="both"/>
        <w:rPr>
          <w:rFonts w:ascii="Times New Roman" w:hAnsi="Times New Roman" w:cs="Times New Roman"/>
        </w:rPr>
      </w:pPr>
      <w:r w:rsidRPr="00741D42">
        <w:rPr>
          <w:rFonts w:ascii="Times New Roman" w:hAnsi="Times New Roman" w:cs="Times New Roman"/>
        </w:rPr>
        <w:t>Профиль пользователя</w:t>
      </w:r>
    </w:p>
    <w:p w14:paraId="64741F2D" w14:textId="77777777" w:rsidR="00741D42" w:rsidRPr="00741D42" w:rsidRDefault="00741D42" w:rsidP="00741D42">
      <w:pPr>
        <w:numPr>
          <w:ilvl w:val="1"/>
          <w:numId w:val="42"/>
        </w:numPr>
        <w:spacing w:after="0" w:line="240" w:lineRule="auto"/>
        <w:ind w:right="100"/>
        <w:jc w:val="both"/>
        <w:rPr>
          <w:rFonts w:ascii="Times New Roman" w:hAnsi="Times New Roman" w:cs="Times New Roman"/>
        </w:rPr>
      </w:pPr>
      <w:proofErr w:type="spellStart"/>
      <w:r w:rsidRPr="00741D42">
        <w:rPr>
          <w:rFonts w:ascii="Times New Roman" w:hAnsi="Times New Roman" w:cs="Times New Roman"/>
        </w:rPr>
        <w:t>Кешбек</w:t>
      </w:r>
      <w:proofErr w:type="spellEnd"/>
      <w:r w:rsidRPr="00741D42">
        <w:rPr>
          <w:rFonts w:ascii="Times New Roman" w:hAnsi="Times New Roman" w:cs="Times New Roman"/>
        </w:rPr>
        <w:t xml:space="preserve"> / Бонусные балы</w:t>
      </w:r>
    </w:p>
    <w:p w14:paraId="55DCFCD4" w14:textId="77777777" w:rsidR="00741D42" w:rsidRPr="00741D42" w:rsidRDefault="00741D42" w:rsidP="00741D42">
      <w:pPr>
        <w:spacing w:after="0" w:line="240" w:lineRule="auto"/>
        <w:ind w:right="100"/>
        <w:jc w:val="both"/>
        <w:rPr>
          <w:rFonts w:ascii="Times New Roman" w:hAnsi="Times New Roman" w:cs="Times New Roman"/>
        </w:rPr>
      </w:pPr>
    </w:p>
    <w:p w14:paraId="19DC380B"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Калькулятор расчета доставки</w:t>
      </w:r>
    </w:p>
    <w:p w14:paraId="305ECE78" w14:textId="77777777" w:rsidR="00741D42" w:rsidRPr="00741D42" w:rsidRDefault="00741D42" w:rsidP="00741D42">
      <w:pPr>
        <w:spacing w:after="0" w:line="240" w:lineRule="auto"/>
        <w:ind w:right="100"/>
        <w:jc w:val="both"/>
        <w:rPr>
          <w:rFonts w:ascii="Times New Roman" w:hAnsi="Times New Roman" w:cs="Times New Roman"/>
          <w:b/>
        </w:rPr>
      </w:pPr>
    </w:p>
    <w:p w14:paraId="4023AE94"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33ED4D91" w14:textId="77777777" w:rsidR="00741D42" w:rsidRPr="00741D42" w:rsidRDefault="00741D42" w:rsidP="00741D42">
      <w:pPr>
        <w:spacing w:after="0" w:line="240" w:lineRule="auto"/>
        <w:ind w:right="100"/>
        <w:jc w:val="both"/>
        <w:rPr>
          <w:rFonts w:ascii="Times New Roman" w:hAnsi="Times New Roman" w:cs="Times New Roman"/>
        </w:rPr>
      </w:pPr>
    </w:p>
    <w:p w14:paraId="31C5796F"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Клиент вводит адрес. Адрес передается в сервис </w:t>
      </w:r>
      <w:proofErr w:type="spellStart"/>
      <w:r w:rsidRPr="00741D42">
        <w:rPr>
          <w:rFonts w:ascii="Times New Roman" w:hAnsi="Times New Roman" w:cs="Times New Roman"/>
        </w:rPr>
        <w:t>dadata</w:t>
      </w:r>
      <w:proofErr w:type="spellEnd"/>
      <w:r w:rsidRPr="00741D42">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7FD07548" w14:textId="77777777" w:rsidR="00741D42" w:rsidRPr="00741D42" w:rsidRDefault="00741D42" w:rsidP="00741D42">
      <w:pPr>
        <w:spacing w:after="0" w:line="240" w:lineRule="auto"/>
        <w:ind w:right="100"/>
        <w:jc w:val="both"/>
        <w:rPr>
          <w:rFonts w:ascii="Times New Roman" w:hAnsi="Times New Roman" w:cs="Times New Roman"/>
        </w:rPr>
      </w:pPr>
    </w:p>
    <w:p w14:paraId="7B3042D0"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058028EA" w14:textId="77777777" w:rsidR="00741D42" w:rsidRPr="00741D42" w:rsidRDefault="00741D42" w:rsidP="00741D42">
      <w:pPr>
        <w:spacing w:after="0" w:line="240" w:lineRule="auto"/>
        <w:ind w:right="100"/>
        <w:jc w:val="both"/>
        <w:rPr>
          <w:rFonts w:ascii="Times New Roman" w:hAnsi="Times New Roman" w:cs="Times New Roman"/>
        </w:rPr>
      </w:pPr>
    </w:p>
    <w:p w14:paraId="20AE5C85"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В случае получения данных с сервиса </w:t>
      </w:r>
      <w:proofErr w:type="spellStart"/>
      <w:r w:rsidRPr="00741D42">
        <w:rPr>
          <w:rFonts w:ascii="Times New Roman" w:hAnsi="Times New Roman" w:cs="Times New Roman"/>
        </w:rPr>
        <w:t>dadata</w:t>
      </w:r>
      <w:proofErr w:type="spellEnd"/>
      <w:r w:rsidRPr="00741D42">
        <w:rPr>
          <w:rFonts w:ascii="Times New Roman" w:hAnsi="Times New Roman" w:cs="Times New Roman"/>
        </w:rPr>
        <w:t xml:space="preserve"> точностью </w:t>
      </w:r>
      <w:proofErr w:type="gramStart"/>
      <w:r w:rsidRPr="00741D42">
        <w:rPr>
          <w:rFonts w:ascii="Times New Roman" w:hAnsi="Times New Roman" w:cs="Times New Roman"/>
        </w:rPr>
        <w:t>ниже</w:t>
      </w:r>
      <w:proofErr w:type="gramEnd"/>
      <w:r w:rsidRPr="00741D42">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5C20270B" w14:textId="77777777" w:rsidR="00741D42" w:rsidRPr="00741D42" w:rsidRDefault="00741D42" w:rsidP="00741D42">
      <w:pPr>
        <w:spacing w:after="0" w:line="240" w:lineRule="auto"/>
        <w:ind w:right="100"/>
        <w:jc w:val="both"/>
        <w:rPr>
          <w:rFonts w:ascii="Times New Roman" w:hAnsi="Times New Roman" w:cs="Times New Roman"/>
        </w:rPr>
      </w:pPr>
    </w:p>
    <w:p w14:paraId="5886AAD5"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После определения полигона пользователю показываться цена доставки. </w:t>
      </w:r>
    </w:p>
    <w:p w14:paraId="4154A56A" w14:textId="77777777" w:rsidR="00741D42" w:rsidRPr="00741D42" w:rsidRDefault="00741D42" w:rsidP="00741D42">
      <w:pPr>
        <w:spacing w:after="0" w:line="240" w:lineRule="auto"/>
        <w:ind w:right="100"/>
        <w:jc w:val="both"/>
        <w:rPr>
          <w:rFonts w:ascii="Times New Roman" w:hAnsi="Times New Roman" w:cs="Times New Roman"/>
        </w:rPr>
      </w:pPr>
    </w:p>
    <w:p w14:paraId="1CA7C1C8" w14:textId="22DEE80D"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6AC1E168" w14:textId="7777777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Упаковка товара</w:t>
      </w:r>
    </w:p>
    <w:p w14:paraId="2AF14520" w14:textId="77777777" w:rsidR="00741D42" w:rsidRPr="00741D42" w:rsidRDefault="00741D42" w:rsidP="00741D42">
      <w:pPr>
        <w:spacing w:after="0" w:line="240" w:lineRule="auto"/>
        <w:ind w:right="100"/>
        <w:jc w:val="both"/>
        <w:rPr>
          <w:rFonts w:ascii="Times New Roman" w:hAnsi="Times New Roman" w:cs="Times New Roman"/>
        </w:rPr>
      </w:pPr>
    </w:p>
    <w:p w14:paraId="04F59726"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5CB43AF6"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Цена упаковки добавляется в общую цену корзины и передается как отдельный товар.</w:t>
      </w:r>
    </w:p>
    <w:p w14:paraId="0946C504" w14:textId="77777777" w:rsidR="00741D42" w:rsidRPr="00741D42" w:rsidRDefault="00741D42" w:rsidP="00741D42">
      <w:pPr>
        <w:spacing w:after="0" w:line="240" w:lineRule="auto"/>
        <w:ind w:right="100"/>
        <w:jc w:val="both"/>
        <w:rPr>
          <w:rFonts w:ascii="Times New Roman" w:hAnsi="Times New Roman" w:cs="Times New Roman"/>
        </w:rPr>
      </w:pPr>
    </w:p>
    <w:p w14:paraId="7B00CF2A"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69187E9C" w14:textId="77777777" w:rsidR="00741D42" w:rsidRPr="00741D42" w:rsidRDefault="00741D42" w:rsidP="00741D42">
      <w:pPr>
        <w:spacing w:after="0" w:line="240" w:lineRule="auto"/>
        <w:ind w:right="100"/>
        <w:jc w:val="both"/>
        <w:rPr>
          <w:rFonts w:ascii="Times New Roman" w:hAnsi="Times New Roman" w:cs="Times New Roman"/>
        </w:rPr>
      </w:pPr>
    </w:p>
    <w:p w14:paraId="6BBE065A"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 xml:space="preserve">Связанные товары </w:t>
      </w:r>
    </w:p>
    <w:p w14:paraId="7406A92C" w14:textId="77777777" w:rsidR="00741D42" w:rsidRPr="00741D42" w:rsidRDefault="00741D42" w:rsidP="00741D42">
      <w:pPr>
        <w:spacing w:after="0" w:line="240" w:lineRule="auto"/>
        <w:ind w:right="100"/>
        <w:jc w:val="both"/>
        <w:rPr>
          <w:rFonts w:ascii="Times New Roman" w:hAnsi="Times New Roman" w:cs="Times New Roman"/>
          <w:b/>
        </w:rPr>
      </w:pPr>
    </w:p>
    <w:p w14:paraId="3E94EE34"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7283060C" w14:textId="77777777" w:rsidR="00741D42" w:rsidRPr="00741D42" w:rsidRDefault="00741D42" w:rsidP="00741D42">
      <w:pPr>
        <w:spacing w:after="0" w:line="240" w:lineRule="auto"/>
        <w:ind w:right="100"/>
        <w:jc w:val="both"/>
        <w:rPr>
          <w:rFonts w:ascii="Times New Roman" w:hAnsi="Times New Roman" w:cs="Times New Roman"/>
        </w:rPr>
      </w:pPr>
    </w:p>
    <w:p w14:paraId="278BED4D"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3E1B6F06" w14:textId="77777777" w:rsidR="00741D42" w:rsidRPr="00741D42" w:rsidRDefault="00741D42" w:rsidP="00741D42">
      <w:pPr>
        <w:spacing w:after="0" w:line="240" w:lineRule="auto"/>
        <w:ind w:right="100"/>
        <w:jc w:val="both"/>
        <w:rPr>
          <w:rFonts w:ascii="Times New Roman" w:hAnsi="Times New Roman" w:cs="Times New Roman"/>
          <w:b/>
        </w:rPr>
      </w:pPr>
    </w:p>
    <w:p w14:paraId="3D7F2108"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Защита персональных данных</w:t>
      </w:r>
    </w:p>
    <w:p w14:paraId="5123004E" w14:textId="77777777" w:rsidR="00741D42" w:rsidRPr="00741D42" w:rsidRDefault="00741D42" w:rsidP="00741D42">
      <w:pPr>
        <w:spacing w:after="0" w:line="240" w:lineRule="auto"/>
        <w:ind w:right="100"/>
        <w:jc w:val="both"/>
        <w:rPr>
          <w:rFonts w:ascii="Times New Roman" w:hAnsi="Times New Roman" w:cs="Times New Roman"/>
          <w:b/>
        </w:rPr>
      </w:pPr>
    </w:p>
    <w:p w14:paraId="2262189E" w14:textId="5C79002E"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741D42">
        <w:rPr>
          <w:rFonts w:ascii="Times New Roman" w:hAnsi="Times New Roman" w:cs="Times New Roman"/>
        </w:rPr>
        <w:t>-  оставлять</w:t>
      </w:r>
      <w:proofErr w:type="gramEnd"/>
      <w:r w:rsidRPr="00741D42">
        <w:rPr>
          <w:rFonts w:ascii="Times New Roman" w:hAnsi="Times New Roman" w:cs="Times New Roman"/>
        </w:rPr>
        <w:t xml:space="preserve"> сообщение на экране.</w:t>
      </w:r>
    </w:p>
    <w:p w14:paraId="28572AC9" w14:textId="77777777" w:rsidR="00741D42" w:rsidRPr="00741D42" w:rsidRDefault="00741D42" w:rsidP="00741D42">
      <w:pPr>
        <w:spacing w:after="0" w:line="240" w:lineRule="auto"/>
        <w:ind w:right="100"/>
        <w:jc w:val="both"/>
        <w:rPr>
          <w:rFonts w:ascii="Times New Roman" w:hAnsi="Times New Roman" w:cs="Times New Roman"/>
        </w:rPr>
      </w:pPr>
    </w:p>
    <w:p w14:paraId="33111C24"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Подключение дополнительных городов</w:t>
      </w:r>
    </w:p>
    <w:p w14:paraId="3271509E" w14:textId="77777777" w:rsidR="00741D42" w:rsidRPr="00741D42" w:rsidRDefault="00741D42" w:rsidP="00741D42">
      <w:pPr>
        <w:spacing w:after="0" w:line="240" w:lineRule="auto"/>
        <w:ind w:right="100"/>
        <w:jc w:val="both"/>
        <w:rPr>
          <w:rFonts w:ascii="Times New Roman" w:hAnsi="Times New Roman" w:cs="Times New Roman"/>
          <w:b/>
        </w:rPr>
      </w:pPr>
    </w:p>
    <w:p w14:paraId="402E9870"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Необходимо, чтобы Заказчик мог добавить несколько городов и несколько торговых точек.</w:t>
      </w:r>
    </w:p>
    <w:p w14:paraId="569ACEC3" w14:textId="77777777" w:rsidR="00741D42" w:rsidRPr="00741D42" w:rsidRDefault="00741D42" w:rsidP="00741D42">
      <w:pPr>
        <w:spacing w:after="0" w:line="240" w:lineRule="auto"/>
        <w:ind w:right="100"/>
        <w:jc w:val="both"/>
        <w:rPr>
          <w:rFonts w:ascii="Times New Roman" w:hAnsi="Times New Roman" w:cs="Times New Roman"/>
        </w:rPr>
      </w:pPr>
    </w:p>
    <w:p w14:paraId="0BFAF306"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При смене города меняются цены на товар и наличие товара. </w:t>
      </w:r>
    </w:p>
    <w:p w14:paraId="3549DB09" w14:textId="77777777" w:rsidR="00741D42" w:rsidRPr="00741D42" w:rsidRDefault="00741D42" w:rsidP="00741D42">
      <w:pPr>
        <w:spacing w:after="0" w:line="240" w:lineRule="auto"/>
        <w:ind w:right="100"/>
        <w:jc w:val="both"/>
        <w:rPr>
          <w:rFonts w:ascii="Times New Roman" w:hAnsi="Times New Roman" w:cs="Times New Roman"/>
        </w:rPr>
      </w:pPr>
    </w:p>
    <w:p w14:paraId="4E68F2FB" w14:textId="2908CD2A"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2B3E5FD3" w14:textId="77777777" w:rsidR="00741D42" w:rsidRPr="00741D42" w:rsidRDefault="00741D42" w:rsidP="00741D42">
      <w:pPr>
        <w:spacing w:after="0" w:line="240" w:lineRule="auto"/>
        <w:ind w:right="100"/>
        <w:jc w:val="both"/>
        <w:rPr>
          <w:rFonts w:ascii="Times New Roman" w:hAnsi="Times New Roman" w:cs="Times New Roman"/>
        </w:rPr>
      </w:pPr>
    </w:p>
    <w:p w14:paraId="12EEF6EC"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Обновление цен в корзине перед заказом</w:t>
      </w:r>
    </w:p>
    <w:p w14:paraId="74838A55" w14:textId="77777777" w:rsidR="00741D42" w:rsidRPr="00741D42" w:rsidRDefault="00741D42" w:rsidP="00741D42">
      <w:pPr>
        <w:spacing w:after="0" w:line="240" w:lineRule="auto"/>
        <w:ind w:right="100"/>
        <w:jc w:val="both"/>
        <w:rPr>
          <w:rFonts w:ascii="Times New Roman" w:hAnsi="Times New Roman" w:cs="Times New Roman"/>
          <w:b/>
        </w:rPr>
      </w:pPr>
    </w:p>
    <w:p w14:paraId="755ECD78"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741D42">
        <w:rPr>
          <w:rFonts w:ascii="Times New Roman" w:hAnsi="Times New Roman" w:cs="Times New Roman"/>
          <w:color w:val="FF0000"/>
        </w:rPr>
        <w:t xml:space="preserve"> </w:t>
      </w:r>
      <w:r w:rsidRPr="00741D42">
        <w:rPr>
          <w:rFonts w:ascii="Times New Roman" w:hAnsi="Times New Roman" w:cs="Times New Roman"/>
        </w:rPr>
        <w:t xml:space="preserve">Если цена обновилась пользователю выводиться сообщение об изменении цены товара. </w:t>
      </w:r>
    </w:p>
    <w:p w14:paraId="50FD78B1" w14:textId="77777777" w:rsidR="00741D42" w:rsidRPr="00741D42" w:rsidRDefault="00741D42" w:rsidP="00741D42">
      <w:pPr>
        <w:spacing w:after="0" w:line="240" w:lineRule="auto"/>
        <w:ind w:right="100"/>
        <w:jc w:val="both"/>
        <w:rPr>
          <w:rFonts w:ascii="Times New Roman" w:hAnsi="Times New Roman" w:cs="Times New Roman"/>
        </w:rPr>
      </w:pPr>
    </w:p>
    <w:p w14:paraId="270C0122"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Данный функционал должен быть доступен в мобильном приложении.</w:t>
      </w:r>
    </w:p>
    <w:p w14:paraId="12943F3C" w14:textId="77777777" w:rsidR="00741D42" w:rsidRPr="00741D42" w:rsidRDefault="00741D42" w:rsidP="00741D42">
      <w:pPr>
        <w:spacing w:after="0" w:line="240" w:lineRule="auto"/>
        <w:ind w:right="100"/>
        <w:jc w:val="both"/>
        <w:rPr>
          <w:rFonts w:ascii="Times New Roman" w:hAnsi="Times New Roman" w:cs="Times New Roman"/>
        </w:rPr>
      </w:pPr>
    </w:p>
    <w:p w14:paraId="5C4A9805" w14:textId="77777777" w:rsidR="00741D42" w:rsidRPr="00741D42" w:rsidRDefault="00741D42" w:rsidP="00741D42">
      <w:pPr>
        <w:spacing w:after="0" w:line="240" w:lineRule="auto"/>
        <w:ind w:right="100"/>
        <w:jc w:val="both"/>
        <w:rPr>
          <w:rFonts w:ascii="Times New Roman" w:hAnsi="Times New Roman" w:cs="Times New Roman"/>
          <w:b/>
        </w:rPr>
      </w:pPr>
      <w:r w:rsidRPr="00741D42">
        <w:rPr>
          <w:rFonts w:ascii="Times New Roman" w:hAnsi="Times New Roman" w:cs="Times New Roman"/>
          <w:b/>
        </w:rPr>
        <w:t>Синхронизация корзины</w:t>
      </w:r>
    </w:p>
    <w:p w14:paraId="34B6CCA3" w14:textId="77777777" w:rsidR="00741D42" w:rsidRPr="00741D42" w:rsidRDefault="00741D42" w:rsidP="00741D42">
      <w:pPr>
        <w:spacing w:after="0" w:line="240" w:lineRule="auto"/>
        <w:ind w:right="100"/>
        <w:jc w:val="both"/>
        <w:rPr>
          <w:rFonts w:ascii="Times New Roman" w:hAnsi="Times New Roman" w:cs="Times New Roman"/>
        </w:rPr>
      </w:pPr>
    </w:p>
    <w:p w14:paraId="63D5545E"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0A127B1C" w14:textId="77777777" w:rsidR="00741D42" w:rsidRPr="00741D42" w:rsidRDefault="00741D42" w:rsidP="00741D42">
      <w:pPr>
        <w:spacing w:after="0" w:line="240" w:lineRule="auto"/>
        <w:ind w:right="100"/>
        <w:jc w:val="both"/>
        <w:rPr>
          <w:rFonts w:ascii="Times New Roman" w:hAnsi="Times New Roman" w:cs="Times New Roman"/>
          <w:color w:val="FF0000"/>
        </w:rPr>
      </w:pPr>
    </w:p>
    <w:p w14:paraId="0209964D" w14:textId="77777777" w:rsidR="00741D42" w:rsidRPr="00741D42" w:rsidRDefault="00741D42" w:rsidP="00741D42">
      <w:pPr>
        <w:spacing w:after="0" w:line="240" w:lineRule="auto"/>
        <w:ind w:right="100"/>
        <w:jc w:val="both"/>
        <w:rPr>
          <w:rFonts w:ascii="Times New Roman" w:hAnsi="Times New Roman" w:cs="Times New Roman"/>
          <w:color w:val="FF0000"/>
        </w:rPr>
      </w:pPr>
      <w:r w:rsidRPr="00741D42">
        <w:rPr>
          <w:rFonts w:ascii="Times New Roman" w:hAnsi="Times New Roman" w:cs="Times New Roman"/>
        </w:rPr>
        <w:t>Данный функционал должен быть доступен в мобильном приложении.</w:t>
      </w:r>
    </w:p>
    <w:p w14:paraId="21FFEACF" w14:textId="77777777" w:rsidR="00741D42" w:rsidRPr="00741D42" w:rsidRDefault="00741D42" w:rsidP="00741D42">
      <w:pPr>
        <w:spacing w:after="0" w:line="240" w:lineRule="auto"/>
        <w:ind w:right="100"/>
        <w:jc w:val="both"/>
        <w:rPr>
          <w:rFonts w:ascii="Times New Roman" w:hAnsi="Times New Roman" w:cs="Times New Roman"/>
        </w:rPr>
      </w:pPr>
    </w:p>
    <w:p w14:paraId="71DFCE4E" w14:textId="77777777" w:rsidR="00741D42" w:rsidRPr="00741D42" w:rsidRDefault="00741D42" w:rsidP="00741D42">
      <w:pPr>
        <w:spacing w:after="0" w:line="240" w:lineRule="auto"/>
        <w:ind w:right="100"/>
        <w:jc w:val="center"/>
        <w:rPr>
          <w:rFonts w:ascii="Times New Roman" w:hAnsi="Times New Roman" w:cs="Times New Roman"/>
          <w:b/>
        </w:rPr>
      </w:pPr>
      <w:r w:rsidRPr="00741D42">
        <w:rPr>
          <w:rFonts w:ascii="Times New Roman" w:hAnsi="Times New Roman" w:cs="Times New Roman"/>
          <w:b/>
        </w:rPr>
        <w:t>Требования к работе сайта и приложения</w:t>
      </w:r>
    </w:p>
    <w:p w14:paraId="31FA6EA3" w14:textId="77777777" w:rsidR="00741D42" w:rsidRPr="00741D42" w:rsidRDefault="00741D42" w:rsidP="00741D42">
      <w:pPr>
        <w:spacing w:after="0" w:line="240" w:lineRule="auto"/>
        <w:ind w:right="100"/>
        <w:jc w:val="both"/>
        <w:rPr>
          <w:rFonts w:ascii="Times New Roman" w:hAnsi="Times New Roman" w:cs="Times New Roman"/>
        </w:rPr>
      </w:pPr>
      <w:r w:rsidRPr="00741D42">
        <w:rPr>
          <w:rFonts w:ascii="Times New Roman" w:hAnsi="Times New Roman" w:cs="Times New Roman"/>
        </w:rPr>
        <w:t xml:space="preserve">Приложение должно быть нативным и быть выполнено на 2-х платформах IOS и </w:t>
      </w:r>
      <w:proofErr w:type="spellStart"/>
      <w:r w:rsidRPr="00741D42">
        <w:rPr>
          <w:rFonts w:ascii="Times New Roman" w:hAnsi="Times New Roman" w:cs="Times New Roman"/>
        </w:rPr>
        <w:t>Andriod</w:t>
      </w:r>
      <w:proofErr w:type="spellEnd"/>
      <w:r w:rsidRPr="00741D42">
        <w:rPr>
          <w:rFonts w:ascii="Times New Roman" w:hAnsi="Times New Roman" w:cs="Times New Roman"/>
        </w:rPr>
        <w:t xml:space="preserve">. Сайт и серверная часть приложения должны работать на любом </w:t>
      </w:r>
      <w:proofErr w:type="spellStart"/>
      <w:r w:rsidRPr="00741D42">
        <w:rPr>
          <w:rFonts w:ascii="Times New Roman" w:hAnsi="Times New Roman" w:cs="Times New Roman"/>
        </w:rPr>
        <w:t>shared</w:t>
      </w:r>
      <w:proofErr w:type="spellEnd"/>
      <w:r w:rsidRPr="00741D42">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6F73370F" w14:textId="77777777" w:rsidR="00741D42" w:rsidRPr="00741D42" w:rsidRDefault="00741D42" w:rsidP="00741D42">
      <w:pPr>
        <w:spacing w:after="0" w:line="240" w:lineRule="auto"/>
        <w:ind w:right="100"/>
        <w:jc w:val="both"/>
        <w:rPr>
          <w:rFonts w:ascii="Times New Roman" w:hAnsi="Times New Roman" w:cs="Times New Roman"/>
        </w:rPr>
      </w:pPr>
    </w:p>
    <w:p w14:paraId="32141E1B" w14:textId="77777777" w:rsidR="00741D42" w:rsidRPr="00741D42" w:rsidRDefault="00741D42" w:rsidP="00741D42">
      <w:pPr>
        <w:spacing w:after="0" w:line="240" w:lineRule="auto"/>
        <w:jc w:val="both"/>
        <w:rPr>
          <w:rFonts w:ascii="Times New Roman" w:hAnsi="Times New Roman" w:cs="Times New Roman"/>
        </w:rPr>
      </w:pPr>
      <w:r w:rsidRPr="00741D42">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30FE76A8" w14:textId="2844CB42" w:rsidR="00D705BA" w:rsidRPr="00741D42" w:rsidRDefault="00D705BA" w:rsidP="00741D42">
      <w:pPr>
        <w:spacing w:after="0" w:line="240" w:lineRule="auto"/>
        <w:contextualSpacing/>
        <w:rPr>
          <w:rFonts w:ascii="Times New Roman" w:eastAsia="Calibri" w:hAnsi="Times New Roman" w:cs="Times New Roman"/>
        </w:rPr>
      </w:pPr>
    </w:p>
    <w:p w14:paraId="45907F21" w14:textId="79FD4524" w:rsidR="00D705BA" w:rsidRPr="00741D42" w:rsidRDefault="00D705BA" w:rsidP="00741D42">
      <w:pPr>
        <w:spacing w:after="0" w:line="240" w:lineRule="auto"/>
        <w:jc w:val="both"/>
        <w:rPr>
          <w:rStyle w:val="af"/>
          <w:rFonts w:ascii="Times New Roman" w:eastAsia="Calibri" w:hAnsi="Times New Roman" w:cs="Times New Roman"/>
          <w:bCs w:val="0"/>
          <w:color w:val="000000"/>
        </w:rPr>
      </w:pPr>
      <w:r w:rsidRPr="00741D42">
        <w:rPr>
          <w:rFonts w:ascii="Times New Roman" w:eastAsia="Calibri" w:hAnsi="Times New Roman" w:cs="Times New Roman"/>
          <w:b/>
          <w:color w:val="000000"/>
        </w:rPr>
        <w:t xml:space="preserve">На </w:t>
      </w:r>
      <w:r w:rsidR="00741D42">
        <w:rPr>
          <w:rFonts w:ascii="Times New Roman" w:eastAsia="Calibri" w:hAnsi="Times New Roman" w:cs="Times New Roman"/>
          <w:b/>
          <w:color w:val="000000"/>
        </w:rPr>
        <w:t>сайте</w:t>
      </w:r>
      <w:r w:rsidRPr="00741D42">
        <w:rPr>
          <w:rFonts w:ascii="Times New Roman" w:eastAsia="Calibri"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5369F5B8" w14:textId="77777777" w:rsidR="00D705BA" w:rsidRPr="00741D42" w:rsidRDefault="00D705BA" w:rsidP="00741D42">
      <w:pPr>
        <w:pStyle w:val="a3"/>
        <w:spacing w:after="0" w:line="240" w:lineRule="auto"/>
        <w:ind w:left="0"/>
        <w:jc w:val="both"/>
        <w:rPr>
          <w:rStyle w:val="af"/>
          <w:rFonts w:ascii="Times New Roman" w:hAnsi="Times New Roman" w:cs="Times New Roman"/>
          <w:color w:val="000000"/>
          <w:shd w:val="clear" w:color="auto" w:fill="FFFFFF"/>
        </w:rPr>
      </w:pPr>
    </w:p>
    <w:p w14:paraId="230480CB" w14:textId="77777777" w:rsidR="00D705BA" w:rsidRPr="00AF7F4E" w:rsidRDefault="00D705BA" w:rsidP="00741D42">
      <w:pPr>
        <w:widowControl w:val="0"/>
        <w:autoSpaceDE w:val="0"/>
        <w:autoSpaceDN w:val="0"/>
        <w:adjustRightInd w:val="0"/>
        <w:spacing w:after="0" w:line="240" w:lineRule="auto"/>
        <w:jc w:val="both"/>
        <w:rPr>
          <w:rFonts w:ascii="Times New Roman" w:eastAsia="Calibri" w:hAnsi="Times New Roman" w:cs="Times New Roman"/>
          <w:bCs/>
        </w:rPr>
      </w:pPr>
      <w:r w:rsidRPr="00741D42">
        <w:rPr>
          <w:rFonts w:ascii="Times New Roman" w:eastAsia="Calibri" w:hAnsi="Times New Roman" w:cs="Times New Roman"/>
          <w:b/>
          <w:bCs/>
        </w:rPr>
        <w:t xml:space="preserve">6. Конфиденциальность информации: </w:t>
      </w:r>
      <w:r w:rsidRPr="00741D42">
        <w:rPr>
          <w:rFonts w:ascii="Times New Roman" w:eastAsia="Calibri" w:hAnsi="Times New Roman" w:cs="Times New Roman"/>
          <w:bCs/>
        </w:rPr>
        <w:t xml:space="preserve">Результаты работы являются конфиденциальной информацией. </w:t>
      </w:r>
      <w:r w:rsidRPr="00741D42">
        <w:rPr>
          <w:rFonts w:ascii="Times New Roman" w:eastAsia="Calibri" w:hAnsi="Times New Roman" w:cs="Times New Roman"/>
        </w:rPr>
        <w:t>Получатель услуги</w:t>
      </w:r>
      <w:r w:rsidRPr="00741D42">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741D42">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7ECDA344"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31FD5865"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5F34FBB9" w14:textId="77777777" w:rsidR="00D705BA" w:rsidRPr="00AF7F4E" w:rsidRDefault="00D705BA" w:rsidP="00D705BA">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 Сроки могут быть изменены</w:t>
      </w:r>
      <w:r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0EA9CAAB" w14:textId="77777777" w:rsidR="00D705BA" w:rsidRPr="00AF7F4E" w:rsidRDefault="00D705BA" w:rsidP="00D705BA">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 Место предоставления отчетных документов</w:t>
      </w:r>
      <w:r w:rsidRPr="00AF7F4E">
        <w:rPr>
          <w:rFonts w:ascii="Times New Roman" w:eastAsia="Times New Roman" w:hAnsi="Times New Roman" w:cs="Times New Roman"/>
          <w:color w:val="000000"/>
          <w:lang w:eastAsia="ru-RU"/>
        </w:rPr>
        <w:t xml:space="preserve">: 670000, </w:t>
      </w:r>
      <w:proofErr w:type="spellStart"/>
      <w:r w:rsidRPr="00AF7F4E">
        <w:rPr>
          <w:rFonts w:ascii="Times New Roman" w:eastAsia="Times New Roman" w:hAnsi="Times New Roman" w:cs="Times New Roman"/>
          <w:color w:val="000000"/>
          <w:lang w:eastAsia="ru-RU"/>
        </w:rPr>
        <w:t>г.Улан</w:t>
      </w:r>
      <w:proofErr w:type="spellEnd"/>
      <w:r w:rsidRPr="00AF7F4E">
        <w:rPr>
          <w:rFonts w:ascii="Times New Roman" w:eastAsia="Times New Roman" w:hAnsi="Times New Roman" w:cs="Times New Roman"/>
          <w:color w:val="000000"/>
          <w:lang w:eastAsia="ru-RU"/>
        </w:rPr>
        <w:t>-Удэ, ул. Смолина 65.</w:t>
      </w:r>
    </w:p>
    <w:p w14:paraId="22D0A929" w14:textId="77777777" w:rsidR="00D705BA" w:rsidRPr="00AF7F4E" w:rsidRDefault="00D705BA" w:rsidP="00D705BA">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39F655B9" w14:textId="77777777" w:rsidR="00D705BA" w:rsidRDefault="00D705BA" w:rsidP="00D705BA">
      <w:pPr>
        <w:jc w:val="right"/>
        <w:rPr>
          <w:rFonts w:ascii="Times New Roman" w:hAnsi="Times New Roman" w:cs="Times New Roman"/>
          <w:bCs/>
          <w:sz w:val="24"/>
          <w:szCs w:val="24"/>
        </w:rPr>
      </w:pPr>
    </w:p>
    <w:p w14:paraId="3A436D27" w14:textId="77777777" w:rsidR="00D705BA" w:rsidRDefault="00D705BA" w:rsidP="00D705BA">
      <w:pPr>
        <w:jc w:val="right"/>
        <w:rPr>
          <w:rFonts w:ascii="Times New Roman" w:hAnsi="Times New Roman" w:cs="Times New Roman"/>
          <w:bCs/>
          <w:sz w:val="24"/>
          <w:szCs w:val="24"/>
        </w:rPr>
      </w:pPr>
    </w:p>
    <w:p w14:paraId="47BF4DEE" w14:textId="77777777" w:rsidR="00D705BA" w:rsidRDefault="00D705BA" w:rsidP="00D705BA">
      <w:pPr>
        <w:jc w:val="right"/>
        <w:rPr>
          <w:rFonts w:ascii="Times New Roman" w:hAnsi="Times New Roman" w:cs="Times New Roman"/>
          <w:bCs/>
          <w:sz w:val="24"/>
          <w:szCs w:val="24"/>
        </w:rPr>
      </w:pPr>
    </w:p>
    <w:p w14:paraId="192F503F" w14:textId="7750A20C" w:rsidR="00D705BA" w:rsidRDefault="00D705BA" w:rsidP="00D705BA">
      <w:pPr>
        <w:rPr>
          <w:rFonts w:ascii="Times New Roman" w:hAnsi="Times New Roman" w:cs="Times New Roman"/>
          <w:bCs/>
          <w:sz w:val="24"/>
          <w:szCs w:val="24"/>
        </w:rPr>
      </w:pPr>
    </w:p>
    <w:p w14:paraId="6B65A12A" w14:textId="77777777" w:rsidR="00D705BA" w:rsidRDefault="00D705BA" w:rsidP="00D705BA">
      <w:pPr>
        <w:rPr>
          <w:rFonts w:ascii="Times New Roman" w:hAnsi="Times New Roman" w:cs="Times New Roman"/>
          <w:bCs/>
          <w:sz w:val="24"/>
          <w:szCs w:val="24"/>
        </w:rPr>
      </w:pPr>
    </w:p>
    <w:p w14:paraId="140D25C2" w14:textId="77777777" w:rsidR="00742EAC" w:rsidRDefault="00742EAC" w:rsidP="001C6B58">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9"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1"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28"/>
  </w:num>
  <w:num w:numId="5" w16cid:durableId="850997169">
    <w:abstractNumId w:val="7"/>
  </w:num>
  <w:num w:numId="6" w16cid:durableId="805467950">
    <w:abstractNumId w:val="4"/>
    <w:lvlOverride w:ilvl="0">
      <w:startOverride w:val="1"/>
    </w:lvlOverride>
  </w:num>
  <w:num w:numId="7" w16cid:durableId="1727560239">
    <w:abstractNumId w:val="30"/>
  </w:num>
  <w:num w:numId="8" w16cid:durableId="1280184700">
    <w:abstractNumId w:val="11"/>
  </w:num>
  <w:num w:numId="9" w16cid:durableId="1470368110">
    <w:abstractNumId w:val="39"/>
  </w:num>
  <w:num w:numId="10" w16cid:durableId="1541433152">
    <w:abstractNumId w:val="29"/>
  </w:num>
  <w:num w:numId="11" w16cid:durableId="1105079913">
    <w:abstractNumId w:val="18"/>
  </w:num>
  <w:num w:numId="12" w16cid:durableId="57899814">
    <w:abstractNumId w:val="21"/>
  </w:num>
  <w:num w:numId="13" w16cid:durableId="1086532963">
    <w:abstractNumId w:val="34"/>
  </w:num>
  <w:num w:numId="14" w16cid:durableId="1703168022">
    <w:abstractNumId w:val="24"/>
  </w:num>
  <w:num w:numId="15" w16cid:durableId="1100906073">
    <w:abstractNumId w:val="37"/>
  </w:num>
  <w:num w:numId="16" w16cid:durableId="162935860">
    <w:abstractNumId w:val="40"/>
  </w:num>
  <w:num w:numId="17" w16cid:durableId="800684456">
    <w:abstractNumId w:val="27"/>
  </w:num>
  <w:num w:numId="18" w16cid:durableId="1422683825">
    <w:abstractNumId w:val="14"/>
  </w:num>
  <w:num w:numId="19" w16cid:durableId="1824277297">
    <w:abstractNumId w:val="22"/>
  </w:num>
  <w:num w:numId="20" w16cid:durableId="1895583567">
    <w:abstractNumId w:val="5"/>
  </w:num>
  <w:num w:numId="21" w16cid:durableId="1297180379">
    <w:abstractNumId w:val="16"/>
  </w:num>
  <w:num w:numId="22" w16cid:durableId="748965782">
    <w:abstractNumId w:val="36"/>
  </w:num>
  <w:num w:numId="23" w16cid:durableId="1312632203">
    <w:abstractNumId w:val="32"/>
  </w:num>
  <w:num w:numId="24" w16cid:durableId="593518018">
    <w:abstractNumId w:val="15"/>
  </w:num>
  <w:num w:numId="25" w16cid:durableId="1165390011">
    <w:abstractNumId w:val="10"/>
  </w:num>
  <w:num w:numId="26" w16cid:durableId="367533100">
    <w:abstractNumId w:val="44"/>
  </w:num>
  <w:num w:numId="27" w16cid:durableId="773596034">
    <w:abstractNumId w:val="20"/>
  </w:num>
  <w:num w:numId="28" w16cid:durableId="591819998">
    <w:abstractNumId w:val="41"/>
  </w:num>
  <w:num w:numId="29" w16cid:durableId="1870487922">
    <w:abstractNumId w:val="26"/>
  </w:num>
  <w:num w:numId="30" w16cid:durableId="275528260">
    <w:abstractNumId w:val="40"/>
  </w:num>
  <w:num w:numId="31" w16cid:durableId="1360467380">
    <w:abstractNumId w:val="27"/>
  </w:num>
  <w:num w:numId="32" w16cid:durableId="1633779409">
    <w:abstractNumId w:val="14"/>
  </w:num>
  <w:num w:numId="33" w16cid:durableId="1211457861">
    <w:abstractNumId w:val="22"/>
  </w:num>
  <w:num w:numId="34" w16cid:durableId="694426763">
    <w:abstractNumId w:val="12"/>
  </w:num>
  <w:num w:numId="35" w16cid:durableId="987708993">
    <w:abstractNumId w:val="33"/>
  </w:num>
  <w:num w:numId="36" w16cid:durableId="1121614310">
    <w:abstractNumId w:val="38"/>
  </w:num>
  <w:num w:numId="37" w16cid:durableId="1615556333">
    <w:abstractNumId w:val="6"/>
  </w:num>
  <w:num w:numId="38" w16cid:durableId="600913267">
    <w:abstractNumId w:val="31"/>
  </w:num>
  <w:num w:numId="39" w16cid:durableId="1870752484">
    <w:abstractNumId w:val="23"/>
  </w:num>
  <w:num w:numId="40" w16cid:durableId="1242061826">
    <w:abstractNumId w:val="8"/>
  </w:num>
  <w:num w:numId="41" w16cid:durableId="158812505">
    <w:abstractNumId w:val="19"/>
  </w:num>
  <w:num w:numId="42" w16cid:durableId="566107767">
    <w:abstractNumId w:val="25"/>
  </w:num>
  <w:num w:numId="43" w16cid:durableId="1905948498">
    <w:abstractNumId w:val="42"/>
  </w:num>
  <w:num w:numId="44" w16cid:durableId="1391689523">
    <w:abstractNumId w:val="35"/>
  </w:num>
  <w:num w:numId="45" w16cid:durableId="173499257">
    <w:abstractNumId w:val="43"/>
  </w:num>
  <w:num w:numId="46" w16cid:durableId="153893509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97648"/>
    <w:rsid w:val="001A1CFB"/>
    <w:rsid w:val="001A3592"/>
    <w:rsid w:val="001A705E"/>
    <w:rsid w:val="001B4D16"/>
    <w:rsid w:val="001B519C"/>
    <w:rsid w:val="001B567B"/>
    <w:rsid w:val="001C10F4"/>
    <w:rsid w:val="001C4BEA"/>
    <w:rsid w:val="001C6B58"/>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1D42"/>
    <w:rsid w:val="00742EAC"/>
    <w:rsid w:val="0074539C"/>
    <w:rsid w:val="00746705"/>
    <w:rsid w:val="00755093"/>
    <w:rsid w:val="00761882"/>
    <w:rsid w:val="007622FE"/>
    <w:rsid w:val="00764E91"/>
    <w:rsid w:val="00773EC4"/>
    <w:rsid w:val="00780B22"/>
    <w:rsid w:val="00784C9B"/>
    <w:rsid w:val="0078568D"/>
    <w:rsid w:val="00795C50"/>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195"/>
    <w:rsid w:val="00BF0692"/>
    <w:rsid w:val="00BF2B32"/>
    <w:rsid w:val="00BF31BF"/>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05BA"/>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16</Pages>
  <Words>6406</Words>
  <Characters>36517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103</cp:revision>
  <cp:lastPrinted>2022-11-03T08:25:00Z</cp:lastPrinted>
  <dcterms:created xsi:type="dcterms:W3CDTF">2021-07-27T07:59:00Z</dcterms:created>
  <dcterms:modified xsi:type="dcterms:W3CDTF">2022-12-19T09:21:00Z</dcterms:modified>
</cp:coreProperties>
</file>