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1F5E9AD5" w:rsidR="00A731BF" w:rsidRPr="00BC682F" w:rsidRDefault="00A731BF" w:rsidP="00A731BF">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552225">
        <w:rPr>
          <w:rFonts w:ascii="Times New Roman" w:eastAsia="Times New Roman" w:hAnsi="Times New Roman" w:cs="Times New Roman"/>
          <w:b/>
          <w:color w:val="000000" w:themeColor="text1"/>
          <w:lang w:eastAsia="ru-RU"/>
        </w:rPr>
        <w:t>14</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470F3C">
        <w:rPr>
          <w:rFonts w:ascii="Times New Roman" w:eastAsia="Times New Roman" w:hAnsi="Times New Roman" w:cs="Times New Roman"/>
          <w:b/>
          <w:color w:val="000000" w:themeColor="text1"/>
          <w:lang w:eastAsia="ru-RU"/>
        </w:rPr>
        <w:t>7</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48315E5A"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0"/>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B734B6">
        <w:rPr>
          <w:rFonts w:ascii="Times New Roman" w:eastAsiaTheme="minorEastAsia" w:hAnsi="Times New Roman" w:cs="Times New Roman"/>
          <w:b/>
          <w:bCs/>
          <w:color w:val="000000"/>
          <w:lang w:eastAsia="ru-RU"/>
        </w:rPr>
        <w:t>23/</w:t>
      </w:r>
      <w:r w:rsidR="00552225">
        <w:rPr>
          <w:rFonts w:ascii="Times New Roman" w:eastAsiaTheme="minorEastAsia" w:hAnsi="Times New Roman" w:cs="Times New Roman"/>
          <w:b/>
          <w:bCs/>
          <w:color w:val="000000"/>
          <w:lang w:eastAsia="ru-RU"/>
        </w:rPr>
        <w:t>181</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D2066EF"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8C1A18">
              <w:rPr>
                <w:rFonts w:ascii="Times New Roman" w:eastAsiaTheme="minorEastAsia" w:hAnsi="Times New Roman"/>
                <w:color w:val="000000"/>
                <w:lang w:eastAsia="ru-RU"/>
              </w:rPr>
              <w:t>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145A4595" w:rsidR="00A731BF" w:rsidRPr="003D59FC" w:rsidRDefault="00552225"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120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 двадцать</w:t>
            </w:r>
            <w:r w:rsidR="0027307A">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101A826B"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552225">
              <w:rPr>
                <w:rFonts w:ascii="Times New Roman" w:eastAsia="Times New Roman" w:hAnsi="Times New Roman" w:cs="Times New Roman"/>
                <w:lang w:eastAsia="ru-RU"/>
              </w:rPr>
              <w:t>04</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552225">
              <w:rPr>
                <w:rFonts w:ascii="Times New Roman" w:eastAsia="Times New Roman" w:hAnsi="Times New Roman" w:cs="Times New Roman"/>
                <w:lang w:eastAsia="ru-RU"/>
              </w:rPr>
              <w:t>7</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6F4A8E56"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EB3737">
              <w:rPr>
                <w:rFonts w:ascii="Times New Roman" w:eastAsia="Times New Roman" w:hAnsi="Times New Roman" w:cs="Times New Roman"/>
                <w:lang w:eastAsia="ru-RU"/>
              </w:rPr>
              <w:t>78</w:t>
            </w:r>
            <w:r w:rsidR="00552225">
              <w:rPr>
                <w:rFonts w:ascii="Times New Roman" w:eastAsia="Times New Roman" w:hAnsi="Times New Roman" w:cs="Times New Roman"/>
                <w:lang w:eastAsia="ru-RU"/>
              </w:rPr>
              <w:t>8</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2BF87F4B" w:rsidR="00B86534" w:rsidRPr="00082329" w:rsidRDefault="000447B4" w:rsidP="00B86534">
            <w:pPr>
              <w:spacing w:after="0" w:line="240" w:lineRule="auto"/>
              <w:jc w:val="both"/>
              <w:rPr>
                <w:rFonts w:ascii="Times New Roman" w:eastAsia="Times New Roman" w:hAnsi="Times New Roman"/>
                <w:color w:val="000000"/>
              </w:rPr>
            </w:pPr>
            <w:bookmarkStart w:id="1" w:name="_Hlk128659376"/>
            <w:r>
              <w:rPr>
                <w:rFonts w:ascii="Times New Roman" w:hAnsi="Times New Roman"/>
                <w:b/>
                <w:bCs/>
                <w:caps/>
                <w:color w:val="000000"/>
              </w:rPr>
              <w:t xml:space="preserve">ИП </w:t>
            </w:r>
            <w:r w:rsidR="00552225" w:rsidRPr="00552225">
              <w:rPr>
                <w:rFonts w:ascii="Times New Roman" w:eastAsia="Times New Roman" w:hAnsi="Times New Roman"/>
                <w:b/>
                <w:bCs/>
                <w:color w:val="000000"/>
              </w:rPr>
              <w:t>Морозова Алена Олеговна</w:t>
            </w:r>
          </w:p>
          <w:bookmarkEnd w:id="1"/>
          <w:p w14:paraId="06E149EF" w14:textId="3FC40382" w:rsidR="00D71003" w:rsidRPr="008C1A18" w:rsidRDefault="00717C6A" w:rsidP="00600097">
            <w:pPr>
              <w:spacing w:after="0" w:line="240" w:lineRule="auto"/>
              <w:rPr>
                <w:rFonts w:ascii="Times New Roman" w:eastAsiaTheme="minorEastAsia" w:hAnsi="Times New Roman" w:cs="Times New Roman"/>
                <w:color w:val="000000"/>
                <w:lang w:eastAsia="ru-RU"/>
              </w:rPr>
            </w:pPr>
            <w:r>
              <w:rPr>
                <w:rFonts w:ascii="Times New Roman" w:hAnsi="Times New Roman"/>
                <w:color w:val="000000"/>
              </w:rPr>
              <w:t xml:space="preserve">ИНН: </w:t>
            </w:r>
            <w:r w:rsidR="00552225" w:rsidRPr="00552225">
              <w:rPr>
                <w:rFonts w:ascii="Times New Roman" w:hAnsi="Times New Roman"/>
                <w:color w:val="000000"/>
              </w:rPr>
              <w:t>031721096878</w:t>
            </w:r>
          </w:p>
          <w:p w14:paraId="566E3D96" w14:textId="6E8FF5FE" w:rsidR="001F7343" w:rsidRPr="008C1A18" w:rsidRDefault="001F7343" w:rsidP="00600097">
            <w:pPr>
              <w:spacing w:after="0" w:line="240" w:lineRule="auto"/>
              <w:rPr>
                <w:rFonts w:ascii="Times New Roman" w:eastAsiaTheme="minorEastAsia" w:hAnsi="Times New Roman" w:cs="Times New Roman"/>
                <w:color w:val="000000"/>
                <w:lang w:eastAsia="ru-RU"/>
              </w:rPr>
            </w:pPr>
            <w:r w:rsidRPr="008C1A18">
              <w:rPr>
                <w:rFonts w:ascii="Times New Roman" w:eastAsiaTheme="minorEastAsia" w:hAnsi="Times New Roman" w:cs="Times New Roman"/>
                <w:color w:val="000000"/>
                <w:lang w:eastAsia="ru-RU"/>
              </w:rPr>
              <w:t xml:space="preserve">ОГРН </w:t>
            </w:r>
            <w:r w:rsidR="00552225" w:rsidRPr="00552225">
              <w:rPr>
                <w:rFonts w:ascii="Times New Roman" w:hAnsi="Times New Roman"/>
                <w:color w:val="000000"/>
              </w:rPr>
              <w:t>314032729600040</w:t>
            </w:r>
          </w:p>
          <w:p w14:paraId="422725F0" w14:textId="22CA9DA2" w:rsidR="008A23F1" w:rsidRPr="00C94526" w:rsidRDefault="00600097" w:rsidP="00552225">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552225" w:rsidRPr="00552225">
              <w:rPr>
                <w:rFonts w:ascii="Times New Roman" w:eastAsiaTheme="minorEastAsia" w:hAnsi="Times New Roman"/>
                <w:color w:val="000000"/>
                <w:lang w:eastAsia="ru-RU"/>
              </w:rPr>
              <w:t>Республика Бурятия, Северобайкальский район, г. Северобайкальск, ул. Имени Богача Владимира Романовича, д.4, кв. 14, 671700</w:t>
            </w:r>
          </w:p>
          <w:p w14:paraId="3BC4087D" w14:textId="757222C2" w:rsidR="00A731BF" w:rsidRPr="007B0727"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552225" w:rsidRPr="00552225">
              <w:rPr>
                <w:rFonts w:ascii="Times New Roman" w:eastAsiaTheme="minorEastAsia" w:hAnsi="Times New Roman" w:cs="Times New Roman"/>
                <w:color w:val="000000"/>
                <w:lang w:eastAsia="ru-RU"/>
              </w:rPr>
              <w:t>+7 914 838-78-30</w:t>
            </w:r>
            <w:r w:rsidR="00552225">
              <w:rPr>
                <w:rFonts w:ascii="Times New Roman" w:eastAsiaTheme="minorEastAsia" w:hAnsi="Times New Roman" w:cs="Times New Roman"/>
                <w:color w:val="000000"/>
                <w:lang w:eastAsia="ru-RU"/>
              </w:rPr>
              <w:t xml:space="preserve"> </w:t>
            </w:r>
            <w:r w:rsidR="008C1A18">
              <w:rPr>
                <w:rFonts w:ascii="Times New Roman" w:eastAsiaTheme="minorEastAsia" w:hAnsi="Times New Roman" w:cs="Times New Roman"/>
                <w:color w:val="000000"/>
                <w:lang w:eastAsia="ru-RU"/>
              </w:rPr>
              <w:t xml:space="preserve">– </w:t>
            </w:r>
            <w:r w:rsidR="00552225" w:rsidRPr="00552225">
              <w:rPr>
                <w:rFonts w:ascii="Times New Roman" w:eastAsiaTheme="minorEastAsia" w:hAnsi="Times New Roman" w:cs="Times New Roman"/>
                <w:color w:val="000000"/>
                <w:lang w:eastAsia="ru-RU"/>
              </w:rPr>
              <w:t>Морозова Алена Олеговна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E8C6DD" w14:textId="77777777" w:rsidR="00A731BF" w:rsidRDefault="00A731BF" w:rsidP="00CD240E">
            <w:pPr>
              <w:spacing w:after="0" w:line="256" w:lineRule="auto"/>
              <w:ind w:left="2"/>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p w14:paraId="175E5E01" w14:textId="77777777" w:rsidR="006301DA" w:rsidRDefault="006301DA" w:rsidP="00CD240E">
            <w:pPr>
              <w:spacing w:after="0" w:line="256" w:lineRule="auto"/>
              <w:ind w:left="2"/>
              <w:jc w:val="both"/>
              <w:rPr>
                <w:rFonts w:ascii="Times New Roman" w:eastAsia="Times New Roman" w:hAnsi="Times New Roman" w:cs="Times New Roman"/>
                <w:color w:val="000000" w:themeColor="text1"/>
                <w:lang w:eastAsia="ru-RU"/>
              </w:rPr>
            </w:pPr>
          </w:p>
          <w:p w14:paraId="7E27C835" w14:textId="77777777" w:rsidR="004871B7" w:rsidRDefault="004871B7" w:rsidP="00CD240E">
            <w:pPr>
              <w:spacing w:after="0" w:line="256" w:lineRule="auto"/>
              <w:ind w:left="2"/>
              <w:jc w:val="both"/>
              <w:rPr>
                <w:rFonts w:ascii="Times New Roman" w:hAnsi="Times New Roman" w:cs="Times New Roman"/>
              </w:rPr>
            </w:pPr>
          </w:p>
          <w:p w14:paraId="332CFAC4" w14:textId="77777777" w:rsidR="004871B7" w:rsidRDefault="004871B7" w:rsidP="00CD240E">
            <w:pPr>
              <w:spacing w:after="0" w:line="256" w:lineRule="auto"/>
              <w:ind w:left="2"/>
              <w:jc w:val="both"/>
              <w:rPr>
                <w:rFonts w:ascii="Times New Roman" w:hAnsi="Times New Roman" w:cs="Times New Roman"/>
              </w:rPr>
            </w:pPr>
          </w:p>
          <w:p w14:paraId="228D46E9" w14:textId="77777777" w:rsidR="004871B7" w:rsidRDefault="004871B7" w:rsidP="00CD240E">
            <w:pPr>
              <w:spacing w:after="0" w:line="256" w:lineRule="auto"/>
              <w:ind w:left="2"/>
              <w:jc w:val="both"/>
              <w:rPr>
                <w:rFonts w:ascii="Times New Roman" w:hAnsi="Times New Roman" w:cs="Times New Roman"/>
              </w:rPr>
            </w:pPr>
          </w:p>
          <w:p w14:paraId="156A071E" w14:textId="5F9CEF18" w:rsidR="006301DA" w:rsidRPr="006301DA" w:rsidRDefault="006301DA" w:rsidP="00CD240E">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AE9B498"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552225">
              <w:rPr>
                <w:rFonts w:ascii="Times New Roman" w:hAnsi="Times New Roman"/>
                <w:b/>
                <w:bCs/>
                <w:color w:val="000000" w:themeColor="text1"/>
              </w:rPr>
              <w:t>26</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F72C8D">
              <w:rPr>
                <w:rFonts w:ascii="Times New Roman" w:eastAsiaTheme="minorEastAsia" w:hAnsi="Times New Roman"/>
                <w:b/>
                <w:bCs/>
                <w:color w:val="000000"/>
                <w:lang w:eastAsia="ru-RU"/>
              </w:rPr>
              <w:t>7</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55E8342E" w14:textId="0FF49C1C" w:rsidR="00FB7705" w:rsidRPr="00B55AD2" w:rsidRDefault="00A731BF" w:rsidP="00CD240E">
            <w:pPr>
              <w:spacing w:after="13" w:line="300" w:lineRule="auto"/>
              <w:ind w:right="62"/>
              <w:jc w:val="both"/>
              <w:rPr>
                <w:rFonts w:ascii="Times New Roman" w:eastAsia="Calibri" w:hAnsi="Times New Roman" w:cs="Times New Roman"/>
                <w:b/>
                <w:bCs/>
                <w:i/>
                <w:color w:val="000000" w:themeColor="text1"/>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B734B6">
              <w:rPr>
                <w:rFonts w:ascii="Times New Roman" w:eastAsiaTheme="minorEastAsia" w:hAnsi="Times New Roman" w:cs="Times New Roman"/>
                <w:b/>
                <w:bCs/>
                <w:i/>
                <w:color w:val="000000"/>
                <w:lang w:eastAsia="ru-RU"/>
              </w:rPr>
              <w:t>23/</w:t>
            </w:r>
            <w:r w:rsidR="00EB3737">
              <w:rPr>
                <w:rFonts w:ascii="Times New Roman" w:eastAsiaTheme="minorEastAsia" w:hAnsi="Times New Roman" w:cs="Times New Roman"/>
                <w:b/>
                <w:bCs/>
                <w:i/>
                <w:color w:val="000000"/>
                <w:lang w:eastAsia="ru-RU"/>
              </w:rPr>
              <w:t>18</w:t>
            </w:r>
            <w:r w:rsidR="00552225">
              <w:rPr>
                <w:rFonts w:ascii="Times New Roman" w:eastAsiaTheme="minorEastAsia" w:hAnsi="Times New Roman" w:cs="Times New Roman"/>
                <w:b/>
                <w:bCs/>
                <w:i/>
                <w:color w:val="000000"/>
                <w:lang w:eastAsia="ru-RU"/>
              </w:rPr>
              <w:t>1</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552225">
              <w:rPr>
                <w:rFonts w:ascii="Times New Roman" w:eastAsia="Calibri" w:hAnsi="Times New Roman" w:cs="Times New Roman"/>
                <w:b/>
                <w:bCs/>
                <w:i/>
              </w:rPr>
              <w:t>14</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470F3C">
              <w:rPr>
                <w:rFonts w:ascii="Times New Roman" w:eastAsia="Calibri" w:hAnsi="Times New Roman" w:cs="Times New Roman"/>
                <w:b/>
                <w:bCs/>
                <w:i/>
              </w:rPr>
              <w:t>7</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3F700A1B" w:rsidR="00552225" w:rsidRPr="00BC682F" w:rsidRDefault="00AA5359" w:rsidP="008C1A18">
            <w:pPr>
              <w:spacing w:after="13" w:line="300" w:lineRule="auto"/>
              <w:ind w:right="62"/>
              <w:jc w:val="both"/>
              <w:rPr>
                <w:rFonts w:ascii="Times New Roman" w:eastAsia="Times New Roman" w:hAnsi="Times New Roman" w:cs="Times New Roman"/>
                <w:color w:val="000000" w:themeColor="text1"/>
              </w:rPr>
            </w:pPr>
            <w:hyperlink r:id="rId8" w:history="1">
              <w:r w:rsidR="00552225" w:rsidRPr="00282C57">
                <w:rPr>
                  <w:rStyle w:val="a5"/>
                  <w:rFonts w:ascii="Times New Roman" w:eastAsia="Times New Roman" w:hAnsi="Times New Roman" w:cs="Times New Roman"/>
                </w:rPr>
                <w:t>https://msp03.ru/konkursy/?arrFilter_ff%5BNAME%5D=&amp;dateZ_1=&amp;dateZ_2=&amp;arrFilter_DATE_CREATE_1=&amp;arrFilter_DATE_CREATE_2=&amp;arrFilter_pf%5BDIRECTION%5D=&amp;arrFilter_pf%5BSERVICE%5D=&amp;arrFilter_pf%5BNUMBER%5D=%D0%A6%D0%9F%D0%9F-08-17%2F23%2F181&amp;arrFilter_pf%5BSTATUS%5D=&amp;set_filter=%D0%9F%D0%BE%D0%BA%D0%B0%D0%B7%D0%B0%D1%82%D1%8C&amp;set_filter=Y</w:t>
              </w:r>
            </w:hyperlink>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54378E50" w:rsidR="00A731BF" w:rsidRPr="00BC682F" w:rsidRDefault="00613D19"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3C393FE1"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613D19">
              <w:rPr>
                <w:rFonts w:ascii="Times New Roman" w:eastAsiaTheme="minorEastAsia" w:hAnsi="Times New Roman" w:cs="Times New Roman"/>
                <w:color w:val="000000"/>
                <w:lang w:eastAsia="ru-RU"/>
              </w:rPr>
              <w:t>3</w:t>
            </w:r>
          </w:p>
          <w:p w14:paraId="4CE5FBA9" w14:textId="741CBFA8"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proofErr w:type="spellStart"/>
            <w:r w:rsidR="00613D19">
              <w:rPr>
                <w:rFonts w:ascii="Times New Roman" w:eastAsiaTheme="minorEastAsia" w:hAnsi="Times New Roman" w:cs="Times New Roman"/>
                <w:color w:val="000000"/>
                <w:lang w:val="en-US" w:eastAsia="ru-RU"/>
              </w:rPr>
              <w:t>cpp</w:t>
            </w:r>
            <w:proofErr w:type="spellEnd"/>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059833A" w14:textId="77777777" w:rsidR="006301DA" w:rsidRDefault="00A731BF" w:rsidP="006301DA">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r w:rsidR="006301DA">
        <w:rPr>
          <w:rFonts w:ascii="Times New Roman" w:eastAsia="Times New Roman" w:hAnsi="Times New Roman" w:cs="Times New Roman"/>
          <w:color w:val="000000" w:themeColor="text1"/>
          <w:lang w:eastAsia="ru-RU"/>
        </w:rPr>
        <w:t xml:space="preserve">       </w:t>
      </w:r>
    </w:p>
    <w:p w14:paraId="49B2A4CA" w14:textId="1AF767E5" w:rsidR="00A731BF" w:rsidRPr="006301DA" w:rsidRDefault="00A731BF" w:rsidP="00FF7BA3">
      <w:pPr>
        <w:spacing w:after="0" w:line="240" w:lineRule="auto"/>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005F61C6"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284F10B4" w14:textId="74692F7E" w:rsidR="006301DA" w:rsidRPr="006301DA" w:rsidRDefault="006301DA" w:rsidP="00FF7BA3">
      <w:pPr>
        <w:pStyle w:val="a3"/>
        <w:numPr>
          <w:ilvl w:val="1"/>
          <w:numId w:val="47"/>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7C409178" w14:textId="77777777" w:rsidR="006301DA" w:rsidRPr="006301DA" w:rsidRDefault="006301DA" w:rsidP="00FF7BA3">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54199EC1" w14:textId="77777777" w:rsidR="006301DA" w:rsidRPr="006301DA" w:rsidRDefault="006301DA" w:rsidP="00FF7BA3">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5EC3D2F" w14:textId="77777777" w:rsidR="006301DA" w:rsidRPr="006301DA" w:rsidRDefault="006301DA" w:rsidP="006301DA">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02F42392" w14:textId="77777777" w:rsidR="006301DA" w:rsidRPr="006301DA" w:rsidRDefault="006301DA" w:rsidP="006301DA">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lastRenderedPageBreak/>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B05564D" w14:textId="77777777" w:rsidR="006301DA" w:rsidRPr="006301DA" w:rsidRDefault="006301DA" w:rsidP="006301DA">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46CCC601"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38D4F2D9"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C754A8B" w14:textId="77777777" w:rsidR="006301DA" w:rsidRPr="006301DA" w:rsidRDefault="006301DA" w:rsidP="006301DA">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AB99CED" w14:textId="77777777" w:rsidR="006301DA" w:rsidRPr="006301DA" w:rsidRDefault="006301DA" w:rsidP="006301DA">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5DC5EF30"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Документы, указанные в п.3.5.</w:t>
      </w:r>
      <w:proofErr w:type="gramStart"/>
      <w:r w:rsidRPr="006301DA">
        <w:rPr>
          <w:rFonts w:ascii="Times New Roman" w:hAnsi="Times New Roman" w:cs="Times New Roman"/>
          <w:color w:val="333333"/>
          <w:shd w:val="clear" w:color="auto" w:fill="FFFFFF"/>
        </w:rPr>
        <w:t>,  должны</w:t>
      </w:r>
      <w:proofErr w:type="gramEnd"/>
      <w:r w:rsidRPr="006301DA">
        <w:rPr>
          <w:rFonts w:ascii="Times New Roman" w:hAnsi="Times New Roman" w:cs="Times New Roman"/>
          <w:color w:val="333333"/>
          <w:shd w:val="clear" w:color="auto" w:fill="FFFFFF"/>
        </w:rPr>
        <w:t xml:space="preserve">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D75DC08" w14:textId="77777777" w:rsidR="006301DA" w:rsidRPr="006301DA" w:rsidRDefault="006301DA" w:rsidP="006301DA">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D86DF57" w14:textId="77777777" w:rsidR="006301DA" w:rsidRPr="006301DA" w:rsidRDefault="006301DA" w:rsidP="006301DA">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3A3314E7" w14:textId="77777777" w:rsidR="006301DA" w:rsidRPr="006301DA" w:rsidRDefault="006301DA" w:rsidP="006301DA">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4B5A4FA"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786FA76"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7043736E"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66B038BF"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117DE5E9"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5E9CC0D" w14:textId="77777777" w:rsidR="006301DA" w:rsidRPr="006301DA" w:rsidRDefault="006301DA" w:rsidP="006301DA">
      <w:pPr>
        <w:spacing w:after="0" w:line="240" w:lineRule="auto"/>
        <w:ind w:firstLine="567"/>
        <w:jc w:val="both"/>
        <w:rPr>
          <w:rFonts w:ascii="Times New Roman" w:hAnsi="Times New Roman" w:cs="Times New Roman"/>
        </w:rPr>
      </w:pPr>
      <w:proofErr w:type="gramStart"/>
      <w:r w:rsidRPr="006301DA">
        <w:rPr>
          <w:rFonts w:ascii="Times New Roman" w:hAnsi="Times New Roman" w:cs="Times New Roman"/>
        </w:rPr>
        <w:t>3.12  Документы</w:t>
      </w:r>
      <w:proofErr w:type="gramEnd"/>
      <w:r w:rsidRPr="006301DA">
        <w:rPr>
          <w:rFonts w:ascii="Times New Roman" w:hAnsi="Times New Roman" w:cs="Times New Roman"/>
        </w:rPr>
        <w:t xml:space="preserve">,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545CF3D"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20DB3ED" w14:textId="77777777" w:rsidR="004C6FA0" w:rsidRDefault="004C6FA0" w:rsidP="00A731BF">
      <w:pPr>
        <w:rPr>
          <w:rFonts w:ascii="Times New Roman" w:hAnsi="Times New Roman" w:cs="Times New Roman"/>
          <w:i/>
          <w:iCs/>
        </w:rPr>
      </w:pPr>
    </w:p>
    <w:p w14:paraId="7D75CAB7" w14:textId="77777777" w:rsidR="00021F7E" w:rsidRDefault="00021F7E" w:rsidP="00A731BF">
      <w:pPr>
        <w:rPr>
          <w:rFonts w:ascii="Times New Roman" w:hAnsi="Times New Roman" w:cs="Times New Roman"/>
          <w:i/>
          <w:iCs/>
        </w:rPr>
      </w:pPr>
    </w:p>
    <w:p w14:paraId="03102A27" w14:textId="77777777" w:rsidR="000D24C6" w:rsidRDefault="000D24C6" w:rsidP="00A731BF">
      <w:pPr>
        <w:rPr>
          <w:rFonts w:ascii="Times New Roman" w:hAnsi="Times New Roman" w:cs="Times New Roman"/>
          <w:i/>
          <w:iCs/>
        </w:rPr>
      </w:pPr>
    </w:p>
    <w:p w14:paraId="0AF1B7BE" w14:textId="77777777" w:rsidR="001F7343" w:rsidRPr="00BC682F" w:rsidRDefault="001F7343"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2"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03B2C00C"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B734B6">
        <w:rPr>
          <w:rFonts w:ascii="Times New Roman" w:eastAsia="Times New Roman" w:hAnsi="Times New Roman" w:cs="Times New Roman"/>
          <w:b/>
          <w:color w:val="000000" w:themeColor="text1"/>
          <w:lang w:eastAsia="ru-RU"/>
        </w:rPr>
        <w:t>23/</w:t>
      </w:r>
      <w:r w:rsidR="00EB3737">
        <w:rPr>
          <w:rFonts w:ascii="Times New Roman" w:eastAsia="Times New Roman" w:hAnsi="Times New Roman" w:cs="Times New Roman"/>
          <w:b/>
          <w:color w:val="000000" w:themeColor="text1"/>
          <w:lang w:eastAsia="ru-RU"/>
        </w:rPr>
        <w:t>18</w:t>
      </w:r>
      <w:r w:rsidR="00552225">
        <w:rPr>
          <w:rFonts w:ascii="Times New Roman" w:eastAsia="Times New Roman" w:hAnsi="Times New Roman" w:cs="Times New Roman"/>
          <w:b/>
          <w:color w:val="000000" w:themeColor="text1"/>
          <w:lang w:eastAsia="ru-RU"/>
        </w:rPr>
        <w:t>1</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552225">
        <w:rPr>
          <w:rFonts w:ascii="Times New Roman" w:eastAsia="Times New Roman" w:hAnsi="Times New Roman" w:cs="Times New Roman"/>
          <w:b/>
          <w:color w:val="000000" w:themeColor="text1"/>
          <w:lang w:eastAsia="ru-RU"/>
        </w:rPr>
        <w:t>14</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0D24C6">
        <w:rPr>
          <w:rFonts w:ascii="Times New Roman" w:eastAsiaTheme="minorEastAsia" w:hAnsi="Times New Roman" w:cs="Times New Roman"/>
          <w:b/>
          <w:bCs/>
          <w:color w:val="000000"/>
          <w:lang w:eastAsia="ru-RU"/>
        </w:rPr>
        <w:t>7</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6BD6D5A2"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8C1A18" w:rsidRPr="008C1A18">
        <w:rPr>
          <w:rFonts w:ascii="Times New Roman" w:hAnsi="Times New Roman"/>
          <w:b/>
          <w:bCs/>
          <w:color w:val="000000" w:themeColor="text1"/>
        </w:rPr>
        <w:t xml:space="preserve"> </w:t>
      </w:r>
      <w:r w:rsidR="000D24C6">
        <w:rPr>
          <w:rFonts w:ascii="Times New Roman" w:hAnsi="Times New Roman"/>
          <w:b/>
          <w:bCs/>
          <w:caps/>
          <w:color w:val="000000"/>
        </w:rPr>
        <w:t xml:space="preserve">ИП </w:t>
      </w:r>
      <w:r w:rsidR="00552225" w:rsidRPr="00552225">
        <w:rPr>
          <w:rFonts w:ascii="Times New Roman" w:eastAsia="Times New Roman" w:hAnsi="Times New Roman"/>
          <w:b/>
          <w:bCs/>
          <w:color w:val="000000"/>
        </w:rPr>
        <w:t>Морозова Алена Олеговна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5780BEBF"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311FE2" w:rsidRPr="00311FE2">
        <w:rPr>
          <w:rFonts w:ascii="Times New Roman" w:hAnsi="Times New Roman"/>
          <w:b/>
          <w:bCs/>
          <w:color w:val="000000" w:themeColor="text1"/>
        </w:rPr>
        <w:t xml:space="preserve"> </w:t>
      </w:r>
      <w:r w:rsidR="000D24C6">
        <w:rPr>
          <w:rFonts w:ascii="Times New Roman" w:hAnsi="Times New Roman"/>
          <w:b/>
          <w:bCs/>
          <w:caps/>
          <w:color w:val="000000"/>
        </w:rPr>
        <w:t xml:space="preserve">ИП </w:t>
      </w:r>
      <w:r w:rsidR="00552225" w:rsidRPr="00552225">
        <w:rPr>
          <w:rFonts w:ascii="Times New Roman" w:eastAsia="Times New Roman" w:hAnsi="Times New Roman"/>
          <w:b/>
          <w:bCs/>
          <w:color w:val="000000"/>
        </w:rPr>
        <w:t xml:space="preserve">Морозова Алена Олеговна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400CEDDC" w14:textId="77777777" w:rsidR="00C87007" w:rsidRDefault="00C87007" w:rsidP="00AA3C08">
      <w:pPr>
        <w:spacing w:after="0" w:line="300" w:lineRule="auto"/>
        <w:rPr>
          <w:rFonts w:ascii="Times New Roman" w:hAnsi="Times New Roman" w:cs="Times New Roman"/>
          <w:color w:val="000000" w:themeColor="text1"/>
        </w:rPr>
      </w:pPr>
    </w:p>
    <w:p w14:paraId="5CE27E5F" w14:textId="77777777" w:rsidR="000D24C6" w:rsidRDefault="000D24C6" w:rsidP="00AA3C08">
      <w:pPr>
        <w:spacing w:after="0" w:line="300" w:lineRule="auto"/>
        <w:rPr>
          <w:rFonts w:ascii="Times New Roman" w:hAnsi="Times New Roman" w:cs="Times New Roman"/>
          <w:color w:val="000000" w:themeColor="text1"/>
        </w:rPr>
      </w:pPr>
    </w:p>
    <w:p w14:paraId="2304385B" w14:textId="77777777" w:rsidR="000D24C6" w:rsidRDefault="000D24C6" w:rsidP="00AA3C08">
      <w:pPr>
        <w:spacing w:after="0" w:line="300" w:lineRule="auto"/>
        <w:rPr>
          <w:rFonts w:ascii="Times New Roman" w:hAnsi="Times New Roman" w:cs="Times New Roman"/>
          <w:color w:val="000000" w:themeColor="text1"/>
        </w:rPr>
      </w:pPr>
    </w:p>
    <w:p w14:paraId="5F9902A5" w14:textId="77777777" w:rsidR="00BA31B8" w:rsidRDefault="00BA31B8" w:rsidP="00AA3C08">
      <w:pPr>
        <w:spacing w:after="0" w:line="300" w:lineRule="auto"/>
        <w:rPr>
          <w:rFonts w:ascii="Times New Roman" w:hAnsi="Times New Roman" w:cs="Times New Roman"/>
          <w:color w:val="000000" w:themeColor="text1"/>
        </w:rPr>
      </w:pPr>
    </w:p>
    <w:p w14:paraId="7A48CB54" w14:textId="77777777" w:rsidR="00021F7E" w:rsidRDefault="00021F7E" w:rsidP="00AA3C08">
      <w:pPr>
        <w:spacing w:after="0" w:line="300" w:lineRule="auto"/>
        <w:rPr>
          <w:rFonts w:ascii="Times New Roman" w:hAnsi="Times New Roman" w:cs="Times New Roman"/>
          <w:color w:val="000000" w:themeColor="text1"/>
        </w:rPr>
      </w:pPr>
    </w:p>
    <w:p w14:paraId="67977133" w14:textId="117C602C"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37943DD2"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B734B6">
        <w:rPr>
          <w:rFonts w:ascii="Times New Roman" w:eastAsiaTheme="minorEastAsia" w:hAnsi="Times New Roman" w:cs="Times New Roman"/>
          <w:b/>
          <w:bCs/>
          <w:color w:val="000000"/>
          <w:lang w:eastAsia="ru-RU"/>
        </w:rPr>
        <w:t>23/</w:t>
      </w:r>
      <w:r w:rsidR="00EB3737">
        <w:rPr>
          <w:rFonts w:ascii="Times New Roman" w:eastAsiaTheme="minorEastAsia" w:hAnsi="Times New Roman" w:cs="Times New Roman"/>
          <w:b/>
          <w:bCs/>
          <w:color w:val="000000"/>
          <w:lang w:eastAsia="ru-RU"/>
        </w:rPr>
        <w:t>18</w:t>
      </w:r>
      <w:r w:rsidR="00552225">
        <w:rPr>
          <w:rFonts w:ascii="Times New Roman" w:eastAsiaTheme="minorEastAsia" w:hAnsi="Times New Roman" w:cs="Times New Roman"/>
          <w:b/>
          <w:bCs/>
          <w:color w:val="000000"/>
          <w:lang w:eastAsia="ru-RU"/>
        </w:rPr>
        <w:t>1</w:t>
      </w:r>
      <w:r w:rsidR="00542F50">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552225">
        <w:rPr>
          <w:rFonts w:ascii="Times New Roman" w:eastAsiaTheme="minorEastAsia" w:hAnsi="Times New Roman" w:cs="Times New Roman"/>
          <w:b/>
          <w:bCs/>
          <w:color w:val="000000"/>
          <w:lang w:eastAsia="ru-RU"/>
        </w:rPr>
        <w:t>14</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0D24C6">
        <w:rPr>
          <w:rFonts w:ascii="Times New Roman" w:eastAsiaTheme="minorEastAsia" w:hAnsi="Times New Roman" w:cs="Times New Roman"/>
          <w:b/>
          <w:bCs/>
          <w:color w:val="000000"/>
          <w:lang w:eastAsia="ru-RU"/>
        </w:rPr>
        <w:t>7</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6"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7" w:name="Исполнитель"/>
      <w:r w:rsidR="00A731BF" w:rsidRPr="00BC682F">
        <w:rPr>
          <w:rFonts w:ascii="Times New Roman" w:eastAsia="Times New Roman" w:hAnsi="Times New Roman" w:cs="Times New Roman"/>
          <w:lang w:eastAsia="ru-RU"/>
        </w:rPr>
        <w:t>[Исполнитель]</w:t>
      </w:r>
      <w:bookmarkEnd w:id="7"/>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8" w:name="ИсполнителРук"/>
      <w:r w:rsidR="00A731BF" w:rsidRPr="00BC682F">
        <w:rPr>
          <w:rFonts w:ascii="Times New Roman" w:eastAsia="Times New Roman" w:hAnsi="Times New Roman" w:cs="Times New Roman"/>
          <w:noProof/>
          <w:lang w:eastAsia="ru-RU"/>
        </w:rPr>
        <w:t>[Руководитель исполнителя]</w:t>
      </w:r>
      <w:bookmarkEnd w:id="8"/>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9" w:name="ОснованиеИсп"/>
      <w:r w:rsidR="00A731BF" w:rsidRPr="00BC682F">
        <w:rPr>
          <w:rFonts w:ascii="Times New Roman" w:eastAsia="Times New Roman" w:hAnsi="Times New Roman" w:cs="Times New Roman"/>
          <w:lang w:eastAsia="ru-RU"/>
        </w:rPr>
        <w:t>[Основание исполнителя]</w:t>
      </w:r>
      <w:bookmarkEnd w:id="9"/>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00A731BF" w:rsidRPr="00BC682F">
        <w:rPr>
          <w:rFonts w:ascii="Times New Roman" w:eastAsia="Times New Roman" w:hAnsi="Times New Roman" w:cs="Times New Roman"/>
          <w:lang w:eastAsia="ru-RU"/>
        </w:rPr>
        <w:t>[Руководитель получателя услуги]</w:t>
      </w:r>
      <w:bookmarkEnd w:id="10"/>
      <w:r w:rsidR="00A731BF" w:rsidRPr="00BC682F">
        <w:rPr>
          <w:rFonts w:ascii="Times New Roman" w:eastAsia="Times New Roman" w:hAnsi="Times New Roman" w:cs="Times New Roman"/>
          <w:lang w:eastAsia="ru-RU"/>
        </w:rPr>
        <w:t xml:space="preserve">, действующего на основании </w:t>
      </w:r>
      <w:bookmarkStart w:id="11" w:name="ОснованиеПол"/>
      <w:r w:rsidR="00A731BF" w:rsidRPr="00BC682F">
        <w:rPr>
          <w:rFonts w:ascii="Times New Roman" w:eastAsia="Times New Roman" w:hAnsi="Times New Roman" w:cs="Times New Roman"/>
          <w:lang w:eastAsia="ru-RU"/>
        </w:rPr>
        <w:t>[Основание получателя]</w:t>
      </w:r>
      <w:bookmarkEnd w:id="11"/>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2" w:name="Датаком"/>
      <w:r w:rsidR="00A731BF" w:rsidRPr="00BC682F">
        <w:rPr>
          <w:rFonts w:ascii="Times New Roman" w:eastAsia="Times New Roman" w:hAnsi="Times New Roman" w:cs="Times New Roman"/>
          <w:lang w:eastAsia="ru-RU"/>
        </w:rPr>
        <w:t>[Дата]</w:t>
      </w:r>
      <w:bookmarkEnd w:id="12"/>
      <w:r w:rsidR="00A731BF" w:rsidRPr="00BC682F">
        <w:rPr>
          <w:rFonts w:ascii="Times New Roman" w:eastAsia="Times New Roman" w:hAnsi="Times New Roman" w:cs="Times New Roman"/>
          <w:lang w:eastAsia="ru-RU"/>
        </w:rPr>
        <w:t xml:space="preserve"> г. № </w:t>
      </w:r>
      <w:bookmarkStart w:id="13" w:name="Номерком"/>
      <w:r w:rsidR="00A731BF" w:rsidRPr="00BC682F">
        <w:rPr>
          <w:rFonts w:ascii="Times New Roman" w:eastAsia="Times New Roman" w:hAnsi="Times New Roman" w:cs="Times New Roman"/>
          <w:lang w:eastAsia="ru-RU"/>
        </w:rPr>
        <w:t>[Номер]</w:t>
      </w:r>
      <w:bookmarkEnd w:id="13"/>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4"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5" w:name="_ref_16211363"/>
      <w:r w:rsidRPr="00250733">
        <w:rPr>
          <w:rFonts w:ascii="Times New Roman" w:hAnsi="Times New Roman"/>
          <w:b/>
          <w:bCs/>
          <w:color w:val="000000" w:themeColor="text1"/>
        </w:rPr>
        <w:t>Качество услуг</w:t>
      </w:r>
      <w:bookmarkStart w:id="16" w:name="_ref_16215690"/>
      <w:bookmarkEnd w:id="15"/>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6"/>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4"/>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7" w:name="_ref_16521761"/>
      <w:r w:rsidRPr="009A6FE6">
        <w:rPr>
          <w:rFonts w:ascii="Times New Roman" w:eastAsia="Times New Roman" w:hAnsi="Times New Roman" w:cs="Times New Roman"/>
          <w:b/>
          <w:bCs/>
          <w:lang w:eastAsia="ru-RU"/>
        </w:rPr>
        <w:t>Цена услуг и порядок оплаты</w:t>
      </w:r>
      <w:bookmarkEnd w:id="17"/>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8" w:name="_ref_16595667"/>
      <w:r w:rsidRPr="009A6FE6">
        <w:rPr>
          <w:rFonts w:ascii="Times New Roman" w:eastAsia="Times New Roman" w:hAnsi="Times New Roman" w:cs="Times New Roman"/>
          <w:b/>
          <w:bCs/>
          <w:lang w:eastAsia="ru-RU"/>
        </w:rPr>
        <w:t>Сроки и условия оказания услуг</w:t>
      </w:r>
      <w:bookmarkEnd w:id="18"/>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19"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0" w:name="Срокдог"/>
      <w:bookmarkStart w:id="21" w:name="_ref_17050221"/>
      <w:bookmarkEnd w:id="19"/>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0"/>
    </w:p>
    <w:bookmarkEnd w:id="21"/>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2" w:name="_ref_17050226"/>
      <w:r w:rsidRPr="00F0489F">
        <w:rPr>
          <w:rFonts w:ascii="Times New Roman" w:hAnsi="Times New Roman" w:cs="Times New Roman"/>
          <w:color w:val="000000" w:themeColor="text1"/>
          <w:sz w:val="22"/>
          <w:szCs w:val="22"/>
        </w:rPr>
        <w:t>Подтверждение факта оказания услуг</w:t>
      </w:r>
      <w:bookmarkEnd w:id="22"/>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3" w:name="_ref_17050227"/>
      <w:bookmarkStart w:id="24"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3"/>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5"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5"/>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6" w:name="_ref_17487076"/>
      <w:bookmarkEnd w:id="24"/>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7"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8" w:name="_ref_17050238"/>
      <w:bookmarkEnd w:id="27"/>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8"/>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29" w:name="_ref_17491884"/>
      <w:bookmarkEnd w:id="26"/>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29"/>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0"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1" w:name="_ref_43118238"/>
      <w:bookmarkEnd w:id="30"/>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2" w:name="_ref_17768679"/>
      <w:r w:rsidRPr="00F0489F">
        <w:rPr>
          <w:rFonts w:ascii="Times New Roman" w:hAnsi="Times New Roman" w:cs="Times New Roman"/>
          <w:b/>
          <w:bCs/>
          <w:color w:val="000000" w:themeColor="text1"/>
        </w:rPr>
        <w:t>Изменение и расторжение договора</w:t>
      </w:r>
      <w:bookmarkEnd w:id="32"/>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3"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3"/>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50"/>
      <w:r w:rsidRPr="00F0489F">
        <w:rPr>
          <w:rFonts w:ascii="Times New Roman" w:hAnsi="Times New Roman" w:cs="Times New Roman"/>
          <w:color w:val="000000" w:themeColor="text1"/>
          <w:sz w:val="22"/>
          <w:szCs w:val="22"/>
        </w:rPr>
        <w:t>Расторжение Договора</w:t>
      </w:r>
      <w:bookmarkEnd w:id="34"/>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5"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5"/>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6" w:name="_ref_17936647"/>
      <w:r w:rsidRPr="00F0489F">
        <w:rPr>
          <w:rFonts w:ascii="Times New Roman" w:hAnsi="Times New Roman" w:cs="Times New Roman"/>
          <w:b/>
          <w:bCs/>
          <w:color w:val="000000" w:themeColor="text1"/>
        </w:rPr>
        <w:t>Разрешение споров</w:t>
      </w:r>
      <w:bookmarkEnd w:id="36"/>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7"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7"/>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8"/>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9"/>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0"/>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1"/>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2"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2"/>
    </w:p>
    <w:p w14:paraId="7647C513" w14:textId="77777777" w:rsidR="008D7DC2" w:rsidRDefault="008D7DC2" w:rsidP="008D7DC2"/>
    <w:p w14:paraId="627515D5" w14:textId="77777777" w:rsidR="00EB3737" w:rsidRPr="008D7DC2" w:rsidRDefault="00EB3737"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3" w:name="_ref_18114473"/>
      <w:r w:rsidRPr="00F0489F">
        <w:rPr>
          <w:rFonts w:ascii="Times New Roman" w:hAnsi="Times New Roman" w:cs="Times New Roman"/>
          <w:b/>
          <w:bCs/>
          <w:color w:val="000000" w:themeColor="text1"/>
        </w:rPr>
        <w:t>Заключительные положения</w:t>
      </w:r>
      <w:bookmarkEnd w:id="43"/>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4"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4"/>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5"/>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6"/>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7"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7"/>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8"/>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49"/>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0"/>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1" w:name="Рекисп"/>
      <w:r w:rsidRPr="00BC682F">
        <w:rPr>
          <w:rFonts w:ascii="Times New Roman" w:eastAsia="Times New Roman" w:hAnsi="Times New Roman" w:cs="Times New Roman"/>
          <w:lang w:eastAsia="ru-RU"/>
        </w:rPr>
        <w:t>[Реквизиты Исполнителя]</w:t>
      </w:r>
      <w:bookmarkEnd w:id="51"/>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2" w:name="Рекпол"/>
      <w:r w:rsidRPr="00BC682F">
        <w:rPr>
          <w:rFonts w:ascii="Times New Roman" w:eastAsia="Times New Roman" w:hAnsi="Times New Roman" w:cs="Times New Roman"/>
          <w:lang w:eastAsia="ru-RU"/>
        </w:rPr>
        <w:t>[Реквизиты получателя услуги]</w:t>
      </w:r>
      <w:bookmarkEnd w:id="52"/>
    </w:p>
    <w:bookmarkEnd w:id="6"/>
    <w:p w14:paraId="386F3459" w14:textId="2001DD93"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DB10990"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20091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77BB671C"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E64D4C" w:rsidRPr="00E64D4C">
        <w:rPr>
          <w:rFonts w:ascii="Times New Roman" w:hAnsi="Times New Roman"/>
          <w:b/>
          <w:bCs/>
          <w:color w:val="000000" w:themeColor="text1"/>
        </w:rPr>
        <w:t xml:space="preserve"> </w:t>
      </w:r>
      <w:r w:rsidR="000D24C6">
        <w:rPr>
          <w:rFonts w:ascii="Times New Roman" w:hAnsi="Times New Roman"/>
          <w:b/>
          <w:bCs/>
          <w:caps/>
          <w:color w:val="000000"/>
        </w:rPr>
        <w:t xml:space="preserve">ИП </w:t>
      </w:r>
      <w:r w:rsidR="00552225" w:rsidRPr="00552225">
        <w:rPr>
          <w:rFonts w:ascii="Times New Roman" w:eastAsia="Times New Roman" w:hAnsi="Times New Roman"/>
          <w:b/>
          <w:bCs/>
          <w:color w:val="000000"/>
        </w:rPr>
        <w:t>Морозова Алена Олеговна</w:t>
      </w:r>
    </w:p>
    <w:p w14:paraId="06B0F3ED" w14:textId="6B94D0B0" w:rsidR="00631B7B" w:rsidRPr="00BF5324" w:rsidRDefault="00631B7B" w:rsidP="00BF5324">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96400A" w:rsidRDefault="00631B7B" w:rsidP="0066053C">
      <w:pPr>
        <w:spacing w:after="0" w:line="240" w:lineRule="auto"/>
        <w:jc w:val="center"/>
        <w:rPr>
          <w:rFonts w:ascii="Times New Roman" w:eastAsia="Calibri" w:hAnsi="Times New Roman" w:cs="Times New Roman"/>
          <w:bCs/>
          <w:color w:val="000000"/>
        </w:rPr>
      </w:pPr>
      <w:r w:rsidRPr="00BF5324">
        <w:rPr>
          <w:rFonts w:ascii="Times New Roman" w:eastAsia="Times New Roman" w:hAnsi="Times New Roman" w:cs="Times New Roman"/>
          <w:b/>
          <w:bCs/>
          <w:color w:val="000000"/>
          <w:lang w:eastAsia="ru-RU"/>
        </w:rPr>
        <w:t>4.</w:t>
      </w:r>
      <w:r w:rsidR="003D59FC" w:rsidRPr="00BF5324">
        <w:rPr>
          <w:rFonts w:ascii="Times New Roman" w:eastAsia="Times New Roman" w:hAnsi="Times New Roman" w:cs="Times New Roman"/>
          <w:b/>
          <w:bCs/>
          <w:color w:val="000000"/>
          <w:lang w:eastAsia="ru-RU"/>
        </w:rPr>
        <w:t xml:space="preserve"> </w:t>
      </w:r>
      <w:r w:rsidRPr="00BF5324">
        <w:rPr>
          <w:rFonts w:ascii="Times New Roman" w:eastAsia="Times New Roman" w:hAnsi="Times New Roman" w:cs="Times New Roman"/>
          <w:b/>
          <w:bCs/>
          <w:color w:val="000000"/>
          <w:lang w:eastAsia="ru-RU"/>
        </w:rPr>
        <w:t xml:space="preserve">Наименование услуг: </w:t>
      </w:r>
      <w:r w:rsidRPr="00BF5324">
        <w:rPr>
          <w:rFonts w:ascii="Times New Roman" w:eastAsia="Calibri" w:hAnsi="Times New Roman" w:cs="Times New Roman"/>
          <w:color w:val="000000"/>
        </w:rPr>
        <w:t>С</w:t>
      </w:r>
      <w:r w:rsidRPr="00BF5324">
        <w:rPr>
          <w:rFonts w:ascii="Times New Roman" w:eastAsia="Calibri" w:hAnsi="Times New Roman" w:cs="Times New Roman"/>
          <w:bCs/>
          <w:color w:val="000000"/>
        </w:rPr>
        <w:t xml:space="preserve">одействие </w:t>
      </w:r>
      <w:r w:rsidR="002A5032" w:rsidRPr="00BF5324">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BF5324">
        <w:rPr>
          <w:rFonts w:ascii="Times New Roman" w:eastAsiaTheme="minorEastAsia" w:hAnsi="Times New Roman" w:cs="Times New Roman"/>
          <w:color w:val="000000"/>
          <w:lang w:eastAsia="ru-RU"/>
        </w:rPr>
        <w:t xml:space="preserve">предпринимательства, а также физических лиц, применяющих специальный налоговый режим «Налог на </w:t>
      </w:r>
      <w:r w:rsidR="002A5032" w:rsidRPr="0096400A">
        <w:rPr>
          <w:rFonts w:ascii="Times New Roman" w:eastAsiaTheme="minorEastAsia" w:hAnsi="Times New Roman" w:cs="Times New Roman"/>
          <w:color w:val="000000"/>
          <w:lang w:eastAsia="ru-RU"/>
        </w:rPr>
        <w:t>профессиональный доход»</w:t>
      </w:r>
      <w:r w:rsidR="00055BC9" w:rsidRPr="0096400A">
        <w:rPr>
          <w:rFonts w:ascii="Times New Roman" w:eastAsiaTheme="minorEastAsia" w:hAnsi="Times New Roman" w:cs="Times New Roman"/>
          <w:color w:val="000000"/>
          <w:lang w:eastAsia="ru-RU"/>
        </w:rPr>
        <w:t>.</w:t>
      </w:r>
    </w:p>
    <w:p w14:paraId="00E1A5C1" w14:textId="1CB9FB2C" w:rsidR="00552225" w:rsidRPr="00552225" w:rsidRDefault="00631B7B" w:rsidP="00552225">
      <w:pPr>
        <w:spacing w:after="0" w:line="240" w:lineRule="auto"/>
        <w:jc w:val="both"/>
        <w:rPr>
          <w:rFonts w:ascii="Times New Roman" w:eastAsia="Calibri" w:hAnsi="Times New Roman" w:cs="Times New Roman"/>
        </w:rPr>
      </w:pPr>
      <w:r w:rsidRPr="00311FE2">
        <w:rPr>
          <w:rFonts w:ascii="Times New Roman" w:eastAsia="Calibri" w:hAnsi="Times New Roman" w:cs="Times New Roman"/>
          <w:b/>
          <w:color w:val="000000"/>
        </w:rPr>
        <w:t>5.</w:t>
      </w:r>
      <w:r w:rsidR="003D59FC" w:rsidRPr="00311FE2">
        <w:rPr>
          <w:rFonts w:ascii="Times New Roman" w:eastAsia="Calibri" w:hAnsi="Times New Roman" w:cs="Times New Roman"/>
          <w:b/>
          <w:color w:val="000000"/>
        </w:rPr>
        <w:t xml:space="preserve"> </w:t>
      </w:r>
      <w:r w:rsidRPr="00311FE2">
        <w:rPr>
          <w:rFonts w:ascii="Times New Roman" w:eastAsia="Calibri" w:hAnsi="Times New Roman" w:cs="Times New Roman"/>
          <w:b/>
          <w:color w:val="000000"/>
        </w:rPr>
        <w:t>Основное содержание услуг:</w:t>
      </w:r>
      <w:r w:rsidR="007E3C7B" w:rsidRPr="00311FE2">
        <w:rPr>
          <w:rFonts w:ascii="Times New Roman" w:eastAsia="Calibri" w:hAnsi="Times New Roman" w:cs="Times New Roman"/>
          <w:b/>
          <w:color w:val="000000"/>
        </w:rPr>
        <w:t xml:space="preserve"> </w:t>
      </w:r>
      <w:bookmarkStart w:id="53" w:name="_Hlk86425854"/>
      <w:r w:rsidR="00552225" w:rsidRPr="00552225">
        <w:rPr>
          <w:rFonts w:ascii="Times New Roman" w:hAnsi="Times New Roman" w:cs="Times New Roman"/>
          <w:szCs w:val="26"/>
        </w:rPr>
        <w:t xml:space="preserve">Изготовление и доставка световой вывески (объемные световые буквы с </w:t>
      </w:r>
      <w:proofErr w:type="spellStart"/>
      <w:r w:rsidR="00552225" w:rsidRPr="00552225">
        <w:rPr>
          <w:rFonts w:ascii="Times New Roman" w:hAnsi="Times New Roman" w:cs="Times New Roman"/>
          <w:szCs w:val="26"/>
        </w:rPr>
        <w:t>контражурной</w:t>
      </w:r>
      <w:proofErr w:type="spellEnd"/>
      <w:r w:rsidR="00552225" w:rsidRPr="00552225">
        <w:rPr>
          <w:rFonts w:ascii="Times New Roman" w:hAnsi="Times New Roman" w:cs="Times New Roman"/>
          <w:szCs w:val="26"/>
        </w:rPr>
        <w:t xml:space="preserve"> подсветкой на композите). </w:t>
      </w:r>
    </w:p>
    <w:p w14:paraId="06FDAEE1" w14:textId="77777777" w:rsidR="00552225" w:rsidRDefault="00552225" w:rsidP="00552225">
      <w:pPr>
        <w:spacing w:after="0" w:line="240" w:lineRule="auto"/>
        <w:jc w:val="center"/>
        <w:rPr>
          <w:noProof/>
        </w:rPr>
      </w:pPr>
    </w:p>
    <w:p w14:paraId="4D2AA376" w14:textId="7B2C0450" w:rsidR="00552225" w:rsidRDefault="00552225" w:rsidP="00552225">
      <w:pPr>
        <w:spacing w:after="0" w:line="240" w:lineRule="auto"/>
        <w:rPr>
          <w:szCs w:val="26"/>
        </w:rPr>
      </w:pPr>
      <w:r>
        <w:rPr>
          <w:noProof/>
        </w:rPr>
        <w:drawing>
          <wp:inline distT="0" distB="0" distL="0" distR="0" wp14:anchorId="77FF9E0F" wp14:editId="3BCB23DF">
            <wp:extent cx="6031230" cy="1344295"/>
            <wp:effectExtent l="0" t="0" r="7620" b="8255"/>
            <wp:docPr id="30755708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l="4169" t="32497" r="20309" b="37572"/>
                    <a:stretch>
                      <a:fillRect/>
                    </a:stretch>
                  </pic:blipFill>
                  <pic:spPr bwMode="auto">
                    <a:xfrm>
                      <a:off x="0" y="0"/>
                      <a:ext cx="6031230" cy="1344295"/>
                    </a:xfrm>
                    <a:prstGeom prst="rect">
                      <a:avLst/>
                    </a:prstGeom>
                    <a:noFill/>
                    <a:ln>
                      <a:noFill/>
                    </a:ln>
                  </pic:spPr>
                </pic:pic>
              </a:graphicData>
            </a:graphic>
          </wp:inline>
        </w:drawing>
      </w:r>
    </w:p>
    <w:p w14:paraId="0D5E95F8" w14:textId="77777777" w:rsidR="00AA5359" w:rsidRDefault="00AA5359" w:rsidP="00552225">
      <w:pPr>
        <w:spacing w:after="0" w:line="240" w:lineRule="auto"/>
        <w:rPr>
          <w:szCs w:val="26"/>
        </w:rPr>
      </w:pPr>
    </w:p>
    <w:p w14:paraId="77CDC8C5" w14:textId="77777777" w:rsidR="00552225" w:rsidRDefault="00552225" w:rsidP="00552225">
      <w:pPr>
        <w:spacing w:after="0" w:line="240" w:lineRule="auto"/>
        <w:jc w:val="center"/>
        <w:rPr>
          <w:szCs w:val="26"/>
        </w:rPr>
      </w:pPr>
    </w:p>
    <w:p w14:paraId="2C9C24C7" w14:textId="292F2CE6" w:rsidR="00552225" w:rsidRDefault="00552225" w:rsidP="0066053C">
      <w:pPr>
        <w:spacing w:line="256" w:lineRule="auto"/>
        <w:rPr>
          <w:noProof/>
        </w:rPr>
      </w:pPr>
      <w:r>
        <w:rPr>
          <w:noProof/>
        </w:rPr>
        <w:drawing>
          <wp:inline distT="0" distB="0" distL="0" distR="0" wp14:anchorId="245F8D27" wp14:editId="28FB4E47">
            <wp:extent cx="2987304" cy="1676400"/>
            <wp:effectExtent l="0" t="0" r="3810" b="0"/>
            <wp:docPr id="83833080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7636" cy="1682198"/>
                    </a:xfrm>
                    <a:prstGeom prst="rect">
                      <a:avLst/>
                    </a:prstGeom>
                    <a:noFill/>
                    <a:ln>
                      <a:noFill/>
                    </a:ln>
                  </pic:spPr>
                </pic:pic>
              </a:graphicData>
            </a:graphic>
          </wp:inline>
        </w:drawing>
      </w:r>
      <w:r w:rsidR="0066053C">
        <w:rPr>
          <w:noProof/>
        </w:rPr>
        <w:drawing>
          <wp:inline distT="0" distB="0" distL="0" distR="0" wp14:anchorId="11DA3040" wp14:editId="49C1CB82">
            <wp:extent cx="2987040" cy="1676399"/>
            <wp:effectExtent l="0" t="0" r="3810" b="635"/>
            <wp:docPr id="13166603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30232" cy="1700639"/>
                    </a:xfrm>
                    <a:prstGeom prst="rect">
                      <a:avLst/>
                    </a:prstGeom>
                    <a:noFill/>
                    <a:ln>
                      <a:noFill/>
                    </a:ln>
                  </pic:spPr>
                </pic:pic>
              </a:graphicData>
            </a:graphic>
          </wp:inline>
        </w:drawing>
      </w:r>
      <w:r>
        <w:rPr>
          <w:szCs w:val="26"/>
        </w:rPr>
        <w:br w:type="page"/>
      </w:r>
    </w:p>
    <w:p w14:paraId="7D3BBFD4" w14:textId="77777777" w:rsidR="00552225" w:rsidRDefault="00552225" w:rsidP="00552225">
      <w:pPr>
        <w:spacing w:after="0" w:line="240" w:lineRule="auto"/>
        <w:jc w:val="center"/>
        <w:rPr>
          <w:szCs w:val="26"/>
        </w:rPr>
      </w:pPr>
    </w:p>
    <w:tbl>
      <w:tblPr>
        <w:tblW w:w="9498" w:type="dxa"/>
        <w:tblLook w:val="04A0" w:firstRow="1" w:lastRow="0" w:firstColumn="1" w:lastColumn="0" w:noHBand="0" w:noVBand="1"/>
      </w:tblPr>
      <w:tblGrid>
        <w:gridCol w:w="4248"/>
        <w:gridCol w:w="5250"/>
      </w:tblGrid>
      <w:tr w:rsidR="00552225" w:rsidRPr="00552225" w14:paraId="03D0B25B" w14:textId="77777777" w:rsidTr="0066053C">
        <w:trPr>
          <w:trHeight w:val="299"/>
        </w:trPr>
        <w:tc>
          <w:tcPr>
            <w:tcW w:w="4248" w:type="dxa"/>
            <w:tcBorders>
              <w:top w:val="single" w:sz="4" w:space="0" w:color="auto"/>
              <w:left w:val="single" w:sz="4" w:space="0" w:color="auto"/>
              <w:bottom w:val="single" w:sz="4" w:space="0" w:color="auto"/>
              <w:right w:val="single" w:sz="4" w:space="0" w:color="auto"/>
            </w:tcBorders>
            <w:vAlign w:val="center"/>
            <w:hideMark/>
          </w:tcPr>
          <w:p w14:paraId="3B0FD69A" w14:textId="77777777" w:rsidR="00552225" w:rsidRPr="00552225" w:rsidRDefault="00552225">
            <w:pPr>
              <w:spacing w:after="0" w:line="240" w:lineRule="auto"/>
              <w:rPr>
                <w:rFonts w:ascii="Times New Roman" w:hAnsi="Times New Roman" w:cs="Times New Roman"/>
              </w:rPr>
            </w:pPr>
            <w:r w:rsidRPr="00552225">
              <w:rPr>
                <w:rFonts w:ascii="Times New Roman" w:hAnsi="Times New Roman" w:cs="Times New Roman"/>
              </w:rPr>
              <w:t xml:space="preserve">Исходник: </w:t>
            </w:r>
            <w:r w:rsidRPr="00552225">
              <w:rPr>
                <w:rFonts w:ascii="Times New Roman" w:hAnsi="Times New Roman" w:cs="Times New Roman"/>
                <w:b/>
                <w:bCs/>
              </w:rPr>
              <w:t>эскиз в векторе</w:t>
            </w:r>
          </w:p>
        </w:tc>
        <w:tc>
          <w:tcPr>
            <w:tcW w:w="5250" w:type="dxa"/>
            <w:tcBorders>
              <w:top w:val="single" w:sz="4" w:space="0" w:color="auto"/>
              <w:left w:val="nil"/>
              <w:bottom w:val="single" w:sz="4" w:space="0" w:color="auto"/>
              <w:right w:val="single" w:sz="4" w:space="0" w:color="auto"/>
            </w:tcBorders>
            <w:noWrap/>
            <w:vAlign w:val="center"/>
            <w:hideMark/>
          </w:tcPr>
          <w:p w14:paraId="69A897B4" w14:textId="77777777" w:rsidR="00552225" w:rsidRPr="00552225" w:rsidRDefault="00552225" w:rsidP="0066053C">
            <w:pPr>
              <w:spacing w:after="0" w:line="240" w:lineRule="auto"/>
              <w:jc w:val="center"/>
              <w:rPr>
                <w:rFonts w:ascii="Times New Roman" w:hAnsi="Times New Roman" w:cs="Times New Roman"/>
                <w:color w:val="000000"/>
              </w:rPr>
            </w:pPr>
            <w:r w:rsidRPr="00552225">
              <w:rPr>
                <w:rFonts w:ascii="Times New Roman" w:hAnsi="Times New Roman" w:cs="Times New Roman"/>
              </w:rPr>
              <w:t>+</w:t>
            </w:r>
          </w:p>
        </w:tc>
      </w:tr>
      <w:tr w:rsidR="00552225" w:rsidRPr="00552225" w14:paraId="0D3A8F2A" w14:textId="77777777" w:rsidTr="0066053C">
        <w:trPr>
          <w:trHeight w:val="284"/>
        </w:trPr>
        <w:tc>
          <w:tcPr>
            <w:tcW w:w="4248" w:type="dxa"/>
            <w:tcBorders>
              <w:top w:val="nil"/>
              <w:left w:val="single" w:sz="4" w:space="0" w:color="auto"/>
              <w:bottom w:val="single" w:sz="4" w:space="0" w:color="auto"/>
              <w:right w:val="single" w:sz="4" w:space="0" w:color="auto"/>
            </w:tcBorders>
            <w:shd w:val="clear" w:color="auto" w:fill="D9D9D9"/>
            <w:vAlign w:val="center"/>
            <w:hideMark/>
          </w:tcPr>
          <w:p w14:paraId="3B74A82F" w14:textId="77777777" w:rsidR="00552225" w:rsidRPr="00552225" w:rsidRDefault="00552225">
            <w:pPr>
              <w:spacing w:after="0" w:line="240" w:lineRule="auto"/>
              <w:rPr>
                <w:rFonts w:ascii="Times New Roman" w:hAnsi="Times New Roman" w:cs="Times New Roman"/>
              </w:rPr>
            </w:pPr>
            <w:r w:rsidRPr="00552225">
              <w:rPr>
                <w:rFonts w:ascii="Times New Roman" w:hAnsi="Times New Roman" w:cs="Times New Roman"/>
              </w:rPr>
              <w:t>Габариты:</w:t>
            </w:r>
          </w:p>
        </w:tc>
        <w:tc>
          <w:tcPr>
            <w:tcW w:w="5250" w:type="dxa"/>
            <w:tcBorders>
              <w:top w:val="nil"/>
              <w:left w:val="nil"/>
              <w:bottom w:val="single" w:sz="4" w:space="0" w:color="auto"/>
              <w:right w:val="single" w:sz="4" w:space="0" w:color="auto"/>
            </w:tcBorders>
            <w:noWrap/>
            <w:vAlign w:val="center"/>
            <w:hideMark/>
          </w:tcPr>
          <w:p w14:paraId="0564F5E9" w14:textId="77777777" w:rsidR="00552225" w:rsidRPr="00552225" w:rsidRDefault="00552225" w:rsidP="0066053C">
            <w:pPr>
              <w:spacing w:after="0" w:line="240" w:lineRule="auto"/>
              <w:jc w:val="center"/>
              <w:rPr>
                <w:rFonts w:ascii="Times New Roman" w:hAnsi="Times New Roman" w:cs="Times New Roman"/>
              </w:rPr>
            </w:pPr>
            <w:r w:rsidRPr="00552225">
              <w:rPr>
                <w:rFonts w:ascii="Times New Roman" w:hAnsi="Times New Roman" w:cs="Times New Roman"/>
              </w:rPr>
              <w:t>610х85см</w:t>
            </w:r>
          </w:p>
        </w:tc>
      </w:tr>
      <w:tr w:rsidR="00552225" w:rsidRPr="00552225" w14:paraId="5AC27E69" w14:textId="77777777" w:rsidTr="0066053C">
        <w:trPr>
          <w:trHeight w:val="284"/>
        </w:trPr>
        <w:tc>
          <w:tcPr>
            <w:tcW w:w="4248" w:type="dxa"/>
            <w:tcBorders>
              <w:top w:val="nil"/>
              <w:left w:val="single" w:sz="4" w:space="0" w:color="auto"/>
              <w:bottom w:val="single" w:sz="4" w:space="0" w:color="auto"/>
              <w:right w:val="single" w:sz="4" w:space="0" w:color="auto"/>
            </w:tcBorders>
            <w:vAlign w:val="center"/>
            <w:hideMark/>
          </w:tcPr>
          <w:p w14:paraId="12E04481" w14:textId="77777777" w:rsidR="00552225" w:rsidRPr="00552225" w:rsidRDefault="00552225">
            <w:pPr>
              <w:spacing w:after="0" w:line="240" w:lineRule="auto"/>
              <w:rPr>
                <w:rFonts w:ascii="Times New Roman" w:hAnsi="Times New Roman" w:cs="Times New Roman"/>
              </w:rPr>
            </w:pPr>
            <w:r w:rsidRPr="00552225">
              <w:rPr>
                <w:rFonts w:ascii="Times New Roman" w:hAnsi="Times New Roman" w:cs="Times New Roman"/>
              </w:rPr>
              <w:t>Длина, мм</w:t>
            </w:r>
          </w:p>
        </w:tc>
        <w:tc>
          <w:tcPr>
            <w:tcW w:w="5250" w:type="dxa"/>
            <w:tcBorders>
              <w:top w:val="nil"/>
              <w:left w:val="nil"/>
              <w:bottom w:val="single" w:sz="4" w:space="0" w:color="auto"/>
              <w:right w:val="single" w:sz="4" w:space="0" w:color="auto"/>
            </w:tcBorders>
            <w:noWrap/>
            <w:vAlign w:val="center"/>
            <w:hideMark/>
          </w:tcPr>
          <w:p w14:paraId="40B0D404" w14:textId="77777777" w:rsidR="00552225" w:rsidRPr="00552225" w:rsidRDefault="00552225" w:rsidP="0066053C">
            <w:pPr>
              <w:spacing w:after="0" w:line="240" w:lineRule="auto"/>
              <w:jc w:val="center"/>
              <w:rPr>
                <w:rFonts w:ascii="Times New Roman" w:hAnsi="Times New Roman" w:cs="Times New Roman"/>
              </w:rPr>
            </w:pPr>
            <w:r w:rsidRPr="00552225">
              <w:rPr>
                <w:rFonts w:ascii="Times New Roman" w:hAnsi="Times New Roman" w:cs="Times New Roman"/>
              </w:rPr>
              <w:t>610см</w:t>
            </w:r>
          </w:p>
        </w:tc>
      </w:tr>
      <w:tr w:rsidR="00552225" w:rsidRPr="00552225" w14:paraId="03A6CBFD" w14:textId="77777777" w:rsidTr="0066053C">
        <w:trPr>
          <w:trHeight w:val="284"/>
        </w:trPr>
        <w:tc>
          <w:tcPr>
            <w:tcW w:w="4248" w:type="dxa"/>
            <w:tcBorders>
              <w:top w:val="nil"/>
              <w:left w:val="single" w:sz="4" w:space="0" w:color="auto"/>
              <w:bottom w:val="single" w:sz="4" w:space="0" w:color="auto"/>
              <w:right w:val="single" w:sz="4" w:space="0" w:color="auto"/>
            </w:tcBorders>
            <w:vAlign w:val="center"/>
            <w:hideMark/>
          </w:tcPr>
          <w:p w14:paraId="0EACE160" w14:textId="77777777" w:rsidR="00552225" w:rsidRPr="00552225" w:rsidRDefault="00552225">
            <w:pPr>
              <w:spacing w:after="0" w:line="240" w:lineRule="auto"/>
              <w:rPr>
                <w:rFonts w:ascii="Times New Roman" w:hAnsi="Times New Roman" w:cs="Times New Roman"/>
              </w:rPr>
            </w:pPr>
            <w:r w:rsidRPr="00552225">
              <w:rPr>
                <w:rFonts w:ascii="Times New Roman" w:hAnsi="Times New Roman" w:cs="Times New Roman"/>
              </w:rPr>
              <w:t>Высота, мм.</w:t>
            </w:r>
          </w:p>
        </w:tc>
        <w:tc>
          <w:tcPr>
            <w:tcW w:w="5250" w:type="dxa"/>
            <w:tcBorders>
              <w:top w:val="nil"/>
              <w:left w:val="nil"/>
              <w:bottom w:val="single" w:sz="4" w:space="0" w:color="auto"/>
              <w:right w:val="single" w:sz="4" w:space="0" w:color="auto"/>
            </w:tcBorders>
            <w:noWrap/>
            <w:vAlign w:val="center"/>
            <w:hideMark/>
          </w:tcPr>
          <w:p w14:paraId="194EEB55" w14:textId="77777777" w:rsidR="00552225" w:rsidRPr="00552225" w:rsidRDefault="00552225" w:rsidP="0066053C">
            <w:pPr>
              <w:spacing w:after="0" w:line="240" w:lineRule="auto"/>
              <w:jc w:val="center"/>
              <w:rPr>
                <w:rFonts w:ascii="Times New Roman" w:hAnsi="Times New Roman" w:cs="Times New Roman"/>
              </w:rPr>
            </w:pPr>
            <w:r w:rsidRPr="00552225">
              <w:rPr>
                <w:rFonts w:ascii="Times New Roman" w:hAnsi="Times New Roman" w:cs="Times New Roman"/>
              </w:rPr>
              <w:t>85см</w:t>
            </w:r>
          </w:p>
        </w:tc>
      </w:tr>
      <w:tr w:rsidR="00552225" w:rsidRPr="00552225" w14:paraId="2F8B5976" w14:textId="77777777" w:rsidTr="0066053C">
        <w:trPr>
          <w:trHeight w:val="284"/>
        </w:trPr>
        <w:tc>
          <w:tcPr>
            <w:tcW w:w="4248" w:type="dxa"/>
            <w:tcBorders>
              <w:top w:val="nil"/>
              <w:left w:val="single" w:sz="4" w:space="0" w:color="auto"/>
              <w:bottom w:val="single" w:sz="4" w:space="0" w:color="auto"/>
              <w:right w:val="single" w:sz="4" w:space="0" w:color="auto"/>
            </w:tcBorders>
            <w:vAlign w:val="center"/>
            <w:hideMark/>
          </w:tcPr>
          <w:p w14:paraId="7467ED3E" w14:textId="77777777" w:rsidR="00552225" w:rsidRPr="00552225" w:rsidRDefault="00552225">
            <w:pPr>
              <w:spacing w:after="0" w:line="240" w:lineRule="auto"/>
              <w:rPr>
                <w:rFonts w:ascii="Times New Roman" w:hAnsi="Times New Roman" w:cs="Times New Roman"/>
              </w:rPr>
            </w:pPr>
            <w:r w:rsidRPr="00552225">
              <w:rPr>
                <w:rFonts w:ascii="Times New Roman" w:hAnsi="Times New Roman" w:cs="Times New Roman"/>
              </w:rPr>
              <w:t>Общая ширина (Глубина), мм</w:t>
            </w:r>
          </w:p>
        </w:tc>
        <w:tc>
          <w:tcPr>
            <w:tcW w:w="5250" w:type="dxa"/>
            <w:tcBorders>
              <w:top w:val="nil"/>
              <w:left w:val="nil"/>
              <w:bottom w:val="single" w:sz="4" w:space="0" w:color="auto"/>
              <w:right w:val="single" w:sz="4" w:space="0" w:color="auto"/>
            </w:tcBorders>
            <w:noWrap/>
            <w:vAlign w:val="center"/>
            <w:hideMark/>
          </w:tcPr>
          <w:p w14:paraId="52054741" w14:textId="77777777" w:rsidR="00552225" w:rsidRPr="00552225" w:rsidRDefault="00552225" w:rsidP="0066053C">
            <w:pPr>
              <w:spacing w:after="0" w:line="240" w:lineRule="auto"/>
              <w:jc w:val="center"/>
              <w:rPr>
                <w:rFonts w:ascii="Times New Roman" w:hAnsi="Times New Roman" w:cs="Times New Roman"/>
              </w:rPr>
            </w:pPr>
            <w:r w:rsidRPr="00552225">
              <w:rPr>
                <w:rFonts w:ascii="Times New Roman" w:hAnsi="Times New Roman" w:cs="Times New Roman"/>
              </w:rPr>
              <w:t>Не менее 100мм</w:t>
            </w:r>
          </w:p>
        </w:tc>
      </w:tr>
      <w:tr w:rsidR="00552225" w:rsidRPr="00552225" w14:paraId="52D7671F" w14:textId="77777777" w:rsidTr="0066053C">
        <w:trPr>
          <w:trHeight w:val="778"/>
        </w:trPr>
        <w:tc>
          <w:tcPr>
            <w:tcW w:w="4248" w:type="dxa"/>
            <w:tcBorders>
              <w:top w:val="nil"/>
              <w:left w:val="single" w:sz="4" w:space="0" w:color="auto"/>
              <w:bottom w:val="single" w:sz="4" w:space="0" w:color="auto"/>
              <w:right w:val="single" w:sz="4" w:space="0" w:color="auto"/>
            </w:tcBorders>
            <w:vAlign w:val="center"/>
            <w:hideMark/>
          </w:tcPr>
          <w:p w14:paraId="197EDB13" w14:textId="77777777" w:rsidR="00552225" w:rsidRPr="00552225" w:rsidRDefault="00552225">
            <w:pPr>
              <w:spacing w:after="0" w:line="240" w:lineRule="auto"/>
              <w:rPr>
                <w:rFonts w:ascii="Times New Roman" w:hAnsi="Times New Roman" w:cs="Times New Roman"/>
              </w:rPr>
            </w:pPr>
            <w:r w:rsidRPr="00552225">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5250" w:type="dxa"/>
            <w:tcBorders>
              <w:top w:val="nil"/>
              <w:left w:val="nil"/>
              <w:bottom w:val="single" w:sz="4" w:space="0" w:color="auto"/>
              <w:right w:val="single" w:sz="4" w:space="0" w:color="auto"/>
            </w:tcBorders>
            <w:noWrap/>
            <w:vAlign w:val="center"/>
            <w:hideMark/>
          </w:tcPr>
          <w:p w14:paraId="32A72F89" w14:textId="77777777" w:rsidR="00552225" w:rsidRPr="00552225" w:rsidRDefault="00552225" w:rsidP="0066053C">
            <w:pPr>
              <w:spacing w:after="0" w:line="240" w:lineRule="auto"/>
              <w:jc w:val="center"/>
              <w:rPr>
                <w:rFonts w:ascii="Times New Roman" w:hAnsi="Times New Roman" w:cs="Times New Roman"/>
              </w:rPr>
            </w:pPr>
            <w:r w:rsidRPr="00552225">
              <w:rPr>
                <w:rFonts w:ascii="Times New Roman" w:hAnsi="Times New Roman" w:cs="Times New Roman"/>
              </w:rPr>
              <w:t>Буквы 37см.</w:t>
            </w:r>
          </w:p>
        </w:tc>
      </w:tr>
      <w:tr w:rsidR="00552225" w:rsidRPr="00552225" w14:paraId="4A8DD7A3" w14:textId="77777777" w:rsidTr="0066053C">
        <w:trPr>
          <w:trHeight w:val="299"/>
        </w:trPr>
        <w:tc>
          <w:tcPr>
            <w:tcW w:w="4248" w:type="dxa"/>
            <w:tcBorders>
              <w:top w:val="nil"/>
              <w:left w:val="single" w:sz="4" w:space="0" w:color="auto"/>
              <w:bottom w:val="single" w:sz="4" w:space="0" w:color="auto"/>
              <w:right w:val="single" w:sz="4" w:space="0" w:color="auto"/>
            </w:tcBorders>
            <w:shd w:val="clear" w:color="auto" w:fill="D0CECE"/>
            <w:vAlign w:val="center"/>
            <w:hideMark/>
          </w:tcPr>
          <w:p w14:paraId="74F7D309" w14:textId="77777777" w:rsidR="00552225" w:rsidRPr="00552225" w:rsidRDefault="00552225">
            <w:pPr>
              <w:spacing w:after="0" w:line="240" w:lineRule="auto"/>
              <w:rPr>
                <w:rFonts w:ascii="Times New Roman" w:hAnsi="Times New Roman" w:cs="Times New Roman"/>
              </w:rPr>
            </w:pPr>
            <w:r w:rsidRPr="00552225">
              <w:rPr>
                <w:rFonts w:ascii="Times New Roman" w:hAnsi="Times New Roman" w:cs="Times New Roman"/>
              </w:rPr>
              <w:t>Цвет вывески/</w:t>
            </w:r>
            <w:proofErr w:type="gramStart"/>
            <w:r w:rsidRPr="00552225">
              <w:rPr>
                <w:rFonts w:ascii="Times New Roman" w:hAnsi="Times New Roman" w:cs="Times New Roman"/>
              </w:rPr>
              <w:t>букв.(</w:t>
            </w:r>
            <w:proofErr w:type="gramEnd"/>
            <w:r w:rsidRPr="00552225">
              <w:rPr>
                <w:rFonts w:ascii="Times New Roman" w:hAnsi="Times New Roman" w:cs="Times New Roman"/>
                <w:i/>
                <w:iCs/>
              </w:rPr>
              <w:t>пример, цвет букв лицо-белое, бока-желтые, основа - синяя</w:t>
            </w:r>
            <w:r w:rsidRPr="00552225">
              <w:rPr>
                <w:rFonts w:ascii="Times New Roman" w:hAnsi="Times New Roman" w:cs="Times New Roman"/>
              </w:rPr>
              <w:t>)</w:t>
            </w:r>
          </w:p>
        </w:tc>
        <w:tc>
          <w:tcPr>
            <w:tcW w:w="5250" w:type="dxa"/>
            <w:tcBorders>
              <w:top w:val="nil"/>
              <w:left w:val="nil"/>
              <w:bottom w:val="single" w:sz="4" w:space="0" w:color="auto"/>
              <w:right w:val="single" w:sz="4" w:space="0" w:color="auto"/>
            </w:tcBorders>
            <w:noWrap/>
            <w:vAlign w:val="center"/>
            <w:hideMark/>
          </w:tcPr>
          <w:p w14:paraId="6267FE26" w14:textId="77777777" w:rsidR="00552225" w:rsidRPr="00552225" w:rsidRDefault="00552225" w:rsidP="0066053C">
            <w:pPr>
              <w:spacing w:after="0" w:line="240" w:lineRule="auto"/>
              <w:jc w:val="center"/>
              <w:rPr>
                <w:rFonts w:ascii="Times New Roman" w:hAnsi="Times New Roman" w:cs="Times New Roman"/>
              </w:rPr>
            </w:pPr>
            <w:r w:rsidRPr="00552225">
              <w:rPr>
                <w:rFonts w:ascii="Times New Roman" w:hAnsi="Times New Roman" w:cs="Times New Roman"/>
              </w:rPr>
              <w:t>Композитная кассета-бежевый цвет, буквы коричневые, нарезка – светло-коричневая</w:t>
            </w:r>
          </w:p>
        </w:tc>
      </w:tr>
      <w:tr w:rsidR="00552225" w:rsidRPr="00552225" w14:paraId="1ED926ED" w14:textId="77777777" w:rsidTr="0066053C">
        <w:trPr>
          <w:trHeight w:val="299"/>
        </w:trPr>
        <w:tc>
          <w:tcPr>
            <w:tcW w:w="4248" w:type="dxa"/>
            <w:tcBorders>
              <w:top w:val="nil"/>
              <w:left w:val="single" w:sz="4" w:space="0" w:color="auto"/>
              <w:bottom w:val="single" w:sz="4" w:space="0" w:color="auto"/>
              <w:right w:val="single" w:sz="4" w:space="0" w:color="auto"/>
            </w:tcBorders>
            <w:shd w:val="clear" w:color="auto" w:fill="D0CECE"/>
            <w:vAlign w:val="center"/>
            <w:hideMark/>
          </w:tcPr>
          <w:p w14:paraId="2C110FAE" w14:textId="77777777" w:rsidR="00552225" w:rsidRPr="00552225" w:rsidRDefault="00552225">
            <w:pPr>
              <w:spacing w:after="0" w:line="240" w:lineRule="auto"/>
              <w:rPr>
                <w:rFonts w:ascii="Times New Roman" w:hAnsi="Times New Roman" w:cs="Times New Roman"/>
              </w:rPr>
            </w:pPr>
            <w:proofErr w:type="gramStart"/>
            <w:r w:rsidRPr="00552225">
              <w:rPr>
                <w:rFonts w:ascii="Times New Roman" w:hAnsi="Times New Roman" w:cs="Times New Roman"/>
              </w:rPr>
              <w:t>Каркас  для</w:t>
            </w:r>
            <w:proofErr w:type="gramEnd"/>
            <w:r w:rsidRPr="00552225">
              <w:rPr>
                <w:rFonts w:ascii="Times New Roman" w:hAnsi="Times New Roman" w:cs="Times New Roman"/>
              </w:rPr>
              <w:t xml:space="preserve"> вывески (</w:t>
            </w:r>
            <w:r w:rsidRPr="00552225">
              <w:rPr>
                <w:rFonts w:ascii="Times New Roman" w:hAnsi="Times New Roman" w:cs="Times New Roman"/>
                <w:i/>
                <w:iCs/>
              </w:rPr>
              <w:t xml:space="preserve">пример, труба профильная, 20*20*1,5, </w:t>
            </w:r>
            <w:proofErr w:type="spellStart"/>
            <w:r w:rsidRPr="00552225">
              <w:rPr>
                <w:rFonts w:ascii="Times New Roman" w:hAnsi="Times New Roman" w:cs="Times New Roman"/>
                <w:i/>
                <w:iCs/>
              </w:rPr>
              <w:t>окрашеная</w:t>
            </w:r>
            <w:proofErr w:type="spellEnd"/>
            <w:r w:rsidRPr="00552225">
              <w:rPr>
                <w:rFonts w:ascii="Times New Roman" w:hAnsi="Times New Roman" w:cs="Times New Roman"/>
              </w:rPr>
              <w:t>)</w:t>
            </w:r>
          </w:p>
        </w:tc>
        <w:tc>
          <w:tcPr>
            <w:tcW w:w="5250" w:type="dxa"/>
            <w:tcBorders>
              <w:top w:val="nil"/>
              <w:left w:val="nil"/>
              <w:bottom w:val="single" w:sz="4" w:space="0" w:color="auto"/>
              <w:right w:val="single" w:sz="4" w:space="0" w:color="auto"/>
            </w:tcBorders>
            <w:noWrap/>
            <w:vAlign w:val="center"/>
            <w:hideMark/>
          </w:tcPr>
          <w:p w14:paraId="25934C0C" w14:textId="77777777" w:rsidR="00552225" w:rsidRPr="00552225" w:rsidRDefault="00552225" w:rsidP="0066053C">
            <w:pPr>
              <w:spacing w:after="0" w:line="240" w:lineRule="auto"/>
              <w:jc w:val="center"/>
              <w:rPr>
                <w:rFonts w:ascii="Times New Roman" w:hAnsi="Times New Roman" w:cs="Times New Roman"/>
              </w:rPr>
            </w:pPr>
            <w:r w:rsidRPr="00552225">
              <w:rPr>
                <w:rFonts w:ascii="Times New Roman" w:hAnsi="Times New Roman" w:cs="Times New Roman"/>
              </w:rPr>
              <w:t>20х20х2мм.</w:t>
            </w:r>
          </w:p>
        </w:tc>
      </w:tr>
      <w:tr w:rsidR="00552225" w:rsidRPr="00552225" w14:paraId="7483A504" w14:textId="77777777" w:rsidTr="0066053C">
        <w:trPr>
          <w:trHeight w:val="284"/>
        </w:trPr>
        <w:tc>
          <w:tcPr>
            <w:tcW w:w="4248" w:type="dxa"/>
            <w:tcBorders>
              <w:top w:val="nil"/>
              <w:left w:val="single" w:sz="4" w:space="0" w:color="auto"/>
              <w:bottom w:val="single" w:sz="4" w:space="0" w:color="auto"/>
              <w:right w:val="single" w:sz="4" w:space="0" w:color="auto"/>
            </w:tcBorders>
            <w:vAlign w:val="center"/>
            <w:hideMark/>
          </w:tcPr>
          <w:p w14:paraId="0B379DB8" w14:textId="77777777" w:rsidR="00552225" w:rsidRPr="00552225" w:rsidRDefault="00552225">
            <w:pPr>
              <w:spacing w:after="0" w:line="240" w:lineRule="auto"/>
              <w:rPr>
                <w:rFonts w:ascii="Times New Roman" w:hAnsi="Times New Roman" w:cs="Times New Roman"/>
                <w:i/>
                <w:iCs/>
              </w:rPr>
            </w:pPr>
            <w:r w:rsidRPr="00552225">
              <w:rPr>
                <w:rFonts w:ascii="Times New Roman" w:hAnsi="Times New Roman" w:cs="Times New Roman"/>
                <w:i/>
                <w:iCs/>
              </w:rPr>
              <w:t> </w:t>
            </w:r>
          </w:p>
        </w:tc>
        <w:tc>
          <w:tcPr>
            <w:tcW w:w="5250" w:type="dxa"/>
            <w:tcBorders>
              <w:top w:val="nil"/>
              <w:left w:val="nil"/>
              <w:bottom w:val="single" w:sz="4" w:space="0" w:color="auto"/>
              <w:right w:val="single" w:sz="4" w:space="0" w:color="auto"/>
            </w:tcBorders>
            <w:noWrap/>
            <w:vAlign w:val="center"/>
            <w:hideMark/>
          </w:tcPr>
          <w:p w14:paraId="6FAA54C9" w14:textId="77777777" w:rsidR="00552225" w:rsidRPr="00552225" w:rsidRDefault="00552225" w:rsidP="0066053C">
            <w:pPr>
              <w:jc w:val="center"/>
              <w:rPr>
                <w:rFonts w:ascii="Times New Roman" w:hAnsi="Times New Roman" w:cs="Times New Roman"/>
                <w:i/>
                <w:iCs/>
              </w:rPr>
            </w:pPr>
          </w:p>
        </w:tc>
      </w:tr>
      <w:tr w:rsidR="00552225" w:rsidRPr="00552225" w14:paraId="22C24A0E" w14:textId="77777777" w:rsidTr="0066053C">
        <w:trPr>
          <w:trHeight w:val="284"/>
        </w:trPr>
        <w:tc>
          <w:tcPr>
            <w:tcW w:w="4248" w:type="dxa"/>
            <w:tcBorders>
              <w:top w:val="nil"/>
              <w:left w:val="single" w:sz="4" w:space="0" w:color="auto"/>
              <w:bottom w:val="single" w:sz="4" w:space="0" w:color="auto"/>
              <w:right w:val="single" w:sz="4" w:space="0" w:color="auto"/>
            </w:tcBorders>
            <w:shd w:val="clear" w:color="auto" w:fill="D9D9D9"/>
            <w:vAlign w:val="center"/>
            <w:hideMark/>
          </w:tcPr>
          <w:p w14:paraId="3BD496F3" w14:textId="77777777" w:rsidR="00552225" w:rsidRPr="00552225" w:rsidRDefault="00552225">
            <w:pPr>
              <w:spacing w:after="0" w:line="240" w:lineRule="auto"/>
              <w:rPr>
                <w:rFonts w:ascii="Times New Roman" w:hAnsi="Times New Roman" w:cs="Times New Roman"/>
              </w:rPr>
            </w:pPr>
            <w:r w:rsidRPr="00552225">
              <w:rPr>
                <w:rFonts w:ascii="Times New Roman" w:hAnsi="Times New Roman" w:cs="Times New Roman"/>
              </w:rPr>
              <w:t>Место размещения</w:t>
            </w:r>
          </w:p>
        </w:tc>
        <w:tc>
          <w:tcPr>
            <w:tcW w:w="5250" w:type="dxa"/>
            <w:tcBorders>
              <w:top w:val="nil"/>
              <w:left w:val="nil"/>
              <w:bottom w:val="single" w:sz="4" w:space="0" w:color="auto"/>
              <w:right w:val="single" w:sz="4" w:space="0" w:color="auto"/>
            </w:tcBorders>
            <w:noWrap/>
            <w:vAlign w:val="center"/>
            <w:hideMark/>
          </w:tcPr>
          <w:p w14:paraId="65AFC26A" w14:textId="77777777" w:rsidR="00552225" w:rsidRPr="00552225" w:rsidRDefault="00552225" w:rsidP="0066053C">
            <w:pPr>
              <w:jc w:val="center"/>
              <w:rPr>
                <w:rFonts w:ascii="Times New Roman" w:hAnsi="Times New Roman" w:cs="Times New Roman"/>
              </w:rPr>
            </w:pPr>
          </w:p>
        </w:tc>
      </w:tr>
      <w:tr w:rsidR="00552225" w:rsidRPr="00552225" w14:paraId="439DBE67" w14:textId="77777777" w:rsidTr="0066053C">
        <w:trPr>
          <w:trHeight w:val="284"/>
        </w:trPr>
        <w:tc>
          <w:tcPr>
            <w:tcW w:w="4248" w:type="dxa"/>
            <w:tcBorders>
              <w:top w:val="nil"/>
              <w:left w:val="single" w:sz="4" w:space="0" w:color="auto"/>
              <w:bottom w:val="single" w:sz="4" w:space="0" w:color="auto"/>
              <w:right w:val="single" w:sz="4" w:space="0" w:color="auto"/>
            </w:tcBorders>
            <w:vAlign w:val="center"/>
            <w:hideMark/>
          </w:tcPr>
          <w:p w14:paraId="162EB700" w14:textId="77777777" w:rsidR="00552225" w:rsidRPr="00552225" w:rsidRDefault="00552225">
            <w:pPr>
              <w:spacing w:after="0" w:line="240" w:lineRule="auto"/>
              <w:rPr>
                <w:rFonts w:ascii="Times New Roman" w:hAnsi="Times New Roman" w:cs="Times New Roman"/>
              </w:rPr>
            </w:pPr>
            <w:r w:rsidRPr="00552225">
              <w:rPr>
                <w:rFonts w:ascii="Times New Roman" w:hAnsi="Times New Roman" w:cs="Times New Roman"/>
              </w:rPr>
              <w:t>Адрес</w:t>
            </w:r>
          </w:p>
        </w:tc>
        <w:tc>
          <w:tcPr>
            <w:tcW w:w="5250" w:type="dxa"/>
            <w:tcBorders>
              <w:top w:val="nil"/>
              <w:left w:val="nil"/>
              <w:bottom w:val="single" w:sz="4" w:space="0" w:color="auto"/>
              <w:right w:val="single" w:sz="4" w:space="0" w:color="auto"/>
            </w:tcBorders>
            <w:noWrap/>
            <w:vAlign w:val="center"/>
            <w:hideMark/>
          </w:tcPr>
          <w:p w14:paraId="192F38AB" w14:textId="17CA930E" w:rsidR="00552225" w:rsidRPr="00552225" w:rsidRDefault="00AA5359" w:rsidP="0066053C">
            <w:pPr>
              <w:spacing w:after="0" w:line="240" w:lineRule="auto"/>
              <w:jc w:val="center"/>
              <w:rPr>
                <w:rFonts w:ascii="Times New Roman" w:hAnsi="Times New Roman" w:cs="Times New Roman"/>
              </w:rPr>
            </w:pPr>
            <w:r w:rsidRPr="00552225">
              <w:rPr>
                <w:rFonts w:ascii="Times New Roman" w:eastAsiaTheme="minorEastAsia" w:hAnsi="Times New Roman"/>
                <w:color w:val="000000"/>
                <w:lang w:eastAsia="ru-RU"/>
              </w:rPr>
              <w:t>Республика Бурятия, Северобайкальский район, г. Северобайкальск, ул. Имени Богача Владимира Романовича, д.4, кв. 14, 671700</w:t>
            </w:r>
          </w:p>
        </w:tc>
      </w:tr>
      <w:tr w:rsidR="00552225" w:rsidRPr="00552225" w14:paraId="15E3EE46" w14:textId="77777777" w:rsidTr="0066053C">
        <w:trPr>
          <w:trHeight w:val="568"/>
        </w:trPr>
        <w:tc>
          <w:tcPr>
            <w:tcW w:w="4248" w:type="dxa"/>
            <w:tcBorders>
              <w:top w:val="nil"/>
              <w:left w:val="single" w:sz="4" w:space="0" w:color="auto"/>
              <w:bottom w:val="single" w:sz="4" w:space="0" w:color="auto"/>
              <w:right w:val="single" w:sz="4" w:space="0" w:color="auto"/>
            </w:tcBorders>
            <w:shd w:val="clear" w:color="auto" w:fill="D0CECE"/>
            <w:vAlign w:val="center"/>
            <w:hideMark/>
          </w:tcPr>
          <w:p w14:paraId="0FC0EADA" w14:textId="77777777" w:rsidR="00552225" w:rsidRPr="00552225" w:rsidRDefault="00552225">
            <w:pPr>
              <w:spacing w:after="0" w:line="240" w:lineRule="auto"/>
              <w:rPr>
                <w:rFonts w:ascii="Times New Roman" w:hAnsi="Times New Roman" w:cs="Times New Roman"/>
              </w:rPr>
            </w:pPr>
            <w:r w:rsidRPr="00552225">
              <w:rPr>
                <w:rFonts w:ascii="Times New Roman" w:hAnsi="Times New Roman" w:cs="Times New Roman"/>
              </w:rPr>
              <w:t xml:space="preserve">Место крепежа </w:t>
            </w:r>
            <w:proofErr w:type="gramStart"/>
            <w:r w:rsidRPr="00552225">
              <w:rPr>
                <w:rFonts w:ascii="Times New Roman" w:hAnsi="Times New Roman" w:cs="Times New Roman"/>
              </w:rPr>
              <w:t>( материал</w:t>
            </w:r>
            <w:proofErr w:type="gramEnd"/>
            <w:r w:rsidRPr="00552225">
              <w:rPr>
                <w:rFonts w:ascii="Times New Roman" w:hAnsi="Times New Roman" w:cs="Times New Roman"/>
              </w:rPr>
              <w:t xml:space="preserve"> стен: кирпич, бетон, дерево и т.д.. Отделка: сайдинг, облицовочный кирпич, крышная конструкция)</w:t>
            </w:r>
          </w:p>
        </w:tc>
        <w:tc>
          <w:tcPr>
            <w:tcW w:w="5250" w:type="dxa"/>
            <w:tcBorders>
              <w:top w:val="nil"/>
              <w:left w:val="nil"/>
              <w:bottom w:val="single" w:sz="4" w:space="0" w:color="auto"/>
              <w:right w:val="single" w:sz="4" w:space="0" w:color="auto"/>
            </w:tcBorders>
            <w:noWrap/>
            <w:vAlign w:val="center"/>
            <w:hideMark/>
          </w:tcPr>
          <w:p w14:paraId="76FE53DB" w14:textId="77777777" w:rsidR="00552225" w:rsidRPr="00552225" w:rsidRDefault="00552225" w:rsidP="0066053C">
            <w:pPr>
              <w:spacing w:after="0" w:line="240" w:lineRule="auto"/>
              <w:jc w:val="center"/>
              <w:rPr>
                <w:rFonts w:ascii="Times New Roman" w:hAnsi="Times New Roman" w:cs="Times New Roman"/>
              </w:rPr>
            </w:pPr>
            <w:r w:rsidRPr="00552225">
              <w:rPr>
                <w:rFonts w:ascii="Times New Roman" w:hAnsi="Times New Roman" w:cs="Times New Roman"/>
              </w:rPr>
              <w:t>Монтаж на фасад здания</w:t>
            </w:r>
          </w:p>
        </w:tc>
      </w:tr>
      <w:tr w:rsidR="00552225" w:rsidRPr="00552225" w14:paraId="517FF52A" w14:textId="77777777" w:rsidTr="0066053C">
        <w:trPr>
          <w:trHeight w:val="628"/>
        </w:trPr>
        <w:tc>
          <w:tcPr>
            <w:tcW w:w="4248" w:type="dxa"/>
            <w:tcBorders>
              <w:top w:val="nil"/>
              <w:left w:val="single" w:sz="4" w:space="0" w:color="auto"/>
              <w:bottom w:val="single" w:sz="4" w:space="0" w:color="auto"/>
              <w:right w:val="single" w:sz="4" w:space="0" w:color="auto"/>
            </w:tcBorders>
            <w:shd w:val="clear" w:color="auto" w:fill="D0CECE"/>
            <w:vAlign w:val="center"/>
            <w:hideMark/>
          </w:tcPr>
          <w:p w14:paraId="101E1663" w14:textId="77777777" w:rsidR="00552225" w:rsidRPr="00552225" w:rsidRDefault="00552225">
            <w:pPr>
              <w:spacing w:after="0" w:line="240" w:lineRule="auto"/>
              <w:rPr>
                <w:rFonts w:ascii="Times New Roman" w:hAnsi="Times New Roman" w:cs="Times New Roman"/>
              </w:rPr>
            </w:pPr>
            <w:r w:rsidRPr="00552225">
              <w:rPr>
                <w:rFonts w:ascii="Times New Roman" w:hAnsi="Times New Roman" w:cs="Times New Roman"/>
              </w:rPr>
              <w:t>Расстояние до точки подключения на 220 Вт.</w:t>
            </w:r>
            <w:r w:rsidRPr="00552225">
              <w:rPr>
                <w:rFonts w:ascii="Times New Roman" w:hAnsi="Times New Roman" w:cs="Times New Roman"/>
                <w:b/>
                <w:bCs/>
              </w:rPr>
              <w:t xml:space="preserve"> - </w:t>
            </w:r>
            <w:r w:rsidRPr="00552225">
              <w:rPr>
                <w:rFonts w:ascii="Times New Roman" w:hAnsi="Times New Roman" w:cs="Times New Roman"/>
                <w:b/>
                <w:bCs/>
              </w:rPr>
              <w:br/>
              <w:t>(Получатель услуги самостоятельно проводит кабель)</w:t>
            </w:r>
          </w:p>
        </w:tc>
        <w:tc>
          <w:tcPr>
            <w:tcW w:w="5250" w:type="dxa"/>
            <w:tcBorders>
              <w:top w:val="nil"/>
              <w:left w:val="nil"/>
              <w:bottom w:val="single" w:sz="4" w:space="0" w:color="auto"/>
              <w:right w:val="single" w:sz="4" w:space="0" w:color="auto"/>
            </w:tcBorders>
            <w:noWrap/>
            <w:vAlign w:val="center"/>
            <w:hideMark/>
          </w:tcPr>
          <w:p w14:paraId="6D4D81F8" w14:textId="77777777" w:rsidR="00552225" w:rsidRPr="00552225" w:rsidRDefault="00552225" w:rsidP="0066053C">
            <w:pPr>
              <w:spacing w:after="0" w:line="240" w:lineRule="auto"/>
              <w:jc w:val="center"/>
              <w:rPr>
                <w:rFonts w:ascii="Times New Roman" w:hAnsi="Times New Roman" w:cs="Times New Roman"/>
              </w:rPr>
            </w:pPr>
            <w:r w:rsidRPr="00552225">
              <w:rPr>
                <w:rFonts w:ascii="Times New Roman" w:hAnsi="Times New Roman" w:cs="Times New Roman"/>
              </w:rPr>
              <w:t>+</w:t>
            </w:r>
          </w:p>
        </w:tc>
      </w:tr>
      <w:tr w:rsidR="00552225" w:rsidRPr="00552225" w14:paraId="3661ED25" w14:textId="77777777" w:rsidTr="0066053C">
        <w:trPr>
          <w:trHeight w:val="284"/>
        </w:trPr>
        <w:tc>
          <w:tcPr>
            <w:tcW w:w="4248" w:type="dxa"/>
            <w:tcBorders>
              <w:top w:val="nil"/>
              <w:left w:val="single" w:sz="4" w:space="0" w:color="auto"/>
              <w:bottom w:val="single" w:sz="4" w:space="0" w:color="auto"/>
              <w:right w:val="single" w:sz="4" w:space="0" w:color="auto"/>
            </w:tcBorders>
            <w:shd w:val="clear" w:color="auto" w:fill="D9D9D9"/>
            <w:vAlign w:val="center"/>
            <w:hideMark/>
          </w:tcPr>
          <w:p w14:paraId="70861C31" w14:textId="77777777" w:rsidR="00552225" w:rsidRPr="00552225" w:rsidRDefault="00552225">
            <w:pPr>
              <w:spacing w:after="0" w:line="240" w:lineRule="auto"/>
              <w:rPr>
                <w:rFonts w:ascii="Times New Roman" w:hAnsi="Times New Roman" w:cs="Times New Roman"/>
              </w:rPr>
            </w:pPr>
            <w:r w:rsidRPr="00552225">
              <w:rPr>
                <w:rFonts w:ascii="Times New Roman" w:hAnsi="Times New Roman" w:cs="Times New Roman"/>
              </w:rPr>
              <w:t>Тип вывески</w:t>
            </w:r>
          </w:p>
        </w:tc>
        <w:tc>
          <w:tcPr>
            <w:tcW w:w="5250" w:type="dxa"/>
            <w:tcBorders>
              <w:top w:val="nil"/>
              <w:left w:val="nil"/>
              <w:bottom w:val="single" w:sz="4" w:space="0" w:color="auto"/>
              <w:right w:val="single" w:sz="4" w:space="0" w:color="auto"/>
            </w:tcBorders>
            <w:noWrap/>
            <w:vAlign w:val="center"/>
            <w:hideMark/>
          </w:tcPr>
          <w:p w14:paraId="63F48367" w14:textId="77777777" w:rsidR="00552225" w:rsidRPr="00552225" w:rsidRDefault="00552225" w:rsidP="0066053C">
            <w:pPr>
              <w:spacing w:after="0" w:line="240" w:lineRule="auto"/>
              <w:jc w:val="center"/>
              <w:rPr>
                <w:rFonts w:ascii="Times New Roman" w:hAnsi="Times New Roman" w:cs="Times New Roman"/>
              </w:rPr>
            </w:pPr>
            <w:r w:rsidRPr="00552225">
              <w:rPr>
                <w:rFonts w:ascii="Times New Roman" w:hAnsi="Times New Roman" w:cs="Times New Roman"/>
              </w:rPr>
              <w:t>-</w:t>
            </w:r>
          </w:p>
        </w:tc>
      </w:tr>
      <w:tr w:rsidR="00552225" w:rsidRPr="00552225" w14:paraId="489DDF98" w14:textId="77777777" w:rsidTr="0066053C">
        <w:trPr>
          <w:trHeight w:val="284"/>
        </w:trPr>
        <w:tc>
          <w:tcPr>
            <w:tcW w:w="4248" w:type="dxa"/>
            <w:tcBorders>
              <w:top w:val="nil"/>
              <w:left w:val="single" w:sz="4" w:space="0" w:color="auto"/>
              <w:bottom w:val="single" w:sz="4" w:space="0" w:color="auto"/>
              <w:right w:val="single" w:sz="4" w:space="0" w:color="auto"/>
            </w:tcBorders>
            <w:vAlign w:val="center"/>
            <w:hideMark/>
          </w:tcPr>
          <w:p w14:paraId="4DD2C043" w14:textId="77777777" w:rsidR="00552225" w:rsidRPr="00552225" w:rsidRDefault="00552225">
            <w:pPr>
              <w:spacing w:after="0" w:line="240" w:lineRule="auto"/>
              <w:rPr>
                <w:rFonts w:ascii="Times New Roman" w:hAnsi="Times New Roman" w:cs="Times New Roman"/>
              </w:rPr>
            </w:pPr>
            <w:r w:rsidRPr="00552225">
              <w:rPr>
                <w:rFonts w:ascii="Times New Roman" w:hAnsi="Times New Roman" w:cs="Times New Roman"/>
              </w:rPr>
              <w:t>Объемные световые буквы на подложке</w:t>
            </w:r>
          </w:p>
        </w:tc>
        <w:tc>
          <w:tcPr>
            <w:tcW w:w="5250" w:type="dxa"/>
            <w:tcBorders>
              <w:top w:val="nil"/>
              <w:left w:val="nil"/>
              <w:bottom w:val="single" w:sz="4" w:space="0" w:color="auto"/>
              <w:right w:val="single" w:sz="4" w:space="0" w:color="auto"/>
            </w:tcBorders>
            <w:noWrap/>
            <w:vAlign w:val="center"/>
            <w:hideMark/>
          </w:tcPr>
          <w:p w14:paraId="292697E4" w14:textId="77777777" w:rsidR="00552225" w:rsidRPr="00552225" w:rsidRDefault="00552225" w:rsidP="0066053C">
            <w:pPr>
              <w:spacing w:after="0" w:line="240" w:lineRule="auto"/>
              <w:jc w:val="center"/>
              <w:rPr>
                <w:rFonts w:ascii="Times New Roman" w:hAnsi="Times New Roman" w:cs="Times New Roman"/>
              </w:rPr>
            </w:pPr>
            <w:r w:rsidRPr="00552225">
              <w:rPr>
                <w:rFonts w:ascii="Times New Roman" w:hAnsi="Times New Roman" w:cs="Times New Roman"/>
              </w:rPr>
              <w:t xml:space="preserve">объемные световые буквы на композитной кассете с </w:t>
            </w:r>
            <w:proofErr w:type="spellStart"/>
            <w:r w:rsidRPr="00552225">
              <w:rPr>
                <w:rFonts w:ascii="Times New Roman" w:hAnsi="Times New Roman" w:cs="Times New Roman"/>
              </w:rPr>
              <w:t>контражурной</w:t>
            </w:r>
            <w:proofErr w:type="spellEnd"/>
            <w:r w:rsidRPr="00552225">
              <w:rPr>
                <w:rFonts w:ascii="Times New Roman" w:hAnsi="Times New Roman" w:cs="Times New Roman"/>
              </w:rPr>
              <w:t xml:space="preserve"> подсветкой</w:t>
            </w:r>
          </w:p>
        </w:tc>
      </w:tr>
      <w:tr w:rsidR="00552225" w:rsidRPr="00552225" w14:paraId="2F0A665A" w14:textId="77777777" w:rsidTr="0066053C">
        <w:trPr>
          <w:trHeight w:val="284"/>
        </w:trPr>
        <w:tc>
          <w:tcPr>
            <w:tcW w:w="4248" w:type="dxa"/>
            <w:tcBorders>
              <w:top w:val="nil"/>
              <w:left w:val="single" w:sz="4" w:space="0" w:color="auto"/>
              <w:bottom w:val="single" w:sz="4" w:space="0" w:color="auto"/>
              <w:right w:val="single" w:sz="4" w:space="0" w:color="auto"/>
            </w:tcBorders>
            <w:vAlign w:val="center"/>
            <w:hideMark/>
          </w:tcPr>
          <w:p w14:paraId="74D485C7" w14:textId="77777777" w:rsidR="00552225" w:rsidRPr="00552225" w:rsidRDefault="00552225">
            <w:pPr>
              <w:spacing w:after="0" w:line="240" w:lineRule="auto"/>
              <w:rPr>
                <w:rFonts w:ascii="Times New Roman" w:hAnsi="Times New Roman" w:cs="Times New Roman"/>
              </w:rPr>
            </w:pPr>
            <w:r w:rsidRPr="00552225">
              <w:rPr>
                <w:rFonts w:ascii="Times New Roman" w:hAnsi="Times New Roman" w:cs="Times New Roman"/>
              </w:rPr>
              <w:t>Световой короб с лицевой панелью из композита, буквы на прорезь</w:t>
            </w:r>
          </w:p>
        </w:tc>
        <w:tc>
          <w:tcPr>
            <w:tcW w:w="5250" w:type="dxa"/>
            <w:tcBorders>
              <w:top w:val="nil"/>
              <w:left w:val="nil"/>
              <w:bottom w:val="single" w:sz="4" w:space="0" w:color="auto"/>
              <w:right w:val="single" w:sz="4" w:space="0" w:color="auto"/>
            </w:tcBorders>
            <w:noWrap/>
            <w:vAlign w:val="center"/>
            <w:hideMark/>
          </w:tcPr>
          <w:p w14:paraId="181D170F" w14:textId="77777777" w:rsidR="00552225" w:rsidRPr="00552225" w:rsidRDefault="00552225" w:rsidP="0066053C">
            <w:pPr>
              <w:spacing w:after="0" w:line="240" w:lineRule="auto"/>
              <w:jc w:val="center"/>
              <w:rPr>
                <w:rFonts w:ascii="Times New Roman" w:hAnsi="Times New Roman" w:cs="Times New Roman"/>
              </w:rPr>
            </w:pPr>
            <w:r w:rsidRPr="00552225">
              <w:rPr>
                <w:rFonts w:ascii="Times New Roman" w:hAnsi="Times New Roman" w:cs="Times New Roman"/>
              </w:rPr>
              <w:t>+</w:t>
            </w:r>
          </w:p>
        </w:tc>
      </w:tr>
      <w:tr w:rsidR="00552225" w:rsidRPr="00552225" w14:paraId="3B926757" w14:textId="77777777" w:rsidTr="0066053C">
        <w:trPr>
          <w:trHeight w:val="284"/>
        </w:trPr>
        <w:tc>
          <w:tcPr>
            <w:tcW w:w="4248" w:type="dxa"/>
            <w:tcBorders>
              <w:top w:val="nil"/>
              <w:left w:val="single" w:sz="4" w:space="0" w:color="auto"/>
              <w:bottom w:val="single" w:sz="4" w:space="0" w:color="auto"/>
              <w:right w:val="single" w:sz="4" w:space="0" w:color="auto"/>
            </w:tcBorders>
            <w:shd w:val="clear" w:color="auto" w:fill="D0CECE"/>
            <w:vAlign w:val="center"/>
            <w:hideMark/>
          </w:tcPr>
          <w:p w14:paraId="0AF0900D" w14:textId="77777777" w:rsidR="00552225" w:rsidRPr="00552225" w:rsidRDefault="00552225">
            <w:pPr>
              <w:spacing w:after="0" w:line="240" w:lineRule="auto"/>
              <w:rPr>
                <w:rFonts w:ascii="Times New Roman" w:hAnsi="Times New Roman" w:cs="Times New Roman"/>
              </w:rPr>
            </w:pPr>
            <w:r w:rsidRPr="00552225">
              <w:rPr>
                <w:rFonts w:ascii="Times New Roman" w:hAnsi="Times New Roman" w:cs="Times New Roman"/>
              </w:rPr>
              <w:t>Материалы для изготовления вывески</w:t>
            </w:r>
          </w:p>
        </w:tc>
        <w:tc>
          <w:tcPr>
            <w:tcW w:w="5250" w:type="dxa"/>
            <w:tcBorders>
              <w:top w:val="nil"/>
              <w:left w:val="nil"/>
              <w:bottom w:val="single" w:sz="4" w:space="0" w:color="auto"/>
              <w:right w:val="single" w:sz="4" w:space="0" w:color="auto"/>
            </w:tcBorders>
            <w:noWrap/>
            <w:vAlign w:val="center"/>
            <w:hideMark/>
          </w:tcPr>
          <w:p w14:paraId="49D2EB1C" w14:textId="77777777" w:rsidR="00552225" w:rsidRPr="00552225" w:rsidRDefault="00552225" w:rsidP="0066053C">
            <w:pPr>
              <w:jc w:val="center"/>
              <w:rPr>
                <w:rFonts w:ascii="Times New Roman" w:hAnsi="Times New Roman" w:cs="Times New Roman"/>
              </w:rPr>
            </w:pPr>
          </w:p>
        </w:tc>
      </w:tr>
      <w:tr w:rsidR="00552225" w:rsidRPr="00552225" w14:paraId="4FEE8DDC" w14:textId="77777777" w:rsidTr="0066053C">
        <w:trPr>
          <w:trHeight w:val="868"/>
        </w:trPr>
        <w:tc>
          <w:tcPr>
            <w:tcW w:w="4248" w:type="dxa"/>
            <w:tcBorders>
              <w:top w:val="nil"/>
              <w:left w:val="single" w:sz="4" w:space="0" w:color="auto"/>
              <w:bottom w:val="single" w:sz="4" w:space="0" w:color="auto"/>
              <w:right w:val="single" w:sz="4" w:space="0" w:color="auto"/>
            </w:tcBorders>
            <w:vAlign w:val="center"/>
            <w:hideMark/>
          </w:tcPr>
          <w:p w14:paraId="7F8E8495" w14:textId="77777777" w:rsidR="00552225" w:rsidRPr="00552225" w:rsidRDefault="00552225">
            <w:pPr>
              <w:spacing w:after="0" w:line="240" w:lineRule="auto"/>
              <w:rPr>
                <w:rFonts w:ascii="Times New Roman" w:hAnsi="Times New Roman" w:cs="Times New Roman"/>
              </w:rPr>
            </w:pPr>
            <w:r w:rsidRPr="00552225">
              <w:rPr>
                <w:rFonts w:ascii="Times New Roman" w:hAnsi="Times New Roman" w:cs="Times New Roman"/>
                <w:b/>
                <w:bCs/>
              </w:rPr>
              <w:t>Лицевая часть</w:t>
            </w:r>
            <w:r w:rsidRPr="00552225">
              <w:rPr>
                <w:rFonts w:ascii="Times New Roman" w:hAnsi="Times New Roman" w:cs="Times New Roman"/>
              </w:rPr>
              <w:t xml:space="preserve">: акрил, жидкий акрил, </w:t>
            </w:r>
            <w:proofErr w:type="spellStart"/>
            <w:r w:rsidRPr="00552225">
              <w:rPr>
                <w:rFonts w:ascii="Times New Roman" w:hAnsi="Times New Roman" w:cs="Times New Roman"/>
              </w:rPr>
              <w:t>транслюцентрный</w:t>
            </w:r>
            <w:proofErr w:type="spellEnd"/>
            <w:r w:rsidRPr="00552225">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552225">
              <w:rPr>
                <w:rFonts w:ascii="Times New Roman" w:hAnsi="Times New Roman" w:cs="Times New Roman"/>
              </w:rPr>
              <w:t>плоттерной</w:t>
            </w:r>
            <w:proofErr w:type="spellEnd"/>
            <w:r w:rsidRPr="00552225">
              <w:rPr>
                <w:rFonts w:ascii="Times New Roman" w:hAnsi="Times New Roman" w:cs="Times New Roman"/>
              </w:rPr>
              <w:t xml:space="preserve"> резки, также может быть нанесена УФ печать.</w:t>
            </w:r>
          </w:p>
        </w:tc>
        <w:tc>
          <w:tcPr>
            <w:tcW w:w="5250" w:type="dxa"/>
            <w:tcBorders>
              <w:top w:val="nil"/>
              <w:left w:val="nil"/>
              <w:bottom w:val="single" w:sz="4" w:space="0" w:color="auto"/>
              <w:right w:val="single" w:sz="4" w:space="0" w:color="auto"/>
            </w:tcBorders>
            <w:noWrap/>
            <w:vAlign w:val="center"/>
          </w:tcPr>
          <w:p w14:paraId="198150BA" w14:textId="77777777" w:rsidR="00552225" w:rsidRPr="00552225" w:rsidRDefault="00552225">
            <w:pPr>
              <w:spacing w:after="0" w:line="240" w:lineRule="auto"/>
              <w:rPr>
                <w:rFonts w:ascii="Times New Roman" w:hAnsi="Times New Roman" w:cs="Times New Roman"/>
              </w:rPr>
            </w:pPr>
            <w:r w:rsidRPr="00552225">
              <w:rPr>
                <w:rFonts w:ascii="Times New Roman" w:hAnsi="Times New Roman" w:cs="Times New Roman"/>
              </w:rPr>
              <w:t xml:space="preserve">Основа композитная панель, цвет бежевый 3мм, цвет композита согласовывается с Заказчиком, кассета глубиной не менее 100мм.  Силуэты на фоне- нарезка из пленок </w:t>
            </w:r>
            <w:proofErr w:type="spellStart"/>
            <w:r w:rsidRPr="00552225">
              <w:rPr>
                <w:rFonts w:ascii="Times New Roman" w:hAnsi="Times New Roman" w:cs="Times New Roman"/>
                <w:lang w:val="en-US"/>
              </w:rPr>
              <w:t>Oracal</w:t>
            </w:r>
            <w:proofErr w:type="spellEnd"/>
            <w:r w:rsidRPr="00552225">
              <w:rPr>
                <w:rFonts w:ascii="Times New Roman" w:hAnsi="Times New Roman" w:cs="Times New Roman"/>
              </w:rPr>
              <w:t xml:space="preserve"> 641, цвет пленки согласовывается с Заказчиком. Объемные световые буквы с </w:t>
            </w:r>
            <w:proofErr w:type="spellStart"/>
            <w:r w:rsidRPr="00552225">
              <w:rPr>
                <w:rFonts w:ascii="Times New Roman" w:hAnsi="Times New Roman" w:cs="Times New Roman"/>
              </w:rPr>
              <w:t>контражурной</w:t>
            </w:r>
            <w:proofErr w:type="spellEnd"/>
            <w:r w:rsidRPr="00552225">
              <w:rPr>
                <w:rFonts w:ascii="Times New Roman" w:hAnsi="Times New Roman" w:cs="Times New Roman"/>
              </w:rPr>
              <w:t xml:space="preserve"> подсветкой. Буквы закрепляются на дистанционные держатели.</w:t>
            </w:r>
          </w:p>
          <w:p w14:paraId="2DF94C3D" w14:textId="5EDB2B9B" w:rsidR="00552225" w:rsidRPr="0066053C" w:rsidRDefault="00552225">
            <w:pPr>
              <w:spacing w:after="0" w:line="240" w:lineRule="auto"/>
              <w:rPr>
                <w:rFonts w:ascii="Times New Roman" w:hAnsi="Times New Roman" w:cs="Times New Roman"/>
              </w:rPr>
            </w:pPr>
            <w:r w:rsidRPr="00552225">
              <w:rPr>
                <w:rFonts w:ascii="Times New Roman" w:hAnsi="Times New Roman" w:cs="Times New Roman"/>
              </w:rPr>
              <w:t>Буквы – лицо коричневый композит 3мм.</w:t>
            </w:r>
          </w:p>
        </w:tc>
      </w:tr>
      <w:tr w:rsidR="00552225" w:rsidRPr="00552225" w14:paraId="704DBEEB" w14:textId="77777777" w:rsidTr="0066053C">
        <w:trPr>
          <w:trHeight w:val="299"/>
        </w:trPr>
        <w:tc>
          <w:tcPr>
            <w:tcW w:w="4248" w:type="dxa"/>
            <w:tcBorders>
              <w:top w:val="nil"/>
              <w:left w:val="single" w:sz="4" w:space="0" w:color="auto"/>
              <w:bottom w:val="single" w:sz="4" w:space="0" w:color="auto"/>
              <w:right w:val="single" w:sz="4" w:space="0" w:color="auto"/>
            </w:tcBorders>
            <w:vAlign w:val="center"/>
            <w:hideMark/>
          </w:tcPr>
          <w:p w14:paraId="5D4E7496" w14:textId="77777777" w:rsidR="00552225" w:rsidRPr="00552225" w:rsidRDefault="00552225">
            <w:pPr>
              <w:spacing w:after="0" w:line="240" w:lineRule="auto"/>
              <w:rPr>
                <w:rFonts w:ascii="Times New Roman" w:hAnsi="Times New Roman" w:cs="Times New Roman"/>
              </w:rPr>
            </w:pPr>
            <w:r w:rsidRPr="00552225">
              <w:rPr>
                <w:rFonts w:ascii="Times New Roman" w:hAnsi="Times New Roman" w:cs="Times New Roman"/>
                <w:b/>
                <w:bCs/>
              </w:rPr>
              <w:t>Борт</w:t>
            </w:r>
            <w:r w:rsidRPr="00552225">
              <w:rPr>
                <w:rFonts w:ascii="Times New Roman" w:hAnsi="Times New Roman" w:cs="Times New Roman"/>
              </w:rPr>
              <w:t xml:space="preserve">: АКП, ПВХ, ALU-BOX </w:t>
            </w:r>
            <w:proofErr w:type="spellStart"/>
            <w:r w:rsidRPr="00552225">
              <w:rPr>
                <w:rFonts w:ascii="Times New Roman" w:hAnsi="Times New Roman" w:cs="Times New Roman"/>
              </w:rPr>
              <w:t>Banner</w:t>
            </w:r>
            <w:proofErr w:type="spellEnd"/>
            <w:r w:rsidRPr="00552225">
              <w:rPr>
                <w:rFonts w:ascii="Times New Roman" w:hAnsi="Times New Roman" w:cs="Times New Roman"/>
              </w:rPr>
              <w:t xml:space="preserve">, </w:t>
            </w:r>
          </w:p>
        </w:tc>
        <w:tc>
          <w:tcPr>
            <w:tcW w:w="5250" w:type="dxa"/>
            <w:tcBorders>
              <w:top w:val="nil"/>
              <w:left w:val="nil"/>
              <w:bottom w:val="single" w:sz="4" w:space="0" w:color="auto"/>
              <w:right w:val="single" w:sz="4" w:space="0" w:color="auto"/>
            </w:tcBorders>
            <w:noWrap/>
            <w:vAlign w:val="center"/>
            <w:hideMark/>
          </w:tcPr>
          <w:p w14:paraId="25DB7CC1" w14:textId="77777777" w:rsidR="00552225" w:rsidRPr="00552225" w:rsidRDefault="00552225">
            <w:pPr>
              <w:spacing w:after="0" w:line="240" w:lineRule="auto"/>
              <w:jc w:val="center"/>
              <w:rPr>
                <w:rFonts w:ascii="Times New Roman" w:hAnsi="Times New Roman" w:cs="Times New Roman"/>
              </w:rPr>
            </w:pPr>
            <w:r w:rsidRPr="00552225">
              <w:rPr>
                <w:rFonts w:ascii="Times New Roman" w:hAnsi="Times New Roman" w:cs="Times New Roman"/>
              </w:rPr>
              <w:t>Коричневый композит</w:t>
            </w:r>
          </w:p>
        </w:tc>
      </w:tr>
      <w:tr w:rsidR="00552225" w:rsidRPr="00552225" w14:paraId="24431320" w14:textId="77777777" w:rsidTr="0066053C">
        <w:trPr>
          <w:trHeight w:val="299"/>
        </w:trPr>
        <w:tc>
          <w:tcPr>
            <w:tcW w:w="4248" w:type="dxa"/>
            <w:tcBorders>
              <w:top w:val="nil"/>
              <w:left w:val="single" w:sz="4" w:space="0" w:color="auto"/>
              <w:bottom w:val="single" w:sz="4" w:space="0" w:color="auto"/>
              <w:right w:val="single" w:sz="4" w:space="0" w:color="auto"/>
            </w:tcBorders>
            <w:vAlign w:val="center"/>
            <w:hideMark/>
          </w:tcPr>
          <w:p w14:paraId="761E7938" w14:textId="77777777" w:rsidR="00552225" w:rsidRPr="00552225" w:rsidRDefault="00552225">
            <w:pPr>
              <w:spacing w:after="0" w:line="240" w:lineRule="auto"/>
              <w:rPr>
                <w:rFonts w:ascii="Times New Roman" w:hAnsi="Times New Roman" w:cs="Times New Roman"/>
              </w:rPr>
            </w:pPr>
            <w:r w:rsidRPr="00552225">
              <w:rPr>
                <w:rFonts w:ascii="Times New Roman" w:hAnsi="Times New Roman" w:cs="Times New Roman"/>
                <w:b/>
                <w:bCs/>
              </w:rPr>
              <w:t>Задник:</w:t>
            </w:r>
            <w:r w:rsidRPr="00552225">
              <w:rPr>
                <w:rFonts w:ascii="Times New Roman" w:hAnsi="Times New Roman" w:cs="Times New Roman"/>
              </w:rPr>
              <w:t xml:space="preserve"> </w:t>
            </w:r>
            <w:proofErr w:type="gramStart"/>
            <w:r w:rsidRPr="00552225">
              <w:rPr>
                <w:rFonts w:ascii="Times New Roman" w:hAnsi="Times New Roman" w:cs="Times New Roman"/>
              </w:rPr>
              <w:t>ПВХ ,</w:t>
            </w:r>
            <w:proofErr w:type="gramEnd"/>
            <w:r w:rsidRPr="00552225">
              <w:rPr>
                <w:rFonts w:ascii="Times New Roman" w:hAnsi="Times New Roman" w:cs="Times New Roman"/>
              </w:rPr>
              <w:t xml:space="preserve"> АКП,  Композит</w:t>
            </w:r>
          </w:p>
        </w:tc>
        <w:tc>
          <w:tcPr>
            <w:tcW w:w="5250" w:type="dxa"/>
            <w:tcBorders>
              <w:top w:val="nil"/>
              <w:left w:val="nil"/>
              <w:bottom w:val="single" w:sz="4" w:space="0" w:color="auto"/>
              <w:right w:val="single" w:sz="4" w:space="0" w:color="auto"/>
            </w:tcBorders>
            <w:noWrap/>
            <w:vAlign w:val="center"/>
            <w:hideMark/>
          </w:tcPr>
          <w:p w14:paraId="0A1D61F1" w14:textId="77777777" w:rsidR="00552225" w:rsidRPr="00552225" w:rsidRDefault="00552225">
            <w:pPr>
              <w:spacing w:after="0" w:line="240" w:lineRule="auto"/>
              <w:jc w:val="center"/>
              <w:rPr>
                <w:rFonts w:ascii="Times New Roman" w:hAnsi="Times New Roman" w:cs="Times New Roman"/>
              </w:rPr>
            </w:pPr>
            <w:r w:rsidRPr="00552225">
              <w:rPr>
                <w:rFonts w:ascii="Times New Roman" w:hAnsi="Times New Roman" w:cs="Times New Roman"/>
              </w:rPr>
              <w:t>Задняя часть акрил молочный 5мм.</w:t>
            </w:r>
          </w:p>
        </w:tc>
      </w:tr>
      <w:tr w:rsidR="00552225" w:rsidRPr="00552225" w14:paraId="64D0C881" w14:textId="77777777" w:rsidTr="0066053C">
        <w:trPr>
          <w:trHeight w:val="299"/>
        </w:trPr>
        <w:tc>
          <w:tcPr>
            <w:tcW w:w="4248" w:type="dxa"/>
            <w:tcBorders>
              <w:top w:val="nil"/>
              <w:left w:val="single" w:sz="4" w:space="0" w:color="auto"/>
              <w:bottom w:val="single" w:sz="4" w:space="0" w:color="auto"/>
              <w:right w:val="single" w:sz="4" w:space="0" w:color="auto"/>
            </w:tcBorders>
            <w:vAlign w:val="center"/>
            <w:hideMark/>
          </w:tcPr>
          <w:p w14:paraId="34C2DBF0" w14:textId="77777777" w:rsidR="00552225" w:rsidRPr="00552225" w:rsidRDefault="00552225">
            <w:pPr>
              <w:spacing w:after="0" w:line="240" w:lineRule="auto"/>
              <w:rPr>
                <w:rFonts w:ascii="Times New Roman" w:hAnsi="Times New Roman" w:cs="Times New Roman"/>
                <w:b/>
                <w:bCs/>
              </w:rPr>
            </w:pPr>
            <w:r w:rsidRPr="00552225">
              <w:rPr>
                <w:rFonts w:ascii="Times New Roman" w:hAnsi="Times New Roman" w:cs="Times New Roman"/>
                <w:b/>
                <w:bCs/>
              </w:rPr>
              <w:t xml:space="preserve">Подсветка: </w:t>
            </w:r>
            <w:r w:rsidRPr="00552225">
              <w:rPr>
                <w:rFonts w:ascii="Times New Roman" w:hAnsi="Times New Roman" w:cs="Times New Roman"/>
              </w:rPr>
              <w:t>светодиоды, светодиодная лента</w:t>
            </w:r>
          </w:p>
        </w:tc>
        <w:tc>
          <w:tcPr>
            <w:tcW w:w="5250" w:type="dxa"/>
            <w:tcBorders>
              <w:top w:val="nil"/>
              <w:left w:val="nil"/>
              <w:bottom w:val="single" w:sz="4" w:space="0" w:color="auto"/>
              <w:right w:val="single" w:sz="4" w:space="0" w:color="auto"/>
            </w:tcBorders>
            <w:noWrap/>
            <w:vAlign w:val="center"/>
            <w:hideMark/>
          </w:tcPr>
          <w:p w14:paraId="327C4787" w14:textId="77777777" w:rsidR="00552225" w:rsidRPr="00552225" w:rsidRDefault="00552225">
            <w:pPr>
              <w:spacing w:after="0" w:line="240" w:lineRule="auto"/>
              <w:rPr>
                <w:rFonts w:ascii="Times New Roman" w:hAnsi="Times New Roman" w:cs="Times New Roman"/>
              </w:rPr>
            </w:pPr>
            <w:r w:rsidRPr="00552225">
              <w:rPr>
                <w:rFonts w:ascii="Times New Roman" w:hAnsi="Times New Roman" w:cs="Times New Roman"/>
              </w:rPr>
              <w:t>Подсветка: светодиодные модули 3 SMD, 150 лм, с линзой 2.7, 170°, 12 В, IP67, белый 8000-8500 K. Блоки питания: 12 В, IP67, уличный, герметичный, влагозащитный. Фотореле.</w:t>
            </w:r>
          </w:p>
        </w:tc>
      </w:tr>
      <w:tr w:rsidR="00552225" w:rsidRPr="00552225" w14:paraId="02288915" w14:textId="77777777" w:rsidTr="0066053C">
        <w:trPr>
          <w:trHeight w:val="299"/>
        </w:trPr>
        <w:tc>
          <w:tcPr>
            <w:tcW w:w="4248" w:type="dxa"/>
            <w:vAlign w:val="center"/>
          </w:tcPr>
          <w:p w14:paraId="40EB216F" w14:textId="77777777" w:rsidR="00552225" w:rsidRPr="00552225" w:rsidRDefault="00552225">
            <w:pPr>
              <w:spacing w:after="0" w:line="240" w:lineRule="auto"/>
              <w:rPr>
                <w:rFonts w:ascii="Times New Roman" w:hAnsi="Times New Roman" w:cs="Times New Roman"/>
                <w:b/>
                <w:bCs/>
              </w:rPr>
            </w:pPr>
          </w:p>
        </w:tc>
        <w:tc>
          <w:tcPr>
            <w:tcW w:w="5250" w:type="dxa"/>
            <w:noWrap/>
            <w:vAlign w:val="center"/>
            <w:hideMark/>
          </w:tcPr>
          <w:p w14:paraId="176E6BC1" w14:textId="77777777" w:rsidR="00552225" w:rsidRPr="00552225" w:rsidRDefault="00552225">
            <w:pPr>
              <w:rPr>
                <w:rFonts w:ascii="Times New Roman" w:hAnsi="Times New Roman" w:cs="Times New Roman"/>
                <w:b/>
                <w:bCs/>
              </w:rPr>
            </w:pPr>
          </w:p>
        </w:tc>
      </w:tr>
    </w:tbl>
    <w:p w14:paraId="681FA66B" w14:textId="77777777" w:rsidR="00552225" w:rsidRPr="0066053C" w:rsidRDefault="00552225" w:rsidP="0066053C">
      <w:pPr>
        <w:spacing w:after="0" w:line="240" w:lineRule="auto"/>
        <w:jc w:val="both"/>
        <w:rPr>
          <w:rFonts w:ascii="Times New Roman" w:eastAsia="Times New Roman" w:hAnsi="Times New Roman" w:cs="Times New Roman"/>
          <w:b/>
          <w:bCs/>
          <w:color w:val="000000"/>
          <w:sz w:val="26"/>
          <w:szCs w:val="26"/>
        </w:rPr>
      </w:pPr>
      <w:r w:rsidRPr="0066053C">
        <w:rPr>
          <w:rFonts w:ascii="Times New Roman" w:hAnsi="Times New Roman" w:cs="Times New Roman"/>
          <w:b/>
          <w:bCs/>
          <w:szCs w:val="26"/>
        </w:rPr>
        <w:t>Вывеска для транспортировки должна быть полностью упакована в деревянную обрешетку и дополнительную упаковку.</w:t>
      </w:r>
    </w:p>
    <w:p w14:paraId="21405521" w14:textId="77777777" w:rsidR="00552225" w:rsidRPr="0066053C" w:rsidRDefault="00552225" w:rsidP="0066053C">
      <w:pPr>
        <w:spacing w:after="0" w:line="240" w:lineRule="auto"/>
        <w:jc w:val="both"/>
        <w:rPr>
          <w:b/>
          <w:bCs/>
          <w:szCs w:val="26"/>
        </w:rPr>
      </w:pPr>
    </w:p>
    <w:p w14:paraId="71ED05D9" w14:textId="644BFEEE" w:rsidR="007B0727" w:rsidRPr="00311FE2" w:rsidRDefault="00F51A2A" w:rsidP="008C1A18">
      <w:pPr>
        <w:spacing w:after="0" w:line="240" w:lineRule="auto"/>
        <w:jc w:val="both"/>
        <w:rPr>
          <w:rFonts w:ascii="Times New Roman" w:hAnsi="Times New Roman" w:cs="Times New Roman"/>
          <w:b/>
          <w:color w:val="000000"/>
        </w:rPr>
      </w:pPr>
      <w:r w:rsidRPr="008C1A18">
        <w:rPr>
          <w:rFonts w:ascii="Times New Roman" w:hAnsi="Times New Roman" w:cs="Times New Roman"/>
          <w:b/>
          <w:color w:val="000000"/>
        </w:rPr>
        <w:t>На вывес</w:t>
      </w:r>
      <w:r w:rsidR="00311FE2" w:rsidRPr="008C1A18">
        <w:rPr>
          <w:rFonts w:ascii="Times New Roman" w:hAnsi="Times New Roman" w:cs="Times New Roman"/>
          <w:b/>
          <w:color w:val="000000"/>
        </w:rPr>
        <w:t>к</w:t>
      </w:r>
      <w:r w:rsidR="008C1A18">
        <w:rPr>
          <w:rFonts w:ascii="Times New Roman" w:hAnsi="Times New Roman" w:cs="Times New Roman"/>
          <w:b/>
          <w:color w:val="000000"/>
        </w:rPr>
        <w:t>е</w:t>
      </w:r>
      <w:r w:rsidR="00874D55" w:rsidRPr="008C1A18">
        <w:rPr>
          <w:rFonts w:ascii="Times New Roman" w:hAnsi="Times New Roman" w:cs="Times New Roman"/>
          <w:b/>
          <w:color w:val="000000"/>
        </w:rPr>
        <w:t xml:space="preserve"> </w:t>
      </w:r>
      <w:r w:rsidRPr="008C1A18">
        <w:rPr>
          <w:rFonts w:ascii="Times New Roman" w:hAnsi="Times New Roman" w:cs="Times New Roman"/>
          <w:b/>
          <w:color w:val="000000"/>
        </w:rPr>
        <w:t>обязательно наличие информации «Изготовлено при поддержке Центра предпринимательства</w:t>
      </w:r>
      <w:r w:rsidRPr="00311FE2">
        <w:rPr>
          <w:rFonts w:ascii="Times New Roman" w:hAnsi="Times New Roman" w:cs="Times New Roman"/>
          <w:b/>
          <w:color w:val="000000"/>
        </w:rPr>
        <w:t xml:space="preserve">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4BE97BD0" w14:textId="67D038F2" w:rsidR="00F51A2A" w:rsidRPr="00CD2EDD" w:rsidRDefault="00AC55F8" w:rsidP="007B0AFF">
      <w:pPr>
        <w:pStyle w:val="a3"/>
        <w:spacing w:after="0" w:line="240" w:lineRule="auto"/>
        <w:ind w:left="0"/>
        <w:jc w:val="center"/>
        <w:rPr>
          <w:rStyle w:val="af"/>
          <w:rFonts w:ascii="Times New Roman" w:hAnsi="Times New Roman" w:cs="Times New Roman"/>
          <w:color w:val="000000"/>
          <w:shd w:val="clear" w:color="auto" w:fill="FFFFFF"/>
        </w:rPr>
      </w:pPr>
      <w:r w:rsidRPr="00CD2EDD">
        <w:rPr>
          <w:rStyle w:val="af"/>
          <w:rFonts w:ascii="Times New Roman" w:hAnsi="Times New Roman" w:cs="Times New Roman"/>
          <w:noProof/>
          <w:color w:val="000000"/>
          <w:shd w:val="clear" w:color="auto" w:fill="FFFFFF"/>
        </w:rPr>
        <w:drawing>
          <wp:inline distT="0" distB="0" distL="0" distR="0" wp14:anchorId="1CFBE587" wp14:editId="2B627DC9">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4A3EBD30" w:rsidR="00EF4AF3" w:rsidRPr="00CD2EDD" w:rsidRDefault="00EF4AF3" w:rsidP="00BF5324">
      <w:pPr>
        <w:pStyle w:val="a3"/>
        <w:spacing w:after="0" w:line="240" w:lineRule="auto"/>
        <w:ind w:left="0"/>
        <w:jc w:val="both"/>
        <w:rPr>
          <w:rStyle w:val="af"/>
          <w:rFonts w:ascii="Times New Roman" w:hAnsi="Times New Roman" w:cs="Times New Roman"/>
          <w:color w:val="000000"/>
          <w:shd w:val="clear" w:color="auto" w:fill="FFFFFF"/>
        </w:rPr>
      </w:pPr>
    </w:p>
    <w:p w14:paraId="5D8C3BC3" w14:textId="23D75553" w:rsidR="00F51A2A" w:rsidRPr="00CD2EDD" w:rsidRDefault="00F51A2A" w:rsidP="00552543">
      <w:pPr>
        <w:pStyle w:val="a3"/>
        <w:spacing w:after="0" w:line="240" w:lineRule="auto"/>
        <w:ind w:left="0"/>
        <w:jc w:val="both"/>
        <w:rPr>
          <w:rStyle w:val="af"/>
          <w:rFonts w:ascii="Times New Roman" w:hAnsi="Times New Roman" w:cs="Times New Roman"/>
          <w:color w:val="000000"/>
          <w:shd w:val="clear" w:color="auto" w:fill="FFFFFF"/>
        </w:rPr>
      </w:pPr>
      <w:r w:rsidRPr="00CD2EDD">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1491B3B1" w14:textId="77777777" w:rsidR="00DD782F" w:rsidRPr="00CD2EDD" w:rsidRDefault="00DD782F" w:rsidP="00552543">
      <w:pPr>
        <w:pStyle w:val="a3"/>
        <w:spacing w:after="0" w:line="240" w:lineRule="auto"/>
        <w:ind w:left="0"/>
        <w:jc w:val="both"/>
        <w:rPr>
          <w:rStyle w:val="af"/>
          <w:rFonts w:ascii="Times New Roman" w:hAnsi="Times New Roman" w:cs="Times New Roman"/>
          <w:color w:val="000000"/>
          <w:shd w:val="clear" w:color="auto" w:fill="FFFFFF"/>
        </w:rPr>
      </w:pPr>
    </w:p>
    <w:bookmarkEnd w:id="53"/>
    <w:p w14:paraId="7AB1F15E" w14:textId="3534E109" w:rsidR="00631B7B" w:rsidRPr="00CD2EDD" w:rsidRDefault="00631B7B" w:rsidP="00552543">
      <w:pPr>
        <w:widowControl w:val="0"/>
        <w:autoSpaceDE w:val="0"/>
        <w:autoSpaceDN w:val="0"/>
        <w:adjustRightInd w:val="0"/>
        <w:spacing w:after="0" w:line="240" w:lineRule="auto"/>
        <w:jc w:val="both"/>
        <w:rPr>
          <w:rFonts w:ascii="Times New Roman" w:eastAsia="Calibri" w:hAnsi="Times New Roman" w:cs="Times New Roman"/>
          <w:bCs/>
        </w:rPr>
      </w:pPr>
      <w:r w:rsidRPr="00CD2EDD">
        <w:rPr>
          <w:rFonts w:ascii="Times New Roman" w:eastAsia="Calibri" w:hAnsi="Times New Roman" w:cs="Times New Roman"/>
          <w:b/>
          <w:bCs/>
        </w:rPr>
        <w:t xml:space="preserve">6. Конфиденциальность информации: </w:t>
      </w:r>
      <w:r w:rsidRPr="00CD2EDD">
        <w:rPr>
          <w:rFonts w:ascii="Times New Roman" w:eastAsia="Calibri" w:hAnsi="Times New Roman" w:cs="Times New Roman"/>
          <w:bCs/>
        </w:rPr>
        <w:t xml:space="preserve">Результаты работы являются конфиденциальной информацией. </w:t>
      </w:r>
      <w:r w:rsidRPr="00CD2EDD">
        <w:rPr>
          <w:rFonts w:ascii="Times New Roman" w:eastAsia="Calibri" w:hAnsi="Times New Roman" w:cs="Times New Roman"/>
        </w:rPr>
        <w:t>Получатель услуги</w:t>
      </w:r>
      <w:r w:rsidRPr="00CD2EDD">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w:t>
      </w:r>
    </w:p>
    <w:p w14:paraId="17858DC6" w14:textId="0A5BB91C"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7. По требованию Получателя</w:t>
      </w:r>
      <w:r w:rsidRPr="00CD2ED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33A30C6"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8. Исполнитель обязуется</w:t>
      </w:r>
      <w:r w:rsidRPr="00CD2ED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527E098" w:rsidR="00631B7B" w:rsidRPr="00CD2EDD" w:rsidRDefault="00C342BD" w:rsidP="00631B7B">
      <w:pPr>
        <w:spacing w:after="0" w:line="240" w:lineRule="auto"/>
        <w:contextualSpacing/>
        <w:jc w:val="both"/>
        <w:rPr>
          <w:rFonts w:ascii="Times New Roman" w:eastAsia="Times New Roman" w:hAnsi="Times New Roman" w:cs="Times New Roman"/>
          <w:lang w:eastAsia="ru-RU"/>
        </w:rPr>
      </w:pPr>
      <w:r w:rsidRPr="00CD2EDD">
        <w:rPr>
          <w:rFonts w:ascii="Times New Roman" w:eastAsia="Times New Roman" w:hAnsi="Times New Roman" w:cs="Times New Roman"/>
          <w:b/>
          <w:bCs/>
          <w:lang w:eastAsia="ru-RU"/>
        </w:rPr>
        <w:t>9</w:t>
      </w:r>
      <w:r w:rsidR="00631B7B" w:rsidRPr="00CD2EDD">
        <w:rPr>
          <w:rFonts w:ascii="Times New Roman" w:eastAsia="Times New Roman" w:hAnsi="Times New Roman" w:cs="Times New Roman"/>
          <w:b/>
          <w:bCs/>
          <w:lang w:eastAsia="ru-RU"/>
        </w:rPr>
        <w:t>. Сроки могут быть изменены</w:t>
      </w:r>
      <w:r w:rsidR="00631B7B" w:rsidRPr="00CD2EDD">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CD2EDD" w:rsidRDefault="00C342BD" w:rsidP="00631B7B">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10</w:t>
      </w:r>
      <w:r w:rsidR="00631B7B" w:rsidRPr="00CD2EDD">
        <w:rPr>
          <w:rFonts w:ascii="Times New Roman" w:eastAsia="Times New Roman" w:hAnsi="Times New Roman" w:cs="Times New Roman"/>
          <w:b/>
          <w:bCs/>
          <w:color w:val="000000"/>
          <w:lang w:eastAsia="ru-RU"/>
        </w:rPr>
        <w:t>. Место предоставления отчетных документов</w:t>
      </w:r>
      <w:r w:rsidR="00631B7B" w:rsidRPr="00CD2EDD">
        <w:rPr>
          <w:rFonts w:ascii="Times New Roman" w:eastAsia="Times New Roman" w:hAnsi="Times New Roman" w:cs="Times New Roman"/>
          <w:color w:val="000000"/>
          <w:lang w:eastAsia="ru-RU"/>
        </w:rPr>
        <w:t xml:space="preserve">: 670000, </w:t>
      </w:r>
      <w:proofErr w:type="spellStart"/>
      <w:r w:rsidR="00631B7B" w:rsidRPr="00CD2EDD">
        <w:rPr>
          <w:rFonts w:ascii="Times New Roman" w:eastAsia="Times New Roman" w:hAnsi="Times New Roman" w:cs="Times New Roman"/>
          <w:color w:val="000000"/>
          <w:lang w:eastAsia="ru-RU"/>
        </w:rPr>
        <w:t>г.Улан</w:t>
      </w:r>
      <w:proofErr w:type="spellEnd"/>
      <w:r w:rsidR="00631B7B" w:rsidRPr="00CD2EDD">
        <w:rPr>
          <w:rFonts w:ascii="Times New Roman" w:eastAsia="Times New Roman" w:hAnsi="Times New Roman" w:cs="Times New Roman"/>
          <w:color w:val="000000"/>
          <w:lang w:eastAsia="ru-RU"/>
        </w:rPr>
        <w:t>-Удэ, ул. Смолина 65.</w:t>
      </w:r>
    </w:p>
    <w:p w14:paraId="6A92CDE5" w14:textId="1CF1C633" w:rsidR="00311FE2" w:rsidRDefault="00705A2B" w:rsidP="00311FE2">
      <w:pPr>
        <w:spacing w:after="0" w:line="240" w:lineRule="auto"/>
        <w:jc w:val="both"/>
        <w:rPr>
          <w:rFonts w:ascii="Times New Roman" w:eastAsia="Times New Roman" w:hAnsi="Times New Roman" w:cs="Times New Roman"/>
          <w:color w:val="000000" w:themeColor="text1"/>
          <w:lang w:eastAsia="ru-RU"/>
        </w:rPr>
      </w:pPr>
      <w:r w:rsidRPr="00CD2EDD">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E1A2893" w14:textId="77777777" w:rsidR="00311FE2" w:rsidRPr="00311FE2" w:rsidRDefault="00311FE2" w:rsidP="00311FE2">
      <w:pPr>
        <w:spacing w:after="0" w:line="240" w:lineRule="auto"/>
        <w:jc w:val="both"/>
        <w:rPr>
          <w:rFonts w:ascii="Times New Roman" w:eastAsia="Times New Roman" w:hAnsi="Times New Roman" w:cs="Times New Roman"/>
          <w:color w:val="000000" w:themeColor="text1"/>
          <w:lang w:eastAsia="ru-RU"/>
        </w:rPr>
      </w:pPr>
    </w:p>
    <w:p w14:paraId="1CE1FC34" w14:textId="77777777" w:rsidR="007B0AFF" w:rsidRDefault="007B0AFF" w:rsidP="007B0AFF">
      <w:pPr>
        <w:jc w:val="right"/>
        <w:rPr>
          <w:rFonts w:ascii="Times New Roman" w:hAnsi="Times New Roman" w:cs="Times New Roman"/>
          <w:b/>
        </w:rPr>
      </w:pPr>
    </w:p>
    <w:p w14:paraId="1229E0B2" w14:textId="77777777" w:rsidR="00200885" w:rsidRDefault="00200885" w:rsidP="007B0AFF">
      <w:pPr>
        <w:jc w:val="right"/>
        <w:rPr>
          <w:rFonts w:ascii="Times New Roman" w:hAnsi="Times New Roman" w:cs="Times New Roman"/>
          <w:b/>
        </w:rPr>
      </w:pPr>
    </w:p>
    <w:p w14:paraId="1F95E318" w14:textId="77777777" w:rsidR="00200885" w:rsidRDefault="00200885" w:rsidP="007B0AFF">
      <w:pPr>
        <w:jc w:val="right"/>
        <w:rPr>
          <w:rFonts w:ascii="Times New Roman" w:hAnsi="Times New Roman" w:cs="Times New Roman"/>
          <w:b/>
        </w:rPr>
      </w:pPr>
    </w:p>
    <w:p w14:paraId="315F7ADE" w14:textId="77777777" w:rsidR="00200885" w:rsidRDefault="00200885" w:rsidP="007B0AFF">
      <w:pPr>
        <w:jc w:val="right"/>
        <w:rPr>
          <w:rFonts w:ascii="Times New Roman" w:hAnsi="Times New Roman" w:cs="Times New Roman"/>
          <w:b/>
        </w:rPr>
      </w:pPr>
    </w:p>
    <w:p w14:paraId="572828E8" w14:textId="77777777" w:rsidR="00DD782F" w:rsidRDefault="00DD782F" w:rsidP="007B0AFF">
      <w:pPr>
        <w:jc w:val="right"/>
        <w:rPr>
          <w:rFonts w:ascii="Times New Roman" w:hAnsi="Times New Roman" w:cs="Times New Roman"/>
          <w:b/>
        </w:rPr>
      </w:pPr>
    </w:p>
    <w:p w14:paraId="1893A132" w14:textId="77777777" w:rsidR="00DD782F" w:rsidRDefault="00DD782F" w:rsidP="007B0AFF">
      <w:pPr>
        <w:jc w:val="right"/>
        <w:rPr>
          <w:rFonts w:ascii="Times New Roman" w:hAnsi="Times New Roman" w:cs="Times New Roman"/>
          <w:b/>
        </w:rPr>
      </w:pPr>
    </w:p>
    <w:p w14:paraId="5A0EB52C" w14:textId="77777777" w:rsidR="00DD782F" w:rsidRDefault="00DD782F" w:rsidP="007B0AFF">
      <w:pPr>
        <w:jc w:val="right"/>
        <w:rPr>
          <w:rFonts w:ascii="Times New Roman" w:hAnsi="Times New Roman" w:cs="Times New Roman"/>
          <w:b/>
        </w:rPr>
      </w:pPr>
    </w:p>
    <w:p w14:paraId="6FD95E34" w14:textId="77777777" w:rsidR="00DD782F" w:rsidRDefault="00DD782F" w:rsidP="007B0AFF">
      <w:pPr>
        <w:jc w:val="right"/>
        <w:rPr>
          <w:rFonts w:ascii="Times New Roman" w:hAnsi="Times New Roman" w:cs="Times New Roman"/>
          <w:b/>
        </w:rPr>
      </w:pPr>
    </w:p>
    <w:p w14:paraId="7147B740" w14:textId="77777777" w:rsidR="00DD782F" w:rsidRDefault="00DD782F" w:rsidP="007B0AFF">
      <w:pPr>
        <w:jc w:val="right"/>
        <w:rPr>
          <w:rFonts w:ascii="Times New Roman" w:hAnsi="Times New Roman" w:cs="Times New Roman"/>
          <w:b/>
        </w:rPr>
      </w:pPr>
    </w:p>
    <w:p w14:paraId="368347BE" w14:textId="77777777" w:rsidR="00DD782F" w:rsidRDefault="00DD782F" w:rsidP="007B0AFF">
      <w:pPr>
        <w:jc w:val="right"/>
        <w:rPr>
          <w:rFonts w:ascii="Times New Roman" w:hAnsi="Times New Roman" w:cs="Times New Roman"/>
          <w:b/>
        </w:rPr>
      </w:pPr>
    </w:p>
    <w:p w14:paraId="4E084B61" w14:textId="77777777" w:rsidR="00DD782F" w:rsidRDefault="00DD782F" w:rsidP="007B0AFF">
      <w:pPr>
        <w:jc w:val="right"/>
        <w:rPr>
          <w:rFonts w:ascii="Times New Roman" w:hAnsi="Times New Roman" w:cs="Times New Roman"/>
          <w:b/>
        </w:rPr>
      </w:pPr>
    </w:p>
    <w:p w14:paraId="62490E7F" w14:textId="77777777" w:rsidR="0066053C" w:rsidRDefault="0066053C" w:rsidP="007B0AFF">
      <w:pPr>
        <w:jc w:val="right"/>
        <w:rPr>
          <w:rFonts w:ascii="Times New Roman" w:hAnsi="Times New Roman" w:cs="Times New Roman"/>
          <w:b/>
        </w:rPr>
      </w:pPr>
    </w:p>
    <w:p w14:paraId="40CD41BD" w14:textId="77777777" w:rsidR="0066053C" w:rsidRDefault="0066053C" w:rsidP="007B0AFF">
      <w:pPr>
        <w:jc w:val="right"/>
        <w:rPr>
          <w:rFonts w:ascii="Times New Roman" w:hAnsi="Times New Roman" w:cs="Times New Roman"/>
          <w:b/>
        </w:rPr>
      </w:pPr>
    </w:p>
    <w:p w14:paraId="7E7A2867" w14:textId="77777777" w:rsidR="0066053C" w:rsidRDefault="0066053C" w:rsidP="007B0AFF">
      <w:pPr>
        <w:jc w:val="right"/>
        <w:rPr>
          <w:rFonts w:ascii="Times New Roman" w:hAnsi="Times New Roman" w:cs="Times New Roman"/>
          <w:b/>
        </w:rPr>
      </w:pPr>
    </w:p>
    <w:p w14:paraId="00845609" w14:textId="77777777" w:rsidR="0066053C" w:rsidRDefault="0066053C" w:rsidP="007B0AFF">
      <w:pPr>
        <w:jc w:val="right"/>
        <w:rPr>
          <w:rFonts w:ascii="Times New Roman" w:hAnsi="Times New Roman" w:cs="Times New Roman"/>
          <w:b/>
        </w:rPr>
      </w:pPr>
    </w:p>
    <w:p w14:paraId="4A06F7D8" w14:textId="77777777" w:rsidR="0066053C" w:rsidRDefault="0066053C" w:rsidP="007B0AFF">
      <w:pPr>
        <w:jc w:val="right"/>
        <w:rPr>
          <w:rFonts w:ascii="Times New Roman" w:hAnsi="Times New Roman" w:cs="Times New Roman"/>
          <w:b/>
        </w:rPr>
      </w:pPr>
    </w:p>
    <w:p w14:paraId="5BEA5E35" w14:textId="77777777" w:rsidR="00DD782F" w:rsidRDefault="00DD782F" w:rsidP="007B0AFF">
      <w:pPr>
        <w:jc w:val="right"/>
        <w:rPr>
          <w:rFonts w:ascii="Times New Roman" w:hAnsi="Times New Roman" w:cs="Times New Roman"/>
          <w:b/>
        </w:rPr>
      </w:pPr>
    </w:p>
    <w:p w14:paraId="5C2157C7" w14:textId="77777777" w:rsidR="00DD782F" w:rsidRDefault="00DD782F" w:rsidP="007B0AFF">
      <w:pPr>
        <w:jc w:val="right"/>
        <w:rPr>
          <w:rFonts w:ascii="Times New Roman" w:hAnsi="Times New Roman" w:cs="Times New Roman"/>
          <w:b/>
        </w:rPr>
      </w:pPr>
    </w:p>
    <w:p w14:paraId="2D4BC076" w14:textId="77777777" w:rsidR="00DD782F" w:rsidRDefault="00DD782F" w:rsidP="007B0AFF">
      <w:pPr>
        <w:jc w:val="right"/>
        <w:rPr>
          <w:rFonts w:ascii="Times New Roman" w:hAnsi="Times New Roman" w:cs="Times New Roman"/>
          <w:b/>
        </w:rPr>
      </w:pPr>
    </w:p>
    <w:p w14:paraId="249515E8" w14:textId="77777777" w:rsidR="007B0AFF" w:rsidRPr="00AC55F8" w:rsidRDefault="007B0AFF" w:rsidP="007B0AFF">
      <w:pPr>
        <w:jc w:val="center"/>
        <w:rPr>
          <w:rFonts w:ascii="Times New Roman" w:hAnsi="Times New Roman" w:cs="Times New Roman"/>
          <w:b/>
        </w:rPr>
      </w:pPr>
      <w:r w:rsidRPr="00AC55F8">
        <w:rPr>
          <w:rFonts w:ascii="Times New Roman" w:hAnsi="Times New Roman" w:cs="Times New Roman"/>
          <w:b/>
        </w:rPr>
        <w:t>Паспорт вывески</w:t>
      </w:r>
    </w:p>
    <w:p w14:paraId="067635E8"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7FFEC9D6"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6C921EA9"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3CAF266A"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26619570"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08AEB6DE"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31AA1992"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65A3D559"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593C92F8"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03DF138E"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1FFDF1CD"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6C31F653"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3C3B87A"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688F092"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1E81D91F" w14:textId="77777777" w:rsidR="007B0AFF" w:rsidRPr="00AC55F8" w:rsidRDefault="007B0AFF" w:rsidP="007B0AFF">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82CE3CD"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4FB2FA3C"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568839C8" w14:textId="77777777" w:rsidR="00311FE2" w:rsidRDefault="00311FE2" w:rsidP="006D451A">
      <w:pPr>
        <w:tabs>
          <w:tab w:val="left" w:pos="567"/>
        </w:tabs>
        <w:suppressAutoHyphens/>
        <w:jc w:val="right"/>
        <w:rPr>
          <w:rFonts w:ascii="Times New Roman" w:eastAsia="Times New Roman" w:hAnsi="Times New Roman" w:cs="Times New Roman"/>
          <w:lang w:eastAsia="ru-RU"/>
        </w:rPr>
      </w:pPr>
    </w:p>
    <w:p w14:paraId="3E217D4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C3B5DD2"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7CB9D3E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0AAFE71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6667EB8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540AD93B"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10231B2A"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006D3E03"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2919769"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77FF78F2"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6FCFF7E"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4EA57D9E"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11ABDC3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6AA661B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6191F2A9"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56D081B" w14:textId="77777777" w:rsidR="00200885" w:rsidRDefault="00200885" w:rsidP="006D451A">
      <w:pPr>
        <w:tabs>
          <w:tab w:val="left" w:pos="567"/>
        </w:tabs>
        <w:suppressAutoHyphens/>
        <w:jc w:val="right"/>
        <w:rPr>
          <w:rFonts w:ascii="Times New Roman" w:eastAsia="Times New Roman" w:hAnsi="Times New Roman" w:cs="Times New Roman"/>
          <w:lang w:eastAsia="ru-RU"/>
        </w:rPr>
      </w:pPr>
    </w:p>
    <w:p w14:paraId="496E8622" w14:textId="77777777" w:rsidR="00200885" w:rsidRDefault="00200885" w:rsidP="006D451A">
      <w:pPr>
        <w:tabs>
          <w:tab w:val="left" w:pos="567"/>
        </w:tabs>
        <w:suppressAutoHyphens/>
        <w:jc w:val="right"/>
        <w:rPr>
          <w:rFonts w:ascii="Times New Roman" w:eastAsia="Times New Roman" w:hAnsi="Times New Roman" w:cs="Times New Roman"/>
          <w:lang w:eastAsia="ru-RU"/>
        </w:rPr>
      </w:pPr>
    </w:p>
    <w:p w14:paraId="585F2543" w14:textId="77777777" w:rsidR="00200885" w:rsidRDefault="00200885" w:rsidP="006D451A">
      <w:pPr>
        <w:tabs>
          <w:tab w:val="left" w:pos="567"/>
        </w:tabs>
        <w:suppressAutoHyphens/>
        <w:jc w:val="right"/>
        <w:rPr>
          <w:rFonts w:ascii="Times New Roman" w:eastAsia="Times New Roman" w:hAnsi="Times New Roman" w:cs="Times New Roman"/>
          <w:lang w:eastAsia="ru-RU"/>
        </w:rPr>
      </w:pPr>
    </w:p>
    <w:p w14:paraId="36AD26DB" w14:textId="301CB52C"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Приложение №2 </w:t>
      </w:r>
    </w:p>
    <w:p w14:paraId="2BB87846" w14:textId="186704C7"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sidR="00E64D4C" w:rsidRPr="00CD2EDD">
        <w:rPr>
          <w:rFonts w:ascii="Times New Roman" w:eastAsia="Times New Roman" w:hAnsi="Times New Roman" w:cs="Times New Roman"/>
          <w:lang w:eastAsia="ru-RU"/>
        </w:rPr>
        <w:t>3</w:t>
      </w:r>
    </w:p>
    <w:p w14:paraId="5EEAF1AA" w14:textId="77777777" w:rsidR="006D451A" w:rsidRPr="00CD2EDD"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CD2EDD"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54" w:name="Номердог1"/>
      <w:r w:rsidRPr="00CD2EDD">
        <w:rPr>
          <w:rFonts w:ascii="Times New Roman" w:eastAsia="Arial" w:hAnsi="Times New Roman" w:cs="Times New Roman"/>
        </w:rPr>
        <w:t>____</w:t>
      </w:r>
      <w:bookmarkEnd w:id="54"/>
      <w:r w:rsidRPr="00CD2EDD">
        <w:rPr>
          <w:rFonts w:ascii="Times New Roman" w:eastAsia="Arial" w:hAnsi="Times New Roman" w:cs="Times New Roman"/>
        </w:rPr>
        <w:t xml:space="preserve"> </w:t>
      </w:r>
    </w:p>
    <w:p w14:paraId="7538978C" w14:textId="77777777" w:rsidR="006D451A" w:rsidRPr="00CD2EDD" w:rsidRDefault="006D451A" w:rsidP="006D451A">
      <w:pPr>
        <w:spacing w:after="0" w:line="240" w:lineRule="auto"/>
        <w:jc w:val="center"/>
        <w:rPr>
          <w:rFonts w:ascii="Times New Roman" w:eastAsia="Arial" w:hAnsi="Times New Roman" w:cs="Times New Roman"/>
        </w:rPr>
      </w:pPr>
    </w:p>
    <w:p w14:paraId="171AD684" w14:textId="7DA39B8D" w:rsidR="006D451A" w:rsidRPr="00CD2EDD" w:rsidRDefault="006D451A" w:rsidP="006D451A">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sidR="00E64D4C" w:rsidRPr="00CD2EDD">
        <w:rPr>
          <w:rFonts w:ascii="Times New Roman" w:eastAsia="Arial" w:hAnsi="Times New Roman" w:cs="Times New Roman"/>
        </w:rPr>
        <w:t>3</w:t>
      </w:r>
      <w:r w:rsidRPr="00CD2EDD">
        <w:rPr>
          <w:rFonts w:ascii="Times New Roman" w:eastAsia="Arial" w:hAnsi="Times New Roman" w:cs="Times New Roman"/>
        </w:rPr>
        <w:t xml:space="preserve"> г.</w:t>
      </w:r>
    </w:p>
    <w:p w14:paraId="7BA434C8" w14:textId="77777777" w:rsidR="006D451A" w:rsidRPr="00CD2EDD" w:rsidRDefault="006D451A" w:rsidP="006D451A">
      <w:pPr>
        <w:spacing w:after="0" w:line="240" w:lineRule="auto"/>
        <w:jc w:val="both"/>
        <w:rPr>
          <w:rFonts w:ascii="Times New Roman" w:eastAsia="Arial" w:hAnsi="Times New Roman" w:cs="Times New Roman"/>
        </w:rPr>
      </w:pPr>
    </w:p>
    <w:p w14:paraId="6589CAA6"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09.01.2023 г. № 07-01/01</w:t>
      </w:r>
      <w:r w:rsidRPr="00CD2EDD">
        <w:rPr>
          <w:rFonts w:ascii="Times New Roman" w:hAnsi="Times New Roman" w:cs="Times New Roman"/>
          <w:bCs/>
        </w:rPr>
        <w:t>,</w:t>
      </w:r>
      <w:r w:rsidRPr="00CD2EDD">
        <w:rPr>
          <w:rFonts w:ascii="Times New Roman" w:eastAsia="Times New Roman" w:hAnsi="Times New Roman" w:cs="Times New Roman"/>
          <w:lang w:eastAsia="ru-RU"/>
        </w:rPr>
        <w:t xml:space="preserve"> с одной стороны, </w:t>
      </w:r>
    </w:p>
    <w:p w14:paraId="72303504"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5" w:name="Исполнитель1"/>
      <w:r w:rsidRPr="00CD2EDD">
        <w:rPr>
          <w:rFonts w:ascii="Times New Roman" w:eastAsia="Times New Roman" w:hAnsi="Times New Roman" w:cs="Times New Roman"/>
          <w:lang w:eastAsia="ru-RU"/>
        </w:rPr>
        <w:t>[Исполнитель]</w:t>
      </w:r>
      <w:bookmarkEnd w:id="55"/>
      <w:r w:rsidRPr="00CD2EDD">
        <w:rPr>
          <w:rFonts w:ascii="Times New Roman" w:eastAsia="Times New Roman" w:hAnsi="Times New Roman" w:cs="Times New Roman"/>
          <w:lang w:eastAsia="ru-RU"/>
        </w:rPr>
        <w:t xml:space="preserve">, именуемое в дальнейшем «Исполнитель», в лице </w:t>
      </w:r>
      <w:bookmarkStart w:id="56" w:name="ИсполнителРук1"/>
      <w:r w:rsidRPr="00CD2EDD">
        <w:rPr>
          <w:rFonts w:ascii="Times New Roman" w:eastAsia="Times New Roman" w:hAnsi="Times New Roman" w:cs="Times New Roman"/>
          <w:lang w:eastAsia="ru-RU"/>
        </w:rPr>
        <w:t>[Руководитель исполнителя]</w:t>
      </w:r>
      <w:bookmarkEnd w:id="56"/>
      <w:r w:rsidRPr="00CD2EDD">
        <w:rPr>
          <w:rFonts w:ascii="Times New Roman" w:eastAsia="Times New Roman" w:hAnsi="Times New Roman" w:cs="Times New Roman"/>
          <w:lang w:eastAsia="ru-RU"/>
        </w:rPr>
        <w:t xml:space="preserve">, действующего на основании </w:t>
      </w:r>
      <w:bookmarkStart w:id="57" w:name="ОснованиеИсп1"/>
      <w:r w:rsidRPr="00CD2EDD">
        <w:rPr>
          <w:rFonts w:ascii="Times New Roman" w:eastAsia="Times New Roman" w:hAnsi="Times New Roman" w:cs="Times New Roman"/>
          <w:lang w:eastAsia="ru-RU"/>
        </w:rPr>
        <w:t>[Основание]</w:t>
      </w:r>
      <w:bookmarkEnd w:id="57"/>
      <w:r w:rsidRPr="00CD2EDD">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Получатель1"/>
      <w:r w:rsidRPr="00CD2EDD">
        <w:rPr>
          <w:rFonts w:ascii="Times New Roman" w:eastAsia="Times New Roman" w:hAnsi="Times New Roman" w:cs="Times New Roman"/>
          <w:lang w:eastAsia="ru-RU"/>
        </w:rPr>
        <w:t>[Получатель]</w:t>
      </w:r>
      <w:bookmarkEnd w:id="58"/>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59" w:name="ПолучателРук1"/>
      <w:r w:rsidRPr="00BC682F">
        <w:rPr>
          <w:rFonts w:ascii="Times New Roman" w:eastAsia="Times New Roman" w:hAnsi="Times New Roman" w:cs="Times New Roman"/>
          <w:lang w:eastAsia="ru-RU"/>
        </w:rPr>
        <w:t>[Руководитель получателя]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Пол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1"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1"/>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2"/>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4"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4"/>
            <w:r w:rsidRPr="00BC682F">
              <w:rPr>
                <w:rFonts w:ascii="Times New Roman" w:eastAsia="Times New Roman" w:hAnsi="Times New Roman" w:cs="Times New Roman"/>
                <w:lang w:eastAsia="ru-RU"/>
              </w:rPr>
              <w:t xml:space="preserve"> (</w:t>
            </w:r>
            <w:bookmarkStart w:id="65"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6"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6"/>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7"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7"/>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8"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8"/>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69"/>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sectPr w:rsidR="006D451A" w:rsidSect="00200885">
      <w:footerReference w:type="default" r:id="rId15"/>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0E6E0C"/>
    <w:multiLevelType w:val="multilevel"/>
    <w:tmpl w:val="299EF2EC"/>
    <w:lvl w:ilvl="0">
      <w:start w:val="2"/>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0EB9127E"/>
    <w:multiLevelType w:val="multilevel"/>
    <w:tmpl w:val="5C886A0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D80CE8"/>
    <w:multiLevelType w:val="hybridMultilevel"/>
    <w:tmpl w:val="A4AE193C"/>
    <w:lvl w:ilvl="0" w:tplc="8E20E80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F4B62C">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C6EC514">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D046B0E">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8E8B22C">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C9A8D3A">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2EE2606">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0F8D8C2">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A0D26">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167DEA"/>
    <w:multiLevelType w:val="multilevel"/>
    <w:tmpl w:val="77C08B9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49D249FD"/>
    <w:multiLevelType w:val="multilevel"/>
    <w:tmpl w:val="56B000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9"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2"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98A12F6"/>
    <w:multiLevelType w:val="hybridMultilevel"/>
    <w:tmpl w:val="287A4E8C"/>
    <w:lvl w:ilvl="0" w:tplc="AD4A980A">
      <w:start w:val="1"/>
      <w:numFmt w:val="decimal"/>
      <w:lvlText w:val="%1."/>
      <w:lvlJc w:val="left"/>
      <w:pPr>
        <w:ind w:left="268" w:hanging="167"/>
      </w:pPr>
      <w:rPr>
        <w:rFonts w:ascii="Times New Roman" w:eastAsia="Times New Roman" w:hAnsi="Times New Roman" w:cs="Times New Roman" w:hint="default"/>
        <w:b/>
        <w:bCs/>
        <w:w w:val="100"/>
        <w:sz w:val="20"/>
        <w:szCs w:val="20"/>
        <w:lang w:val="ru-RU" w:eastAsia="en-US" w:bidi="ar-SA"/>
      </w:rPr>
    </w:lvl>
    <w:lvl w:ilvl="1" w:tplc="65B8C55C">
      <w:numFmt w:val="bullet"/>
      <w:lvlText w:val="•"/>
      <w:lvlJc w:val="left"/>
      <w:pPr>
        <w:ind w:left="1190" w:hanging="167"/>
      </w:pPr>
      <w:rPr>
        <w:rFonts w:hint="default"/>
        <w:lang w:val="ru-RU" w:eastAsia="en-US" w:bidi="ar-SA"/>
      </w:rPr>
    </w:lvl>
    <w:lvl w:ilvl="2" w:tplc="E364104C">
      <w:numFmt w:val="bullet"/>
      <w:lvlText w:val="•"/>
      <w:lvlJc w:val="left"/>
      <w:pPr>
        <w:ind w:left="2121" w:hanging="167"/>
      </w:pPr>
      <w:rPr>
        <w:rFonts w:hint="default"/>
        <w:lang w:val="ru-RU" w:eastAsia="en-US" w:bidi="ar-SA"/>
      </w:rPr>
    </w:lvl>
    <w:lvl w:ilvl="3" w:tplc="89A87BAA">
      <w:numFmt w:val="bullet"/>
      <w:lvlText w:val="•"/>
      <w:lvlJc w:val="left"/>
      <w:pPr>
        <w:ind w:left="3051" w:hanging="167"/>
      </w:pPr>
      <w:rPr>
        <w:rFonts w:hint="default"/>
        <w:lang w:val="ru-RU" w:eastAsia="en-US" w:bidi="ar-SA"/>
      </w:rPr>
    </w:lvl>
    <w:lvl w:ilvl="4" w:tplc="8FDED0F8">
      <w:numFmt w:val="bullet"/>
      <w:lvlText w:val="•"/>
      <w:lvlJc w:val="left"/>
      <w:pPr>
        <w:ind w:left="3982" w:hanging="167"/>
      </w:pPr>
      <w:rPr>
        <w:rFonts w:hint="default"/>
        <w:lang w:val="ru-RU" w:eastAsia="en-US" w:bidi="ar-SA"/>
      </w:rPr>
    </w:lvl>
    <w:lvl w:ilvl="5" w:tplc="605E6B74">
      <w:numFmt w:val="bullet"/>
      <w:lvlText w:val="•"/>
      <w:lvlJc w:val="left"/>
      <w:pPr>
        <w:ind w:left="4913" w:hanging="167"/>
      </w:pPr>
      <w:rPr>
        <w:rFonts w:hint="default"/>
        <w:lang w:val="ru-RU" w:eastAsia="en-US" w:bidi="ar-SA"/>
      </w:rPr>
    </w:lvl>
    <w:lvl w:ilvl="6" w:tplc="DED2CF90">
      <w:numFmt w:val="bullet"/>
      <w:lvlText w:val="•"/>
      <w:lvlJc w:val="left"/>
      <w:pPr>
        <w:ind w:left="5843" w:hanging="167"/>
      </w:pPr>
      <w:rPr>
        <w:rFonts w:hint="default"/>
        <w:lang w:val="ru-RU" w:eastAsia="en-US" w:bidi="ar-SA"/>
      </w:rPr>
    </w:lvl>
    <w:lvl w:ilvl="7" w:tplc="64AECD14">
      <w:numFmt w:val="bullet"/>
      <w:lvlText w:val="•"/>
      <w:lvlJc w:val="left"/>
      <w:pPr>
        <w:ind w:left="6774" w:hanging="167"/>
      </w:pPr>
      <w:rPr>
        <w:rFonts w:hint="default"/>
        <w:lang w:val="ru-RU" w:eastAsia="en-US" w:bidi="ar-SA"/>
      </w:rPr>
    </w:lvl>
    <w:lvl w:ilvl="8" w:tplc="EE34EF28">
      <w:numFmt w:val="bullet"/>
      <w:lvlText w:val="•"/>
      <w:lvlJc w:val="left"/>
      <w:pPr>
        <w:ind w:left="7705" w:hanging="167"/>
      </w:pPr>
      <w:rPr>
        <w:rFonts w:hint="default"/>
        <w:lang w:val="ru-RU" w:eastAsia="en-US" w:bidi="ar-SA"/>
      </w:rPr>
    </w:lvl>
  </w:abstractNum>
  <w:abstractNum w:abstractNumId="44"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45"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831E71"/>
    <w:multiLevelType w:val="hybridMultilevel"/>
    <w:tmpl w:val="2E283856"/>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4"/>
  </w:num>
  <w:num w:numId="4" w16cid:durableId="1246912238">
    <w:abstractNumId w:val="37"/>
  </w:num>
  <w:num w:numId="5" w16cid:durableId="850997169">
    <w:abstractNumId w:val="11"/>
  </w:num>
  <w:num w:numId="6" w16cid:durableId="1727560239">
    <w:abstractNumId w:val="38"/>
  </w:num>
  <w:num w:numId="7" w16cid:durableId="1470368110">
    <w:abstractNumId w:val="45"/>
  </w:num>
  <w:num w:numId="8" w16cid:durableId="1895583567">
    <w:abstractNumId w:val="5"/>
  </w:num>
  <w:num w:numId="9" w16cid:durableId="1247031269">
    <w:abstractNumId w:val="28"/>
  </w:num>
  <w:num w:numId="10" w16cid:durableId="723791874">
    <w:abstractNumId w:val="13"/>
  </w:num>
  <w:num w:numId="11" w16cid:durableId="36974686">
    <w:abstractNumId w:val="30"/>
  </w:num>
  <w:num w:numId="12" w16cid:durableId="1337999908">
    <w:abstractNumId w:val="39"/>
  </w:num>
  <w:num w:numId="13" w16cid:durableId="581455723">
    <w:abstractNumId w:val="35"/>
  </w:num>
  <w:num w:numId="14" w16cid:durableId="193545981">
    <w:abstractNumId w:val="23"/>
  </w:num>
  <w:num w:numId="15" w16cid:durableId="591862527">
    <w:abstractNumId w:val="18"/>
  </w:num>
  <w:num w:numId="16" w16cid:durableId="1525090255">
    <w:abstractNumId w:val="34"/>
  </w:num>
  <w:num w:numId="17" w16cid:durableId="1353142195">
    <w:abstractNumId w:val="8"/>
  </w:num>
  <w:num w:numId="18" w16cid:durableId="1107652944">
    <w:abstractNumId w:val="19"/>
  </w:num>
  <w:num w:numId="19" w16cid:durableId="1758166668">
    <w:abstractNumId w:val="48"/>
  </w:num>
  <w:num w:numId="20" w16cid:durableId="276106678">
    <w:abstractNumId w:val="10"/>
  </w:num>
  <w:num w:numId="21" w16cid:durableId="1064914144">
    <w:abstractNumId w:val="22"/>
  </w:num>
  <w:num w:numId="22" w16cid:durableId="9723411">
    <w:abstractNumId w:val="6"/>
  </w:num>
  <w:num w:numId="23" w16cid:durableId="1303315469">
    <w:abstractNumId w:val="42"/>
  </w:num>
  <w:num w:numId="24" w16cid:durableId="337319381">
    <w:abstractNumId w:val="15"/>
  </w:num>
  <w:num w:numId="25" w16cid:durableId="876117938">
    <w:abstractNumId w:val="31"/>
  </w:num>
  <w:num w:numId="26" w16cid:durableId="885483313">
    <w:abstractNumId w:val="27"/>
  </w:num>
  <w:num w:numId="27" w16cid:durableId="76438428">
    <w:abstractNumId w:val="29"/>
  </w:num>
  <w:num w:numId="28" w16cid:durableId="1211113678">
    <w:abstractNumId w:val="49"/>
  </w:num>
  <w:num w:numId="29" w16cid:durableId="1211459723">
    <w:abstractNumId w:val="9"/>
  </w:num>
  <w:num w:numId="30" w16cid:durableId="1732339884">
    <w:abstractNumId w:val="41"/>
  </w:num>
  <w:num w:numId="31" w16cid:durableId="117916568">
    <w:abstractNumId w:val="40"/>
  </w:num>
  <w:num w:numId="32" w16cid:durableId="1994410923">
    <w:abstractNumId w:val="36"/>
  </w:num>
  <w:num w:numId="33" w16cid:durableId="39521354">
    <w:abstractNumId w:val="50"/>
  </w:num>
  <w:num w:numId="34" w16cid:durableId="34014460">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47"/>
  </w:num>
  <w:num w:numId="36" w16cid:durableId="389576227">
    <w:abstractNumId w:val="0"/>
  </w:num>
  <w:num w:numId="37" w16cid:durableId="1825775250">
    <w:abstractNumId w:val="32"/>
  </w:num>
  <w:num w:numId="38" w16cid:durableId="72051894">
    <w:abstractNumId w:val="25"/>
  </w:num>
  <w:num w:numId="39" w16cid:durableId="1468818329">
    <w:abstractNumId w:val="44"/>
  </w:num>
  <w:num w:numId="40" w16cid:durableId="851647565">
    <w:abstractNumId w:val="17"/>
  </w:num>
  <w:num w:numId="41" w16cid:durableId="1541628742">
    <w:abstractNumId w:val="16"/>
  </w:num>
  <w:num w:numId="42" w16cid:durableId="988558522">
    <w:abstractNumId w:val="26"/>
  </w:num>
  <w:num w:numId="43" w16cid:durableId="181015856">
    <w:abstractNumId w:val="20"/>
  </w:num>
  <w:num w:numId="44" w16cid:durableId="294340404">
    <w:abstractNumId w:val="46"/>
  </w:num>
  <w:num w:numId="45" w16cid:durableId="1790781942">
    <w:abstractNumId w:val="33"/>
  </w:num>
  <w:num w:numId="46" w16cid:durableId="38707285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9145382">
    <w:abstractNumId w:val="24"/>
  </w:num>
  <w:num w:numId="48" w16cid:durableId="861476654">
    <w:abstractNumId w:val="43"/>
  </w:num>
  <w:num w:numId="49" w16cid:durableId="986594343">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1F7E"/>
    <w:rsid w:val="00025A32"/>
    <w:rsid w:val="0003431E"/>
    <w:rsid w:val="000350A3"/>
    <w:rsid w:val="000447B4"/>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24C6"/>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1F7343"/>
    <w:rsid w:val="00200885"/>
    <w:rsid w:val="0020091D"/>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07A"/>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681A"/>
    <w:rsid w:val="002C7722"/>
    <w:rsid w:val="002C7B85"/>
    <w:rsid w:val="002D6B8B"/>
    <w:rsid w:val="002D77DB"/>
    <w:rsid w:val="002E4673"/>
    <w:rsid w:val="002F5839"/>
    <w:rsid w:val="002F7313"/>
    <w:rsid w:val="00306181"/>
    <w:rsid w:val="003111CA"/>
    <w:rsid w:val="00311FE2"/>
    <w:rsid w:val="00312603"/>
    <w:rsid w:val="0031291B"/>
    <w:rsid w:val="00317150"/>
    <w:rsid w:val="003206BB"/>
    <w:rsid w:val="003243C1"/>
    <w:rsid w:val="00330A0B"/>
    <w:rsid w:val="0033322B"/>
    <w:rsid w:val="00341669"/>
    <w:rsid w:val="003424ED"/>
    <w:rsid w:val="00342BA5"/>
    <w:rsid w:val="00345B20"/>
    <w:rsid w:val="003502DC"/>
    <w:rsid w:val="00355797"/>
    <w:rsid w:val="00361440"/>
    <w:rsid w:val="003653F5"/>
    <w:rsid w:val="003670CB"/>
    <w:rsid w:val="00372072"/>
    <w:rsid w:val="00375918"/>
    <w:rsid w:val="00375930"/>
    <w:rsid w:val="00382317"/>
    <w:rsid w:val="0038716A"/>
    <w:rsid w:val="003877DF"/>
    <w:rsid w:val="00392549"/>
    <w:rsid w:val="003937DE"/>
    <w:rsid w:val="003972A2"/>
    <w:rsid w:val="003A2527"/>
    <w:rsid w:val="003A50FB"/>
    <w:rsid w:val="003B3F54"/>
    <w:rsid w:val="003C567C"/>
    <w:rsid w:val="003D5952"/>
    <w:rsid w:val="003D59FC"/>
    <w:rsid w:val="003D739C"/>
    <w:rsid w:val="004030DA"/>
    <w:rsid w:val="00404D1F"/>
    <w:rsid w:val="00410650"/>
    <w:rsid w:val="00410A19"/>
    <w:rsid w:val="0041452E"/>
    <w:rsid w:val="00424DFE"/>
    <w:rsid w:val="00426A98"/>
    <w:rsid w:val="00426FF9"/>
    <w:rsid w:val="00431651"/>
    <w:rsid w:val="00431815"/>
    <w:rsid w:val="004346B6"/>
    <w:rsid w:val="00434A7C"/>
    <w:rsid w:val="004409F3"/>
    <w:rsid w:val="00444A09"/>
    <w:rsid w:val="00450C01"/>
    <w:rsid w:val="00452B72"/>
    <w:rsid w:val="00454240"/>
    <w:rsid w:val="00457DA9"/>
    <w:rsid w:val="00461A9A"/>
    <w:rsid w:val="00470F3C"/>
    <w:rsid w:val="004712B2"/>
    <w:rsid w:val="004822BD"/>
    <w:rsid w:val="004825E4"/>
    <w:rsid w:val="00486F87"/>
    <w:rsid w:val="004871B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C6FA0"/>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42F50"/>
    <w:rsid w:val="00552225"/>
    <w:rsid w:val="00552543"/>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13D19"/>
    <w:rsid w:val="006301DA"/>
    <w:rsid w:val="00630DAE"/>
    <w:rsid w:val="00631B7B"/>
    <w:rsid w:val="00637014"/>
    <w:rsid w:val="00637C1C"/>
    <w:rsid w:val="00637D0E"/>
    <w:rsid w:val="00640C51"/>
    <w:rsid w:val="00641758"/>
    <w:rsid w:val="00645882"/>
    <w:rsid w:val="006549FD"/>
    <w:rsid w:val="00657D28"/>
    <w:rsid w:val="0066053C"/>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5DCE"/>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C6A"/>
    <w:rsid w:val="00717EE9"/>
    <w:rsid w:val="00722003"/>
    <w:rsid w:val="007269CE"/>
    <w:rsid w:val="007331E1"/>
    <w:rsid w:val="007403C6"/>
    <w:rsid w:val="00742EAC"/>
    <w:rsid w:val="007449B9"/>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0727"/>
    <w:rsid w:val="007B0AFF"/>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B81"/>
    <w:rsid w:val="00815FA9"/>
    <w:rsid w:val="00831575"/>
    <w:rsid w:val="008345FA"/>
    <w:rsid w:val="0083539D"/>
    <w:rsid w:val="00843544"/>
    <w:rsid w:val="008438E7"/>
    <w:rsid w:val="008447AC"/>
    <w:rsid w:val="00846ECE"/>
    <w:rsid w:val="00853D68"/>
    <w:rsid w:val="00856B47"/>
    <w:rsid w:val="00860C4C"/>
    <w:rsid w:val="00862870"/>
    <w:rsid w:val="008652A4"/>
    <w:rsid w:val="00866085"/>
    <w:rsid w:val="008708F0"/>
    <w:rsid w:val="00872695"/>
    <w:rsid w:val="00874D55"/>
    <w:rsid w:val="00877D48"/>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1A18"/>
    <w:rsid w:val="008C2342"/>
    <w:rsid w:val="008C75E0"/>
    <w:rsid w:val="008D16C2"/>
    <w:rsid w:val="008D1E14"/>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36248"/>
    <w:rsid w:val="009401B3"/>
    <w:rsid w:val="00940B36"/>
    <w:rsid w:val="00942582"/>
    <w:rsid w:val="0094271E"/>
    <w:rsid w:val="0095026B"/>
    <w:rsid w:val="009573A9"/>
    <w:rsid w:val="0096400A"/>
    <w:rsid w:val="00967829"/>
    <w:rsid w:val="00971CCC"/>
    <w:rsid w:val="00980CB5"/>
    <w:rsid w:val="0098552A"/>
    <w:rsid w:val="00992C84"/>
    <w:rsid w:val="009944F0"/>
    <w:rsid w:val="00996E79"/>
    <w:rsid w:val="009978F9"/>
    <w:rsid w:val="009A57F7"/>
    <w:rsid w:val="009A6FE6"/>
    <w:rsid w:val="009A7551"/>
    <w:rsid w:val="009B1EBA"/>
    <w:rsid w:val="009B3F2C"/>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359"/>
    <w:rsid w:val="00AA5BFC"/>
    <w:rsid w:val="00AB36BC"/>
    <w:rsid w:val="00AC55F8"/>
    <w:rsid w:val="00AD0B08"/>
    <w:rsid w:val="00AD3561"/>
    <w:rsid w:val="00AE0EC8"/>
    <w:rsid w:val="00AE198A"/>
    <w:rsid w:val="00AE47E3"/>
    <w:rsid w:val="00AE674B"/>
    <w:rsid w:val="00AE7DBE"/>
    <w:rsid w:val="00AF7F4E"/>
    <w:rsid w:val="00B003AC"/>
    <w:rsid w:val="00B01025"/>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5AD2"/>
    <w:rsid w:val="00B569D7"/>
    <w:rsid w:val="00B60289"/>
    <w:rsid w:val="00B62814"/>
    <w:rsid w:val="00B648FF"/>
    <w:rsid w:val="00B734B6"/>
    <w:rsid w:val="00B74490"/>
    <w:rsid w:val="00B82243"/>
    <w:rsid w:val="00B831C9"/>
    <w:rsid w:val="00B83EBE"/>
    <w:rsid w:val="00B86534"/>
    <w:rsid w:val="00B94570"/>
    <w:rsid w:val="00B97F29"/>
    <w:rsid w:val="00BA31B8"/>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324"/>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87007"/>
    <w:rsid w:val="00C90434"/>
    <w:rsid w:val="00C94526"/>
    <w:rsid w:val="00CA77DD"/>
    <w:rsid w:val="00CB0786"/>
    <w:rsid w:val="00CB3A2D"/>
    <w:rsid w:val="00CC5F84"/>
    <w:rsid w:val="00CC6CB4"/>
    <w:rsid w:val="00CD2217"/>
    <w:rsid w:val="00CD240E"/>
    <w:rsid w:val="00CD2EDD"/>
    <w:rsid w:val="00CE2CB2"/>
    <w:rsid w:val="00CE54A3"/>
    <w:rsid w:val="00CF1380"/>
    <w:rsid w:val="00D0266A"/>
    <w:rsid w:val="00D03514"/>
    <w:rsid w:val="00D13EE3"/>
    <w:rsid w:val="00D21578"/>
    <w:rsid w:val="00D25E6B"/>
    <w:rsid w:val="00D32AF1"/>
    <w:rsid w:val="00D47A54"/>
    <w:rsid w:val="00D52E2D"/>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D782F"/>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4D4C"/>
    <w:rsid w:val="00E66895"/>
    <w:rsid w:val="00E67A6E"/>
    <w:rsid w:val="00E708B9"/>
    <w:rsid w:val="00E81ABE"/>
    <w:rsid w:val="00E8343E"/>
    <w:rsid w:val="00E835BE"/>
    <w:rsid w:val="00E83636"/>
    <w:rsid w:val="00E86A6A"/>
    <w:rsid w:val="00E9191C"/>
    <w:rsid w:val="00EA336D"/>
    <w:rsid w:val="00EA61D8"/>
    <w:rsid w:val="00EB3737"/>
    <w:rsid w:val="00EB3B2E"/>
    <w:rsid w:val="00EB508C"/>
    <w:rsid w:val="00EC08BF"/>
    <w:rsid w:val="00EC5CDD"/>
    <w:rsid w:val="00EE2A97"/>
    <w:rsid w:val="00EE5342"/>
    <w:rsid w:val="00EE7EEF"/>
    <w:rsid w:val="00EF4609"/>
    <w:rsid w:val="00EF4AF3"/>
    <w:rsid w:val="00F01377"/>
    <w:rsid w:val="00F0489F"/>
    <w:rsid w:val="00F0492D"/>
    <w:rsid w:val="00F06571"/>
    <w:rsid w:val="00F06E69"/>
    <w:rsid w:val="00F06FAC"/>
    <w:rsid w:val="00F071C0"/>
    <w:rsid w:val="00F109D9"/>
    <w:rsid w:val="00F10B87"/>
    <w:rsid w:val="00F130C2"/>
    <w:rsid w:val="00F13700"/>
    <w:rsid w:val="00F30C2C"/>
    <w:rsid w:val="00F32BD2"/>
    <w:rsid w:val="00F435EF"/>
    <w:rsid w:val="00F46D11"/>
    <w:rsid w:val="00F47279"/>
    <w:rsid w:val="00F474E0"/>
    <w:rsid w:val="00F51A2A"/>
    <w:rsid w:val="00F5354D"/>
    <w:rsid w:val="00F667A0"/>
    <w:rsid w:val="00F67ECB"/>
    <w:rsid w:val="00F72C8D"/>
    <w:rsid w:val="00F74F6F"/>
    <w:rsid w:val="00F75772"/>
    <w:rsid w:val="00F807DA"/>
    <w:rsid w:val="00F8476F"/>
    <w:rsid w:val="00F860C7"/>
    <w:rsid w:val="00F86F88"/>
    <w:rsid w:val="00F97A21"/>
    <w:rsid w:val="00FA0644"/>
    <w:rsid w:val="00FA1101"/>
    <w:rsid w:val="00FA76B5"/>
    <w:rsid w:val="00FA77AC"/>
    <w:rsid w:val="00FA7F99"/>
    <w:rsid w:val="00FB358F"/>
    <w:rsid w:val="00FB3931"/>
    <w:rsid w:val="00FB3A5F"/>
    <w:rsid w:val="00FB4322"/>
    <w:rsid w:val="00FB5E7B"/>
    <w:rsid w:val="00FB7705"/>
    <w:rsid w:val="00FC74B6"/>
    <w:rsid w:val="00FD1AED"/>
    <w:rsid w:val="00FD2CF6"/>
    <w:rsid w:val="00FE3B4C"/>
    <w:rsid w:val="00FF4C34"/>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styleId="af3">
    <w:name w:val="Unresolved Mention"/>
    <w:basedOn w:val="a0"/>
    <w:uiPriority w:val="99"/>
    <w:semiHidden/>
    <w:unhideWhenUsed/>
    <w:rsid w:val="00FC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30366394">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182090625">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389575453">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84851859">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04345280">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576951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3%2F181&amp;arrFilter_pf%5BSTATUS%5D=&amp;set_filter=%D0%9F%D0%BE%D0%BA%D0%B0%D0%B7%D0%B0%D1%82%D1%8C&amp;set_filter=Y"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2460</TotalTime>
  <Pages>15</Pages>
  <Words>5876</Words>
  <Characters>33497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161</cp:revision>
  <cp:lastPrinted>2023-07-14T07:46:00Z</cp:lastPrinted>
  <dcterms:created xsi:type="dcterms:W3CDTF">2021-07-27T07:59:00Z</dcterms:created>
  <dcterms:modified xsi:type="dcterms:W3CDTF">2023-07-14T07:46:00Z</dcterms:modified>
</cp:coreProperties>
</file>