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08DC18BD"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B435A1">
        <w:rPr>
          <w:rFonts w:ascii="Times New Roman" w:eastAsia="Times New Roman" w:hAnsi="Times New Roman" w:cs="Times New Roman"/>
          <w:b/>
          <w:color w:val="000000" w:themeColor="text1"/>
          <w:lang w:eastAsia="ru-RU"/>
        </w:rPr>
        <w:t>24</w:t>
      </w:r>
      <w:r w:rsidR="0027638B">
        <w:rPr>
          <w:rFonts w:ascii="Times New Roman" w:eastAsia="Times New Roman" w:hAnsi="Times New Roman" w:cs="Times New Roman"/>
          <w:b/>
          <w:color w:val="000000" w:themeColor="text1"/>
          <w:lang w:eastAsia="ru-RU"/>
        </w:rPr>
        <w:t>.</w:t>
      </w:r>
      <w:r w:rsidR="004E3018">
        <w:rPr>
          <w:rFonts w:ascii="Times New Roman" w:eastAsia="Times New Roman" w:hAnsi="Times New Roman" w:cs="Times New Roman"/>
          <w:b/>
          <w:color w:val="000000" w:themeColor="text1"/>
          <w:lang w:eastAsia="ru-RU"/>
        </w:rPr>
        <w:t>0</w:t>
      </w:r>
      <w:r w:rsidR="00B25DAF">
        <w:rPr>
          <w:rFonts w:ascii="Times New Roman" w:eastAsia="Times New Roman" w:hAnsi="Times New Roman" w:cs="Times New Roman"/>
          <w:b/>
          <w:color w:val="000000" w:themeColor="text1"/>
          <w:lang w:eastAsia="ru-RU"/>
        </w:rPr>
        <w:t>5</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05C7C604" w:rsidR="00A731BF" w:rsidRPr="00B435A1"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B435A1">
        <w:rPr>
          <w:rFonts w:ascii="Times New Roman" w:eastAsiaTheme="minorEastAsia" w:hAnsi="Times New Roman" w:cs="Times New Roman"/>
          <w:b/>
          <w:bCs/>
          <w:color w:val="000000"/>
          <w:lang w:eastAsia="ru-RU"/>
        </w:rPr>
        <w:t>143</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10CE3B57"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A554DC" w:rsidRPr="00A554DC">
              <w:rPr>
                <w:rFonts w:ascii="Times New Roman" w:hAnsi="Times New Roman"/>
                <w:bCs/>
                <w:sz w:val="24"/>
                <w:szCs w:val="24"/>
              </w:rPr>
              <w:t>изготовление вывески</w:t>
            </w:r>
            <w:r w:rsidR="00B435A1">
              <w:rPr>
                <w:rFonts w:ascii="Times New Roman" w:hAnsi="Times New Roman"/>
                <w:bCs/>
                <w:sz w:val="24"/>
                <w:szCs w:val="24"/>
              </w:rPr>
              <w:t>, декоративного панно и консоли</w:t>
            </w:r>
            <w:r w:rsidR="00A87A1A" w:rsidRPr="00A554DC">
              <w:rPr>
                <w:rFonts w:ascii="Times New Roman" w:eastAsiaTheme="minorEastAsia" w:hAnsi="Times New Roman"/>
                <w:bCs/>
                <w:color w:val="000000"/>
                <w:lang w:eastAsia="ru-RU"/>
              </w:rPr>
              <w:t>.</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26FE541A" w:rsidR="00A731BF" w:rsidRPr="003D59FC" w:rsidRDefault="00B435A1"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150</w:t>
            </w:r>
            <w:r w:rsidR="00A731BF" w:rsidRPr="003D59FC">
              <w:rPr>
                <w:rFonts w:ascii="Times New Roman" w:eastAsia="Times New Roman" w:hAnsi="Times New Roman" w:cs="Times New Roman"/>
                <w:color w:val="000000" w:themeColor="text1"/>
                <w:lang w:eastAsia="ru-RU"/>
              </w:rPr>
              <w:t> 000 (</w:t>
            </w:r>
            <w:r w:rsidR="00967829">
              <w:rPr>
                <w:rFonts w:ascii="Times New Roman" w:eastAsia="Times New Roman" w:hAnsi="Times New Roman" w:cs="Times New Roman"/>
                <w:color w:val="000000" w:themeColor="text1"/>
                <w:lang w:eastAsia="ru-RU"/>
              </w:rPr>
              <w:t xml:space="preserve">сто </w:t>
            </w:r>
            <w:r>
              <w:rPr>
                <w:rFonts w:ascii="Times New Roman" w:eastAsia="Times New Roman" w:hAnsi="Times New Roman" w:cs="Times New Roman"/>
                <w:color w:val="000000" w:themeColor="text1"/>
                <w:lang w:eastAsia="ru-RU"/>
              </w:rPr>
              <w:t>пятьдесят</w:t>
            </w:r>
            <w:r w:rsidR="00967829">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043BBAAD"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B435A1">
              <w:rPr>
                <w:rFonts w:ascii="Times New Roman" w:eastAsia="Times New Roman" w:hAnsi="Times New Roman" w:cs="Times New Roman"/>
                <w:lang w:eastAsia="ru-RU"/>
              </w:rPr>
              <w:t>19</w:t>
            </w:r>
            <w:r>
              <w:rPr>
                <w:rFonts w:ascii="Times New Roman" w:eastAsia="Times New Roman" w:hAnsi="Times New Roman" w:cs="Times New Roman"/>
                <w:lang w:eastAsia="ru-RU"/>
              </w:rPr>
              <w:t>.0</w:t>
            </w:r>
            <w:r w:rsidR="00B25DAF">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.2022 г. </w:t>
            </w:r>
          </w:p>
          <w:p w14:paraId="664A960E" w14:textId="63FB0770"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B435A1">
              <w:rPr>
                <w:rFonts w:ascii="Times New Roman" w:eastAsia="Times New Roman" w:hAnsi="Times New Roman" w:cs="Times New Roman"/>
                <w:lang w:eastAsia="ru-RU"/>
              </w:rPr>
              <w:t>344</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02AD11C2" w:rsidR="00B86534" w:rsidRPr="00BF0692" w:rsidRDefault="00E9191C" w:rsidP="00B86534">
            <w:pPr>
              <w:spacing w:after="0" w:line="240" w:lineRule="auto"/>
              <w:jc w:val="both"/>
              <w:rPr>
                <w:rFonts w:ascii="Times New Roman" w:eastAsia="Times New Roman" w:hAnsi="Times New Roman"/>
                <w:b/>
                <w:bCs/>
                <w:color w:val="000000"/>
              </w:rPr>
            </w:pPr>
            <w:r>
              <w:rPr>
                <w:rFonts w:ascii="Times New Roman" w:hAnsi="Times New Roman"/>
                <w:b/>
                <w:bCs/>
                <w:color w:val="000000" w:themeColor="text1"/>
              </w:rPr>
              <w:t>ООО «</w:t>
            </w:r>
            <w:proofErr w:type="spellStart"/>
            <w:r w:rsidR="00B435A1">
              <w:rPr>
                <w:rFonts w:ascii="Times New Roman" w:hAnsi="Times New Roman"/>
                <w:b/>
                <w:bCs/>
                <w:color w:val="000000" w:themeColor="text1"/>
              </w:rPr>
              <w:t>Примадент</w:t>
            </w:r>
            <w:proofErr w:type="spellEnd"/>
            <w:r>
              <w:rPr>
                <w:rFonts w:ascii="Times New Roman" w:hAnsi="Times New Roman"/>
                <w:b/>
                <w:bCs/>
                <w:color w:val="000000" w:themeColor="text1"/>
              </w:rPr>
              <w:t>»</w:t>
            </w:r>
          </w:p>
          <w:p w14:paraId="4BD6A6B2" w14:textId="3AAD9F0F"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B435A1">
              <w:rPr>
                <w:rFonts w:ascii="Times New Roman" w:eastAsiaTheme="minorEastAsia" w:hAnsi="Times New Roman" w:cs="Times New Roman"/>
                <w:color w:val="000000"/>
                <w:lang w:eastAsia="ru-RU"/>
              </w:rPr>
              <w:t>0323407756</w:t>
            </w:r>
          </w:p>
          <w:p w14:paraId="68C6D344" w14:textId="5D05C78B" w:rsidR="00BF0692" w:rsidRPr="003D59FC" w:rsidRDefault="00BF0692"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B435A1">
              <w:rPr>
                <w:rFonts w:ascii="Times New Roman" w:eastAsiaTheme="minorEastAsia" w:hAnsi="Times New Roman" w:cs="Times New Roman"/>
                <w:color w:val="000000"/>
                <w:lang w:eastAsia="ru-RU"/>
              </w:rPr>
              <w:t>1190327001150</w:t>
            </w:r>
          </w:p>
          <w:p w14:paraId="422725F0" w14:textId="17D2A6D8" w:rsidR="008A23F1" w:rsidRPr="00B435A1" w:rsidRDefault="00600097" w:rsidP="00B435A1">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Юридический адрес</w:t>
            </w:r>
            <w:r w:rsidRPr="00B435A1">
              <w:rPr>
                <w:rFonts w:ascii="Times New Roman" w:eastAsiaTheme="minorEastAsia" w:hAnsi="Times New Roman" w:cs="Times New Roman"/>
                <w:color w:val="000000"/>
                <w:lang w:eastAsia="ru-RU"/>
              </w:rPr>
              <w:t>:</w:t>
            </w:r>
            <w:r w:rsidR="006B7655" w:rsidRPr="00B435A1">
              <w:rPr>
                <w:rFonts w:ascii="Times New Roman" w:eastAsiaTheme="minorEastAsia" w:hAnsi="Times New Roman"/>
                <w:color w:val="000000"/>
                <w:lang w:eastAsia="ru-RU"/>
              </w:rPr>
              <w:t xml:space="preserve"> </w:t>
            </w:r>
            <w:r w:rsidR="00B435A1" w:rsidRPr="00B435A1">
              <w:rPr>
                <w:rFonts w:ascii="Times New Roman" w:hAnsi="Times New Roman"/>
                <w:color w:val="000000"/>
              </w:rPr>
              <w:t>УЛ. САХЬЯНОВОЙ, ДОМ 21К2, КВ. 1, УЛАН-УДЭ, БУРЯТИЯ РЕСПУБЛИКА, 670047</w:t>
            </w:r>
          </w:p>
          <w:p w14:paraId="3BC4087D" w14:textId="09724169"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B435A1">
              <w:rPr>
                <w:rFonts w:ascii="Times New Roman" w:eastAsiaTheme="minorEastAsia" w:hAnsi="Times New Roman" w:cs="Times New Roman"/>
                <w:color w:val="000000"/>
                <w:lang w:eastAsia="ru-RU"/>
              </w:rPr>
              <w:t>89126980534</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proofErr w:type="spellStart"/>
            <w:r w:rsidR="00B435A1">
              <w:rPr>
                <w:rFonts w:ascii="Times New Roman" w:eastAsia="Times New Roman" w:hAnsi="Times New Roman"/>
                <w:color w:val="000000"/>
              </w:rPr>
              <w:t>Сэсэгма</w:t>
            </w:r>
            <w:proofErr w:type="spellEnd"/>
            <w:r w:rsidR="003A2527">
              <w:rPr>
                <w:rFonts w:ascii="Times New Roman" w:eastAsia="Times New Roman" w:hAnsi="Times New Roman"/>
                <w:color w:val="000000"/>
              </w:rPr>
              <w:t xml:space="preserve"> </w:t>
            </w:r>
            <w:proofErr w:type="spellStart"/>
            <w:r w:rsidR="003A2527">
              <w:rPr>
                <w:rFonts w:ascii="Times New Roman" w:eastAsia="Times New Roman" w:hAnsi="Times New Roman"/>
                <w:color w:val="000000"/>
              </w:rPr>
              <w:t>Амгалановна</w:t>
            </w:r>
            <w:proofErr w:type="spellEnd"/>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4C8A70A6"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3A2527">
              <w:rPr>
                <w:rFonts w:ascii="Times New Roman" w:hAnsi="Times New Roman"/>
                <w:b/>
                <w:bCs/>
                <w:color w:val="000000" w:themeColor="text1"/>
              </w:rPr>
              <w:t>06</w:t>
            </w:r>
            <w:r w:rsidRPr="00645882">
              <w:rPr>
                <w:rFonts w:ascii="Times New Roman" w:eastAsiaTheme="minorEastAsia" w:hAnsi="Times New Roman"/>
                <w:b/>
                <w:bCs/>
                <w:color w:val="000000"/>
                <w:lang w:eastAsia="ru-RU"/>
              </w:rPr>
              <w:t>.</w:t>
            </w:r>
            <w:r w:rsidR="000A7BEF">
              <w:rPr>
                <w:rFonts w:ascii="Times New Roman" w:eastAsiaTheme="minorEastAsia" w:hAnsi="Times New Roman"/>
                <w:b/>
                <w:bCs/>
                <w:color w:val="000000"/>
                <w:lang w:eastAsia="ru-RU"/>
              </w:rPr>
              <w:t>0</w:t>
            </w:r>
            <w:r w:rsidR="003A2527">
              <w:rPr>
                <w:rFonts w:ascii="Times New Roman" w:eastAsiaTheme="minorEastAsia" w:hAnsi="Times New Roman"/>
                <w:b/>
                <w:bCs/>
                <w:color w:val="000000"/>
                <w:lang w:eastAsia="ru-RU"/>
              </w:rPr>
              <w:t>6</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418B3965"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3A2527">
              <w:rPr>
                <w:rFonts w:ascii="Times New Roman" w:eastAsiaTheme="minorEastAsia" w:hAnsi="Times New Roman" w:cs="Times New Roman"/>
                <w:b/>
                <w:bCs/>
                <w:i/>
                <w:color w:val="000000"/>
                <w:lang w:eastAsia="ru-RU"/>
              </w:rPr>
              <w:t>143</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3A2527">
              <w:rPr>
                <w:rFonts w:ascii="Times New Roman" w:eastAsia="Calibri" w:hAnsi="Times New Roman" w:cs="Times New Roman"/>
                <w:b/>
                <w:bCs/>
                <w:i/>
              </w:rPr>
              <w:t>24</w:t>
            </w:r>
            <w:r w:rsidR="00DA194A">
              <w:rPr>
                <w:rFonts w:ascii="Times New Roman" w:eastAsia="Calibri" w:hAnsi="Times New Roman" w:cs="Times New Roman"/>
                <w:b/>
                <w:bCs/>
                <w:i/>
              </w:rPr>
              <w:t>.</w:t>
            </w:r>
            <w:r w:rsidR="004E3018">
              <w:rPr>
                <w:rFonts w:ascii="Times New Roman" w:eastAsia="Calibri" w:hAnsi="Times New Roman" w:cs="Times New Roman"/>
                <w:b/>
                <w:bCs/>
                <w:i/>
              </w:rPr>
              <w:t>0</w:t>
            </w:r>
            <w:r w:rsidR="000C61FA">
              <w:rPr>
                <w:rFonts w:ascii="Times New Roman" w:eastAsia="Calibri" w:hAnsi="Times New Roman" w:cs="Times New Roman"/>
                <w:b/>
                <w:bCs/>
                <w:i/>
              </w:rPr>
              <w:t>5</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0FDE44C2" w:rsidR="00A731B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D008F88" w14:textId="798F3210"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58091F8" w14:textId="306C77D7"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4C3E350B" w14:textId="0985BAD8"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A5DADC2" w14:textId="26DFDBA5"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4FA1F8E" w14:textId="77777777" w:rsidR="00682B25" w:rsidRPr="00BC682F"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101D533A"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3A2527">
        <w:rPr>
          <w:rFonts w:ascii="Times New Roman" w:eastAsia="Times New Roman" w:hAnsi="Times New Roman" w:cs="Times New Roman"/>
          <w:b/>
          <w:color w:val="000000" w:themeColor="text1"/>
          <w:lang w:eastAsia="ru-RU"/>
        </w:rPr>
        <w:t>143</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3A2527">
        <w:rPr>
          <w:rFonts w:ascii="Times New Roman" w:eastAsia="Times New Roman" w:hAnsi="Times New Roman" w:cs="Times New Roman"/>
          <w:b/>
          <w:color w:val="000000" w:themeColor="text1"/>
          <w:lang w:eastAsia="ru-RU"/>
        </w:rPr>
        <w:t>24</w:t>
      </w:r>
      <w:r w:rsidR="009401B3"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0C61FA">
        <w:rPr>
          <w:rFonts w:ascii="Times New Roman" w:eastAsiaTheme="minorEastAsia" w:hAnsi="Times New Roman" w:cs="Times New Roman"/>
          <w:b/>
          <w:bCs/>
          <w:color w:val="000000"/>
          <w:lang w:eastAsia="ru-RU"/>
        </w:rPr>
        <w:t>5</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5A094026" w:rsidR="00900256" w:rsidRPr="00F071C0" w:rsidRDefault="00A731BF" w:rsidP="002A5032">
      <w:pPr>
        <w:spacing w:after="0" w:line="240" w:lineRule="auto"/>
        <w:jc w:val="both"/>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3A2527">
        <w:rPr>
          <w:rFonts w:ascii="Times New Roman" w:hAnsi="Times New Roman"/>
          <w:b/>
          <w:bCs/>
          <w:color w:val="000000" w:themeColor="text1"/>
        </w:rPr>
        <w:t>ООО «</w:t>
      </w:r>
      <w:proofErr w:type="spellStart"/>
      <w:r w:rsidR="003A2527">
        <w:rPr>
          <w:rFonts w:ascii="Times New Roman" w:hAnsi="Times New Roman"/>
          <w:b/>
          <w:bCs/>
          <w:color w:val="000000" w:themeColor="text1"/>
        </w:rPr>
        <w:t>Примадент</w:t>
      </w:r>
      <w:proofErr w:type="spellEnd"/>
      <w:r w:rsidR="003A2527">
        <w:rPr>
          <w:rFonts w:ascii="Times New Roman" w:hAnsi="Times New Roman"/>
          <w:b/>
          <w:bCs/>
          <w:color w:val="000000" w:themeColor="text1"/>
        </w:rPr>
        <w:t>»</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7A1AE72D"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3A2527">
        <w:rPr>
          <w:rFonts w:ascii="Times New Roman" w:hAnsi="Times New Roman"/>
          <w:b/>
          <w:bCs/>
          <w:color w:val="000000" w:themeColor="text1"/>
        </w:rPr>
        <w:t>ООО «</w:t>
      </w:r>
      <w:proofErr w:type="spellStart"/>
      <w:r w:rsidR="003A2527">
        <w:rPr>
          <w:rFonts w:ascii="Times New Roman" w:hAnsi="Times New Roman"/>
          <w:b/>
          <w:bCs/>
          <w:color w:val="000000" w:themeColor="text1"/>
        </w:rPr>
        <w:t>Примадент</w:t>
      </w:r>
      <w:proofErr w:type="spellEnd"/>
      <w:r w:rsidR="003A2527">
        <w:rPr>
          <w:rFonts w:ascii="Times New Roman" w:hAnsi="Times New Roman"/>
          <w:b/>
          <w:bCs/>
          <w:color w:val="000000" w:themeColor="text1"/>
        </w:rPr>
        <w:t>»</w:t>
      </w:r>
      <w:r w:rsidR="000B09A9"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53CC7584" w14:textId="65C53140" w:rsidR="00BF0692" w:rsidRDefault="00BF0692" w:rsidP="00D32AF1">
      <w:pPr>
        <w:spacing w:after="0" w:line="300" w:lineRule="auto"/>
        <w:ind w:firstLine="709"/>
        <w:jc w:val="right"/>
        <w:rPr>
          <w:rFonts w:ascii="Times New Roman" w:hAnsi="Times New Roman" w:cs="Times New Roman"/>
          <w:color w:val="000000" w:themeColor="text1"/>
        </w:rPr>
      </w:pPr>
    </w:p>
    <w:p w14:paraId="58FF5E75" w14:textId="57D79228" w:rsidR="00BF0692" w:rsidRDefault="00BF0692" w:rsidP="00D32AF1">
      <w:pPr>
        <w:spacing w:after="0" w:line="300" w:lineRule="auto"/>
        <w:ind w:firstLine="709"/>
        <w:jc w:val="right"/>
        <w:rPr>
          <w:rFonts w:ascii="Times New Roman" w:hAnsi="Times New Roman" w:cs="Times New Roman"/>
          <w:color w:val="000000" w:themeColor="text1"/>
        </w:rPr>
      </w:pPr>
    </w:p>
    <w:p w14:paraId="040EF8B4" w14:textId="77777777" w:rsidR="00BF0692" w:rsidRDefault="00BF0692" w:rsidP="00D32AF1">
      <w:pPr>
        <w:spacing w:after="0" w:line="300" w:lineRule="auto"/>
        <w:ind w:firstLine="709"/>
        <w:jc w:val="right"/>
        <w:rPr>
          <w:rFonts w:ascii="Times New Roman" w:hAnsi="Times New Roman" w:cs="Times New Roman"/>
          <w:color w:val="000000" w:themeColor="text1"/>
        </w:rPr>
      </w:pPr>
    </w:p>
    <w:p w14:paraId="4A97152C" w14:textId="77777777" w:rsidR="00B86534" w:rsidRPr="00BC682F" w:rsidRDefault="00B86534"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944C3F1"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E1DE459" w14:textId="2BCDDE1C"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3CE9F5B" w14:textId="78C42EF6"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94A8975" w14:textId="77777777"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53C20D01"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3A2527">
        <w:rPr>
          <w:rFonts w:ascii="Times New Roman" w:eastAsiaTheme="minorEastAsia" w:hAnsi="Times New Roman" w:cs="Times New Roman"/>
          <w:b/>
          <w:bCs/>
          <w:color w:val="000000"/>
          <w:lang w:eastAsia="ru-RU"/>
        </w:rPr>
        <w:t>143</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3A2527">
        <w:rPr>
          <w:rFonts w:ascii="Times New Roman" w:eastAsiaTheme="minorEastAsia" w:hAnsi="Times New Roman" w:cs="Times New Roman"/>
          <w:b/>
          <w:bCs/>
          <w:color w:val="000000"/>
          <w:lang w:eastAsia="ru-RU"/>
        </w:rPr>
        <w:t>24</w:t>
      </w:r>
      <w:r w:rsidR="00B051BE"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0C61FA">
        <w:rPr>
          <w:rFonts w:ascii="Times New Roman" w:eastAsiaTheme="minorEastAsia" w:hAnsi="Times New Roman" w:cs="Times New Roman"/>
          <w:b/>
          <w:bCs/>
          <w:color w:val="000000"/>
          <w:lang w:eastAsia="ru-RU"/>
        </w:rPr>
        <w:t>5</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255ACEBB"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Приложение № 3</w:t>
      </w:r>
    </w:p>
    <w:p w14:paraId="506C6342" w14:textId="6B9FA490" w:rsidR="00A731B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67913C2" w14:textId="77777777" w:rsidR="00682B25" w:rsidRPr="00BC682F" w:rsidRDefault="00682B25" w:rsidP="00A731BF">
      <w:pPr>
        <w:tabs>
          <w:tab w:val="left" w:pos="567"/>
        </w:tabs>
        <w:suppressAutoHyphens/>
        <w:spacing w:after="0" w:line="240" w:lineRule="auto"/>
        <w:jc w:val="right"/>
        <w:rPr>
          <w:rFonts w:ascii="Times New Roman" w:eastAsia="Times New Roman" w:hAnsi="Times New Roman" w:cs="Times New Roman"/>
          <w:lang w:eastAsia="ru-RU"/>
        </w:rPr>
      </w:pP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04A5A3A2"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07-01/0</w:t>
      </w:r>
      <w:r w:rsidR="009B1EBA">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5D5EEBFE"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1D904D50" w14:textId="77777777" w:rsidR="003877DF" w:rsidRDefault="003877DF"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4545D6FF" w:rsidR="00631B7B" w:rsidRPr="004B27FC" w:rsidRDefault="00631B7B" w:rsidP="00B86534">
      <w:pPr>
        <w:spacing w:after="0" w:line="240" w:lineRule="auto"/>
        <w:jc w:val="both"/>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7C7503">
        <w:rPr>
          <w:rFonts w:ascii="Times New Roman" w:hAnsi="Times New Roman"/>
          <w:b/>
          <w:bCs/>
          <w:color w:val="000000" w:themeColor="text1"/>
        </w:rPr>
        <w:t>ООО «</w:t>
      </w:r>
      <w:proofErr w:type="spellStart"/>
      <w:r w:rsidR="003A2527">
        <w:rPr>
          <w:rFonts w:ascii="Times New Roman" w:hAnsi="Times New Roman"/>
          <w:b/>
          <w:bCs/>
          <w:color w:val="000000" w:themeColor="text1"/>
        </w:rPr>
        <w:t>Примадент</w:t>
      </w:r>
      <w:proofErr w:type="spellEnd"/>
      <w:r w:rsidR="007C7503">
        <w:rPr>
          <w:rFonts w:ascii="Times New Roman" w:hAnsi="Times New Roman"/>
          <w:b/>
          <w:bCs/>
          <w:color w:val="000000" w:themeColor="text1"/>
        </w:rPr>
        <w:t>»</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E66895"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55BC9">
        <w:rPr>
          <w:rFonts w:ascii="Times New Roman" w:eastAsiaTheme="minorEastAsia" w:hAnsi="Times New Roman"/>
          <w:color w:val="000000"/>
          <w:lang w:eastAsia="ru-RU"/>
        </w:rPr>
        <w:t>.</w:t>
      </w:r>
    </w:p>
    <w:p w14:paraId="45166B23" w14:textId="31A38181" w:rsidR="00AF7F4E" w:rsidRDefault="00631B7B" w:rsidP="00AF7F4E">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68ABFA9E" w14:textId="77777777" w:rsidR="008F2CAC" w:rsidRDefault="008F2CAC" w:rsidP="00AF7F4E">
      <w:pPr>
        <w:spacing w:after="0" w:line="240" w:lineRule="auto"/>
        <w:jc w:val="both"/>
        <w:rPr>
          <w:rFonts w:ascii="Times New Roman" w:hAnsi="Times New Roman" w:cs="Times New Roman"/>
          <w:bCs/>
        </w:rPr>
      </w:pPr>
    </w:p>
    <w:p w14:paraId="4393CCF7" w14:textId="3DE60A1D" w:rsidR="00640C51" w:rsidRPr="00261431" w:rsidRDefault="00261431" w:rsidP="00AF7F4E">
      <w:pPr>
        <w:spacing w:after="0" w:line="240" w:lineRule="auto"/>
        <w:jc w:val="both"/>
        <w:rPr>
          <w:rFonts w:ascii="Times New Roman" w:hAnsi="Times New Roman" w:cs="Times New Roman"/>
          <w:b/>
        </w:rPr>
      </w:pPr>
      <w:r w:rsidRPr="00261431">
        <w:rPr>
          <w:rFonts w:ascii="Times New Roman" w:hAnsi="Times New Roman" w:cs="Times New Roman"/>
          <w:b/>
        </w:rPr>
        <w:t>5.1. Изготовление двухсторонней консоли</w:t>
      </w:r>
    </w:p>
    <w:tbl>
      <w:tblPr>
        <w:tblW w:w="9469" w:type="dxa"/>
        <w:tblLook w:val="04A0" w:firstRow="1" w:lastRow="0" w:firstColumn="1" w:lastColumn="0" w:noHBand="0" w:noVBand="1"/>
      </w:tblPr>
      <w:tblGrid>
        <w:gridCol w:w="5617"/>
        <w:gridCol w:w="3852"/>
      </w:tblGrid>
      <w:tr w:rsidR="00640C51" w:rsidRPr="00640C51" w14:paraId="7AC411A8" w14:textId="77777777" w:rsidTr="00640C51">
        <w:trPr>
          <w:trHeight w:val="292"/>
        </w:trPr>
        <w:tc>
          <w:tcPr>
            <w:tcW w:w="5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BEA8A" w14:textId="77777777" w:rsidR="00640C51" w:rsidRPr="00640C51" w:rsidRDefault="00640C51" w:rsidP="00640C51">
            <w:pPr>
              <w:spacing w:after="0" w:line="240" w:lineRule="auto"/>
              <w:rPr>
                <w:rFonts w:ascii="Times New Roman" w:eastAsia="Times New Roman" w:hAnsi="Times New Roman" w:cs="Times New Roman"/>
                <w:lang w:eastAsia="ru-RU"/>
              </w:rPr>
            </w:pPr>
            <w:r w:rsidRPr="00640C51">
              <w:rPr>
                <w:rFonts w:ascii="Times New Roman" w:eastAsia="Times New Roman" w:hAnsi="Times New Roman" w:cs="Times New Roman"/>
                <w:lang w:eastAsia="ru-RU"/>
              </w:rPr>
              <w:t>Исходник: эскиз в векторе</w:t>
            </w:r>
          </w:p>
        </w:tc>
        <w:tc>
          <w:tcPr>
            <w:tcW w:w="3852" w:type="dxa"/>
            <w:tcBorders>
              <w:top w:val="single" w:sz="4" w:space="0" w:color="auto"/>
              <w:left w:val="nil"/>
              <w:bottom w:val="single" w:sz="4" w:space="0" w:color="auto"/>
              <w:right w:val="single" w:sz="4" w:space="0" w:color="auto"/>
            </w:tcBorders>
            <w:shd w:val="clear" w:color="auto" w:fill="auto"/>
            <w:noWrap/>
            <w:vAlign w:val="center"/>
            <w:hideMark/>
          </w:tcPr>
          <w:p w14:paraId="61119669"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имеется</w:t>
            </w:r>
          </w:p>
        </w:tc>
      </w:tr>
      <w:tr w:rsidR="00640C51" w:rsidRPr="00640C51" w14:paraId="4E17A91B" w14:textId="77777777" w:rsidTr="00612EEE">
        <w:trPr>
          <w:trHeight w:val="292"/>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4EE6603A"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Габариты:</w:t>
            </w:r>
          </w:p>
        </w:tc>
        <w:tc>
          <w:tcPr>
            <w:tcW w:w="3852" w:type="dxa"/>
            <w:tcBorders>
              <w:top w:val="nil"/>
              <w:left w:val="nil"/>
              <w:bottom w:val="single" w:sz="4" w:space="0" w:color="auto"/>
              <w:right w:val="single" w:sz="4" w:space="0" w:color="auto"/>
            </w:tcBorders>
            <w:shd w:val="clear" w:color="auto" w:fill="auto"/>
            <w:noWrap/>
            <w:vAlign w:val="center"/>
            <w:hideMark/>
          </w:tcPr>
          <w:p w14:paraId="77067732"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 </w:t>
            </w:r>
          </w:p>
        </w:tc>
      </w:tr>
      <w:tr w:rsidR="00640C51" w:rsidRPr="00640C51" w14:paraId="26CC225E" w14:textId="77777777" w:rsidTr="00640C51">
        <w:trPr>
          <w:trHeight w:val="292"/>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7CBF5908"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Длина, мм</w:t>
            </w:r>
          </w:p>
        </w:tc>
        <w:tc>
          <w:tcPr>
            <w:tcW w:w="3852" w:type="dxa"/>
            <w:tcBorders>
              <w:top w:val="nil"/>
              <w:left w:val="nil"/>
              <w:bottom w:val="single" w:sz="4" w:space="0" w:color="auto"/>
              <w:right w:val="single" w:sz="4" w:space="0" w:color="auto"/>
            </w:tcBorders>
            <w:shd w:val="clear" w:color="auto" w:fill="auto"/>
            <w:noWrap/>
            <w:vAlign w:val="center"/>
            <w:hideMark/>
          </w:tcPr>
          <w:p w14:paraId="53C77B25"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800</w:t>
            </w:r>
          </w:p>
        </w:tc>
      </w:tr>
      <w:tr w:rsidR="00640C51" w:rsidRPr="00640C51" w14:paraId="0B64C722" w14:textId="77777777" w:rsidTr="00640C51">
        <w:trPr>
          <w:trHeight w:val="292"/>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004F4785"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Высота, мм.</w:t>
            </w:r>
          </w:p>
        </w:tc>
        <w:tc>
          <w:tcPr>
            <w:tcW w:w="3852" w:type="dxa"/>
            <w:tcBorders>
              <w:top w:val="nil"/>
              <w:left w:val="nil"/>
              <w:bottom w:val="single" w:sz="4" w:space="0" w:color="auto"/>
              <w:right w:val="single" w:sz="4" w:space="0" w:color="auto"/>
            </w:tcBorders>
            <w:shd w:val="clear" w:color="auto" w:fill="auto"/>
            <w:noWrap/>
            <w:vAlign w:val="center"/>
            <w:hideMark/>
          </w:tcPr>
          <w:p w14:paraId="7C7764D9"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800</w:t>
            </w:r>
          </w:p>
        </w:tc>
      </w:tr>
      <w:tr w:rsidR="00640C51" w:rsidRPr="00640C51" w14:paraId="47B00B52" w14:textId="77777777" w:rsidTr="00640C51">
        <w:trPr>
          <w:trHeight w:val="292"/>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34380D3D"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Общая ширина (Глубина), мм</w:t>
            </w:r>
          </w:p>
        </w:tc>
        <w:tc>
          <w:tcPr>
            <w:tcW w:w="3852" w:type="dxa"/>
            <w:tcBorders>
              <w:top w:val="nil"/>
              <w:left w:val="nil"/>
              <w:bottom w:val="single" w:sz="4" w:space="0" w:color="auto"/>
              <w:right w:val="single" w:sz="4" w:space="0" w:color="auto"/>
            </w:tcBorders>
            <w:shd w:val="clear" w:color="auto" w:fill="auto"/>
            <w:noWrap/>
            <w:vAlign w:val="center"/>
            <w:hideMark/>
          </w:tcPr>
          <w:p w14:paraId="6560A53D"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150</w:t>
            </w:r>
          </w:p>
        </w:tc>
      </w:tr>
      <w:tr w:rsidR="00640C51" w:rsidRPr="00640C51" w14:paraId="0B035340" w14:textId="77777777" w:rsidTr="00612EEE">
        <w:trPr>
          <w:trHeight w:val="70"/>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47AF33C9"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proofErr w:type="gramStart"/>
            <w:r w:rsidRPr="00640C51">
              <w:rPr>
                <w:rFonts w:ascii="Times New Roman" w:eastAsia="Times New Roman" w:hAnsi="Times New Roman" w:cs="Times New Roman"/>
                <w:color w:val="000000"/>
                <w:lang w:eastAsia="ru-RU"/>
              </w:rPr>
              <w:t>Каркас  для</w:t>
            </w:r>
            <w:proofErr w:type="gramEnd"/>
            <w:r w:rsidRPr="00640C51">
              <w:rPr>
                <w:rFonts w:ascii="Times New Roman" w:eastAsia="Times New Roman" w:hAnsi="Times New Roman" w:cs="Times New Roman"/>
                <w:color w:val="000000"/>
                <w:lang w:eastAsia="ru-RU"/>
              </w:rPr>
              <w:t xml:space="preserve"> вывески (</w:t>
            </w:r>
            <w:r w:rsidRPr="00640C51">
              <w:rPr>
                <w:rFonts w:ascii="Times New Roman" w:eastAsia="Times New Roman" w:hAnsi="Times New Roman" w:cs="Times New Roman"/>
                <w:i/>
                <w:iCs/>
                <w:color w:val="000000"/>
                <w:lang w:eastAsia="ru-RU"/>
              </w:rPr>
              <w:t xml:space="preserve">пример, труба профильная, 20*20*1,5, </w:t>
            </w:r>
            <w:proofErr w:type="spellStart"/>
            <w:r w:rsidRPr="00640C51">
              <w:rPr>
                <w:rFonts w:ascii="Times New Roman" w:eastAsia="Times New Roman" w:hAnsi="Times New Roman" w:cs="Times New Roman"/>
                <w:i/>
                <w:iCs/>
                <w:color w:val="000000"/>
                <w:lang w:eastAsia="ru-RU"/>
              </w:rPr>
              <w:t>окрашеная</w:t>
            </w:r>
            <w:proofErr w:type="spellEnd"/>
            <w:r w:rsidRPr="00640C51">
              <w:rPr>
                <w:rFonts w:ascii="Times New Roman" w:eastAsia="Times New Roman" w:hAnsi="Times New Roman" w:cs="Times New Roman"/>
                <w:color w:val="000000"/>
                <w:lang w:eastAsia="ru-RU"/>
              </w:rPr>
              <w:t>)</w:t>
            </w:r>
          </w:p>
        </w:tc>
        <w:tc>
          <w:tcPr>
            <w:tcW w:w="3852" w:type="dxa"/>
            <w:tcBorders>
              <w:top w:val="nil"/>
              <w:left w:val="nil"/>
              <w:bottom w:val="single" w:sz="4" w:space="0" w:color="auto"/>
              <w:right w:val="single" w:sz="4" w:space="0" w:color="auto"/>
            </w:tcBorders>
            <w:shd w:val="clear" w:color="auto" w:fill="auto"/>
            <w:noWrap/>
            <w:vAlign w:val="center"/>
            <w:hideMark/>
          </w:tcPr>
          <w:p w14:paraId="27628E8C"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 xml:space="preserve">20 х20 х1,5 </w:t>
            </w:r>
          </w:p>
        </w:tc>
      </w:tr>
      <w:tr w:rsidR="00640C51" w:rsidRPr="00640C51" w14:paraId="05D519A2" w14:textId="77777777" w:rsidTr="00612EEE">
        <w:trPr>
          <w:trHeight w:val="292"/>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99D6F2E"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Место размещения</w:t>
            </w:r>
          </w:p>
        </w:tc>
        <w:tc>
          <w:tcPr>
            <w:tcW w:w="3852" w:type="dxa"/>
            <w:tcBorders>
              <w:top w:val="nil"/>
              <w:left w:val="nil"/>
              <w:bottom w:val="single" w:sz="4" w:space="0" w:color="auto"/>
              <w:right w:val="single" w:sz="4" w:space="0" w:color="auto"/>
            </w:tcBorders>
            <w:shd w:val="clear" w:color="auto" w:fill="auto"/>
            <w:noWrap/>
            <w:vAlign w:val="center"/>
            <w:hideMark/>
          </w:tcPr>
          <w:p w14:paraId="47BF02A4"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 </w:t>
            </w:r>
          </w:p>
        </w:tc>
      </w:tr>
      <w:tr w:rsidR="00640C51" w:rsidRPr="00640C51" w14:paraId="1C79F362" w14:textId="77777777" w:rsidTr="00640C51">
        <w:trPr>
          <w:trHeight w:val="292"/>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5B451D56"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Адрес</w:t>
            </w:r>
          </w:p>
        </w:tc>
        <w:tc>
          <w:tcPr>
            <w:tcW w:w="3852" w:type="dxa"/>
            <w:tcBorders>
              <w:top w:val="nil"/>
              <w:left w:val="nil"/>
              <w:bottom w:val="single" w:sz="4" w:space="0" w:color="auto"/>
              <w:right w:val="single" w:sz="4" w:space="0" w:color="auto"/>
            </w:tcBorders>
            <w:shd w:val="clear" w:color="auto" w:fill="auto"/>
            <w:noWrap/>
            <w:vAlign w:val="center"/>
            <w:hideMark/>
          </w:tcPr>
          <w:p w14:paraId="05836302"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 xml:space="preserve">г. Улан-Удэ, </w:t>
            </w:r>
            <w:proofErr w:type="spellStart"/>
            <w:r w:rsidRPr="00640C51">
              <w:rPr>
                <w:rFonts w:ascii="Times New Roman" w:eastAsia="Times New Roman" w:hAnsi="Times New Roman" w:cs="Times New Roman"/>
                <w:color w:val="000000"/>
                <w:lang w:eastAsia="ru-RU"/>
              </w:rPr>
              <w:t>ул.Сахьяновой</w:t>
            </w:r>
            <w:proofErr w:type="spellEnd"/>
            <w:r w:rsidRPr="00640C51">
              <w:rPr>
                <w:rFonts w:ascii="Times New Roman" w:eastAsia="Times New Roman" w:hAnsi="Times New Roman" w:cs="Times New Roman"/>
                <w:color w:val="000000"/>
                <w:lang w:eastAsia="ru-RU"/>
              </w:rPr>
              <w:t xml:space="preserve"> 21, блок 2</w:t>
            </w:r>
          </w:p>
        </w:tc>
      </w:tr>
      <w:tr w:rsidR="00640C51" w:rsidRPr="00640C51" w14:paraId="3557B547" w14:textId="77777777" w:rsidTr="00612EEE">
        <w:trPr>
          <w:trHeight w:val="390"/>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0D7ABE29"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 xml:space="preserve">Место крепежа </w:t>
            </w:r>
            <w:proofErr w:type="gramStart"/>
            <w:r w:rsidRPr="00640C51">
              <w:rPr>
                <w:rFonts w:ascii="Times New Roman" w:eastAsia="Times New Roman" w:hAnsi="Times New Roman" w:cs="Times New Roman"/>
                <w:color w:val="000000"/>
                <w:lang w:eastAsia="ru-RU"/>
              </w:rPr>
              <w:t>( материал</w:t>
            </w:r>
            <w:proofErr w:type="gramEnd"/>
            <w:r w:rsidRPr="00640C51">
              <w:rPr>
                <w:rFonts w:ascii="Times New Roman" w:eastAsia="Times New Roman" w:hAnsi="Times New Roman" w:cs="Times New Roman"/>
                <w:color w:val="000000"/>
                <w:lang w:eastAsia="ru-RU"/>
              </w:rPr>
              <w:t xml:space="preserve"> стен: кирпич, бетон, дерево и т.д.. Отделка: сайдинг, облицовочный кирпич, крышная конструкция)</w:t>
            </w:r>
          </w:p>
        </w:tc>
        <w:tc>
          <w:tcPr>
            <w:tcW w:w="3852" w:type="dxa"/>
            <w:tcBorders>
              <w:top w:val="nil"/>
              <w:left w:val="nil"/>
              <w:bottom w:val="single" w:sz="4" w:space="0" w:color="auto"/>
              <w:right w:val="single" w:sz="4" w:space="0" w:color="auto"/>
            </w:tcBorders>
            <w:shd w:val="clear" w:color="auto" w:fill="auto"/>
            <w:noWrap/>
            <w:vAlign w:val="center"/>
            <w:hideMark/>
          </w:tcPr>
          <w:p w14:paraId="38DDF047"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облицовочный кирпич</w:t>
            </w:r>
          </w:p>
        </w:tc>
      </w:tr>
      <w:tr w:rsidR="00640C51" w:rsidRPr="00640C51" w14:paraId="65782472" w14:textId="77777777" w:rsidTr="00640C51">
        <w:trPr>
          <w:trHeight w:val="292"/>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00D22456"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Высота от уровня земли до низа вывески, м.</w:t>
            </w:r>
          </w:p>
        </w:tc>
        <w:tc>
          <w:tcPr>
            <w:tcW w:w="3852" w:type="dxa"/>
            <w:tcBorders>
              <w:top w:val="nil"/>
              <w:left w:val="nil"/>
              <w:bottom w:val="single" w:sz="4" w:space="0" w:color="auto"/>
              <w:right w:val="single" w:sz="4" w:space="0" w:color="auto"/>
            </w:tcBorders>
            <w:shd w:val="clear" w:color="auto" w:fill="auto"/>
            <w:noWrap/>
            <w:vAlign w:val="center"/>
            <w:hideMark/>
          </w:tcPr>
          <w:p w14:paraId="18C8ABEB"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4 м</w:t>
            </w:r>
          </w:p>
        </w:tc>
      </w:tr>
      <w:tr w:rsidR="00640C51" w:rsidRPr="00640C51" w14:paraId="151F1AFA" w14:textId="77777777" w:rsidTr="00612EEE">
        <w:trPr>
          <w:trHeight w:val="863"/>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4D1B1918"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Расстояние до точки подключения на 220 Вт.</w:t>
            </w:r>
            <w:r w:rsidRPr="00640C51">
              <w:rPr>
                <w:rFonts w:ascii="Times New Roman" w:eastAsia="Times New Roman" w:hAnsi="Times New Roman" w:cs="Times New Roman"/>
                <w:lang w:eastAsia="ru-RU"/>
              </w:rPr>
              <w:t xml:space="preserve"> - </w:t>
            </w:r>
            <w:r w:rsidRPr="00640C51">
              <w:rPr>
                <w:rFonts w:ascii="Times New Roman" w:eastAsia="Times New Roman" w:hAnsi="Times New Roman" w:cs="Times New Roman"/>
                <w:lang w:eastAsia="ru-RU"/>
              </w:rPr>
              <w:br/>
              <w:t>(Получатель услуги самостоятельно проводит кабель)</w:t>
            </w:r>
          </w:p>
        </w:tc>
        <w:tc>
          <w:tcPr>
            <w:tcW w:w="3852" w:type="dxa"/>
            <w:tcBorders>
              <w:top w:val="nil"/>
              <w:left w:val="nil"/>
              <w:bottom w:val="single" w:sz="4" w:space="0" w:color="auto"/>
              <w:right w:val="single" w:sz="4" w:space="0" w:color="auto"/>
            </w:tcBorders>
            <w:shd w:val="clear" w:color="auto" w:fill="auto"/>
            <w:noWrap/>
            <w:vAlign w:val="center"/>
            <w:hideMark/>
          </w:tcPr>
          <w:p w14:paraId="239E90A0"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да</w:t>
            </w:r>
          </w:p>
        </w:tc>
      </w:tr>
      <w:tr w:rsidR="00640C51" w:rsidRPr="00640C51" w14:paraId="40B14F18" w14:textId="77777777" w:rsidTr="00612EEE">
        <w:trPr>
          <w:trHeight w:val="292"/>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655A9BEB"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Тип вывески</w:t>
            </w:r>
          </w:p>
        </w:tc>
        <w:tc>
          <w:tcPr>
            <w:tcW w:w="3852" w:type="dxa"/>
            <w:tcBorders>
              <w:top w:val="nil"/>
              <w:left w:val="nil"/>
              <w:bottom w:val="single" w:sz="4" w:space="0" w:color="auto"/>
              <w:right w:val="single" w:sz="4" w:space="0" w:color="auto"/>
            </w:tcBorders>
            <w:shd w:val="clear" w:color="auto" w:fill="auto"/>
            <w:noWrap/>
            <w:vAlign w:val="center"/>
            <w:hideMark/>
          </w:tcPr>
          <w:p w14:paraId="601C81ED"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световая двусторонняя консоль</w:t>
            </w:r>
          </w:p>
        </w:tc>
      </w:tr>
      <w:tr w:rsidR="00640C51" w:rsidRPr="00640C51" w14:paraId="5AAF28FB" w14:textId="77777777" w:rsidTr="00640C51">
        <w:trPr>
          <w:trHeight w:val="292"/>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6D341811"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Световой короб с лицевой панелью из акрила</w:t>
            </w:r>
          </w:p>
        </w:tc>
        <w:tc>
          <w:tcPr>
            <w:tcW w:w="3852" w:type="dxa"/>
            <w:tcBorders>
              <w:top w:val="nil"/>
              <w:left w:val="nil"/>
              <w:bottom w:val="single" w:sz="4" w:space="0" w:color="auto"/>
              <w:right w:val="single" w:sz="4" w:space="0" w:color="auto"/>
            </w:tcBorders>
            <w:shd w:val="clear" w:color="auto" w:fill="auto"/>
            <w:noWrap/>
            <w:vAlign w:val="center"/>
            <w:hideMark/>
          </w:tcPr>
          <w:p w14:paraId="028C47E7"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да</w:t>
            </w:r>
          </w:p>
        </w:tc>
      </w:tr>
      <w:tr w:rsidR="00640C51" w:rsidRPr="00640C51" w14:paraId="3A8DCBEF" w14:textId="77777777" w:rsidTr="00612EEE">
        <w:trPr>
          <w:trHeight w:val="292"/>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0CC40AA4"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Материалы для изготовления вывески</w:t>
            </w:r>
          </w:p>
        </w:tc>
        <w:tc>
          <w:tcPr>
            <w:tcW w:w="3852" w:type="dxa"/>
            <w:tcBorders>
              <w:top w:val="nil"/>
              <w:left w:val="nil"/>
              <w:bottom w:val="single" w:sz="4" w:space="0" w:color="auto"/>
              <w:right w:val="single" w:sz="4" w:space="0" w:color="auto"/>
            </w:tcBorders>
            <w:shd w:val="clear" w:color="auto" w:fill="auto"/>
            <w:noWrap/>
            <w:vAlign w:val="center"/>
            <w:hideMark/>
          </w:tcPr>
          <w:p w14:paraId="57D8FDCF"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 </w:t>
            </w:r>
          </w:p>
        </w:tc>
      </w:tr>
      <w:tr w:rsidR="00640C51" w:rsidRPr="00640C51" w14:paraId="42F83E6A" w14:textId="77777777" w:rsidTr="00640C51">
        <w:trPr>
          <w:trHeight w:val="1170"/>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6CD57294"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 xml:space="preserve">Лицевая часть: акрил, жидкий акрил, </w:t>
            </w:r>
            <w:proofErr w:type="spellStart"/>
            <w:r w:rsidRPr="00640C51">
              <w:rPr>
                <w:rFonts w:ascii="Times New Roman" w:eastAsia="Times New Roman" w:hAnsi="Times New Roman" w:cs="Times New Roman"/>
                <w:color w:val="000000"/>
                <w:lang w:eastAsia="ru-RU"/>
              </w:rPr>
              <w:t>транслюцентрный</w:t>
            </w:r>
            <w:proofErr w:type="spellEnd"/>
            <w:r w:rsidRPr="00640C51">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640C51">
              <w:rPr>
                <w:rFonts w:ascii="Times New Roman" w:eastAsia="Times New Roman" w:hAnsi="Times New Roman" w:cs="Times New Roman"/>
                <w:color w:val="000000"/>
                <w:lang w:eastAsia="ru-RU"/>
              </w:rPr>
              <w:t>плоттерной</w:t>
            </w:r>
            <w:proofErr w:type="spellEnd"/>
            <w:r w:rsidRPr="00640C51">
              <w:rPr>
                <w:rFonts w:ascii="Times New Roman" w:eastAsia="Times New Roman" w:hAnsi="Times New Roman" w:cs="Times New Roman"/>
                <w:color w:val="000000"/>
                <w:lang w:eastAsia="ru-RU"/>
              </w:rPr>
              <w:t xml:space="preserve"> резки, также может быть нанесена УФ печать.</w:t>
            </w:r>
          </w:p>
        </w:tc>
        <w:tc>
          <w:tcPr>
            <w:tcW w:w="3852" w:type="dxa"/>
            <w:tcBorders>
              <w:top w:val="nil"/>
              <w:left w:val="nil"/>
              <w:bottom w:val="single" w:sz="4" w:space="0" w:color="auto"/>
              <w:right w:val="single" w:sz="4" w:space="0" w:color="auto"/>
            </w:tcBorders>
            <w:shd w:val="clear" w:color="auto" w:fill="auto"/>
            <w:noWrap/>
            <w:vAlign w:val="center"/>
            <w:hideMark/>
          </w:tcPr>
          <w:p w14:paraId="5399810A"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молочный акрил</w:t>
            </w:r>
          </w:p>
        </w:tc>
      </w:tr>
      <w:tr w:rsidR="00640C51" w:rsidRPr="00640C51" w14:paraId="7EE90974" w14:textId="77777777" w:rsidTr="00640C51">
        <w:trPr>
          <w:trHeight w:val="292"/>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487F43EC"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 xml:space="preserve">Борт: АКП, ПВХ, ALU-BOX </w:t>
            </w:r>
            <w:proofErr w:type="spellStart"/>
            <w:r w:rsidRPr="00640C51">
              <w:rPr>
                <w:rFonts w:ascii="Times New Roman" w:eastAsia="Times New Roman" w:hAnsi="Times New Roman" w:cs="Times New Roman"/>
                <w:color w:val="000000"/>
                <w:lang w:eastAsia="ru-RU"/>
              </w:rPr>
              <w:t>Banner</w:t>
            </w:r>
            <w:proofErr w:type="spellEnd"/>
            <w:r w:rsidRPr="00640C51">
              <w:rPr>
                <w:rFonts w:ascii="Times New Roman" w:eastAsia="Times New Roman" w:hAnsi="Times New Roman" w:cs="Times New Roman"/>
                <w:color w:val="000000"/>
                <w:lang w:eastAsia="ru-RU"/>
              </w:rPr>
              <w:t xml:space="preserve">, </w:t>
            </w:r>
          </w:p>
        </w:tc>
        <w:tc>
          <w:tcPr>
            <w:tcW w:w="3852" w:type="dxa"/>
            <w:tcBorders>
              <w:top w:val="nil"/>
              <w:left w:val="nil"/>
              <w:bottom w:val="single" w:sz="4" w:space="0" w:color="auto"/>
              <w:right w:val="single" w:sz="4" w:space="0" w:color="auto"/>
            </w:tcBorders>
            <w:shd w:val="clear" w:color="auto" w:fill="auto"/>
            <w:noWrap/>
            <w:vAlign w:val="center"/>
            <w:hideMark/>
          </w:tcPr>
          <w:p w14:paraId="555D7F49"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пвх 5 мм</w:t>
            </w:r>
          </w:p>
        </w:tc>
      </w:tr>
      <w:tr w:rsidR="00640C51" w:rsidRPr="00640C51" w14:paraId="11CA1A4F" w14:textId="77777777" w:rsidTr="00640C51">
        <w:trPr>
          <w:trHeight w:val="292"/>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4D1CA399"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 xml:space="preserve">Задник: </w:t>
            </w:r>
            <w:proofErr w:type="gramStart"/>
            <w:r w:rsidRPr="00640C51">
              <w:rPr>
                <w:rFonts w:ascii="Times New Roman" w:eastAsia="Times New Roman" w:hAnsi="Times New Roman" w:cs="Times New Roman"/>
                <w:color w:val="000000"/>
                <w:lang w:eastAsia="ru-RU"/>
              </w:rPr>
              <w:t>ПВХ ,</w:t>
            </w:r>
            <w:proofErr w:type="gramEnd"/>
            <w:r w:rsidRPr="00640C51">
              <w:rPr>
                <w:rFonts w:ascii="Times New Roman" w:eastAsia="Times New Roman" w:hAnsi="Times New Roman" w:cs="Times New Roman"/>
                <w:color w:val="000000"/>
                <w:lang w:eastAsia="ru-RU"/>
              </w:rPr>
              <w:t xml:space="preserve"> АКП,  Композит</w:t>
            </w:r>
          </w:p>
        </w:tc>
        <w:tc>
          <w:tcPr>
            <w:tcW w:w="3852" w:type="dxa"/>
            <w:tcBorders>
              <w:top w:val="nil"/>
              <w:left w:val="nil"/>
              <w:bottom w:val="single" w:sz="4" w:space="0" w:color="auto"/>
              <w:right w:val="single" w:sz="4" w:space="0" w:color="auto"/>
            </w:tcBorders>
            <w:shd w:val="clear" w:color="auto" w:fill="auto"/>
            <w:noWrap/>
            <w:vAlign w:val="center"/>
            <w:hideMark/>
          </w:tcPr>
          <w:p w14:paraId="5EBCF32E"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молочный акрил</w:t>
            </w:r>
          </w:p>
        </w:tc>
      </w:tr>
      <w:tr w:rsidR="00640C51" w:rsidRPr="00640C51" w14:paraId="443F4785" w14:textId="77777777" w:rsidTr="00640C51">
        <w:trPr>
          <w:trHeight w:val="292"/>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1600013"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Подсветка: светодиоды, светодиодная лента</w:t>
            </w:r>
          </w:p>
        </w:tc>
        <w:tc>
          <w:tcPr>
            <w:tcW w:w="3852" w:type="dxa"/>
            <w:tcBorders>
              <w:top w:val="nil"/>
              <w:left w:val="nil"/>
              <w:bottom w:val="single" w:sz="4" w:space="0" w:color="auto"/>
              <w:right w:val="single" w:sz="4" w:space="0" w:color="auto"/>
            </w:tcBorders>
            <w:shd w:val="clear" w:color="auto" w:fill="auto"/>
            <w:noWrap/>
            <w:vAlign w:val="center"/>
            <w:hideMark/>
          </w:tcPr>
          <w:p w14:paraId="2AEF954C"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светодиоды с линзой</w:t>
            </w:r>
          </w:p>
        </w:tc>
      </w:tr>
      <w:tr w:rsidR="00640C51" w:rsidRPr="00640C51" w14:paraId="78C50DCC" w14:textId="77777777" w:rsidTr="00640C51">
        <w:trPr>
          <w:trHeight w:val="570"/>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4AA79B06"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Блок питания: IP67 или IP</w:t>
            </w:r>
            <w:proofErr w:type="gramStart"/>
            <w:r w:rsidRPr="00640C51">
              <w:rPr>
                <w:rFonts w:ascii="Times New Roman" w:eastAsia="Times New Roman" w:hAnsi="Times New Roman" w:cs="Times New Roman"/>
                <w:color w:val="000000"/>
                <w:lang w:eastAsia="ru-RU"/>
              </w:rPr>
              <w:t>65  для</w:t>
            </w:r>
            <w:proofErr w:type="gramEnd"/>
            <w:r w:rsidRPr="00640C51">
              <w:rPr>
                <w:rFonts w:ascii="Times New Roman" w:eastAsia="Times New Roman" w:hAnsi="Times New Roman" w:cs="Times New Roman"/>
                <w:color w:val="000000"/>
                <w:lang w:eastAsia="ru-RU"/>
              </w:rPr>
              <w:t xml:space="preserve"> наружного применения; IP20 для внутренних</w:t>
            </w:r>
          </w:p>
        </w:tc>
        <w:tc>
          <w:tcPr>
            <w:tcW w:w="3852" w:type="dxa"/>
            <w:tcBorders>
              <w:top w:val="nil"/>
              <w:left w:val="nil"/>
              <w:bottom w:val="single" w:sz="4" w:space="0" w:color="auto"/>
              <w:right w:val="single" w:sz="4" w:space="0" w:color="auto"/>
            </w:tcBorders>
            <w:shd w:val="clear" w:color="auto" w:fill="auto"/>
            <w:noWrap/>
            <w:vAlign w:val="center"/>
            <w:hideMark/>
          </w:tcPr>
          <w:p w14:paraId="1AF309A0" w14:textId="77777777" w:rsidR="00640C51" w:rsidRPr="00640C51" w:rsidRDefault="00640C51" w:rsidP="00640C51">
            <w:pPr>
              <w:spacing w:after="0" w:line="240" w:lineRule="auto"/>
              <w:rPr>
                <w:rFonts w:ascii="Times New Roman" w:eastAsia="Times New Roman" w:hAnsi="Times New Roman" w:cs="Times New Roman"/>
                <w:color w:val="000000"/>
                <w:lang w:eastAsia="ru-RU"/>
              </w:rPr>
            </w:pPr>
            <w:r w:rsidRPr="00640C51">
              <w:rPr>
                <w:rFonts w:ascii="Times New Roman" w:eastAsia="Times New Roman" w:hAnsi="Times New Roman" w:cs="Times New Roman"/>
                <w:color w:val="000000"/>
                <w:lang w:eastAsia="ru-RU"/>
              </w:rPr>
              <w:t>блок питания IP67</w:t>
            </w:r>
          </w:p>
        </w:tc>
      </w:tr>
    </w:tbl>
    <w:p w14:paraId="30CF6CED" w14:textId="70FA8CE5" w:rsidR="003A2527" w:rsidRDefault="003A2527" w:rsidP="00F74F6F">
      <w:pPr>
        <w:pStyle w:val="a3"/>
        <w:spacing w:after="0" w:line="240" w:lineRule="auto"/>
        <w:ind w:left="0"/>
        <w:jc w:val="both"/>
        <w:rPr>
          <w:rFonts w:ascii="Times New Roman" w:hAnsi="Times New Roman" w:cs="Times New Roman"/>
          <w:b/>
          <w:color w:val="000000"/>
        </w:rPr>
      </w:pPr>
    </w:p>
    <w:p w14:paraId="56FC27C6" w14:textId="4ED7389B" w:rsidR="00612EEE" w:rsidRDefault="00261431" w:rsidP="00F74F6F">
      <w:pPr>
        <w:pStyle w:val="a3"/>
        <w:spacing w:after="0" w:line="240" w:lineRule="auto"/>
        <w:ind w:left="0"/>
        <w:jc w:val="both"/>
        <w:rPr>
          <w:rFonts w:ascii="Times New Roman" w:hAnsi="Times New Roman" w:cs="Times New Roman"/>
          <w:b/>
          <w:color w:val="000000"/>
        </w:rPr>
      </w:pPr>
      <w:r>
        <w:rPr>
          <w:rFonts w:ascii="Times New Roman" w:hAnsi="Times New Roman" w:cs="Times New Roman"/>
          <w:b/>
          <w:color w:val="000000"/>
        </w:rPr>
        <w:t xml:space="preserve">5.2. </w:t>
      </w:r>
      <w:r w:rsidR="008F2CAC">
        <w:rPr>
          <w:rFonts w:ascii="Times New Roman" w:hAnsi="Times New Roman" w:cs="Times New Roman"/>
          <w:b/>
          <w:color w:val="000000"/>
        </w:rPr>
        <w:t>Изготовление декоративного панно</w:t>
      </w:r>
    </w:p>
    <w:tbl>
      <w:tblPr>
        <w:tblW w:w="9446" w:type="dxa"/>
        <w:tblLook w:val="04A0" w:firstRow="1" w:lastRow="0" w:firstColumn="1" w:lastColumn="0" w:noHBand="0" w:noVBand="1"/>
      </w:tblPr>
      <w:tblGrid>
        <w:gridCol w:w="5665"/>
        <w:gridCol w:w="3781"/>
      </w:tblGrid>
      <w:tr w:rsidR="00612EEE" w:rsidRPr="00612EEE" w14:paraId="38A98FE2" w14:textId="77777777" w:rsidTr="00612EEE">
        <w:trPr>
          <w:trHeight w:val="4"/>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8A3BF" w14:textId="77777777" w:rsidR="00612EEE" w:rsidRPr="00612EEE" w:rsidRDefault="00612EEE" w:rsidP="00612EEE">
            <w:pPr>
              <w:spacing w:after="0" w:line="240" w:lineRule="auto"/>
              <w:rPr>
                <w:rFonts w:ascii="Times New Roman" w:eastAsia="Times New Roman" w:hAnsi="Times New Roman" w:cs="Times New Roman"/>
                <w:lang w:eastAsia="ru-RU"/>
              </w:rPr>
            </w:pPr>
            <w:r w:rsidRPr="00612EEE">
              <w:rPr>
                <w:rFonts w:ascii="Times New Roman" w:eastAsia="Times New Roman" w:hAnsi="Times New Roman" w:cs="Times New Roman"/>
                <w:lang w:eastAsia="ru-RU"/>
              </w:rPr>
              <w:t>Исходник: эскиз в векторе</w:t>
            </w:r>
          </w:p>
        </w:tc>
        <w:tc>
          <w:tcPr>
            <w:tcW w:w="3781" w:type="dxa"/>
            <w:tcBorders>
              <w:top w:val="single" w:sz="4" w:space="0" w:color="auto"/>
              <w:left w:val="nil"/>
              <w:bottom w:val="single" w:sz="4" w:space="0" w:color="auto"/>
              <w:right w:val="single" w:sz="4" w:space="0" w:color="auto"/>
            </w:tcBorders>
            <w:shd w:val="clear" w:color="auto" w:fill="auto"/>
            <w:noWrap/>
            <w:vAlign w:val="center"/>
            <w:hideMark/>
          </w:tcPr>
          <w:p w14:paraId="109ED6F8" w14:textId="77777777" w:rsidR="00612EEE" w:rsidRPr="00612EEE" w:rsidRDefault="00612EEE" w:rsidP="008F2CAC">
            <w:pPr>
              <w:spacing w:after="0" w:line="240" w:lineRule="auto"/>
              <w:rPr>
                <w:rFonts w:ascii="Times New Roman" w:eastAsia="Times New Roman" w:hAnsi="Times New Roman" w:cs="Times New Roman"/>
                <w:color w:val="000000"/>
                <w:lang w:eastAsia="ru-RU"/>
              </w:rPr>
            </w:pPr>
            <w:r w:rsidRPr="00612EEE">
              <w:rPr>
                <w:rFonts w:ascii="Times New Roman" w:eastAsia="Times New Roman" w:hAnsi="Times New Roman" w:cs="Times New Roman"/>
                <w:color w:val="000000"/>
                <w:lang w:eastAsia="ru-RU"/>
              </w:rPr>
              <w:t>имеется</w:t>
            </w:r>
          </w:p>
        </w:tc>
      </w:tr>
      <w:tr w:rsidR="00612EEE" w:rsidRPr="00196509" w14:paraId="01DC75D3" w14:textId="77777777" w:rsidTr="00612EEE">
        <w:trPr>
          <w:trHeight w:val="4"/>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C0195E2" w14:textId="77777777" w:rsidR="00612EEE" w:rsidRPr="00612EEE" w:rsidRDefault="00612EEE" w:rsidP="00612EEE">
            <w:pPr>
              <w:spacing w:after="0" w:line="240" w:lineRule="auto"/>
              <w:rPr>
                <w:rFonts w:ascii="Times New Roman" w:eastAsia="Times New Roman" w:hAnsi="Times New Roman" w:cs="Times New Roman"/>
                <w:color w:val="000000"/>
                <w:lang w:eastAsia="ru-RU"/>
              </w:rPr>
            </w:pPr>
            <w:r w:rsidRPr="00612EEE">
              <w:rPr>
                <w:rFonts w:ascii="Times New Roman" w:eastAsia="Times New Roman" w:hAnsi="Times New Roman" w:cs="Times New Roman"/>
                <w:color w:val="000000"/>
                <w:lang w:eastAsia="ru-RU"/>
              </w:rPr>
              <w:t>Габариты:</w:t>
            </w:r>
          </w:p>
        </w:tc>
        <w:tc>
          <w:tcPr>
            <w:tcW w:w="3781" w:type="dxa"/>
            <w:tcBorders>
              <w:top w:val="nil"/>
              <w:left w:val="nil"/>
              <w:bottom w:val="single" w:sz="4" w:space="0" w:color="auto"/>
              <w:right w:val="single" w:sz="4" w:space="0" w:color="auto"/>
            </w:tcBorders>
            <w:shd w:val="clear" w:color="auto" w:fill="auto"/>
            <w:noWrap/>
            <w:vAlign w:val="center"/>
            <w:hideMark/>
          </w:tcPr>
          <w:p w14:paraId="43DFF590" w14:textId="77777777" w:rsidR="00612EEE" w:rsidRPr="00612EEE" w:rsidRDefault="00612EEE" w:rsidP="008F2CAC">
            <w:pPr>
              <w:spacing w:after="0" w:line="240" w:lineRule="auto"/>
              <w:rPr>
                <w:rFonts w:ascii="Times New Roman" w:eastAsia="Times New Roman" w:hAnsi="Times New Roman" w:cs="Times New Roman"/>
                <w:color w:val="000000"/>
                <w:lang w:eastAsia="ru-RU"/>
              </w:rPr>
            </w:pPr>
            <w:r w:rsidRPr="00612EEE">
              <w:rPr>
                <w:rFonts w:ascii="Times New Roman" w:eastAsia="Times New Roman" w:hAnsi="Times New Roman" w:cs="Times New Roman"/>
                <w:color w:val="000000"/>
                <w:lang w:eastAsia="ru-RU"/>
              </w:rPr>
              <w:t> </w:t>
            </w:r>
          </w:p>
        </w:tc>
      </w:tr>
      <w:tr w:rsidR="00612EEE" w:rsidRPr="00612EEE" w14:paraId="2CFED868" w14:textId="77777777" w:rsidTr="00612EEE">
        <w:trPr>
          <w:trHeight w:val="4"/>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1A0D155" w14:textId="77777777" w:rsidR="00612EEE" w:rsidRPr="00612EEE" w:rsidRDefault="00612EEE" w:rsidP="00612EEE">
            <w:pPr>
              <w:spacing w:after="0" w:line="240" w:lineRule="auto"/>
              <w:rPr>
                <w:rFonts w:ascii="Times New Roman" w:eastAsia="Times New Roman" w:hAnsi="Times New Roman" w:cs="Times New Roman"/>
                <w:color w:val="000000"/>
                <w:lang w:eastAsia="ru-RU"/>
              </w:rPr>
            </w:pPr>
            <w:r w:rsidRPr="00612EEE">
              <w:rPr>
                <w:rFonts w:ascii="Times New Roman" w:eastAsia="Times New Roman" w:hAnsi="Times New Roman" w:cs="Times New Roman"/>
                <w:color w:val="000000"/>
                <w:lang w:eastAsia="ru-RU"/>
              </w:rPr>
              <w:t>Длина, мм</w:t>
            </w:r>
          </w:p>
        </w:tc>
        <w:tc>
          <w:tcPr>
            <w:tcW w:w="3781" w:type="dxa"/>
            <w:tcBorders>
              <w:top w:val="nil"/>
              <w:left w:val="nil"/>
              <w:bottom w:val="single" w:sz="4" w:space="0" w:color="auto"/>
              <w:right w:val="single" w:sz="4" w:space="0" w:color="auto"/>
            </w:tcBorders>
            <w:shd w:val="clear" w:color="auto" w:fill="auto"/>
            <w:noWrap/>
            <w:vAlign w:val="center"/>
            <w:hideMark/>
          </w:tcPr>
          <w:p w14:paraId="118B6DC5" w14:textId="77777777" w:rsidR="00612EEE" w:rsidRPr="00612EEE" w:rsidRDefault="00612EEE" w:rsidP="008F2CAC">
            <w:pPr>
              <w:spacing w:after="0" w:line="240" w:lineRule="auto"/>
              <w:rPr>
                <w:rFonts w:ascii="Times New Roman" w:eastAsia="Times New Roman" w:hAnsi="Times New Roman" w:cs="Times New Roman"/>
                <w:color w:val="000000"/>
                <w:lang w:eastAsia="ru-RU"/>
              </w:rPr>
            </w:pPr>
            <w:r w:rsidRPr="00612EEE">
              <w:rPr>
                <w:rFonts w:ascii="Times New Roman" w:eastAsia="Times New Roman" w:hAnsi="Times New Roman" w:cs="Times New Roman"/>
                <w:color w:val="000000"/>
                <w:lang w:eastAsia="ru-RU"/>
              </w:rPr>
              <w:t>1400</w:t>
            </w:r>
          </w:p>
        </w:tc>
      </w:tr>
      <w:tr w:rsidR="00612EEE" w:rsidRPr="00612EEE" w14:paraId="061F6A69" w14:textId="77777777" w:rsidTr="00612EEE">
        <w:trPr>
          <w:trHeight w:val="4"/>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7C0DD30" w14:textId="77777777" w:rsidR="00612EEE" w:rsidRPr="00612EEE" w:rsidRDefault="00612EEE" w:rsidP="00612EEE">
            <w:pPr>
              <w:spacing w:after="0" w:line="240" w:lineRule="auto"/>
              <w:rPr>
                <w:rFonts w:ascii="Times New Roman" w:eastAsia="Times New Roman" w:hAnsi="Times New Roman" w:cs="Times New Roman"/>
                <w:color w:val="000000"/>
                <w:lang w:eastAsia="ru-RU"/>
              </w:rPr>
            </w:pPr>
            <w:r w:rsidRPr="00612EEE">
              <w:rPr>
                <w:rFonts w:ascii="Times New Roman" w:eastAsia="Times New Roman" w:hAnsi="Times New Roman" w:cs="Times New Roman"/>
                <w:color w:val="000000"/>
                <w:lang w:eastAsia="ru-RU"/>
              </w:rPr>
              <w:t>Высота, мм.</w:t>
            </w:r>
          </w:p>
        </w:tc>
        <w:tc>
          <w:tcPr>
            <w:tcW w:w="3781" w:type="dxa"/>
            <w:tcBorders>
              <w:top w:val="nil"/>
              <w:left w:val="nil"/>
              <w:bottom w:val="single" w:sz="4" w:space="0" w:color="auto"/>
              <w:right w:val="single" w:sz="4" w:space="0" w:color="auto"/>
            </w:tcBorders>
            <w:shd w:val="clear" w:color="auto" w:fill="auto"/>
            <w:noWrap/>
            <w:vAlign w:val="center"/>
            <w:hideMark/>
          </w:tcPr>
          <w:p w14:paraId="4CF24A76" w14:textId="77777777" w:rsidR="00612EEE" w:rsidRPr="00612EEE" w:rsidRDefault="00612EEE" w:rsidP="008F2CAC">
            <w:pPr>
              <w:spacing w:after="0" w:line="240" w:lineRule="auto"/>
              <w:rPr>
                <w:rFonts w:ascii="Times New Roman" w:eastAsia="Times New Roman" w:hAnsi="Times New Roman" w:cs="Times New Roman"/>
                <w:color w:val="000000"/>
                <w:lang w:eastAsia="ru-RU"/>
              </w:rPr>
            </w:pPr>
            <w:r w:rsidRPr="00612EEE">
              <w:rPr>
                <w:rFonts w:ascii="Times New Roman" w:eastAsia="Times New Roman" w:hAnsi="Times New Roman" w:cs="Times New Roman"/>
                <w:color w:val="000000"/>
                <w:lang w:eastAsia="ru-RU"/>
              </w:rPr>
              <w:t>600</w:t>
            </w:r>
          </w:p>
        </w:tc>
      </w:tr>
      <w:tr w:rsidR="00612EEE" w:rsidRPr="00612EEE" w14:paraId="62257866" w14:textId="77777777" w:rsidTr="00612EEE">
        <w:trPr>
          <w:trHeight w:val="4"/>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E41F3F1" w14:textId="77777777" w:rsidR="00612EEE" w:rsidRPr="00612EEE" w:rsidRDefault="00612EEE" w:rsidP="00612EEE">
            <w:pPr>
              <w:spacing w:after="0" w:line="240" w:lineRule="auto"/>
              <w:rPr>
                <w:rFonts w:ascii="Times New Roman" w:eastAsia="Times New Roman" w:hAnsi="Times New Roman" w:cs="Times New Roman"/>
                <w:color w:val="000000"/>
                <w:lang w:eastAsia="ru-RU"/>
              </w:rPr>
            </w:pPr>
            <w:r w:rsidRPr="00612EEE">
              <w:rPr>
                <w:rFonts w:ascii="Times New Roman" w:eastAsia="Times New Roman" w:hAnsi="Times New Roman" w:cs="Times New Roman"/>
                <w:color w:val="000000"/>
                <w:lang w:eastAsia="ru-RU"/>
              </w:rPr>
              <w:t>Общая ширина (Глубина), мм</w:t>
            </w:r>
          </w:p>
        </w:tc>
        <w:tc>
          <w:tcPr>
            <w:tcW w:w="3781" w:type="dxa"/>
            <w:tcBorders>
              <w:top w:val="nil"/>
              <w:left w:val="nil"/>
              <w:bottom w:val="single" w:sz="4" w:space="0" w:color="auto"/>
              <w:right w:val="single" w:sz="4" w:space="0" w:color="auto"/>
            </w:tcBorders>
            <w:shd w:val="clear" w:color="auto" w:fill="auto"/>
            <w:noWrap/>
            <w:vAlign w:val="center"/>
            <w:hideMark/>
          </w:tcPr>
          <w:p w14:paraId="43384E6D" w14:textId="77777777" w:rsidR="00612EEE" w:rsidRPr="00612EEE" w:rsidRDefault="00612EEE" w:rsidP="008F2CAC">
            <w:pPr>
              <w:spacing w:after="0" w:line="240" w:lineRule="auto"/>
              <w:rPr>
                <w:rFonts w:ascii="Times New Roman" w:eastAsia="Times New Roman" w:hAnsi="Times New Roman" w:cs="Times New Roman"/>
                <w:color w:val="000000"/>
                <w:lang w:eastAsia="ru-RU"/>
              </w:rPr>
            </w:pPr>
            <w:r w:rsidRPr="00612EEE">
              <w:rPr>
                <w:rFonts w:ascii="Times New Roman" w:eastAsia="Times New Roman" w:hAnsi="Times New Roman" w:cs="Times New Roman"/>
                <w:color w:val="000000"/>
                <w:lang w:eastAsia="ru-RU"/>
              </w:rPr>
              <w:t>100</w:t>
            </w:r>
          </w:p>
        </w:tc>
      </w:tr>
      <w:tr w:rsidR="00612EEE" w:rsidRPr="00196509" w14:paraId="0E99D382" w14:textId="77777777" w:rsidTr="00612EEE">
        <w:trPr>
          <w:trHeight w:val="4"/>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288C1DC" w14:textId="77777777" w:rsidR="00612EEE" w:rsidRPr="00612EEE" w:rsidRDefault="00612EEE" w:rsidP="00612EEE">
            <w:pPr>
              <w:spacing w:after="0" w:line="240" w:lineRule="auto"/>
              <w:rPr>
                <w:rFonts w:ascii="Times New Roman" w:eastAsia="Times New Roman" w:hAnsi="Times New Roman" w:cs="Times New Roman"/>
                <w:color w:val="000000"/>
                <w:lang w:eastAsia="ru-RU"/>
              </w:rPr>
            </w:pPr>
            <w:proofErr w:type="gramStart"/>
            <w:r w:rsidRPr="00612EEE">
              <w:rPr>
                <w:rFonts w:ascii="Times New Roman" w:eastAsia="Times New Roman" w:hAnsi="Times New Roman" w:cs="Times New Roman"/>
                <w:color w:val="000000"/>
                <w:lang w:eastAsia="ru-RU"/>
              </w:rPr>
              <w:t>Каркас  для</w:t>
            </w:r>
            <w:proofErr w:type="gramEnd"/>
            <w:r w:rsidRPr="00612EEE">
              <w:rPr>
                <w:rFonts w:ascii="Times New Roman" w:eastAsia="Times New Roman" w:hAnsi="Times New Roman" w:cs="Times New Roman"/>
                <w:color w:val="000000"/>
                <w:lang w:eastAsia="ru-RU"/>
              </w:rPr>
              <w:t xml:space="preserve"> вывески (</w:t>
            </w:r>
            <w:r w:rsidRPr="00612EEE">
              <w:rPr>
                <w:rFonts w:ascii="Times New Roman" w:eastAsia="Times New Roman" w:hAnsi="Times New Roman" w:cs="Times New Roman"/>
                <w:i/>
                <w:iCs/>
                <w:color w:val="000000"/>
                <w:lang w:eastAsia="ru-RU"/>
              </w:rPr>
              <w:t xml:space="preserve">пример, труба профильная, 20*20*1,5, </w:t>
            </w:r>
            <w:proofErr w:type="spellStart"/>
            <w:r w:rsidRPr="00612EEE">
              <w:rPr>
                <w:rFonts w:ascii="Times New Roman" w:eastAsia="Times New Roman" w:hAnsi="Times New Roman" w:cs="Times New Roman"/>
                <w:i/>
                <w:iCs/>
                <w:color w:val="000000"/>
                <w:lang w:eastAsia="ru-RU"/>
              </w:rPr>
              <w:t>окрашеная</w:t>
            </w:r>
            <w:proofErr w:type="spellEnd"/>
            <w:r w:rsidRPr="00612EEE">
              <w:rPr>
                <w:rFonts w:ascii="Times New Roman" w:eastAsia="Times New Roman" w:hAnsi="Times New Roman" w:cs="Times New Roman"/>
                <w:color w:val="000000"/>
                <w:lang w:eastAsia="ru-RU"/>
              </w:rPr>
              <w:t>)</w:t>
            </w:r>
          </w:p>
        </w:tc>
        <w:tc>
          <w:tcPr>
            <w:tcW w:w="3781" w:type="dxa"/>
            <w:tcBorders>
              <w:top w:val="nil"/>
              <w:left w:val="nil"/>
              <w:bottom w:val="single" w:sz="4" w:space="0" w:color="auto"/>
              <w:right w:val="single" w:sz="4" w:space="0" w:color="auto"/>
            </w:tcBorders>
            <w:shd w:val="clear" w:color="auto" w:fill="auto"/>
            <w:noWrap/>
            <w:vAlign w:val="center"/>
            <w:hideMark/>
          </w:tcPr>
          <w:p w14:paraId="638208D6" w14:textId="77777777" w:rsidR="00612EEE" w:rsidRPr="00612EEE" w:rsidRDefault="00612EEE" w:rsidP="008F2CAC">
            <w:pPr>
              <w:spacing w:after="0" w:line="240" w:lineRule="auto"/>
              <w:rPr>
                <w:rFonts w:ascii="Times New Roman" w:eastAsia="Times New Roman" w:hAnsi="Times New Roman" w:cs="Times New Roman"/>
                <w:color w:val="000000"/>
                <w:lang w:eastAsia="ru-RU"/>
              </w:rPr>
            </w:pPr>
            <w:r w:rsidRPr="00612EEE">
              <w:rPr>
                <w:rFonts w:ascii="Times New Roman" w:eastAsia="Times New Roman" w:hAnsi="Times New Roman" w:cs="Times New Roman"/>
                <w:color w:val="000000"/>
                <w:lang w:eastAsia="ru-RU"/>
              </w:rPr>
              <w:t xml:space="preserve">20 х20 х1,5 </w:t>
            </w:r>
          </w:p>
        </w:tc>
      </w:tr>
      <w:tr w:rsidR="00612EEE" w:rsidRPr="00196509" w14:paraId="28FD754F" w14:textId="77777777" w:rsidTr="008F2CAC">
        <w:trPr>
          <w:trHeight w:val="4"/>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3ECEE" w14:textId="77777777" w:rsidR="00612EEE" w:rsidRPr="00612EEE" w:rsidRDefault="00612EEE" w:rsidP="00612EEE">
            <w:pPr>
              <w:spacing w:after="0" w:line="240" w:lineRule="auto"/>
              <w:rPr>
                <w:rFonts w:ascii="Times New Roman" w:eastAsia="Times New Roman" w:hAnsi="Times New Roman" w:cs="Times New Roman"/>
                <w:color w:val="000000"/>
                <w:lang w:eastAsia="ru-RU"/>
              </w:rPr>
            </w:pPr>
            <w:r w:rsidRPr="00612EEE">
              <w:rPr>
                <w:rFonts w:ascii="Times New Roman" w:eastAsia="Times New Roman" w:hAnsi="Times New Roman" w:cs="Times New Roman"/>
                <w:color w:val="000000"/>
                <w:lang w:eastAsia="ru-RU"/>
              </w:rPr>
              <w:t>Место размещения</w:t>
            </w:r>
          </w:p>
        </w:tc>
        <w:tc>
          <w:tcPr>
            <w:tcW w:w="3781" w:type="dxa"/>
            <w:tcBorders>
              <w:top w:val="single" w:sz="4" w:space="0" w:color="auto"/>
              <w:left w:val="nil"/>
              <w:bottom w:val="single" w:sz="4" w:space="0" w:color="auto"/>
              <w:right w:val="single" w:sz="4" w:space="0" w:color="auto"/>
            </w:tcBorders>
            <w:shd w:val="clear" w:color="auto" w:fill="auto"/>
            <w:noWrap/>
            <w:vAlign w:val="center"/>
            <w:hideMark/>
          </w:tcPr>
          <w:p w14:paraId="34B543F9" w14:textId="77777777" w:rsidR="00612EEE" w:rsidRPr="00612EEE" w:rsidRDefault="00612EEE" w:rsidP="00612EEE">
            <w:pPr>
              <w:spacing w:after="0" w:line="240" w:lineRule="auto"/>
              <w:rPr>
                <w:rFonts w:ascii="Times New Roman" w:eastAsia="Times New Roman" w:hAnsi="Times New Roman" w:cs="Times New Roman"/>
                <w:color w:val="000000"/>
                <w:lang w:eastAsia="ru-RU"/>
              </w:rPr>
            </w:pPr>
            <w:r w:rsidRPr="00612EEE">
              <w:rPr>
                <w:rFonts w:ascii="Times New Roman" w:eastAsia="Times New Roman" w:hAnsi="Times New Roman" w:cs="Times New Roman"/>
                <w:color w:val="000000"/>
                <w:lang w:eastAsia="ru-RU"/>
              </w:rPr>
              <w:t> </w:t>
            </w:r>
          </w:p>
        </w:tc>
      </w:tr>
      <w:tr w:rsidR="00612EEE" w:rsidRPr="00612EEE" w14:paraId="421601A4" w14:textId="77777777" w:rsidTr="00612EEE">
        <w:trPr>
          <w:trHeight w:val="4"/>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E8A26FA" w14:textId="77777777" w:rsidR="00612EEE" w:rsidRPr="00612EEE" w:rsidRDefault="00612EEE" w:rsidP="00612EEE">
            <w:pPr>
              <w:spacing w:after="0" w:line="240" w:lineRule="auto"/>
              <w:rPr>
                <w:rFonts w:ascii="Times New Roman" w:eastAsia="Times New Roman" w:hAnsi="Times New Roman" w:cs="Times New Roman"/>
                <w:color w:val="000000"/>
                <w:lang w:eastAsia="ru-RU"/>
              </w:rPr>
            </w:pPr>
            <w:r w:rsidRPr="00612EEE">
              <w:rPr>
                <w:rFonts w:ascii="Times New Roman" w:eastAsia="Times New Roman" w:hAnsi="Times New Roman" w:cs="Times New Roman"/>
                <w:color w:val="000000"/>
                <w:lang w:eastAsia="ru-RU"/>
              </w:rPr>
              <w:t>Адрес</w:t>
            </w:r>
          </w:p>
        </w:tc>
        <w:tc>
          <w:tcPr>
            <w:tcW w:w="3781" w:type="dxa"/>
            <w:tcBorders>
              <w:top w:val="nil"/>
              <w:left w:val="nil"/>
              <w:bottom w:val="single" w:sz="4" w:space="0" w:color="auto"/>
              <w:right w:val="single" w:sz="4" w:space="0" w:color="auto"/>
            </w:tcBorders>
            <w:shd w:val="clear" w:color="auto" w:fill="auto"/>
            <w:noWrap/>
            <w:vAlign w:val="center"/>
            <w:hideMark/>
          </w:tcPr>
          <w:p w14:paraId="3505FF0A" w14:textId="289A9F8C" w:rsidR="00612EEE" w:rsidRPr="00612EEE" w:rsidRDefault="00612EEE" w:rsidP="00612EEE">
            <w:pPr>
              <w:spacing w:after="0" w:line="240" w:lineRule="auto"/>
              <w:rPr>
                <w:rFonts w:ascii="Times New Roman" w:eastAsia="Times New Roman" w:hAnsi="Times New Roman" w:cs="Times New Roman"/>
                <w:color w:val="000000"/>
                <w:lang w:eastAsia="ru-RU"/>
              </w:rPr>
            </w:pPr>
            <w:proofErr w:type="spellStart"/>
            <w:r w:rsidRPr="00612EEE">
              <w:rPr>
                <w:rFonts w:ascii="Times New Roman" w:eastAsia="Times New Roman" w:hAnsi="Times New Roman" w:cs="Times New Roman"/>
                <w:color w:val="000000"/>
                <w:lang w:eastAsia="ru-RU"/>
              </w:rPr>
              <w:t>г.Улан</w:t>
            </w:r>
            <w:proofErr w:type="spellEnd"/>
            <w:r w:rsidRPr="00612EEE">
              <w:rPr>
                <w:rFonts w:ascii="Times New Roman" w:eastAsia="Times New Roman" w:hAnsi="Times New Roman" w:cs="Times New Roman"/>
                <w:color w:val="000000"/>
                <w:lang w:eastAsia="ru-RU"/>
              </w:rPr>
              <w:t xml:space="preserve">-Удэ, </w:t>
            </w:r>
            <w:proofErr w:type="spellStart"/>
            <w:r w:rsidRPr="00612EEE">
              <w:rPr>
                <w:rFonts w:ascii="Times New Roman" w:eastAsia="Times New Roman" w:hAnsi="Times New Roman" w:cs="Times New Roman"/>
                <w:color w:val="000000"/>
                <w:lang w:eastAsia="ru-RU"/>
              </w:rPr>
              <w:t>ул.Сахьяновой</w:t>
            </w:r>
            <w:proofErr w:type="spellEnd"/>
            <w:r w:rsidRPr="00612EEE">
              <w:rPr>
                <w:rFonts w:ascii="Times New Roman" w:eastAsia="Times New Roman" w:hAnsi="Times New Roman" w:cs="Times New Roman"/>
                <w:color w:val="000000"/>
                <w:lang w:eastAsia="ru-RU"/>
              </w:rPr>
              <w:t xml:space="preserve"> 21, блок 2</w:t>
            </w:r>
          </w:p>
        </w:tc>
      </w:tr>
      <w:tr w:rsidR="00612EEE" w:rsidRPr="00196509" w14:paraId="75264FF4" w14:textId="77777777" w:rsidTr="00612EEE">
        <w:trPr>
          <w:trHeight w:val="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149D6B4" w14:textId="77777777" w:rsidR="00612EEE" w:rsidRPr="00612EEE" w:rsidRDefault="00612EEE" w:rsidP="00612EEE">
            <w:pPr>
              <w:spacing w:after="0" w:line="240" w:lineRule="auto"/>
              <w:rPr>
                <w:rFonts w:ascii="Times New Roman" w:eastAsia="Times New Roman" w:hAnsi="Times New Roman" w:cs="Times New Roman"/>
                <w:color w:val="000000"/>
                <w:lang w:eastAsia="ru-RU"/>
              </w:rPr>
            </w:pPr>
            <w:r w:rsidRPr="00612EEE">
              <w:rPr>
                <w:rFonts w:ascii="Times New Roman" w:eastAsia="Times New Roman" w:hAnsi="Times New Roman" w:cs="Times New Roman"/>
                <w:color w:val="000000"/>
                <w:lang w:eastAsia="ru-RU"/>
              </w:rPr>
              <w:t xml:space="preserve">Место крепежа </w:t>
            </w:r>
            <w:proofErr w:type="gramStart"/>
            <w:r w:rsidRPr="00612EEE">
              <w:rPr>
                <w:rFonts w:ascii="Times New Roman" w:eastAsia="Times New Roman" w:hAnsi="Times New Roman" w:cs="Times New Roman"/>
                <w:color w:val="000000"/>
                <w:lang w:eastAsia="ru-RU"/>
              </w:rPr>
              <w:t>( материал</w:t>
            </w:r>
            <w:proofErr w:type="gramEnd"/>
            <w:r w:rsidRPr="00612EEE">
              <w:rPr>
                <w:rFonts w:ascii="Times New Roman" w:eastAsia="Times New Roman" w:hAnsi="Times New Roman" w:cs="Times New Roman"/>
                <w:color w:val="000000"/>
                <w:lang w:eastAsia="ru-RU"/>
              </w:rPr>
              <w:t xml:space="preserve"> стен: кирпич, бетон, дерево и т.д.. Отделка: сайдинг, облицовочный кирпич, крышная конструкция)</w:t>
            </w:r>
          </w:p>
        </w:tc>
        <w:tc>
          <w:tcPr>
            <w:tcW w:w="3781" w:type="dxa"/>
            <w:tcBorders>
              <w:top w:val="nil"/>
              <w:left w:val="nil"/>
              <w:bottom w:val="single" w:sz="4" w:space="0" w:color="auto"/>
              <w:right w:val="single" w:sz="4" w:space="0" w:color="auto"/>
            </w:tcBorders>
            <w:shd w:val="clear" w:color="auto" w:fill="auto"/>
            <w:noWrap/>
            <w:vAlign w:val="center"/>
            <w:hideMark/>
          </w:tcPr>
          <w:p w14:paraId="68BEA755" w14:textId="77777777" w:rsidR="00612EEE" w:rsidRPr="00612EEE" w:rsidRDefault="00612EEE" w:rsidP="00612EEE">
            <w:pPr>
              <w:spacing w:after="0" w:line="240" w:lineRule="auto"/>
              <w:rPr>
                <w:rFonts w:ascii="Times New Roman" w:eastAsia="Times New Roman" w:hAnsi="Times New Roman" w:cs="Times New Roman"/>
                <w:color w:val="000000"/>
                <w:lang w:eastAsia="ru-RU"/>
              </w:rPr>
            </w:pPr>
            <w:r w:rsidRPr="00612EEE">
              <w:rPr>
                <w:rFonts w:ascii="Times New Roman" w:eastAsia="Times New Roman" w:hAnsi="Times New Roman" w:cs="Times New Roman"/>
                <w:color w:val="000000"/>
                <w:lang w:eastAsia="ru-RU"/>
              </w:rPr>
              <w:t>облицовочный кирпич</w:t>
            </w:r>
          </w:p>
        </w:tc>
      </w:tr>
      <w:tr w:rsidR="00612EEE" w:rsidRPr="00612EEE" w14:paraId="408FCAB8" w14:textId="77777777" w:rsidTr="00612EEE">
        <w:trPr>
          <w:trHeight w:val="4"/>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9D628F1" w14:textId="77777777" w:rsidR="00612EEE" w:rsidRPr="00612EEE" w:rsidRDefault="00612EEE" w:rsidP="00612EEE">
            <w:pPr>
              <w:spacing w:after="0" w:line="240" w:lineRule="auto"/>
              <w:rPr>
                <w:rFonts w:ascii="Times New Roman" w:eastAsia="Times New Roman" w:hAnsi="Times New Roman" w:cs="Times New Roman"/>
                <w:color w:val="000000"/>
                <w:lang w:eastAsia="ru-RU"/>
              </w:rPr>
            </w:pPr>
            <w:r w:rsidRPr="00612EEE">
              <w:rPr>
                <w:rFonts w:ascii="Times New Roman" w:eastAsia="Times New Roman" w:hAnsi="Times New Roman" w:cs="Times New Roman"/>
                <w:color w:val="000000"/>
                <w:lang w:eastAsia="ru-RU"/>
              </w:rPr>
              <w:t>Высота от уровня земли до низа вывески, м.</w:t>
            </w:r>
          </w:p>
        </w:tc>
        <w:tc>
          <w:tcPr>
            <w:tcW w:w="3781" w:type="dxa"/>
            <w:tcBorders>
              <w:top w:val="nil"/>
              <w:left w:val="nil"/>
              <w:bottom w:val="single" w:sz="4" w:space="0" w:color="auto"/>
              <w:right w:val="single" w:sz="4" w:space="0" w:color="auto"/>
            </w:tcBorders>
            <w:shd w:val="clear" w:color="auto" w:fill="auto"/>
            <w:noWrap/>
            <w:vAlign w:val="center"/>
            <w:hideMark/>
          </w:tcPr>
          <w:p w14:paraId="07ED9593" w14:textId="77777777" w:rsidR="00612EEE" w:rsidRPr="00612EEE" w:rsidRDefault="00612EEE" w:rsidP="00612EEE">
            <w:pPr>
              <w:spacing w:after="0" w:line="240" w:lineRule="auto"/>
              <w:rPr>
                <w:rFonts w:ascii="Times New Roman" w:eastAsia="Times New Roman" w:hAnsi="Times New Roman" w:cs="Times New Roman"/>
                <w:color w:val="000000"/>
                <w:lang w:eastAsia="ru-RU"/>
              </w:rPr>
            </w:pPr>
            <w:r w:rsidRPr="00612EEE">
              <w:rPr>
                <w:rFonts w:ascii="Times New Roman" w:eastAsia="Times New Roman" w:hAnsi="Times New Roman" w:cs="Times New Roman"/>
                <w:color w:val="000000"/>
                <w:lang w:eastAsia="ru-RU"/>
              </w:rPr>
              <w:t>3 м</w:t>
            </w:r>
          </w:p>
        </w:tc>
      </w:tr>
      <w:tr w:rsidR="00612EEE" w:rsidRPr="00196509" w14:paraId="4FF3908F" w14:textId="77777777" w:rsidTr="00612EEE">
        <w:trPr>
          <w:trHeight w:val="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760D606" w14:textId="77777777" w:rsidR="00612EEE" w:rsidRPr="00612EEE" w:rsidRDefault="00612EEE" w:rsidP="00612EEE">
            <w:pPr>
              <w:spacing w:after="0" w:line="240" w:lineRule="auto"/>
              <w:rPr>
                <w:rFonts w:ascii="Times New Roman" w:eastAsia="Times New Roman" w:hAnsi="Times New Roman" w:cs="Times New Roman"/>
                <w:color w:val="000000"/>
                <w:lang w:eastAsia="ru-RU"/>
              </w:rPr>
            </w:pPr>
            <w:r w:rsidRPr="00612EEE">
              <w:rPr>
                <w:rFonts w:ascii="Times New Roman" w:eastAsia="Times New Roman" w:hAnsi="Times New Roman" w:cs="Times New Roman"/>
                <w:color w:val="000000"/>
                <w:lang w:eastAsia="ru-RU"/>
              </w:rPr>
              <w:t>Расстояние до точки подключения на 220 Вт.</w:t>
            </w:r>
            <w:r w:rsidRPr="00612EEE">
              <w:rPr>
                <w:rFonts w:ascii="Times New Roman" w:eastAsia="Times New Roman" w:hAnsi="Times New Roman" w:cs="Times New Roman"/>
                <w:lang w:eastAsia="ru-RU"/>
              </w:rPr>
              <w:t xml:space="preserve"> - </w:t>
            </w:r>
            <w:r w:rsidRPr="00612EEE">
              <w:rPr>
                <w:rFonts w:ascii="Times New Roman" w:eastAsia="Times New Roman" w:hAnsi="Times New Roman" w:cs="Times New Roman"/>
                <w:lang w:eastAsia="ru-RU"/>
              </w:rPr>
              <w:br/>
              <w:t>(Получатель услуги самостоятельно проводит кабель)</w:t>
            </w:r>
          </w:p>
        </w:tc>
        <w:tc>
          <w:tcPr>
            <w:tcW w:w="3781" w:type="dxa"/>
            <w:tcBorders>
              <w:top w:val="nil"/>
              <w:left w:val="nil"/>
              <w:bottom w:val="single" w:sz="4" w:space="0" w:color="auto"/>
              <w:right w:val="single" w:sz="4" w:space="0" w:color="auto"/>
            </w:tcBorders>
            <w:shd w:val="clear" w:color="auto" w:fill="auto"/>
            <w:noWrap/>
            <w:vAlign w:val="center"/>
            <w:hideMark/>
          </w:tcPr>
          <w:p w14:paraId="08FF9493" w14:textId="77777777" w:rsidR="00612EEE" w:rsidRPr="00612EEE" w:rsidRDefault="00612EEE" w:rsidP="00612EEE">
            <w:pPr>
              <w:spacing w:after="0" w:line="240" w:lineRule="auto"/>
              <w:rPr>
                <w:rFonts w:ascii="Times New Roman" w:eastAsia="Times New Roman" w:hAnsi="Times New Roman" w:cs="Times New Roman"/>
                <w:color w:val="000000"/>
                <w:lang w:eastAsia="ru-RU"/>
              </w:rPr>
            </w:pPr>
            <w:r w:rsidRPr="00612EEE">
              <w:rPr>
                <w:rFonts w:ascii="Times New Roman" w:eastAsia="Times New Roman" w:hAnsi="Times New Roman" w:cs="Times New Roman"/>
                <w:color w:val="000000"/>
                <w:lang w:eastAsia="ru-RU"/>
              </w:rPr>
              <w:t>да</w:t>
            </w:r>
          </w:p>
        </w:tc>
      </w:tr>
      <w:tr w:rsidR="00612EEE" w:rsidRPr="00196509" w14:paraId="4ADB6DD9" w14:textId="77777777" w:rsidTr="00612EEE">
        <w:trPr>
          <w:trHeight w:val="4"/>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DFDB0E4" w14:textId="77777777" w:rsidR="00612EEE" w:rsidRPr="00612EEE" w:rsidRDefault="00612EEE" w:rsidP="00612EEE">
            <w:pPr>
              <w:spacing w:after="0" w:line="240" w:lineRule="auto"/>
              <w:rPr>
                <w:rFonts w:ascii="Times New Roman" w:eastAsia="Times New Roman" w:hAnsi="Times New Roman" w:cs="Times New Roman"/>
                <w:color w:val="000000"/>
                <w:lang w:eastAsia="ru-RU"/>
              </w:rPr>
            </w:pPr>
            <w:r w:rsidRPr="00612EEE">
              <w:rPr>
                <w:rFonts w:ascii="Times New Roman" w:eastAsia="Times New Roman" w:hAnsi="Times New Roman" w:cs="Times New Roman"/>
                <w:color w:val="000000"/>
                <w:lang w:eastAsia="ru-RU"/>
              </w:rPr>
              <w:t>Наличие скрытых каркасов, пустотелых стен</w:t>
            </w:r>
          </w:p>
        </w:tc>
        <w:tc>
          <w:tcPr>
            <w:tcW w:w="3781" w:type="dxa"/>
            <w:tcBorders>
              <w:top w:val="nil"/>
              <w:left w:val="nil"/>
              <w:bottom w:val="single" w:sz="4" w:space="0" w:color="auto"/>
              <w:right w:val="single" w:sz="4" w:space="0" w:color="auto"/>
            </w:tcBorders>
            <w:shd w:val="clear" w:color="auto" w:fill="auto"/>
            <w:noWrap/>
            <w:vAlign w:val="center"/>
            <w:hideMark/>
          </w:tcPr>
          <w:p w14:paraId="1877E6BC" w14:textId="77777777" w:rsidR="00612EEE" w:rsidRPr="00612EEE" w:rsidRDefault="00612EEE" w:rsidP="00612EEE">
            <w:pPr>
              <w:spacing w:after="0" w:line="240" w:lineRule="auto"/>
              <w:rPr>
                <w:rFonts w:ascii="Times New Roman" w:eastAsia="Times New Roman" w:hAnsi="Times New Roman" w:cs="Times New Roman"/>
                <w:color w:val="000000"/>
                <w:lang w:eastAsia="ru-RU"/>
              </w:rPr>
            </w:pPr>
            <w:r w:rsidRPr="00612EEE">
              <w:rPr>
                <w:rFonts w:ascii="Times New Roman" w:eastAsia="Times New Roman" w:hAnsi="Times New Roman" w:cs="Times New Roman"/>
                <w:color w:val="000000"/>
                <w:lang w:eastAsia="ru-RU"/>
              </w:rPr>
              <w:t>да</w:t>
            </w:r>
          </w:p>
        </w:tc>
      </w:tr>
      <w:tr w:rsidR="00612EEE" w:rsidRPr="00196509" w14:paraId="7FB760AB" w14:textId="77777777" w:rsidTr="00612EEE">
        <w:trPr>
          <w:trHeight w:val="4"/>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F11F678" w14:textId="77777777" w:rsidR="00612EEE" w:rsidRPr="00612EEE" w:rsidRDefault="00612EEE" w:rsidP="00612EEE">
            <w:pPr>
              <w:spacing w:after="0" w:line="240" w:lineRule="auto"/>
              <w:rPr>
                <w:rFonts w:ascii="Times New Roman" w:eastAsia="Times New Roman" w:hAnsi="Times New Roman" w:cs="Times New Roman"/>
                <w:color w:val="000000"/>
                <w:lang w:eastAsia="ru-RU"/>
              </w:rPr>
            </w:pPr>
            <w:r w:rsidRPr="00612EEE">
              <w:rPr>
                <w:rFonts w:ascii="Times New Roman" w:eastAsia="Times New Roman" w:hAnsi="Times New Roman" w:cs="Times New Roman"/>
                <w:color w:val="000000"/>
                <w:lang w:eastAsia="ru-RU"/>
              </w:rPr>
              <w:t>Тип вывески</w:t>
            </w:r>
          </w:p>
        </w:tc>
        <w:tc>
          <w:tcPr>
            <w:tcW w:w="3781" w:type="dxa"/>
            <w:tcBorders>
              <w:top w:val="nil"/>
              <w:left w:val="nil"/>
              <w:bottom w:val="single" w:sz="4" w:space="0" w:color="auto"/>
              <w:right w:val="single" w:sz="4" w:space="0" w:color="auto"/>
            </w:tcBorders>
            <w:shd w:val="clear" w:color="auto" w:fill="auto"/>
            <w:noWrap/>
            <w:vAlign w:val="center"/>
            <w:hideMark/>
          </w:tcPr>
          <w:p w14:paraId="4F29553A" w14:textId="77777777" w:rsidR="00612EEE" w:rsidRPr="00612EEE" w:rsidRDefault="00612EEE" w:rsidP="00612EEE">
            <w:pPr>
              <w:spacing w:after="0" w:line="240" w:lineRule="auto"/>
              <w:rPr>
                <w:rFonts w:ascii="Times New Roman" w:eastAsia="Times New Roman" w:hAnsi="Times New Roman" w:cs="Times New Roman"/>
                <w:color w:val="000000"/>
                <w:lang w:eastAsia="ru-RU"/>
              </w:rPr>
            </w:pPr>
            <w:r w:rsidRPr="00612EEE">
              <w:rPr>
                <w:rFonts w:ascii="Times New Roman" w:eastAsia="Times New Roman" w:hAnsi="Times New Roman" w:cs="Times New Roman"/>
                <w:color w:val="000000"/>
                <w:lang w:eastAsia="ru-RU"/>
              </w:rPr>
              <w:t> </w:t>
            </w:r>
          </w:p>
        </w:tc>
      </w:tr>
      <w:tr w:rsidR="00612EEE" w:rsidRPr="00612EEE" w14:paraId="0F6460BD" w14:textId="77777777" w:rsidTr="00612EEE">
        <w:trPr>
          <w:trHeight w:val="4"/>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9046EB7" w14:textId="77777777" w:rsidR="00612EEE" w:rsidRPr="00612EEE" w:rsidRDefault="00612EEE" w:rsidP="00612EEE">
            <w:pPr>
              <w:spacing w:after="0" w:line="240" w:lineRule="auto"/>
              <w:rPr>
                <w:rFonts w:ascii="Times New Roman" w:eastAsia="Times New Roman" w:hAnsi="Times New Roman" w:cs="Times New Roman"/>
                <w:color w:val="000000"/>
                <w:lang w:eastAsia="ru-RU"/>
              </w:rPr>
            </w:pPr>
            <w:proofErr w:type="spellStart"/>
            <w:r w:rsidRPr="00612EEE">
              <w:rPr>
                <w:rFonts w:ascii="Times New Roman" w:eastAsia="Times New Roman" w:hAnsi="Times New Roman" w:cs="Times New Roman"/>
                <w:color w:val="000000"/>
                <w:lang w:eastAsia="ru-RU"/>
              </w:rPr>
              <w:t>Несветовой</w:t>
            </w:r>
            <w:proofErr w:type="spellEnd"/>
            <w:r w:rsidRPr="00612EEE">
              <w:rPr>
                <w:rFonts w:ascii="Times New Roman" w:eastAsia="Times New Roman" w:hAnsi="Times New Roman" w:cs="Times New Roman"/>
                <w:color w:val="000000"/>
                <w:lang w:eastAsia="ru-RU"/>
              </w:rPr>
              <w:t xml:space="preserve"> короб</w:t>
            </w:r>
          </w:p>
        </w:tc>
        <w:tc>
          <w:tcPr>
            <w:tcW w:w="3781" w:type="dxa"/>
            <w:tcBorders>
              <w:top w:val="nil"/>
              <w:left w:val="nil"/>
              <w:bottom w:val="single" w:sz="4" w:space="0" w:color="auto"/>
              <w:right w:val="single" w:sz="4" w:space="0" w:color="auto"/>
            </w:tcBorders>
            <w:shd w:val="clear" w:color="auto" w:fill="auto"/>
            <w:noWrap/>
            <w:vAlign w:val="center"/>
            <w:hideMark/>
          </w:tcPr>
          <w:p w14:paraId="7A184036" w14:textId="77777777" w:rsidR="00612EEE" w:rsidRPr="00612EEE" w:rsidRDefault="00612EEE" w:rsidP="00612EEE">
            <w:pPr>
              <w:spacing w:after="0" w:line="240" w:lineRule="auto"/>
              <w:rPr>
                <w:rFonts w:ascii="Times New Roman" w:eastAsia="Times New Roman" w:hAnsi="Times New Roman" w:cs="Times New Roman"/>
                <w:color w:val="000000"/>
                <w:lang w:eastAsia="ru-RU"/>
              </w:rPr>
            </w:pPr>
            <w:r w:rsidRPr="00612EEE">
              <w:rPr>
                <w:rFonts w:ascii="Times New Roman" w:eastAsia="Times New Roman" w:hAnsi="Times New Roman" w:cs="Times New Roman"/>
                <w:color w:val="000000"/>
                <w:lang w:eastAsia="ru-RU"/>
              </w:rPr>
              <w:t>да</w:t>
            </w:r>
          </w:p>
        </w:tc>
      </w:tr>
      <w:tr w:rsidR="00612EEE" w:rsidRPr="00196509" w14:paraId="26DB1E9D" w14:textId="77777777" w:rsidTr="00612EEE">
        <w:trPr>
          <w:trHeight w:val="4"/>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8DFF5B9" w14:textId="77777777" w:rsidR="00612EEE" w:rsidRPr="00612EEE" w:rsidRDefault="00612EEE" w:rsidP="00612EEE">
            <w:pPr>
              <w:spacing w:after="0" w:line="240" w:lineRule="auto"/>
              <w:rPr>
                <w:rFonts w:ascii="Times New Roman" w:eastAsia="Times New Roman" w:hAnsi="Times New Roman" w:cs="Times New Roman"/>
                <w:color w:val="000000"/>
                <w:lang w:eastAsia="ru-RU"/>
              </w:rPr>
            </w:pPr>
            <w:r w:rsidRPr="00612EEE">
              <w:rPr>
                <w:rFonts w:ascii="Times New Roman" w:eastAsia="Times New Roman" w:hAnsi="Times New Roman" w:cs="Times New Roman"/>
                <w:color w:val="000000"/>
                <w:lang w:eastAsia="ru-RU"/>
              </w:rPr>
              <w:t>Материалы для изготовления вывески</w:t>
            </w:r>
          </w:p>
        </w:tc>
        <w:tc>
          <w:tcPr>
            <w:tcW w:w="3781" w:type="dxa"/>
            <w:tcBorders>
              <w:top w:val="nil"/>
              <w:left w:val="nil"/>
              <w:bottom w:val="single" w:sz="4" w:space="0" w:color="auto"/>
              <w:right w:val="single" w:sz="4" w:space="0" w:color="auto"/>
            </w:tcBorders>
            <w:shd w:val="clear" w:color="auto" w:fill="auto"/>
            <w:noWrap/>
            <w:vAlign w:val="center"/>
            <w:hideMark/>
          </w:tcPr>
          <w:p w14:paraId="62E2837C" w14:textId="77777777" w:rsidR="00612EEE" w:rsidRPr="00612EEE" w:rsidRDefault="00612EEE" w:rsidP="00612EEE">
            <w:pPr>
              <w:spacing w:after="0" w:line="240" w:lineRule="auto"/>
              <w:rPr>
                <w:rFonts w:ascii="Times New Roman" w:eastAsia="Times New Roman" w:hAnsi="Times New Roman" w:cs="Times New Roman"/>
                <w:color w:val="000000"/>
                <w:lang w:eastAsia="ru-RU"/>
              </w:rPr>
            </w:pPr>
            <w:r w:rsidRPr="00612EEE">
              <w:rPr>
                <w:rFonts w:ascii="Times New Roman" w:eastAsia="Times New Roman" w:hAnsi="Times New Roman" w:cs="Times New Roman"/>
                <w:color w:val="000000"/>
                <w:lang w:eastAsia="ru-RU"/>
              </w:rPr>
              <w:t> </w:t>
            </w:r>
          </w:p>
        </w:tc>
      </w:tr>
      <w:tr w:rsidR="00612EEE" w:rsidRPr="00612EEE" w14:paraId="738613F2" w14:textId="77777777" w:rsidTr="00612EEE">
        <w:trPr>
          <w:trHeight w:val="1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F323C76" w14:textId="77777777" w:rsidR="00612EEE" w:rsidRPr="00612EEE" w:rsidRDefault="00612EEE" w:rsidP="00612EEE">
            <w:pPr>
              <w:spacing w:after="0" w:line="240" w:lineRule="auto"/>
              <w:rPr>
                <w:rFonts w:ascii="Times New Roman" w:eastAsia="Times New Roman" w:hAnsi="Times New Roman" w:cs="Times New Roman"/>
                <w:color w:val="000000"/>
                <w:lang w:eastAsia="ru-RU"/>
              </w:rPr>
            </w:pPr>
            <w:r w:rsidRPr="00612EEE">
              <w:rPr>
                <w:rFonts w:ascii="Times New Roman" w:eastAsia="Times New Roman" w:hAnsi="Times New Roman" w:cs="Times New Roman"/>
                <w:color w:val="000000"/>
                <w:lang w:eastAsia="ru-RU"/>
              </w:rPr>
              <w:t xml:space="preserve">Лицевая часть: акрил, жидкий акрил, </w:t>
            </w:r>
            <w:proofErr w:type="spellStart"/>
            <w:r w:rsidRPr="00612EEE">
              <w:rPr>
                <w:rFonts w:ascii="Times New Roman" w:eastAsia="Times New Roman" w:hAnsi="Times New Roman" w:cs="Times New Roman"/>
                <w:color w:val="000000"/>
                <w:lang w:eastAsia="ru-RU"/>
              </w:rPr>
              <w:t>транслюцентрный</w:t>
            </w:r>
            <w:proofErr w:type="spellEnd"/>
            <w:r w:rsidRPr="00612EEE">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612EEE">
              <w:rPr>
                <w:rFonts w:ascii="Times New Roman" w:eastAsia="Times New Roman" w:hAnsi="Times New Roman" w:cs="Times New Roman"/>
                <w:color w:val="000000"/>
                <w:lang w:eastAsia="ru-RU"/>
              </w:rPr>
              <w:t>плоттерной</w:t>
            </w:r>
            <w:proofErr w:type="spellEnd"/>
            <w:r w:rsidRPr="00612EEE">
              <w:rPr>
                <w:rFonts w:ascii="Times New Roman" w:eastAsia="Times New Roman" w:hAnsi="Times New Roman" w:cs="Times New Roman"/>
                <w:color w:val="000000"/>
                <w:lang w:eastAsia="ru-RU"/>
              </w:rPr>
              <w:t xml:space="preserve"> резки, также может быть нанесена УФ печать.</w:t>
            </w:r>
          </w:p>
        </w:tc>
        <w:tc>
          <w:tcPr>
            <w:tcW w:w="3781" w:type="dxa"/>
            <w:tcBorders>
              <w:top w:val="nil"/>
              <w:left w:val="nil"/>
              <w:bottom w:val="single" w:sz="4" w:space="0" w:color="auto"/>
              <w:right w:val="single" w:sz="4" w:space="0" w:color="auto"/>
            </w:tcBorders>
            <w:shd w:val="clear" w:color="auto" w:fill="auto"/>
            <w:noWrap/>
            <w:vAlign w:val="center"/>
            <w:hideMark/>
          </w:tcPr>
          <w:p w14:paraId="05464307" w14:textId="77777777" w:rsidR="00612EEE" w:rsidRPr="00612EEE" w:rsidRDefault="00612EEE" w:rsidP="00612EEE">
            <w:pPr>
              <w:spacing w:after="0" w:line="240" w:lineRule="auto"/>
              <w:rPr>
                <w:rFonts w:ascii="Times New Roman" w:eastAsia="Times New Roman" w:hAnsi="Times New Roman" w:cs="Times New Roman"/>
                <w:color w:val="000000"/>
                <w:lang w:eastAsia="ru-RU"/>
              </w:rPr>
            </w:pPr>
            <w:r w:rsidRPr="00612EEE">
              <w:rPr>
                <w:rFonts w:ascii="Times New Roman" w:eastAsia="Times New Roman" w:hAnsi="Times New Roman" w:cs="Times New Roman"/>
                <w:color w:val="000000"/>
                <w:lang w:eastAsia="ru-RU"/>
              </w:rPr>
              <w:t>композит</w:t>
            </w:r>
          </w:p>
        </w:tc>
      </w:tr>
      <w:tr w:rsidR="00612EEE" w:rsidRPr="00612EEE" w14:paraId="07B09E55" w14:textId="77777777" w:rsidTr="00612EEE">
        <w:trPr>
          <w:trHeight w:val="4"/>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9B811CA" w14:textId="77777777" w:rsidR="00612EEE" w:rsidRPr="00612EEE" w:rsidRDefault="00612EEE" w:rsidP="00612EEE">
            <w:pPr>
              <w:spacing w:after="0" w:line="240" w:lineRule="auto"/>
              <w:rPr>
                <w:rFonts w:ascii="Times New Roman" w:eastAsia="Times New Roman" w:hAnsi="Times New Roman" w:cs="Times New Roman"/>
                <w:color w:val="000000"/>
                <w:lang w:eastAsia="ru-RU"/>
              </w:rPr>
            </w:pPr>
            <w:r w:rsidRPr="00612EEE">
              <w:rPr>
                <w:rFonts w:ascii="Times New Roman" w:eastAsia="Times New Roman" w:hAnsi="Times New Roman" w:cs="Times New Roman"/>
                <w:color w:val="000000"/>
                <w:lang w:eastAsia="ru-RU"/>
              </w:rPr>
              <w:t xml:space="preserve">Борт: АКП, ПВХ, ALU-BOX </w:t>
            </w:r>
            <w:proofErr w:type="spellStart"/>
            <w:r w:rsidRPr="00612EEE">
              <w:rPr>
                <w:rFonts w:ascii="Times New Roman" w:eastAsia="Times New Roman" w:hAnsi="Times New Roman" w:cs="Times New Roman"/>
                <w:color w:val="000000"/>
                <w:lang w:eastAsia="ru-RU"/>
              </w:rPr>
              <w:t>Banner</w:t>
            </w:r>
            <w:proofErr w:type="spellEnd"/>
            <w:r w:rsidRPr="00612EEE">
              <w:rPr>
                <w:rFonts w:ascii="Times New Roman" w:eastAsia="Times New Roman" w:hAnsi="Times New Roman" w:cs="Times New Roman"/>
                <w:color w:val="000000"/>
                <w:lang w:eastAsia="ru-RU"/>
              </w:rPr>
              <w:t xml:space="preserve">, </w:t>
            </w:r>
          </w:p>
        </w:tc>
        <w:tc>
          <w:tcPr>
            <w:tcW w:w="3781" w:type="dxa"/>
            <w:tcBorders>
              <w:top w:val="nil"/>
              <w:left w:val="nil"/>
              <w:bottom w:val="single" w:sz="4" w:space="0" w:color="auto"/>
              <w:right w:val="single" w:sz="4" w:space="0" w:color="auto"/>
            </w:tcBorders>
            <w:shd w:val="clear" w:color="auto" w:fill="auto"/>
            <w:noWrap/>
            <w:vAlign w:val="center"/>
            <w:hideMark/>
          </w:tcPr>
          <w:p w14:paraId="258F5B5C" w14:textId="77777777" w:rsidR="00612EEE" w:rsidRPr="00612EEE" w:rsidRDefault="00612EEE" w:rsidP="00612EEE">
            <w:pPr>
              <w:spacing w:after="0" w:line="240" w:lineRule="auto"/>
              <w:rPr>
                <w:rFonts w:ascii="Times New Roman" w:eastAsia="Times New Roman" w:hAnsi="Times New Roman" w:cs="Times New Roman"/>
                <w:color w:val="000000"/>
                <w:lang w:eastAsia="ru-RU"/>
              </w:rPr>
            </w:pPr>
            <w:r w:rsidRPr="00612EEE">
              <w:rPr>
                <w:rFonts w:ascii="Times New Roman" w:eastAsia="Times New Roman" w:hAnsi="Times New Roman" w:cs="Times New Roman"/>
                <w:color w:val="000000"/>
                <w:lang w:eastAsia="ru-RU"/>
              </w:rPr>
              <w:t>композит</w:t>
            </w:r>
          </w:p>
        </w:tc>
      </w:tr>
      <w:tr w:rsidR="00612EEE" w:rsidRPr="00612EEE" w14:paraId="2BD2B8F9" w14:textId="77777777" w:rsidTr="00612EEE">
        <w:trPr>
          <w:trHeight w:val="4"/>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DB6E86A" w14:textId="77777777" w:rsidR="00612EEE" w:rsidRPr="00612EEE" w:rsidRDefault="00612EEE" w:rsidP="00612EEE">
            <w:pPr>
              <w:spacing w:after="0" w:line="240" w:lineRule="auto"/>
              <w:rPr>
                <w:rFonts w:ascii="Times New Roman" w:eastAsia="Times New Roman" w:hAnsi="Times New Roman" w:cs="Times New Roman"/>
                <w:color w:val="000000"/>
                <w:lang w:eastAsia="ru-RU"/>
              </w:rPr>
            </w:pPr>
            <w:r w:rsidRPr="00612EEE">
              <w:rPr>
                <w:rFonts w:ascii="Times New Roman" w:eastAsia="Times New Roman" w:hAnsi="Times New Roman" w:cs="Times New Roman"/>
                <w:color w:val="000000"/>
                <w:lang w:eastAsia="ru-RU"/>
              </w:rPr>
              <w:t xml:space="preserve">Задник: </w:t>
            </w:r>
            <w:proofErr w:type="gramStart"/>
            <w:r w:rsidRPr="00612EEE">
              <w:rPr>
                <w:rFonts w:ascii="Times New Roman" w:eastAsia="Times New Roman" w:hAnsi="Times New Roman" w:cs="Times New Roman"/>
                <w:color w:val="000000"/>
                <w:lang w:eastAsia="ru-RU"/>
              </w:rPr>
              <w:t>ПВХ ,</w:t>
            </w:r>
            <w:proofErr w:type="gramEnd"/>
            <w:r w:rsidRPr="00612EEE">
              <w:rPr>
                <w:rFonts w:ascii="Times New Roman" w:eastAsia="Times New Roman" w:hAnsi="Times New Roman" w:cs="Times New Roman"/>
                <w:color w:val="000000"/>
                <w:lang w:eastAsia="ru-RU"/>
              </w:rPr>
              <w:t xml:space="preserve"> АКП,  Композит</w:t>
            </w:r>
          </w:p>
        </w:tc>
        <w:tc>
          <w:tcPr>
            <w:tcW w:w="3781" w:type="dxa"/>
            <w:tcBorders>
              <w:top w:val="nil"/>
              <w:left w:val="nil"/>
              <w:bottom w:val="single" w:sz="4" w:space="0" w:color="auto"/>
              <w:right w:val="single" w:sz="4" w:space="0" w:color="auto"/>
            </w:tcBorders>
            <w:shd w:val="clear" w:color="auto" w:fill="auto"/>
            <w:noWrap/>
            <w:vAlign w:val="center"/>
            <w:hideMark/>
          </w:tcPr>
          <w:p w14:paraId="0CFEF391" w14:textId="77777777" w:rsidR="00612EEE" w:rsidRPr="00612EEE" w:rsidRDefault="00612EEE" w:rsidP="00612EEE">
            <w:pPr>
              <w:spacing w:after="0" w:line="240" w:lineRule="auto"/>
              <w:rPr>
                <w:rFonts w:ascii="Times New Roman" w:eastAsia="Times New Roman" w:hAnsi="Times New Roman" w:cs="Times New Roman"/>
                <w:color w:val="000000"/>
                <w:lang w:eastAsia="ru-RU"/>
              </w:rPr>
            </w:pPr>
            <w:r w:rsidRPr="00612EEE">
              <w:rPr>
                <w:rFonts w:ascii="Times New Roman" w:eastAsia="Times New Roman" w:hAnsi="Times New Roman" w:cs="Times New Roman"/>
                <w:color w:val="000000"/>
                <w:lang w:eastAsia="ru-RU"/>
              </w:rPr>
              <w:t>композит</w:t>
            </w:r>
          </w:p>
        </w:tc>
      </w:tr>
    </w:tbl>
    <w:p w14:paraId="0E9F1838" w14:textId="28BA678D" w:rsidR="00612EEE" w:rsidRDefault="00612EEE" w:rsidP="00F74F6F">
      <w:pPr>
        <w:pStyle w:val="a3"/>
        <w:spacing w:after="0" w:line="240" w:lineRule="auto"/>
        <w:ind w:left="0"/>
        <w:jc w:val="both"/>
        <w:rPr>
          <w:rFonts w:ascii="Times New Roman" w:hAnsi="Times New Roman" w:cs="Times New Roman"/>
          <w:b/>
          <w:color w:val="000000"/>
        </w:rPr>
      </w:pPr>
    </w:p>
    <w:p w14:paraId="12235222" w14:textId="5457A3D7" w:rsidR="008F2CAC" w:rsidRDefault="008F2CAC" w:rsidP="00F74F6F">
      <w:pPr>
        <w:pStyle w:val="a3"/>
        <w:spacing w:after="0" w:line="240" w:lineRule="auto"/>
        <w:ind w:left="0"/>
        <w:jc w:val="both"/>
        <w:rPr>
          <w:rFonts w:ascii="Times New Roman" w:hAnsi="Times New Roman" w:cs="Times New Roman"/>
          <w:b/>
          <w:color w:val="000000"/>
        </w:rPr>
      </w:pPr>
      <w:r>
        <w:rPr>
          <w:rFonts w:ascii="Times New Roman" w:hAnsi="Times New Roman" w:cs="Times New Roman"/>
          <w:b/>
          <w:color w:val="000000"/>
        </w:rPr>
        <w:t>5.3. Изготовление вывески</w:t>
      </w:r>
    </w:p>
    <w:tbl>
      <w:tblPr>
        <w:tblW w:w="9449" w:type="dxa"/>
        <w:tblLook w:val="04A0" w:firstRow="1" w:lastRow="0" w:firstColumn="1" w:lastColumn="0" w:noHBand="0" w:noVBand="1"/>
      </w:tblPr>
      <w:tblGrid>
        <w:gridCol w:w="5665"/>
        <w:gridCol w:w="3784"/>
      </w:tblGrid>
      <w:tr w:rsidR="00FA1101" w:rsidRPr="00FA1101" w14:paraId="1CD868FC" w14:textId="77777777" w:rsidTr="00196509">
        <w:trPr>
          <w:trHeight w:val="270"/>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AA52E" w14:textId="77777777" w:rsidR="00FA1101" w:rsidRPr="00FA1101" w:rsidRDefault="00FA1101" w:rsidP="00FA1101">
            <w:pPr>
              <w:spacing w:after="0" w:line="240" w:lineRule="auto"/>
              <w:rPr>
                <w:rFonts w:ascii="Times New Roman" w:eastAsia="Times New Roman" w:hAnsi="Times New Roman" w:cs="Times New Roman"/>
                <w:lang w:eastAsia="ru-RU"/>
              </w:rPr>
            </w:pPr>
            <w:r w:rsidRPr="00FA1101">
              <w:rPr>
                <w:rFonts w:ascii="Times New Roman" w:eastAsia="Times New Roman" w:hAnsi="Times New Roman" w:cs="Times New Roman"/>
                <w:lang w:eastAsia="ru-RU"/>
              </w:rPr>
              <w:t>Исходник: эскиз в векторе</w:t>
            </w:r>
          </w:p>
        </w:tc>
        <w:tc>
          <w:tcPr>
            <w:tcW w:w="3784" w:type="dxa"/>
            <w:tcBorders>
              <w:top w:val="single" w:sz="4" w:space="0" w:color="auto"/>
              <w:left w:val="nil"/>
              <w:bottom w:val="single" w:sz="4" w:space="0" w:color="auto"/>
              <w:right w:val="single" w:sz="4" w:space="0" w:color="auto"/>
            </w:tcBorders>
            <w:shd w:val="clear" w:color="auto" w:fill="auto"/>
            <w:noWrap/>
            <w:vAlign w:val="center"/>
            <w:hideMark/>
          </w:tcPr>
          <w:p w14:paraId="01CFD2D8"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имеется</w:t>
            </w:r>
          </w:p>
        </w:tc>
      </w:tr>
      <w:tr w:rsidR="00FA1101" w:rsidRPr="00FA1101" w14:paraId="500312E8" w14:textId="77777777" w:rsidTr="00196509">
        <w:trPr>
          <w:trHeight w:val="2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5404E16"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Габариты:</w:t>
            </w:r>
          </w:p>
        </w:tc>
        <w:tc>
          <w:tcPr>
            <w:tcW w:w="3784" w:type="dxa"/>
            <w:tcBorders>
              <w:top w:val="nil"/>
              <w:left w:val="nil"/>
              <w:bottom w:val="single" w:sz="4" w:space="0" w:color="auto"/>
              <w:right w:val="single" w:sz="4" w:space="0" w:color="auto"/>
            </w:tcBorders>
            <w:shd w:val="clear" w:color="auto" w:fill="auto"/>
            <w:noWrap/>
            <w:vAlign w:val="center"/>
            <w:hideMark/>
          </w:tcPr>
          <w:p w14:paraId="7F0077DB"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 </w:t>
            </w:r>
          </w:p>
        </w:tc>
      </w:tr>
      <w:tr w:rsidR="00FA1101" w:rsidRPr="00FA1101" w14:paraId="6DA5EDEC" w14:textId="77777777" w:rsidTr="00196509">
        <w:trPr>
          <w:trHeight w:val="2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0F91BFC"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Длина, мм</w:t>
            </w:r>
          </w:p>
        </w:tc>
        <w:tc>
          <w:tcPr>
            <w:tcW w:w="3784" w:type="dxa"/>
            <w:tcBorders>
              <w:top w:val="nil"/>
              <w:left w:val="nil"/>
              <w:bottom w:val="single" w:sz="4" w:space="0" w:color="auto"/>
              <w:right w:val="single" w:sz="4" w:space="0" w:color="auto"/>
            </w:tcBorders>
            <w:shd w:val="clear" w:color="auto" w:fill="auto"/>
            <w:noWrap/>
            <w:vAlign w:val="center"/>
            <w:hideMark/>
          </w:tcPr>
          <w:p w14:paraId="0FB353E3"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4000</w:t>
            </w:r>
          </w:p>
        </w:tc>
      </w:tr>
      <w:tr w:rsidR="00FA1101" w:rsidRPr="00FA1101" w14:paraId="30DE469A" w14:textId="77777777" w:rsidTr="00196509">
        <w:trPr>
          <w:trHeight w:val="2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1A57B5C"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Высота, мм.</w:t>
            </w:r>
          </w:p>
        </w:tc>
        <w:tc>
          <w:tcPr>
            <w:tcW w:w="3784" w:type="dxa"/>
            <w:tcBorders>
              <w:top w:val="nil"/>
              <w:left w:val="nil"/>
              <w:bottom w:val="single" w:sz="4" w:space="0" w:color="auto"/>
              <w:right w:val="single" w:sz="4" w:space="0" w:color="auto"/>
            </w:tcBorders>
            <w:shd w:val="clear" w:color="auto" w:fill="auto"/>
            <w:noWrap/>
            <w:vAlign w:val="center"/>
            <w:hideMark/>
          </w:tcPr>
          <w:p w14:paraId="147A3F62"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800</w:t>
            </w:r>
          </w:p>
        </w:tc>
      </w:tr>
      <w:tr w:rsidR="00FA1101" w:rsidRPr="00FA1101" w14:paraId="3AD66B69" w14:textId="77777777" w:rsidTr="00196509">
        <w:trPr>
          <w:trHeight w:val="2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A475E08"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Общая ширина (Глубина), мм</w:t>
            </w:r>
          </w:p>
        </w:tc>
        <w:tc>
          <w:tcPr>
            <w:tcW w:w="3784" w:type="dxa"/>
            <w:tcBorders>
              <w:top w:val="nil"/>
              <w:left w:val="nil"/>
              <w:bottom w:val="single" w:sz="4" w:space="0" w:color="auto"/>
              <w:right w:val="single" w:sz="4" w:space="0" w:color="auto"/>
            </w:tcBorders>
            <w:shd w:val="clear" w:color="auto" w:fill="auto"/>
            <w:noWrap/>
            <w:vAlign w:val="center"/>
            <w:hideMark/>
          </w:tcPr>
          <w:p w14:paraId="7EEF3BCF"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100</w:t>
            </w:r>
          </w:p>
        </w:tc>
      </w:tr>
      <w:tr w:rsidR="00FA1101" w:rsidRPr="00FA1101" w14:paraId="2EB3CB2C" w14:textId="77777777" w:rsidTr="00196509">
        <w:trPr>
          <w:trHeight w:val="2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EE374AF"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proofErr w:type="gramStart"/>
            <w:r w:rsidRPr="00FA1101">
              <w:rPr>
                <w:rFonts w:ascii="Times New Roman" w:eastAsia="Times New Roman" w:hAnsi="Times New Roman" w:cs="Times New Roman"/>
                <w:color w:val="000000"/>
                <w:lang w:eastAsia="ru-RU"/>
              </w:rPr>
              <w:t>Каркас  для</w:t>
            </w:r>
            <w:proofErr w:type="gramEnd"/>
            <w:r w:rsidRPr="00FA1101">
              <w:rPr>
                <w:rFonts w:ascii="Times New Roman" w:eastAsia="Times New Roman" w:hAnsi="Times New Roman" w:cs="Times New Roman"/>
                <w:color w:val="000000"/>
                <w:lang w:eastAsia="ru-RU"/>
              </w:rPr>
              <w:t xml:space="preserve"> вывески (</w:t>
            </w:r>
            <w:r w:rsidRPr="00FA1101">
              <w:rPr>
                <w:rFonts w:ascii="Times New Roman" w:eastAsia="Times New Roman" w:hAnsi="Times New Roman" w:cs="Times New Roman"/>
                <w:i/>
                <w:iCs/>
                <w:color w:val="000000"/>
                <w:lang w:eastAsia="ru-RU"/>
              </w:rPr>
              <w:t xml:space="preserve">пример, труба профильная, 20*20*1,5, </w:t>
            </w:r>
            <w:proofErr w:type="spellStart"/>
            <w:r w:rsidRPr="00FA1101">
              <w:rPr>
                <w:rFonts w:ascii="Times New Roman" w:eastAsia="Times New Roman" w:hAnsi="Times New Roman" w:cs="Times New Roman"/>
                <w:i/>
                <w:iCs/>
                <w:color w:val="000000"/>
                <w:lang w:eastAsia="ru-RU"/>
              </w:rPr>
              <w:t>окрашеная</w:t>
            </w:r>
            <w:proofErr w:type="spellEnd"/>
            <w:r w:rsidRPr="00FA1101">
              <w:rPr>
                <w:rFonts w:ascii="Times New Roman" w:eastAsia="Times New Roman" w:hAnsi="Times New Roman" w:cs="Times New Roman"/>
                <w:color w:val="000000"/>
                <w:lang w:eastAsia="ru-RU"/>
              </w:rPr>
              <w:t>)</w:t>
            </w:r>
          </w:p>
        </w:tc>
        <w:tc>
          <w:tcPr>
            <w:tcW w:w="3784" w:type="dxa"/>
            <w:tcBorders>
              <w:top w:val="nil"/>
              <w:left w:val="nil"/>
              <w:bottom w:val="single" w:sz="4" w:space="0" w:color="auto"/>
              <w:right w:val="single" w:sz="4" w:space="0" w:color="auto"/>
            </w:tcBorders>
            <w:shd w:val="clear" w:color="auto" w:fill="auto"/>
            <w:noWrap/>
            <w:vAlign w:val="center"/>
            <w:hideMark/>
          </w:tcPr>
          <w:p w14:paraId="070039BD"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 xml:space="preserve">20 х20 х1,5 </w:t>
            </w:r>
          </w:p>
        </w:tc>
      </w:tr>
      <w:tr w:rsidR="00FA1101" w:rsidRPr="00FA1101" w14:paraId="4D8746AD" w14:textId="77777777" w:rsidTr="00196509">
        <w:trPr>
          <w:trHeight w:val="2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28623B6"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Место размещения</w:t>
            </w:r>
          </w:p>
        </w:tc>
        <w:tc>
          <w:tcPr>
            <w:tcW w:w="3784" w:type="dxa"/>
            <w:tcBorders>
              <w:top w:val="nil"/>
              <w:left w:val="nil"/>
              <w:bottom w:val="single" w:sz="4" w:space="0" w:color="auto"/>
              <w:right w:val="single" w:sz="4" w:space="0" w:color="auto"/>
            </w:tcBorders>
            <w:shd w:val="clear" w:color="auto" w:fill="auto"/>
            <w:noWrap/>
            <w:vAlign w:val="center"/>
            <w:hideMark/>
          </w:tcPr>
          <w:p w14:paraId="2F14D6F5"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 </w:t>
            </w:r>
          </w:p>
        </w:tc>
      </w:tr>
      <w:tr w:rsidR="00FA1101" w:rsidRPr="00FA1101" w14:paraId="43F45FB8" w14:textId="77777777" w:rsidTr="00196509">
        <w:trPr>
          <w:trHeight w:val="2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9AF343C"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Адрес</w:t>
            </w:r>
          </w:p>
        </w:tc>
        <w:tc>
          <w:tcPr>
            <w:tcW w:w="3784" w:type="dxa"/>
            <w:tcBorders>
              <w:top w:val="nil"/>
              <w:left w:val="nil"/>
              <w:bottom w:val="single" w:sz="4" w:space="0" w:color="auto"/>
              <w:right w:val="single" w:sz="4" w:space="0" w:color="auto"/>
            </w:tcBorders>
            <w:shd w:val="clear" w:color="auto" w:fill="auto"/>
            <w:noWrap/>
            <w:vAlign w:val="center"/>
            <w:hideMark/>
          </w:tcPr>
          <w:p w14:paraId="3173D663" w14:textId="08176CA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г. Улан-</w:t>
            </w:r>
            <w:proofErr w:type="spellStart"/>
            <w:proofErr w:type="gramStart"/>
            <w:r w:rsidRPr="00FA1101">
              <w:rPr>
                <w:rFonts w:ascii="Times New Roman" w:eastAsia="Times New Roman" w:hAnsi="Times New Roman" w:cs="Times New Roman"/>
                <w:color w:val="000000"/>
                <w:lang w:eastAsia="ru-RU"/>
              </w:rPr>
              <w:t>Удэ,ул.Сахьяновой</w:t>
            </w:r>
            <w:proofErr w:type="spellEnd"/>
            <w:proofErr w:type="gramEnd"/>
            <w:r w:rsidRPr="00FA1101">
              <w:rPr>
                <w:rFonts w:ascii="Times New Roman" w:eastAsia="Times New Roman" w:hAnsi="Times New Roman" w:cs="Times New Roman"/>
                <w:color w:val="000000"/>
                <w:lang w:eastAsia="ru-RU"/>
              </w:rPr>
              <w:t xml:space="preserve"> 21, блок 2</w:t>
            </w:r>
          </w:p>
        </w:tc>
      </w:tr>
      <w:tr w:rsidR="00FA1101" w:rsidRPr="00FA1101" w14:paraId="5C7B6A81" w14:textId="77777777" w:rsidTr="00196509">
        <w:trPr>
          <w:trHeight w:val="2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108E1D3"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Расстояние от г. Улан-Удэ до объекта монтажа (</w:t>
            </w:r>
            <w:r w:rsidRPr="00FA1101">
              <w:rPr>
                <w:rFonts w:ascii="Times New Roman" w:eastAsia="Times New Roman" w:hAnsi="Times New Roman" w:cs="Times New Roman"/>
                <w:i/>
                <w:iCs/>
                <w:color w:val="000000"/>
                <w:lang w:eastAsia="ru-RU"/>
              </w:rPr>
              <w:t>например, Бичура - 250 км</w:t>
            </w:r>
            <w:r w:rsidRPr="00FA1101">
              <w:rPr>
                <w:rFonts w:ascii="Times New Roman" w:eastAsia="Times New Roman" w:hAnsi="Times New Roman" w:cs="Times New Roman"/>
                <w:color w:val="000000"/>
                <w:lang w:eastAsia="ru-RU"/>
              </w:rPr>
              <w:t>.)</w:t>
            </w:r>
          </w:p>
        </w:tc>
        <w:tc>
          <w:tcPr>
            <w:tcW w:w="3784" w:type="dxa"/>
            <w:tcBorders>
              <w:top w:val="nil"/>
              <w:left w:val="nil"/>
              <w:bottom w:val="single" w:sz="4" w:space="0" w:color="auto"/>
              <w:right w:val="single" w:sz="4" w:space="0" w:color="auto"/>
            </w:tcBorders>
            <w:shd w:val="clear" w:color="auto" w:fill="auto"/>
            <w:noWrap/>
            <w:vAlign w:val="center"/>
            <w:hideMark/>
          </w:tcPr>
          <w:p w14:paraId="1CCC162C"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 </w:t>
            </w:r>
          </w:p>
        </w:tc>
      </w:tr>
      <w:tr w:rsidR="00FA1101" w:rsidRPr="00FA1101" w14:paraId="38B20453" w14:textId="77777777" w:rsidTr="00196509">
        <w:trPr>
          <w:trHeight w:val="54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5B1AC83"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 xml:space="preserve">Место крепежа </w:t>
            </w:r>
            <w:proofErr w:type="gramStart"/>
            <w:r w:rsidRPr="00FA1101">
              <w:rPr>
                <w:rFonts w:ascii="Times New Roman" w:eastAsia="Times New Roman" w:hAnsi="Times New Roman" w:cs="Times New Roman"/>
                <w:color w:val="000000"/>
                <w:lang w:eastAsia="ru-RU"/>
              </w:rPr>
              <w:t>( материал</w:t>
            </w:r>
            <w:proofErr w:type="gramEnd"/>
            <w:r w:rsidRPr="00FA1101">
              <w:rPr>
                <w:rFonts w:ascii="Times New Roman" w:eastAsia="Times New Roman" w:hAnsi="Times New Roman" w:cs="Times New Roman"/>
                <w:color w:val="000000"/>
                <w:lang w:eastAsia="ru-RU"/>
              </w:rPr>
              <w:t xml:space="preserve"> стен: кирпич, бетон, дерево и т.д.. Отделка: сайдинг, облицовочный кирпич, крышная конструкция)</w:t>
            </w:r>
          </w:p>
        </w:tc>
        <w:tc>
          <w:tcPr>
            <w:tcW w:w="3784" w:type="dxa"/>
            <w:tcBorders>
              <w:top w:val="nil"/>
              <w:left w:val="nil"/>
              <w:bottom w:val="single" w:sz="4" w:space="0" w:color="auto"/>
              <w:right w:val="single" w:sz="4" w:space="0" w:color="auto"/>
            </w:tcBorders>
            <w:shd w:val="clear" w:color="auto" w:fill="auto"/>
            <w:noWrap/>
            <w:vAlign w:val="center"/>
            <w:hideMark/>
          </w:tcPr>
          <w:p w14:paraId="0C33C24F"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облицовочный кирпич</w:t>
            </w:r>
          </w:p>
        </w:tc>
      </w:tr>
      <w:tr w:rsidR="00FA1101" w:rsidRPr="00FA1101" w14:paraId="189A18E3" w14:textId="77777777" w:rsidTr="00196509">
        <w:trPr>
          <w:trHeight w:val="2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05CC3C3"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Высота от уровня земли до низа вывески, м.</w:t>
            </w:r>
          </w:p>
        </w:tc>
        <w:tc>
          <w:tcPr>
            <w:tcW w:w="3784" w:type="dxa"/>
            <w:tcBorders>
              <w:top w:val="nil"/>
              <w:left w:val="nil"/>
              <w:bottom w:val="single" w:sz="4" w:space="0" w:color="auto"/>
              <w:right w:val="single" w:sz="4" w:space="0" w:color="auto"/>
            </w:tcBorders>
            <w:shd w:val="clear" w:color="auto" w:fill="auto"/>
            <w:noWrap/>
            <w:vAlign w:val="center"/>
            <w:hideMark/>
          </w:tcPr>
          <w:p w14:paraId="21CEE0FD"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4 м</w:t>
            </w:r>
          </w:p>
        </w:tc>
      </w:tr>
      <w:tr w:rsidR="00FA1101" w:rsidRPr="00FA1101" w14:paraId="562480F3" w14:textId="77777777" w:rsidTr="00196509">
        <w:trPr>
          <w:trHeight w:val="54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AB9812C"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Расстояние до точки подключения на 220 Вт.</w:t>
            </w:r>
            <w:r w:rsidRPr="00FA1101">
              <w:rPr>
                <w:rFonts w:ascii="Times New Roman" w:eastAsia="Times New Roman" w:hAnsi="Times New Roman" w:cs="Times New Roman"/>
                <w:lang w:eastAsia="ru-RU"/>
              </w:rPr>
              <w:t xml:space="preserve"> - </w:t>
            </w:r>
            <w:r w:rsidRPr="00FA1101">
              <w:rPr>
                <w:rFonts w:ascii="Times New Roman" w:eastAsia="Times New Roman" w:hAnsi="Times New Roman" w:cs="Times New Roman"/>
                <w:lang w:eastAsia="ru-RU"/>
              </w:rPr>
              <w:br/>
              <w:t>(Получатель услуги самостоятельно проводит кабель)</w:t>
            </w:r>
          </w:p>
        </w:tc>
        <w:tc>
          <w:tcPr>
            <w:tcW w:w="3784" w:type="dxa"/>
            <w:tcBorders>
              <w:top w:val="nil"/>
              <w:left w:val="nil"/>
              <w:bottom w:val="single" w:sz="4" w:space="0" w:color="auto"/>
              <w:right w:val="single" w:sz="4" w:space="0" w:color="auto"/>
            </w:tcBorders>
            <w:shd w:val="clear" w:color="auto" w:fill="auto"/>
            <w:noWrap/>
            <w:vAlign w:val="center"/>
            <w:hideMark/>
          </w:tcPr>
          <w:p w14:paraId="699D647A"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да</w:t>
            </w:r>
          </w:p>
        </w:tc>
      </w:tr>
      <w:tr w:rsidR="00FA1101" w:rsidRPr="00FA1101" w14:paraId="2BEBAF9A" w14:textId="77777777" w:rsidTr="00196509">
        <w:trPr>
          <w:trHeight w:val="2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173C1F1"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Наличие скрытых каркасов, пустотелых стен</w:t>
            </w:r>
          </w:p>
        </w:tc>
        <w:tc>
          <w:tcPr>
            <w:tcW w:w="3784" w:type="dxa"/>
            <w:tcBorders>
              <w:top w:val="nil"/>
              <w:left w:val="nil"/>
              <w:bottom w:val="single" w:sz="4" w:space="0" w:color="auto"/>
              <w:right w:val="single" w:sz="4" w:space="0" w:color="auto"/>
            </w:tcBorders>
            <w:shd w:val="clear" w:color="auto" w:fill="auto"/>
            <w:noWrap/>
            <w:vAlign w:val="center"/>
            <w:hideMark/>
          </w:tcPr>
          <w:p w14:paraId="60E42852"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да</w:t>
            </w:r>
          </w:p>
        </w:tc>
      </w:tr>
      <w:tr w:rsidR="00FA1101" w:rsidRPr="00FA1101" w14:paraId="005CF87F" w14:textId="77777777" w:rsidTr="00196509">
        <w:trPr>
          <w:trHeight w:val="2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BBC6A4F"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Тип вывески</w:t>
            </w:r>
          </w:p>
        </w:tc>
        <w:tc>
          <w:tcPr>
            <w:tcW w:w="3784" w:type="dxa"/>
            <w:tcBorders>
              <w:top w:val="nil"/>
              <w:left w:val="nil"/>
              <w:bottom w:val="single" w:sz="4" w:space="0" w:color="auto"/>
              <w:right w:val="single" w:sz="4" w:space="0" w:color="auto"/>
            </w:tcBorders>
            <w:shd w:val="clear" w:color="auto" w:fill="auto"/>
            <w:noWrap/>
            <w:vAlign w:val="center"/>
            <w:hideMark/>
          </w:tcPr>
          <w:p w14:paraId="5647177D"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 </w:t>
            </w:r>
          </w:p>
        </w:tc>
      </w:tr>
      <w:tr w:rsidR="00FA1101" w:rsidRPr="00FA1101" w14:paraId="633A7188" w14:textId="77777777" w:rsidTr="00196509">
        <w:trPr>
          <w:trHeight w:val="2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9B5CAB3"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Световой короб с лицевой панелью из акрила</w:t>
            </w:r>
          </w:p>
        </w:tc>
        <w:tc>
          <w:tcPr>
            <w:tcW w:w="3784" w:type="dxa"/>
            <w:tcBorders>
              <w:top w:val="nil"/>
              <w:left w:val="nil"/>
              <w:bottom w:val="single" w:sz="4" w:space="0" w:color="auto"/>
              <w:right w:val="single" w:sz="4" w:space="0" w:color="auto"/>
            </w:tcBorders>
            <w:shd w:val="clear" w:color="auto" w:fill="auto"/>
            <w:noWrap/>
            <w:vAlign w:val="center"/>
            <w:hideMark/>
          </w:tcPr>
          <w:p w14:paraId="1E2DEF1A"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да</w:t>
            </w:r>
          </w:p>
        </w:tc>
      </w:tr>
      <w:tr w:rsidR="00FA1101" w:rsidRPr="00FA1101" w14:paraId="22DF09B2" w14:textId="77777777" w:rsidTr="00196509">
        <w:trPr>
          <w:trHeight w:val="2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42248BB"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3784" w:type="dxa"/>
            <w:tcBorders>
              <w:top w:val="nil"/>
              <w:left w:val="nil"/>
              <w:bottom w:val="single" w:sz="4" w:space="0" w:color="auto"/>
              <w:right w:val="single" w:sz="4" w:space="0" w:color="auto"/>
            </w:tcBorders>
            <w:shd w:val="clear" w:color="auto" w:fill="auto"/>
            <w:noWrap/>
            <w:vAlign w:val="center"/>
            <w:hideMark/>
          </w:tcPr>
          <w:p w14:paraId="424D19AE"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да</w:t>
            </w:r>
          </w:p>
        </w:tc>
      </w:tr>
      <w:tr w:rsidR="00FA1101" w:rsidRPr="00FA1101" w14:paraId="5B416289" w14:textId="77777777" w:rsidTr="00196509">
        <w:trPr>
          <w:trHeight w:val="2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183B134"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Материалы для изготовления вывески</w:t>
            </w:r>
          </w:p>
        </w:tc>
        <w:tc>
          <w:tcPr>
            <w:tcW w:w="3784" w:type="dxa"/>
            <w:tcBorders>
              <w:top w:val="nil"/>
              <w:left w:val="nil"/>
              <w:bottom w:val="single" w:sz="4" w:space="0" w:color="auto"/>
              <w:right w:val="single" w:sz="4" w:space="0" w:color="auto"/>
            </w:tcBorders>
            <w:shd w:val="clear" w:color="auto" w:fill="auto"/>
            <w:noWrap/>
            <w:vAlign w:val="center"/>
            <w:hideMark/>
          </w:tcPr>
          <w:p w14:paraId="1431F2EE"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 </w:t>
            </w:r>
          </w:p>
        </w:tc>
      </w:tr>
      <w:tr w:rsidR="00FA1101" w:rsidRPr="00FA1101" w14:paraId="3C4A5B45" w14:textId="77777777" w:rsidTr="00196509">
        <w:trPr>
          <w:trHeight w:val="81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66E05F2"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 xml:space="preserve">Лицевая часть: акрил, жидкий акрил, </w:t>
            </w:r>
            <w:proofErr w:type="spellStart"/>
            <w:r w:rsidRPr="00FA1101">
              <w:rPr>
                <w:rFonts w:ascii="Times New Roman" w:eastAsia="Times New Roman" w:hAnsi="Times New Roman" w:cs="Times New Roman"/>
                <w:color w:val="000000"/>
                <w:lang w:eastAsia="ru-RU"/>
              </w:rPr>
              <w:t>транслюцентрный</w:t>
            </w:r>
            <w:proofErr w:type="spellEnd"/>
            <w:r w:rsidRPr="00FA1101">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FA1101">
              <w:rPr>
                <w:rFonts w:ascii="Times New Roman" w:eastAsia="Times New Roman" w:hAnsi="Times New Roman" w:cs="Times New Roman"/>
                <w:color w:val="000000"/>
                <w:lang w:eastAsia="ru-RU"/>
              </w:rPr>
              <w:t>плоттерной</w:t>
            </w:r>
            <w:proofErr w:type="spellEnd"/>
            <w:r w:rsidRPr="00FA1101">
              <w:rPr>
                <w:rFonts w:ascii="Times New Roman" w:eastAsia="Times New Roman" w:hAnsi="Times New Roman" w:cs="Times New Roman"/>
                <w:color w:val="000000"/>
                <w:lang w:eastAsia="ru-RU"/>
              </w:rPr>
              <w:t xml:space="preserve"> резки, также может быть нанесена УФ печать.</w:t>
            </w:r>
          </w:p>
        </w:tc>
        <w:tc>
          <w:tcPr>
            <w:tcW w:w="3784" w:type="dxa"/>
            <w:tcBorders>
              <w:top w:val="nil"/>
              <w:left w:val="nil"/>
              <w:bottom w:val="single" w:sz="4" w:space="0" w:color="auto"/>
              <w:right w:val="single" w:sz="4" w:space="0" w:color="auto"/>
            </w:tcBorders>
            <w:shd w:val="clear" w:color="auto" w:fill="auto"/>
            <w:noWrap/>
            <w:vAlign w:val="center"/>
            <w:hideMark/>
          </w:tcPr>
          <w:p w14:paraId="75E70F7E"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молочный акрил</w:t>
            </w:r>
          </w:p>
        </w:tc>
      </w:tr>
      <w:tr w:rsidR="00FA1101" w:rsidRPr="00FA1101" w14:paraId="5B62EF68" w14:textId="77777777" w:rsidTr="00196509">
        <w:trPr>
          <w:trHeight w:val="2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B9C41B5"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 xml:space="preserve">Борт: АКП, ПВХ, ALU-BOX </w:t>
            </w:r>
            <w:proofErr w:type="spellStart"/>
            <w:r w:rsidRPr="00FA1101">
              <w:rPr>
                <w:rFonts w:ascii="Times New Roman" w:eastAsia="Times New Roman" w:hAnsi="Times New Roman" w:cs="Times New Roman"/>
                <w:color w:val="000000"/>
                <w:lang w:eastAsia="ru-RU"/>
              </w:rPr>
              <w:t>Banner</w:t>
            </w:r>
            <w:proofErr w:type="spellEnd"/>
            <w:r w:rsidRPr="00FA1101">
              <w:rPr>
                <w:rFonts w:ascii="Times New Roman" w:eastAsia="Times New Roman" w:hAnsi="Times New Roman" w:cs="Times New Roman"/>
                <w:color w:val="000000"/>
                <w:lang w:eastAsia="ru-RU"/>
              </w:rPr>
              <w:t xml:space="preserve">, </w:t>
            </w:r>
          </w:p>
        </w:tc>
        <w:tc>
          <w:tcPr>
            <w:tcW w:w="3784" w:type="dxa"/>
            <w:tcBorders>
              <w:top w:val="nil"/>
              <w:left w:val="nil"/>
              <w:bottom w:val="single" w:sz="4" w:space="0" w:color="auto"/>
              <w:right w:val="single" w:sz="4" w:space="0" w:color="auto"/>
            </w:tcBorders>
            <w:shd w:val="clear" w:color="auto" w:fill="auto"/>
            <w:noWrap/>
            <w:vAlign w:val="center"/>
            <w:hideMark/>
          </w:tcPr>
          <w:p w14:paraId="049175DA"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пвх 5 мм, композит</w:t>
            </w:r>
          </w:p>
        </w:tc>
      </w:tr>
      <w:tr w:rsidR="00FA1101" w:rsidRPr="00FA1101" w14:paraId="7D37C49D" w14:textId="77777777" w:rsidTr="00196509">
        <w:trPr>
          <w:trHeight w:val="2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D873FFF"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 xml:space="preserve">Задник: </w:t>
            </w:r>
            <w:proofErr w:type="gramStart"/>
            <w:r w:rsidRPr="00FA1101">
              <w:rPr>
                <w:rFonts w:ascii="Times New Roman" w:eastAsia="Times New Roman" w:hAnsi="Times New Roman" w:cs="Times New Roman"/>
                <w:color w:val="000000"/>
                <w:lang w:eastAsia="ru-RU"/>
              </w:rPr>
              <w:t>ПВХ ,</w:t>
            </w:r>
            <w:proofErr w:type="gramEnd"/>
            <w:r w:rsidRPr="00FA1101">
              <w:rPr>
                <w:rFonts w:ascii="Times New Roman" w:eastAsia="Times New Roman" w:hAnsi="Times New Roman" w:cs="Times New Roman"/>
                <w:color w:val="000000"/>
                <w:lang w:eastAsia="ru-RU"/>
              </w:rPr>
              <w:t xml:space="preserve"> АКП,  Композит</w:t>
            </w:r>
          </w:p>
        </w:tc>
        <w:tc>
          <w:tcPr>
            <w:tcW w:w="3784" w:type="dxa"/>
            <w:tcBorders>
              <w:top w:val="nil"/>
              <w:left w:val="nil"/>
              <w:bottom w:val="single" w:sz="4" w:space="0" w:color="auto"/>
              <w:right w:val="single" w:sz="4" w:space="0" w:color="auto"/>
            </w:tcBorders>
            <w:shd w:val="clear" w:color="auto" w:fill="auto"/>
            <w:noWrap/>
            <w:vAlign w:val="center"/>
            <w:hideMark/>
          </w:tcPr>
          <w:p w14:paraId="48AF03F6"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композит</w:t>
            </w:r>
          </w:p>
        </w:tc>
      </w:tr>
      <w:tr w:rsidR="00FA1101" w:rsidRPr="00FA1101" w14:paraId="2CEA506D" w14:textId="77777777" w:rsidTr="00196509">
        <w:trPr>
          <w:trHeight w:val="2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F7EA97A"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Подсветка: светодиоды, светодиодная лента</w:t>
            </w:r>
          </w:p>
        </w:tc>
        <w:tc>
          <w:tcPr>
            <w:tcW w:w="3784" w:type="dxa"/>
            <w:tcBorders>
              <w:top w:val="nil"/>
              <w:left w:val="nil"/>
              <w:bottom w:val="single" w:sz="4" w:space="0" w:color="auto"/>
              <w:right w:val="single" w:sz="4" w:space="0" w:color="auto"/>
            </w:tcBorders>
            <w:shd w:val="clear" w:color="auto" w:fill="auto"/>
            <w:noWrap/>
            <w:vAlign w:val="center"/>
            <w:hideMark/>
          </w:tcPr>
          <w:p w14:paraId="1938A3A3"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светодиоды с линзой</w:t>
            </w:r>
          </w:p>
        </w:tc>
      </w:tr>
      <w:tr w:rsidR="00FA1101" w:rsidRPr="00FA1101" w14:paraId="1E3BD664" w14:textId="77777777" w:rsidTr="00196509">
        <w:trPr>
          <w:trHeight w:val="2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41C1F85"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Блок питания: IP67 или IP</w:t>
            </w:r>
            <w:proofErr w:type="gramStart"/>
            <w:r w:rsidRPr="00FA1101">
              <w:rPr>
                <w:rFonts w:ascii="Times New Roman" w:eastAsia="Times New Roman" w:hAnsi="Times New Roman" w:cs="Times New Roman"/>
                <w:color w:val="000000"/>
                <w:lang w:eastAsia="ru-RU"/>
              </w:rPr>
              <w:t>65  для</w:t>
            </w:r>
            <w:proofErr w:type="gramEnd"/>
            <w:r w:rsidRPr="00FA1101">
              <w:rPr>
                <w:rFonts w:ascii="Times New Roman" w:eastAsia="Times New Roman" w:hAnsi="Times New Roman" w:cs="Times New Roman"/>
                <w:color w:val="000000"/>
                <w:lang w:eastAsia="ru-RU"/>
              </w:rPr>
              <w:t xml:space="preserve"> наружного применения; IP20 для внутренних</w:t>
            </w:r>
          </w:p>
        </w:tc>
        <w:tc>
          <w:tcPr>
            <w:tcW w:w="3784" w:type="dxa"/>
            <w:tcBorders>
              <w:top w:val="nil"/>
              <w:left w:val="single" w:sz="4" w:space="0" w:color="auto"/>
              <w:bottom w:val="single" w:sz="4" w:space="0" w:color="auto"/>
              <w:right w:val="single" w:sz="4" w:space="0" w:color="auto"/>
            </w:tcBorders>
            <w:shd w:val="clear" w:color="auto" w:fill="auto"/>
            <w:noWrap/>
            <w:vAlign w:val="center"/>
            <w:hideMark/>
          </w:tcPr>
          <w:p w14:paraId="35F1F474" w14:textId="77777777" w:rsidR="00FA1101" w:rsidRPr="00FA1101" w:rsidRDefault="00FA1101" w:rsidP="00FA1101">
            <w:pPr>
              <w:spacing w:after="0" w:line="240" w:lineRule="auto"/>
              <w:rPr>
                <w:rFonts w:ascii="Times New Roman" w:eastAsia="Times New Roman" w:hAnsi="Times New Roman" w:cs="Times New Roman"/>
                <w:color w:val="000000"/>
                <w:lang w:eastAsia="ru-RU"/>
              </w:rPr>
            </w:pPr>
            <w:r w:rsidRPr="00FA1101">
              <w:rPr>
                <w:rFonts w:ascii="Times New Roman" w:eastAsia="Times New Roman" w:hAnsi="Times New Roman" w:cs="Times New Roman"/>
                <w:color w:val="000000"/>
                <w:lang w:eastAsia="ru-RU"/>
              </w:rPr>
              <w:t>блок питания IP67</w:t>
            </w:r>
          </w:p>
        </w:tc>
      </w:tr>
    </w:tbl>
    <w:p w14:paraId="2F9EE699" w14:textId="77777777" w:rsidR="003A2527" w:rsidRDefault="003A2527" w:rsidP="00F74F6F">
      <w:pPr>
        <w:pStyle w:val="a3"/>
        <w:spacing w:after="0" w:line="240" w:lineRule="auto"/>
        <w:ind w:left="0"/>
        <w:jc w:val="both"/>
        <w:rPr>
          <w:rFonts w:ascii="Times New Roman" w:hAnsi="Times New Roman" w:cs="Times New Roman"/>
          <w:b/>
          <w:color w:val="000000"/>
        </w:rPr>
      </w:pPr>
    </w:p>
    <w:p w14:paraId="1FC4B254" w14:textId="50BBF090" w:rsidR="00196509" w:rsidRDefault="008F2CAC" w:rsidP="00F74F6F">
      <w:pPr>
        <w:pStyle w:val="a3"/>
        <w:spacing w:after="0" w:line="240" w:lineRule="auto"/>
        <w:ind w:left="0"/>
        <w:jc w:val="both"/>
        <w:rPr>
          <w:rFonts w:ascii="Times New Roman" w:hAnsi="Times New Roman" w:cs="Times New Roman"/>
          <w:b/>
          <w:color w:val="000000"/>
        </w:rPr>
      </w:pPr>
      <w:r>
        <w:rPr>
          <w:noProof/>
        </w:rPr>
        <w:drawing>
          <wp:inline distT="0" distB="0" distL="0" distR="0" wp14:anchorId="5508AD49" wp14:editId="21E5DEFC">
            <wp:extent cx="6019800" cy="4361804"/>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1748" t="27651" r="30411" b="23603"/>
                    <a:stretch/>
                  </pic:blipFill>
                  <pic:spPr bwMode="auto">
                    <a:xfrm>
                      <a:off x="0" y="0"/>
                      <a:ext cx="6039770" cy="4376274"/>
                    </a:xfrm>
                    <a:prstGeom prst="rect">
                      <a:avLst/>
                    </a:prstGeom>
                    <a:ln>
                      <a:noFill/>
                    </a:ln>
                    <a:extLst>
                      <a:ext uri="{53640926-AAD7-44D8-BBD7-CCE9431645EC}">
                        <a14:shadowObscured xmlns:a14="http://schemas.microsoft.com/office/drawing/2010/main"/>
                      </a:ext>
                    </a:extLst>
                  </pic:spPr>
                </pic:pic>
              </a:graphicData>
            </a:graphic>
          </wp:inline>
        </w:drawing>
      </w:r>
    </w:p>
    <w:p w14:paraId="6EB33DBF" w14:textId="77777777" w:rsidR="008F2CAC" w:rsidRDefault="008F2CAC" w:rsidP="00196509">
      <w:pPr>
        <w:pStyle w:val="a3"/>
        <w:spacing w:after="0" w:line="240" w:lineRule="auto"/>
        <w:ind w:left="0"/>
        <w:jc w:val="both"/>
        <w:rPr>
          <w:rFonts w:ascii="Times New Roman" w:hAnsi="Times New Roman" w:cs="Times New Roman"/>
          <w:bCs/>
          <w:color w:val="000000"/>
        </w:rPr>
      </w:pPr>
    </w:p>
    <w:p w14:paraId="653C01A8" w14:textId="76EA5F0C" w:rsidR="008F2CAC" w:rsidRDefault="00431815" w:rsidP="00196509">
      <w:pPr>
        <w:pStyle w:val="a3"/>
        <w:spacing w:after="0" w:line="240" w:lineRule="auto"/>
        <w:ind w:left="0"/>
        <w:jc w:val="both"/>
        <w:rPr>
          <w:rFonts w:ascii="Times New Roman" w:hAnsi="Times New Roman" w:cs="Times New Roman"/>
          <w:bCs/>
          <w:color w:val="000000"/>
        </w:rPr>
      </w:pPr>
      <w:r>
        <w:rPr>
          <w:noProof/>
        </w:rPr>
        <w:drawing>
          <wp:inline distT="0" distB="0" distL="0" distR="0" wp14:anchorId="184D39C3" wp14:editId="4FE4E8CE">
            <wp:extent cx="5915025" cy="435165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0659" t="37452" r="56012" b="45114"/>
                    <a:stretch/>
                  </pic:blipFill>
                  <pic:spPr bwMode="auto">
                    <a:xfrm>
                      <a:off x="0" y="0"/>
                      <a:ext cx="5971078" cy="4392891"/>
                    </a:xfrm>
                    <a:prstGeom prst="rect">
                      <a:avLst/>
                    </a:prstGeom>
                    <a:ln>
                      <a:noFill/>
                    </a:ln>
                    <a:extLst>
                      <a:ext uri="{53640926-AAD7-44D8-BBD7-CCE9431645EC}">
                        <a14:shadowObscured xmlns:a14="http://schemas.microsoft.com/office/drawing/2010/main"/>
                      </a:ext>
                    </a:extLst>
                  </pic:spPr>
                </pic:pic>
              </a:graphicData>
            </a:graphic>
          </wp:inline>
        </w:drawing>
      </w:r>
    </w:p>
    <w:p w14:paraId="48E203F3" w14:textId="77777777" w:rsidR="00431815" w:rsidRDefault="00431815" w:rsidP="00196509">
      <w:pPr>
        <w:pStyle w:val="a3"/>
        <w:spacing w:after="0" w:line="240" w:lineRule="auto"/>
        <w:ind w:left="0"/>
        <w:jc w:val="both"/>
        <w:rPr>
          <w:rFonts w:ascii="Times New Roman" w:hAnsi="Times New Roman" w:cs="Times New Roman"/>
          <w:bCs/>
          <w:color w:val="000000"/>
        </w:rPr>
      </w:pPr>
    </w:p>
    <w:p w14:paraId="5FDC28D1" w14:textId="1BC3FD88" w:rsidR="00196509" w:rsidRPr="00196509" w:rsidRDefault="00196509" w:rsidP="00196509">
      <w:pPr>
        <w:pStyle w:val="a3"/>
        <w:spacing w:after="0" w:line="240" w:lineRule="auto"/>
        <w:ind w:left="0"/>
        <w:jc w:val="both"/>
        <w:rPr>
          <w:rFonts w:ascii="Times New Roman" w:hAnsi="Times New Roman" w:cs="Times New Roman"/>
          <w:bCs/>
          <w:color w:val="000000"/>
        </w:rPr>
      </w:pPr>
      <w:r w:rsidRPr="00196509">
        <w:rPr>
          <w:rFonts w:ascii="Times New Roman" w:hAnsi="Times New Roman" w:cs="Times New Roman"/>
          <w:bCs/>
          <w:color w:val="000000"/>
        </w:rPr>
        <w:t xml:space="preserve">Получатель услуги несет ответственность за размеры </w:t>
      </w:r>
      <w:proofErr w:type="gramStart"/>
      <w:r w:rsidRPr="00196509">
        <w:rPr>
          <w:rFonts w:ascii="Times New Roman" w:hAnsi="Times New Roman" w:cs="Times New Roman"/>
          <w:bCs/>
          <w:color w:val="000000"/>
        </w:rPr>
        <w:t>вывески</w:t>
      </w:r>
      <w:proofErr w:type="gramEnd"/>
      <w:r w:rsidRPr="00196509">
        <w:rPr>
          <w:rFonts w:ascii="Times New Roman" w:hAnsi="Times New Roman" w:cs="Times New Roman"/>
          <w:bCs/>
          <w:color w:val="000000"/>
        </w:rPr>
        <w:t xml:space="preserve"> указанные в техническом задании и за состояние поверхности крепежа вывески, техническую возможность крепления изделия. </w:t>
      </w:r>
    </w:p>
    <w:p w14:paraId="1C16BDA8" w14:textId="77777777" w:rsidR="00196509" w:rsidRPr="00196509" w:rsidRDefault="00196509" w:rsidP="00196509">
      <w:pPr>
        <w:pStyle w:val="a3"/>
        <w:spacing w:after="0" w:line="240" w:lineRule="auto"/>
        <w:ind w:left="0"/>
        <w:jc w:val="both"/>
        <w:rPr>
          <w:rFonts w:ascii="Times New Roman" w:hAnsi="Times New Roman" w:cs="Times New Roman"/>
          <w:bCs/>
          <w:color w:val="000000"/>
        </w:rPr>
      </w:pPr>
      <w:r w:rsidRPr="00196509">
        <w:rPr>
          <w:rFonts w:ascii="Times New Roman" w:hAnsi="Times New Roman" w:cs="Times New Roman"/>
          <w:bCs/>
          <w:color w:val="000000"/>
        </w:rPr>
        <w:t>Демонтаж - делает сам Получатель услуги.</w:t>
      </w:r>
    </w:p>
    <w:p w14:paraId="2C067DF4" w14:textId="2F76A6CE" w:rsidR="00196509" w:rsidRPr="00196509" w:rsidRDefault="00196509" w:rsidP="00196509">
      <w:pPr>
        <w:pStyle w:val="a3"/>
        <w:spacing w:after="0" w:line="240" w:lineRule="auto"/>
        <w:ind w:left="0"/>
        <w:jc w:val="both"/>
        <w:rPr>
          <w:rFonts w:ascii="Times New Roman" w:hAnsi="Times New Roman" w:cs="Times New Roman"/>
          <w:bCs/>
          <w:color w:val="000000"/>
        </w:rPr>
      </w:pPr>
      <w:r w:rsidRPr="00196509">
        <w:rPr>
          <w:rFonts w:ascii="Times New Roman" w:hAnsi="Times New Roman" w:cs="Times New Roman"/>
          <w:bCs/>
          <w:color w:val="000000"/>
        </w:rPr>
        <w:t>Утилизация - делает сам Получатель услуги.</w:t>
      </w:r>
    </w:p>
    <w:p w14:paraId="1F9A9D56" w14:textId="77777777" w:rsidR="00196509" w:rsidRDefault="00196509" w:rsidP="00F74F6F">
      <w:pPr>
        <w:pStyle w:val="a3"/>
        <w:spacing w:after="0" w:line="240" w:lineRule="auto"/>
        <w:ind w:left="0"/>
        <w:jc w:val="both"/>
        <w:rPr>
          <w:rFonts w:ascii="Times New Roman" w:hAnsi="Times New Roman" w:cs="Times New Roman"/>
          <w:b/>
          <w:color w:val="000000"/>
        </w:rPr>
      </w:pPr>
    </w:p>
    <w:p w14:paraId="0C0EF069" w14:textId="6039AC7A" w:rsidR="00F74F6F" w:rsidRPr="00AF7F4E" w:rsidRDefault="004F1625" w:rsidP="00F74F6F">
      <w:pPr>
        <w:pStyle w:val="a3"/>
        <w:spacing w:after="0" w:line="240" w:lineRule="auto"/>
        <w:ind w:left="0"/>
        <w:jc w:val="both"/>
        <w:rPr>
          <w:rFonts w:ascii="Times New Roman" w:hAnsi="Times New Roman" w:cs="Times New Roman"/>
          <w:b/>
          <w:color w:val="000000"/>
        </w:rPr>
      </w:pPr>
      <w:r w:rsidRPr="00AF7F4E">
        <w:rPr>
          <w:rFonts w:ascii="Times New Roman" w:hAnsi="Times New Roman" w:cs="Times New Roman"/>
          <w:b/>
          <w:color w:val="000000"/>
        </w:rPr>
        <w:t>На вывеске 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r w:rsidR="00F74F6F" w:rsidRPr="00AF7F4E">
        <w:rPr>
          <w:rFonts w:ascii="Times New Roman" w:hAnsi="Times New Roman" w:cs="Times New Roman"/>
          <w:b/>
          <w:color w:val="000000"/>
        </w:rPr>
        <w:t>.</w:t>
      </w:r>
    </w:p>
    <w:p w14:paraId="369AA1B2" w14:textId="77777777" w:rsidR="00A60423" w:rsidRPr="00AF7F4E" w:rsidRDefault="00A60423" w:rsidP="00F74F6F">
      <w:pPr>
        <w:pStyle w:val="a3"/>
        <w:spacing w:after="0" w:line="240" w:lineRule="auto"/>
        <w:ind w:left="0"/>
        <w:jc w:val="both"/>
        <w:rPr>
          <w:rFonts w:ascii="Times New Roman" w:hAnsi="Times New Roman" w:cs="Times New Roman"/>
          <w:b/>
          <w:color w:val="000000"/>
        </w:rPr>
      </w:pPr>
    </w:p>
    <w:p w14:paraId="3429A65D" w14:textId="728359E7" w:rsidR="00F74F6F" w:rsidRPr="00AF7F4E" w:rsidRDefault="00F74F6F" w:rsidP="00F74F6F">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bookmarkStart w:id="86" w:name="_Hlk86425854"/>
      <w:r w:rsidRPr="00AF7F4E">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bookmarkEnd w:id="86"/>
      <w:r w:rsidRPr="00AF7F4E">
        <w:rPr>
          <w:rFonts w:ascii="Times New Roman" w:eastAsia="Times New Roman" w:hAnsi="Times New Roman" w:cs="Times New Roman"/>
          <w:b/>
          <w:bCs/>
          <w:color w:val="FFFFFF"/>
          <w:sz w:val="24"/>
          <w:szCs w:val="24"/>
          <w:bdr w:val="none" w:sz="0" w:space="0" w:color="auto" w:frame="1"/>
          <w:lang w:eastAsia="ru-RU"/>
        </w:rPr>
        <w:t>​</w:t>
      </w:r>
    </w:p>
    <w:p w14:paraId="5908309B" w14:textId="77777777" w:rsidR="00F74F6F" w:rsidRPr="00AF7F4E" w:rsidRDefault="00F74F6F" w:rsidP="00F74F6F">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p>
    <w:p w14:paraId="7AB1F15E" w14:textId="4EDDB8FB" w:rsidR="00631B7B" w:rsidRPr="00AF7F4E"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AF7F4E">
        <w:rPr>
          <w:rFonts w:ascii="Times New Roman" w:eastAsia="Calibri" w:hAnsi="Times New Roman" w:cs="Times New Roman"/>
          <w:b/>
          <w:bCs/>
        </w:rPr>
        <w:t xml:space="preserve">6. Конфиденциальность информации: </w:t>
      </w:r>
      <w:r w:rsidRPr="00AF7F4E">
        <w:rPr>
          <w:rFonts w:ascii="Times New Roman" w:eastAsia="Calibri" w:hAnsi="Times New Roman" w:cs="Times New Roman"/>
          <w:bCs/>
        </w:rPr>
        <w:t xml:space="preserve">Результаты работы являются конфиденциальной информацией. </w:t>
      </w:r>
      <w:r w:rsidRPr="00AF7F4E">
        <w:rPr>
          <w:rFonts w:ascii="Times New Roman" w:eastAsia="Calibri" w:hAnsi="Times New Roman" w:cs="Times New Roman"/>
        </w:rPr>
        <w:t>Получатель услуги</w:t>
      </w:r>
      <w:r w:rsidRPr="00AF7F4E">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06AA2338" w14:textId="6D0E7DD7" w:rsidR="00705A2B" w:rsidRPr="00AF7F4E" w:rsidRDefault="00705A2B" w:rsidP="00705A2B">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CBC2B2F" w14:textId="77777777" w:rsidR="00795E29" w:rsidRDefault="00795E29" w:rsidP="00F74F6F">
      <w:pPr>
        <w:jc w:val="right"/>
        <w:rPr>
          <w:rFonts w:ascii="Times New Roman" w:hAnsi="Times New Roman" w:cs="Times New Roman"/>
          <w:bCs/>
          <w:sz w:val="24"/>
          <w:szCs w:val="24"/>
        </w:rPr>
      </w:pPr>
    </w:p>
    <w:p w14:paraId="4284BE49" w14:textId="77777777" w:rsidR="004E1CF3" w:rsidRDefault="004E1CF3" w:rsidP="00F74F6F">
      <w:pPr>
        <w:jc w:val="right"/>
        <w:rPr>
          <w:rFonts w:ascii="Times New Roman" w:hAnsi="Times New Roman" w:cs="Times New Roman"/>
          <w:bCs/>
          <w:sz w:val="24"/>
          <w:szCs w:val="24"/>
        </w:rPr>
      </w:pPr>
    </w:p>
    <w:p w14:paraId="78315FF8" w14:textId="77777777" w:rsidR="004E1CF3" w:rsidRDefault="004E1CF3" w:rsidP="00F74F6F">
      <w:pPr>
        <w:jc w:val="right"/>
        <w:rPr>
          <w:rFonts w:ascii="Times New Roman" w:hAnsi="Times New Roman" w:cs="Times New Roman"/>
          <w:bCs/>
          <w:sz w:val="24"/>
          <w:szCs w:val="24"/>
        </w:rPr>
      </w:pPr>
    </w:p>
    <w:p w14:paraId="20041EEA" w14:textId="77777777" w:rsidR="004E1CF3" w:rsidRDefault="004E1CF3" w:rsidP="00F74F6F">
      <w:pPr>
        <w:jc w:val="right"/>
        <w:rPr>
          <w:rFonts w:ascii="Times New Roman" w:hAnsi="Times New Roman" w:cs="Times New Roman"/>
          <w:bCs/>
          <w:sz w:val="24"/>
          <w:szCs w:val="24"/>
        </w:rPr>
      </w:pPr>
    </w:p>
    <w:p w14:paraId="217D4E06" w14:textId="77777777" w:rsidR="004E1CF3" w:rsidRDefault="004E1CF3" w:rsidP="00F74F6F">
      <w:pPr>
        <w:jc w:val="right"/>
        <w:rPr>
          <w:rFonts w:ascii="Times New Roman" w:hAnsi="Times New Roman" w:cs="Times New Roman"/>
          <w:bCs/>
          <w:sz w:val="24"/>
          <w:szCs w:val="24"/>
        </w:rPr>
      </w:pPr>
    </w:p>
    <w:p w14:paraId="760697B5" w14:textId="77777777" w:rsidR="004E1CF3" w:rsidRDefault="004E1CF3" w:rsidP="00F74F6F">
      <w:pPr>
        <w:jc w:val="right"/>
        <w:rPr>
          <w:rFonts w:ascii="Times New Roman" w:hAnsi="Times New Roman" w:cs="Times New Roman"/>
          <w:bCs/>
          <w:sz w:val="24"/>
          <w:szCs w:val="24"/>
        </w:rPr>
      </w:pPr>
    </w:p>
    <w:p w14:paraId="1B8E22CA" w14:textId="77777777" w:rsidR="004E1CF3" w:rsidRDefault="004E1CF3" w:rsidP="00F74F6F">
      <w:pPr>
        <w:jc w:val="right"/>
        <w:rPr>
          <w:rFonts w:ascii="Times New Roman" w:hAnsi="Times New Roman" w:cs="Times New Roman"/>
          <w:bCs/>
          <w:sz w:val="24"/>
          <w:szCs w:val="24"/>
        </w:rPr>
      </w:pPr>
    </w:p>
    <w:p w14:paraId="4D716F62" w14:textId="77777777" w:rsidR="004E1CF3" w:rsidRDefault="004E1CF3" w:rsidP="00F74F6F">
      <w:pPr>
        <w:jc w:val="right"/>
        <w:rPr>
          <w:rFonts w:ascii="Times New Roman" w:hAnsi="Times New Roman" w:cs="Times New Roman"/>
          <w:bCs/>
          <w:sz w:val="24"/>
          <w:szCs w:val="24"/>
        </w:rPr>
      </w:pPr>
    </w:p>
    <w:p w14:paraId="67F372AB" w14:textId="77777777" w:rsidR="004E1CF3" w:rsidRDefault="004E1CF3" w:rsidP="00F74F6F">
      <w:pPr>
        <w:jc w:val="right"/>
        <w:rPr>
          <w:rFonts w:ascii="Times New Roman" w:hAnsi="Times New Roman" w:cs="Times New Roman"/>
          <w:bCs/>
          <w:sz w:val="24"/>
          <w:szCs w:val="24"/>
        </w:rPr>
      </w:pPr>
    </w:p>
    <w:p w14:paraId="1AC8687C" w14:textId="77777777" w:rsidR="004E1CF3" w:rsidRDefault="004E1CF3" w:rsidP="00F74F6F">
      <w:pPr>
        <w:jc w:val="right"/>
        <w:rPr>
          <w:rFonts w:ascii="Times New Roman" w:hAnsi="Times New Roman" w:cs="Times New Roman"/>
          <w:bCs/>
          <w:sz w:val="24"/>
          <w:szCs w:val="24"/>
        </w:rPr>
      </w:pPr>
    </w:p>
    <w:p w14:paraId="2D7B0B6D" w14:textId="77777777" w:rsidR="004E1CF3" w:rsidRDefault="004E1CF3" w:rsidP="00F74F6F">
      <w:pPr>
        <w:jc w:val="right"/>
        <w:rPr>
          <w:rFonts w:ascii="Times New Roman" w:hAnsi="Times New Roman" w:cs="Times New Roman"/>
          <w:bCs/>
          <w:sz w:val="24"/>
          <w:szCs w:val="24"/>
        </w:rPr>
      </w:pPr>
    </w:p>
    <w:p w14:paraId="07828D6F" w14:textId="77777777" w:rsidR="004E1CF3" w:rsidRDefault="004E1CF3" w:rsidP="00F74F6F">
      <w:pPr>
        <w:jc w:val="right"/>
        <w:rPr>
          <w:rFonts w:ascii="Times New Roman" w:hAnsi="Times New Roman" w:cs="Times New Roman"/>
          <w:bCs/>
          <w:sz w:val="24"/>
          <w:szCs w:val="24"/>
        </w:rPr>
      </w:pPr>
    </w:p>
    <w:p w14:paraId="499B0530" w14:textId="77777777" w:rsidR="004E1CF3" w:rsidRDefault="004E1CF3" w:rsidP="00F74F6F">
      <w:pPr>
        <w:jc w:val="right"/>
        <w:rPr>
          <w:rFonts w:ascii="Times New Roman" w:hAnsi="Times New Roman" w:cs="Times New Roman"/>
          <w:bCs/>
          <w:sz w:val="24"/>
          <w:szCs w:val="24"/>
        </w:rPr>
      </w:pPr>
    </w:p>
    <w:p w14:paraId="646EF5B2" w14:textId="77777777" w:rsidR="004E1CF3" w:rsidRDefault="004E1CF3" w:rsidP="00F74F6F">
      <w:pPr>
        <w:jc w:val="right"/>
        <w:rPr>
          <w:rFonts w:ascii="Times New Roman" w:hAnsi="Times New Roman" w:cs="Times New Roman"/>
          <w:bCs/>
          <w:sz w:val="24"/>
          <w:szCs w:val="24"/>
        </w:rPr>
      </w:pPr>
    </w:p>
    <w:p w14:paraId="68988370" w14:textId="77777777" w:rsidR="004E1CF3" w:rsidRDefault="004E1CF3" w:rsidP="00F74F6F">
      <w:pPr>
        <w:jc w:val="right"/>
        <w:rPr>
          <w:rFonts w:ascii="Times New Roman" w:hAnsi="Times New Roman" w:cs="Times New Roman"/>
          <w:bCs/>
          <w:sz w:val="24"/>
          <w:szCs w:val="24"/>
        </w:rPr>
      </w:pPr>
    </w:p>
    <w:p w14:paraId="5201CF38" w14:textId="77777777" w:rsidR="004E1CF3" w:rsidRDefault="004E1CF3" w:rsidP="00F74F6F">
      <w:pPr>
        <w:jc w:val="right"/>
        <w:rPr>
          <w:rFonts w:ascii="Times New Roman" w:hAnsi="Times New Roman" w:cs="Times New Roman"/>
          <w:bCs/>
          <w:sz w:val="24"/>
          <w:szCs w:val="24"/>
        </w:rPr>
      </w:pPr>
    </w:p>
    <w:p w14:paraId="3E3C5B3E" w14:textId="77777777" w:rsidR="00CC5F84" w:rsidRDefault="00CC5F84" w:rsidP="00F74F6F">
      <w:pPr>
        <w:jc w:val="right"/>
        <w:rPr>
          <w:rFonts w:ascii="Times New Roman" w:hAnsi="Times New Roman" w:cs="Times New Roman"/>
          <w:bCs/>
          <w:sz w:val="24"/>
          <w:szCs w:val="24"/>
        </w:rPr>
      </w:pPr>
    </w:p>
    <w:p w14:paraId="0874A8EE" w14:textId="40671193" w:rsidR="00F74F6F" w:rsidRDefault="00F74F6F" w:rsidP="00F74F6F">
      <w:pPr>
        <w:jc w:val="right"/>
        <w:rPr>
          <w:rFonts w:ascii="Times New Roman" w:hAnsi="Times New Roman" w:cs="Times New Roman"/>
          <w:bCs/>
          <w:sz w:val="24"/>
          <w:szCs w:val="24"/>
        </w:rPr>
      </w:pPr>
      <w:r w:rsidRPr="004A342B">
        <w:rPr>
          <w:rFonts w:ascii="Times New Roman" w:hAnsi="Times New Roman" w:cs="Times New Roman"/>
          <w:bCs/>
          <w:sz w:val="24"/>
          <w:szCs w:val="24"/>
        </w:rPr>
        <w:t>Приложение к Техническому заданию</w:t>
      </w:r>
    </w:p>
    <w:p w14:paraId="7E817525" w14:textId="77777777" w:rsidR="00F74F6F" w:rsidRPr="00705A2B" w:rsidRDefault="00F74F6F" w:rsidP="00F74F6F">
      <w:pPr>
        <w:jc w:val="right"/>
        <w:rPr>
          <w:rFonts w:ascii="Times New Roman" w:hAnsi="Times New Roman" w:cs="Times New Roman"/>
          <w:b/>
          <w:sz w:val="24"/>
          <w:szCs w:val="24"/>
        </w:rPr>
      </w:pPr>
    </w:p>
    <w:p w14:paraId="4777FF9B" w14:textId="77777777" w:rsidR="00F74F6F" w:rsidRPr="00705A2B" w:rsidRDefault="00F74F6F" w:rsidP="00F74F6F">
      <w:pPr>
        <w:jc w:val="center"/>
        <w:rPr>
          <w:rFonts w:ascii="Times New Roman" w:hAnsi="Times New Roman" w:cs="Times New Roman"/>
          <w:b/>
          <w:sz w:val="24"/>
          <w:szCs w:val="24"/>
        </w:rPr>
      </w:pPr>
      <w:r w:rsidRPr="00705A2B">
        <w:rPr>
          <w:rFonts w:ascii="Times New Roman" w:hAnsi="Times New Roman" w:cs="Times New Roman"/>
          <w:b/>
          <w:sz w:val="24"/>
          <w:szCs w:val="24"/>
        </w:rPr>
        <w:t>Паспорт вывески</w:t>
      </w:r>
    </w:p>
    <w:p w14:paraId="6195BE30"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Информация, содержащаяся в паспорте вывески: </w:t>
      </w:r>
    </w:p>
    <w:p w14:paraId="48AE3252"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заказчика</w:t>
      </w:r>
    </w:p>
    <w:p w14:paraId="5DCD496E"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изготовителя</w:t>
      </w:r>
    </w:p>
    <w:p w14:paraId="2786F267"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Тип вывески (панель, кронштейн, крышная установка, фасадная вывеска, объемные буквы в т.ч. на подложке)</w:t>
      </w:r>
    </w:p>
    <w:p w14:paraId="7F0E3367"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Дата изготовления (монтажа) вывески</w:t>
      </w:r>
    </w:p>
    <w:p w14:paraId="5ED6FC63"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Место монтажа </w:t>
      </w:r>
    </w:p>
    <w:p w14:paraId="789D5979"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Габаритные размеры</w:t>
      </w:r>
    </w:p>
    <w:p w14:paraId="477E6C4B"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Визуализация размещения с отметкой места размещения (</w:t>
      </w:r>
      <w:proofErr w:type="spellStart"/>
      <w:r w:rsidRPr="00705A2B">
        <w:rPr>
          <w:rFonts w:ascii="Times New Roman" w:hAnsi="Times New Roman" w:cs="Times New Roman"/>
          <w:sz w:val="24"/>
          <w:szCs w:val="24"/>
        </w:rPr>
        <w:t>фотопривязка</w:t>
      </w:r>
      <w:proofErr w:type="spellEnd"/>
      <w:r w:rsidRPr="00705A2B">
        <w:rPr>
          <w:rFonts w:ascii="Times New Roman" w:hAnsi="Times New Roman" w:cs="Times New Roman"/>
          <w:sz w:val="24"/>
          <w:szCs w:val="24"/>
        </w:rPr>
        <w:t>) в дневное и ночное время</w:t>
      </w:r>
    </w:p>
    <w:p w14:paraId="580D6478"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освещения (естественный, наружный, внутренний, </w:t>
      </w:r>
      <w:proofErr w:type="spellStart"/>
      <w:r w:rsidRPr="00705A2B">
        <w:rPr>
          <w:rFonts w:ascii="Times New Roman" w:hAnsi="Times New Roman" w:cs="Times New Roman"/>
          <w:sz w:val="24"/>
          <w:szCs w:val="24"/>
        </w:rPr>
        <w:t>светодинамика</w:t>
      </w:r>
      <w:proofErr w:type="spellEnd"/>
      <w:r w:rsidRPr="00705A2B">
        <w:rPr>
          <w:rFonts w:ascii="Times New Roman" w:hAnsi="Times New Roman" w:cs="Times New Roman"/>
          <w:sz w:val="24"/>
          <w:szCs w:val="24"/>
        </w:rPr>
        <w:t>)</w:t>
      </w:r>
    </w:p>
    <w:p w14:paraId="14D426AA"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и количество светодиодов (с указанием потребляемой мощности), мощность и тип блока питания. </w:t>
      </w:r>
    </w:p>
    <w:p w14:paraId="29DBFDC8"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705A2B">
        <w:rPr>
          <w:rFonts w:ascii="Times New Roman" w:hAnsi="Times New Roman" w:cs="Times New Roman"/>
          <w:sz w:val="24"/>
          <w:szCs w:val="24"/>
        </w:rPr>
        <w:t>латаксная</w:t>
      </w:r>
      <w:proofErr w:type="spellEnd"/>
      <w:r w:rsidRPr="00705A2B">
        <w:rPr>
          <w:rFonts w:ascii="Times New Roman" w:hAnsi="Times New Roman" w:cs="Times New Roman"/>
          <w:sz w:val="24"/>
          <w:szCs w:val="24"/>
        </w:rPr>
        <w:t xml:space="preserve"> и </w:t>
      </w:r>
      <w:proofErr w:type="spellStart"/>
      <w:r w:rsidRPr="00705A2B">
        <w:rPr>
          <w:rFonts w:ascii="Times New Roman" w:hAnsi="Times New Roman" w:cs="Times New Roman"/>
          <w:sz w:val="24"/>
          <w:szCs w:val="24"/>
        </w:rPr>
        <w:t>т.д</w:t>
      </w:r>
      <w:proofErr w:type="spellEnd"/>
      <w:r w:rsidRPr="00705A2B">
        <w:rPr>
          <w:rFonts w:ascii="Times New Roman" w:hAnsi="Times New Roman" w:cs="Times New Roman"/>
          <w:sz w:val="24"/>
          <w:szCs w:val="24"/>
        </w:rPr>
        <w:t xml:space="preserve">), наименование </w:t>
      </w:r>
    </w:p>
    <w:p w14:paraId="77A3BA12"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Метод крепления</w:t>
      </w:r>
    </w:p>
    <w:p w14:paraId="5F262B44"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Гарантийный период на конструктивную и световую части вывески дает Исполнитель сроком ____________</w:t>
      </w:r>
      <w:proofErr w:type="gramStart"/>
      <w:r w:rsidRPr="00705A2B">
        <w:rPr>
          <w:rFonts w:ascii="Times New Roman" w:hAnsi="Times New Roman" w:cs="Times New Roman"/>
          <w:sz w:val="24"/>
          <w:szCs w:val="24"/>
        </w:rPr>
        <w:t>_</w:t>
      </w:r>
      <w:r>
        <w:rPr>
          <w:rFonts w:ascii="Times New Roman" w:hAnsi="Times New Roman" w:cs="Times New Roman"/>
          <w:sz w:val="24"/>
          <w:szCs w:val="24"/>
        </w:rPr>
        <w:t>(</w:t>
      </w:r>
      <w:proofErr w:type="gramEnd"/>
      <w:r>
        <w:rPr>
          <w:rFonts w:ascii="Times New Roman" w:hAnsi="Times New Roman" w:cs="Times New Roman"/>
          <w:sz w:val="24"/>
          <w:szCs w:val="24"/>
        </w:rPr>
        <w:t>срок гарантии не менее 1 года с момента установки вывески)</w:t>
      </w:r>
    </w:p>
    <w:p w14:paraId="5656AABD"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Подпись, печать</w:t>
      </w:r>
    </w:p>
    <w:p w14:paraId="55E10919" w14:textId="77777777" w:rsidR="00F74F6F" w:rsidRPr="00705A2B" w:rsidRDefault="00F74F6F" w:rsidP="00F74F6F">
      <w:pPr>
        <w:jc w:val="both"/>
        <w:rPr>
          <w:rFonts w:ascii="Times New Roman" w:hAnsi="Times New Roman" w:cs="Times New Roman"/>
          <w:sz w:val="24"/>
          <w:szCs w:val="24"/>
        </w:rPr>
      </w:pPr>
      <w:r w:rsidRPr="00705A2B">
        <w:rPr>
          <w:rFonts w:ascii="Times New Roman" w:hAnsi="Times New Roman" w:cs="Times New Roman"/>
          <w:sz w:val="24"/>
          <w:szCs w:val="24"/>
        </w:rPr>
        <w:t>- по всем вопросам по гарантии обращаться по адресу Исполнителя: _______________</w:t>
      </w:r>
    </w:p>
    <w:p w14:paraId="7EA222AE" w14:textId="795607E2" w:rsidR="00BE6F2B" w:rsidRDefault="00BE6F2B" w:rsidP="00A731BF">
      <w:pPr>
        <w:rPr>
          <w:rFonts w:ascii="Times New Roman" w:hAnsi="Times New Roman" w:cs="Times New Roman"/>
          <w:sz w:val="24"/>
          <w:szCs w:val="24"/>
        </w:rPr>
      </w:pPr>
    </w:p>
    <w:p w14:paraId="74795346" w14:textId="6D7C8D1A" w:rsidR="00705A2B" w:rsidRDefault="00705A2B" w:rsidP="00A731BF">
      <w:pPr>
        <w:rPr>
          <w:rFonts w:ascii="Times New Roman" w:hAnsi="Times New Roman" w:cs="Times New Roman"/>
          <w:sz w:val="24"/>
          <w:szCs w:val="24"/>
        </w:rPr>
      </w:pPr>
    </w:p>
    <w:p w14:paraId="5E3E1535" w14:textId="0EC0685A" w:rsidR="00705A2B" w:rsidRDefault="00705A2B" w:rsidP="00A731BF">
      <w:pPr>
        <w:rPr>
          <w:rFonts w:ascii="Times New Roman" w:hAnsi="Times New Roman" w:cs="Times New Roman"/>
          <w:sz w:val="24"/>
          <w:szCs w:val="24"/>
        </w:rPr>
      </w:pPr>
    </w:p>
    <w:p w14:paraId="066FECDC" w14:textId="77777777" w:rsidR="00705A2B" w:rsidRPr="00705A2B" w:rsidRDefault="00705A2B" w:rsidP="00A731BF">
      <w:pPr>
        <w:rPr>
          <w:rFonts w:ascii="Times New Roman" w:hAnsi="Times New Roman" w:cs="Times New Roman"/>
          <w:sz w:val="24"/>
          <w:szCs w:val="24"/>
        </w:rPr>
      </w:pPr>
    </w:p>
    <w:sectPr w:rsidR="00705A2B" w:rsidRPr="00705A2B" w:rsidSect="006C0D9B">
      <w:footerReference w:type="default" r:id="rId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9"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CDE7268"/>
    <w:multiLevelType w:val="hybridMultilevel"/>
    <w:tmpl w:val="6D4EAFF4"/>
    <w:lvl w:ilvl="0" w:tplc="678E17FC">
      <w:start w:val="1"/>
      <w:numFmt w:val="decimal"/>
      <w:lvlText w:val="%1."/>
      <w:lvlJc w:val="left"/>
      <w:pPr>
        <w:ind w:left="1043" w:hanging="360"/>
      </w:pPr>
      <w:rPr>
        <w:rFonts w:hint="default"/>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20"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4"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6" w15:restartNumberingAfterBreak="0">
    <w:nsid w:val="5113008F"/>
    <w:multiLevelType w:val="hybridMultilevel"/>
    <w:tmpl w:val="1CEAA9E6"/>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9"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1" w15:restartNumberingAfterBreak="0">
    <w:nsid w:val="61EE39C2"/>
    <w:multiLevelType w:val="hybridMultilevel"/>
    <w:tmpl w:val="2C02961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831E71"/>
    <w:multiLevelType w:val="hybridMultilevel"/>
    <w:tmpl w:val="2E283856"/>
    <w:lvl w:ilvl="0" w:tplc="00000000">
      <w:start w:val="1"/>
      <w:numFmt w:val="bullet"/>
      <w:lvlText w:val="-"/>
      <w:lvlJc w:val="left"/>
      <w:pPr>
        <w:ind w:left="360" w:hanging="360"/>
      </w:p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75232024">
    <w:abstractNumId w:val="23"/>
  </w:num>
  <w:num w:numId="2" w16cid:durableId="201870884">
    <w:abstractNumId w:val="14"/>
  </w:num>
  <w:num w:numId="3" w16cid:durableId="195998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916295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7126684">
    <w:abstractNumId w:val="6"/>
  </w:num>
  <w:num w:numId="6" w16cid:durableId="2090730077">
    <w:abstractNumId w:val="25"/>
  </w:num>
  <w:num w:numId="7"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9201701">
    <w:abstractNumId w:val="10"/>
  </w:num>
  <w:num w:numId="9" w16cid:durableId="1246912238">
    <w:abstractNumId w:val="27"/>
  </w:num>
  <w:num w:numId="10" w16cid:durableId="850997169">
    <w:abstractNumId w:val="7"/>
  </w:num>
  <w:num w:numId="11" w16cid:durableId="805467950">
    <w:abstractNumId w:val="4"/>
    <w:lvlOverride w:ilvl="0">
      <w:startOverride w:val="1"/>
    </w:lvlOverride>
  </w:num>
  <w:num w:numId="12" w16cid:durableId="1727560239">
    <w:abstractNumId w:val="30"/>
  </w:num>
  <w:num w:numId="13" w16cid:durableId="1280184700">
    <w:abstractNumId w:val="11"/>
  </w:num>
  <w:num w:numId="14" w16cid:durableId="1470368110">
    <w:abstractNumId w:val="33"/>
  </w:num>
  <w:num w:numId="15" w16cid:durableId="451903260">
    <w:abstractNumId w:val="29"/>
  </w:num>
  <w:num w:numId="16" w16cid:durableId="1870024753">
    <w:abstractNumId w:val="32"/>
  </w:num>
  <w:num w:numId="17" w16cid:durableId="16029082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213117">
    <w:abstractNumId w:val="20"/>
  </w:num>
  <w:num w:numId="19" w16cid:durableId="2139568121">
    <w:abstractNumId w:val="35"/>
  </w:num>
  <w:num w:numId="20" w16cid:durableId="2078161716">
    <w:abstractNumId w:val="22"/>
  </w:num>
  <w:num w:numId="21" w16cid:durableId="420300001">
    <w:abstractNumId w:val="34"/>
  </w:num>
  <w:num w:numId="22" w16cid:durableId="1894735424">
    <w:abstractNumId w:val="2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9773704">
    <w:abstractNumId w:val="18"/>
  </w:num>
  <w:num w:numId="24" w16cid:durableId="878317731">
    <w:abstractNumId w:val="24"/>
  </w:num>
  <w:num w:numId="25" w16cid:durableId="1404794111">
    <w:abstractNumId w:val="13"/>
  </w:num>
  <w:num w:numId="26" w16cid:durableId="27919358">
    <w:abstractNumId w:val="17"/>
  </w:num>
  <w:num w:numId="27" w16cid:durableId="1335691488">
    <w:abstractNumId w:val="34"/>
  </w:num>
  <w:num w:numId="28" w16cid:durableId="929116931">
    <w:abstractNumId w:val="21"/>
  </w:num>
  <w:num w:numId="29" w16cid:durableId="488061515">
    <w:abstractNumId w:val="34"/>
  </w:num>
  <w:num w:numId="30" w16cid:durableId="2041851987">
    <w:abstractNumId w:val="34"/>
  </w:num>
  <w:num w:numId="31" w16cid:durableId="1650211017">
    <w:abstractNumId w:val="18"/>
  </w:num>
  <w:num w:numId="32" w16cid:durableId="1103764136">
    <w:abstractNumId w:val="24"/>
  </w:num>
  <w:num w:numId="33" w16cid:durableId="1478836195">
    <w:abstractNumId w:val="34"/>
  </w:num>
  <w:num w:numId="34" w16cid:durableId="399862206">
    <w:abstractNumId w:val="18"/>
  </w:num>
  <w:num w:numId="35" w16cid:durableId="1322582236">
    <w:abstractNumId w:val="0"/>
  </w:num>
  <w:num w:numId="36" w16cid:durableId="1072235386">
    <w:abstractNumId w:val="1"/>
  </w:num>
  <w:num w:numId="37" w16cid:durableId="242228563">
    <w:abstractNumId w:val="2"/>
  </w:num>
  <w:num w:numId="38" w16cid:durableId="765812907">
    <w:abstractNumId w:val="3"/>
  </w:num>
  <w:num w:numId="39" w16cid:durableId="405614031">
    <w:abstractNumId w:val="31"/>
  </w:num>
  <w:num w:numId="40" w16cid:durableId="249974106">
    <w:abstractNumId w:val="19"/>
  </w:num>
  <w:num w:numId="41" w16cid:durableId="674384112">
    <w:abstractNumId w:val="12"/>
  </w:num>
  <w:num w:numId="42" w16cid:durableId="316421910">
    <w:abstractNumId w:val="15"/>
  </w:num>
  <w:num w:numId="43" w16cid:durableId="212731039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55BC9"/>
    <w:rsid w:val="00061A86"/>
    <w:rsid w:val="00063BF8"/>
    <w:rsid w:val="000642E0"/>
    <w:rsid w:val="00066C33"/>
    <w:rsid w:val="000730D3"/>
    <w:rsid w:val="00077537"/>
    <w:rsid w:val="00077663"/>
    <w:rsid w:val="0007781A"/>
    <w:rsid w:val="000838EA"/>
    <w:rsid w:val="000901B9"/>
    <w:rsid w:val="00092611"/>
    <w:rsid w:val="00092772"/>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81F5B"/>
    <w:rsid w:val="00185EF1"/>
    <w:rsid w:val="0019227D"/>
    <w:rsid w:val="001951C7"/>
    <w:rsid w:val="00196509"/>
    <w:rsid w:val="00196F5C"/>
    <w:rsid w:val="001A3592"/>
    <w:rsid w:val="001A705E"/>
    <w:rsid w:val="001B519C"/>
    <w:rsid w:val="001B567B"/>
    <w:rsid w:val="001C4BEA"/>
    <w:rsid w:val="001D2B06"/>
    <w:rsid w:val="001D754E"/>
    <w:rsid w:val="001D7B4B"/>
    <w:rsid w:val="001E278A"/>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5AF3"/>
    <w:rsid w:val="00266A70"/>
    <w:rsid w:val="0027638B"/>
    <w:rsid w:val="00283477"/>
    <w:rsid w:val="00287601"/>
    <w:rsid w:val="00292362"/>
    <w:rsid w:val="0029295B"/>
    <w:rsid w:val="002A4798"/>
    <w:rsid w:val="002A5032"/>
    <w:rsid w:val="002A69B9"/>
    <w:rsid w:val="002C0026"/>
    <w:rsid w:val="002C47CC"/>
    <w:rsid w:val="002C5778"/>
    <w:rsid w:val="002C7722"/>
    <w:rsid w:val="002C7B85"/>
    <w:rsid w:val="002D77DB"/>
    <w:rsid w:val="002E4673"/>
    <w:rsid w:val="002F5839"/>
    <w:rsid w:val="002F7313"/>
    <w:rsid w:val="00306181"/>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82317"/>
    <w:rsid w:val="0038716A"/>
    <w:rsid w:val="003877DF"/>
    <w:rsid w:val="00392549"/>
    <w:rsid w:val="003937DE"/>
    <w:rsid w:val="003972A2"/>
    <w:rsid w:val="003A2527"/>
    <w:rsid w:val="003D59FC"/>
    <w:rsid w:val="003D739C"/>
    <w:rsid w:val="00404D1F"/>
    <w:rsid w:val="0041452E"/>
    <w:rsid w:val="00431815"/>
    <w:rsid w:val="004346B6"/>
    <w:rsid w:val="00434A7C"/>
    <w:rsid w:val="004409F3"/>
    <w:rsid w:val="00452B72"/>
    <w:rsid w:val="00454240"/>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C04E9"/>
    <w:rsid w:val="004C09DC"/>
    <w:rsid w:val="004D3A1E"/>
    <w:rsid w:val="004D5030"/>
    <w:rsid w:val="004E1CF3"/>
    <w:rsid w:val="004E20C8"/>
    <w:rsid w:val="004E3018"/>
    <w:rsid w:val="004E3AAC"/>
    <w:rsid w:val="004F0D6E"/>
    <w:rsid w:val="004F1625"/>
    <w:rsid w:val="004F4288"/>
    <w:rsid w:val="004F5BB5"/>
    <w:rsid w:val="00505C8B"/>
    <w:rsid w:val="00512FCE"/>
    <w:rsid w:val="005224AE"/>
    <w:rsid w:val="005277F3"/>
    <w:rsid w:val="00527B9D"/>
    <w:rsid w:val="00527DEA"/>
    <w:rsid w:val="00533A5A"/>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7DB0"/>
    <w:rsid w:val="005F4363"/>
    <w:rsid w:val="00600097"/>
    <w:rsid w:val="0061208D"/>
    <w:rsid w:val="006125A5"/>
    <w:rsid w:val="00612EEE"/>
    <w:rsid w:val="00630DAE"/>
    <w:rsid w:val="00631B7B"/>
    <w:rsid w:val="00637C1C"/>
    <w:rsid w:val="00637D0E"/>
    <w:rsid w:val="00640C51"/>
    <w:rsid w:val="00641758"/>
    <w:rsid w:val="00645882"/>
    <w:rsid w:val="006549FD"/>
    <w:rsid w:val="00657D28"/>
    <w:rsid w:val="00663E6A"/>
    <w:rsid w:val="006775AA"/>
    <w:rsid w:val="00677BB0"/>
    <w:rsid w:val="00682B25"/>
    <w:rsid w:val="00687F59"/>
    <w:rsid w:val="0069527D"/>
    <w:rsid w:val="006A60FF"/>
    <w:rsid w:val="006B7655"/>
    <w:rsid w:val="006B7D2E"/>
    <w:rsid w:val="006C0D9B"/>
    <w:rsid w:val="006C1BCF"/>
    <w:rsid w:val="006C4082"/>
    <w:rsid w:val="006C58A0"/>
    <w:rsid w:val="006F0AC3"/>
    <w:rsid w:val="006F0C66"/>
    <w:rsid w:val="006F3CA3"/>
    <w:rsid w:val="006F63B0"/>
    <w:rsid w:val="0070291E"/>
    <w:rsid w:val="00705A2B"/>
    <w:rsid w:val="00706107"/>
    <w:rsid w:val="0070637B"/>
    <w:rsid w:val="00707D72"/>
    <w:rsid w:val="0071171A"/>
    <w:rsid w:val="00717EE9"/>
    <w:rsid w:val="00722003"/>
    <w:rsid w:val="007269CE"/>
    <w:rsid w:val="007331E1"/>
    <w:rsid w:val="007403C6"/>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7503"/>
    <w:rsid w:val="007D22ED"/>
    <w:rsid w:val="007D2F64"/>
    <w:rsid w:val="007D5C3D"/>
    <w:rsid w:val="007D74C4"/>
    <w:rsid w:val="007E3C7B"/>
    <w:rsid w:val="007E3C8D"/>
    <w:rsid w:val="007F1AD3"/>
    <w:rsid w:val="007F6B06"/>
    <w:rsid w:val="00801C53"/>
    <w:rsid w:val="00810E91"/>
    <w:rsid w:val="00811AAD"/>
    <w:rsid w:val="00811F91"/>
    <w:rsid w:val="00812C8B"/>
    <w:rsid w:val="00815FA9"/>
    <w:rsid w:val="008345FA"/>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B0ABF"/>
    <w:rsid w:val="008B16F6"/>
    <w:rsid w:val="008B2243"/>
    <w:rsid w:val="008B43CE"/>
    <w:rsid w:val="008B4B91"/>
    <w:rsid w:val="008C2342"/>
    <w:rsid w:val="008D16C2"/>
    <w:rsid w:val="008D6C68"/>
    <w:rsid w:val="008E4BFA"/>
    <w:rsid w:val="008E6C4A"/>
    <w:rsid w:val="008F2CAC"/>
    <w:rsid w:val="008F42BD"/>
    <w:rsid w:val="008F4653"/>
    <w:rsid w:val="00900256"/>
    <w:rsid w:val="009023F9"/>
    <w:rsid w:val="0091095C"/>
    <w:rsid w:val="009144C4"/>
    <w:rsid w:val="00915C86"/>
    <w:rsid w:val="00923DFA"/>
    <w:rsid w:val="00926D59"/>
    <w:rsid w:val="009401B3"/>
    <w:rsid w:val="00942582"/>
    <w:rsid w:val="0094271E"/>
    <w:rsid w:val="0095026B"/>
    <w:rsid w:val="009573A9"/>
    <w:rsid w:val="00967829"/>
    <w:rsid w:val="00980CB5"/>
    <w:rsid w:val="0098552A"/>
    <w:rsid w:val="00992C84"/>
    <w:rsid w:val="009944F0"/>
    <w:rsid w:val="00996E79"/>
    <w:rsid w:val="009978F9"/>
    <w:rsid w:val="009A57F7"/>
    <w:rsid w:val="009A7551"/>
    <w:rsid w:val="009B1EBA"/>
    <w:rsid w:val="009C1204"/>
    <w:rsid w:val="009C5516"/>
    <w:rsid w:val="009D6218"/>
    <w:rsid w:val="009D6E18"/>
    <w:rsid w:val="009E1AA7"/>
    <w:rsid w:val="009E2B9F"/>
    <w:rsid w:val="009F4C6D"/>
    <w:rsid w:val="00A0305A"/>
    <w:rsid w:val="00A16111"/>
    <w:rsid w:val="00A23D4E"/>
    <w:rsid w:val="00A25CFA"/>
    <w:rsid w:val="00A26E42"/>
    <w:rsid w:val="00A27C8C"/>
    <w:rsid w:val="00A34724"/>
    <w:rsid w:val="00A471F6"/>
    <w:rsid w:val="00A554DC"/>
    <w:rsid w:val="00A60423"/>
    <w:rsid w:val="00A60AB3"/>
    <w:rsid w:val="00A64943"/>
    <w:rsid w:val="00A71C6F"/>
    <w:rsid w:val="00A731BF"/>
    <w:rsid w:val="00A74418"/>
    <w:rsid w:val="00A74AE5"/>
    <w:rsid w:val="00A77736"/>
    <w:rsid w:val="00A86F8F"/>
    <w:rsid w:val="00A87A1A"/>
    <w:rsid w:val="00A931EE"/>
    <w:rsid w:val="00A93395"/>
    <w:rsid w:val="00A93FC9"/>
    <w:rsid w:val="00A96059"/>
    <w:rsid w:val="00A9722E"/>
    <w:rsid w:val="00AA0FBF"/>
    <w:rsid w:val="00AA277F"/>
    <w:rsid w:val="00AA5276"/>
    <w:rsid w:val="00AA5BFC"/>
    <w:rsid w:val="00AB36BC"/>
    <w:rsid w:val="00AD3561"/>
    <w:rsid w:val="00AE0EC8"/>
    <w:rsid w:val="00AE198A"/>
    <w:rsid w:val="00AE47E3"/>
    <w:rsid w:val="00AE7DBE"/>
    <w:rsid w:val="00AF7F4E"/>
    <w:rsid w:val="00B051BE"/>
    <w:rsid w:val="00B10182"/>
    <w:rsid w:val="00B12BC3"/>
    <w:rsid w:val="00B203C2"/>
    <w:rsid w:val="00B204BA"/>
    <w:rsid w:val="00B25DAF"/>
    <w:rsid w:val="00B262DF"/>
    <w:rsid w:val="00B36D39"/>
    <w:rsid w:val="00B40445"/>
    <w:rsid w:val="00B435A1"/>
    <w:rsid w:val="00B44B7B"/>
    <w:rsid w:val="00B45D57"/>
    <w:rsid w:val="00B505B7"/>
    <w:rsid w:val="00B569D7"/>
    <w:rsid w:val="00B62814"/>
    <w:rsid w:val="00B648FF"/>
    <w:rsid w:val="00B82243"/>
    <w:rsid w:val="00B831C9"/>
    <w:rsid w:val="00B83EBE"/>
    <w:rsid w:val="00B86534"/>
    <w:rsid w:val="00B94570"/>
    <w:rsid w:val="00B97F29"/>
    <w:rsid w:val="00BB08CE"/>
    <w:rsid w:val="00BB278A"/>
    <w:rsid w:val="00BC1BF4"/>
    <w:rsid w:val="00BC682F"/>
    <w:rsid w:val="00BC7E9C"/>
    <w:rsid w:val="00BD1227"/>
    <w:rsid w:val="00BD47BF"/>
    <w:rsid w:val="00BD61FF"/>
    <w:rsid w:val="00BE428F"/>
    <w:rsid w:val="00BE50F7"/>
    <w:rsid w:val="00BE6393"/>
    <w:rsid w:val="00BE6F2B"/>
    <w:rsid w:val="00BF0692"/>
    <w:rsid w:val="00BF2B32"/>
    <w:rsid w:val="00BF5C67"/>
    <w:rsid w:val="00BF79D3"/>
    <w:rsid w:val="00C0649A"/>
    <w:rsid w:val="00C06BE0"/>
    <w:rsid w:val="00C15923"/>
    <w:rsid w:val="00C16210"/>
    <w:rsid w:val="00C163AC"/>
    <w:rsid w:val="00C24A7C"/>
    <w:rsid w:val="00C26F5F"/>
    <w:rsid w:val="00C342BD"/>
    <w:rsid w:val="00C36D5B"/>
    <w:rsid w:val="00C40490"/>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A77DD"/>
    <w:rsid w:val="00CB0786"/>
    <w:rsid w:val="00CC5F84"/>
    <w:rsid w:val="00CD2217"/>
    <w:rsid w:val="00CD240E"/>
    <w:rsid w:val="00CE2CB2"/>
    <w:rsid w:val="00CE54A3"/>
    <w:rsid w:val="00CF1380"/>
    <w:rsid w:val="00D0266A"/>
    <w:rsid w:val="00D03514"/>
    <w:rsid w:val="00D13EE3"/>
    <w:rsid w:val="00D21578"/>
    <w:rsid w:val="00D25E6B"/>
    <w:rsid w:val="00D32AF1"/>
    <w:rsid w:val="00D47A54"/>
    <w:rsid w:val="00D613CE"/>
    <w:rsid w:val="00D623C2"/>
    <w:rsid w:val="00D76D12"/>
    <w:rsid w:val="00D858E7"/>
    <w:rsid w:val="00D959B6"/>
    <w:rsid w:val="00DA129C"/>
    <w:rsid w:val="00DA194A"/>
    <w:rsid w:val="00DA1F89"/>
    <w:rsid w:val="00DA57DA"/>
    <w:rsid w:val="00DB0065"/>
    <w:rsid w:val="00DD203F"/>
    <w:rsid w:val="00DD49A8"/>
    <w:rsid w:val="00DD634A"/>
    <w:rsid w:val="00DF32BE"/>
    <w:rsid w:val="00E02423"/>
    <w:rsid w:val="00E04638"/>
    <w:rsid w:val="00E05184"/>
    <w:rsid w:val="00E135E3"/>
    <w:rsid w:val="00E24054"/>
    <w:rsid w:val="00E27945"/>
    <w:rsid w:val="00E35A80"/>
    <w:rsid w:val="00E36BE4"/>
    <w:rsid w:val="00E4101E"/>
    <w:rsid w:val="00E47D07"/>
    <w:rsid w:val="00E52EAC"/>
    <w:rsid w:val="00E537D1"/>
    <w:rsid w:val="00E538B7"/>
    <w:rsid w:val="00E66895"/>
    <w:rsid w:val="00E8343E"/>
    <w:rsid w:val="00E835BE"/>
    <w:rsid w:val="00E86A6A"/>
    <w:rsid w:val="00E9191C"/>
    <w:rsid w:val="00EA336D"/>
    <w:rsid w:val="00EA61D8"/>
    <w:rsid w:val="00EB3B2E"/>
    <w:rsid w:val="00EC08BF"/>
    <w:rsid w:val="00EE2A97"/>
    <w:rsid w:val="00EE5342"/>
    <w:rsid w:val="00EE7EEF"/>
    <w:rsid w:val="00EF4609"/>
    <w:rsid w:val="00F01377"/>
    <w:rsid w:val="00F0492D"/>
    <w:rsid w:val="00F06E69"/>
    <w:rsid w:val="00F06FAC"/>
    <w:rsid w:val="00F071C0"/>
    <w:rsid w:val="00F109D9"/>
    <w:rsid w:val="00F10B87"/>
    <w:rsid w:val="00F130C2"/>
    <w:rsid w:val="00F13700"/>
    <w:rsid w:val="00F30C2C"/>
    <w:rsid w:val="00F32BD2"/>
    <w:rsid w:val="00F435EF"/>
    <w:rsid w:val="00F46D11"/>
    <w:rsid w:val="00F474E0"/>
    <w:rsid w:val="00F5354D"/>
    <w:rsid w:val="00F667A0"/>
    <w:rsid w:val="00F67ECB"/>
    <w:rsid w:val="00F74F6F"/>
    <w:rsid w:val="00F75772"/>
    <w:rsid w:val="00F807DA"/>
    <w:rsid w:val="00F860C7"/>
    <w:rsid w:val="00F97A21"/>
    <w:rsid w:val="00FA0644"/>
    <w:rsid w:val="00FA1101"/>
    <w:rsid w:val="00FA76B5"/>
    <w:rsid w:val="00FA77AC"/>
    <w:rsid w:val="00FA7F99"/>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19</Pages>
  <Words>6446</Words>
  <Characters>36744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71</cp:revision>
  <cp:lastPrinted>2022-05-24T06:47:00Z</cp:lastPrinted>
  <dcterms:created xsi:type="dcterms:W3CDTF">2021-07-27T07:59:00Z</dcterms:created>
  <dcterms:modified xsi:type="dcterms:W3CDTF">2022-05-24T06:47:00Z</dcterms:modified>
</cp:coreProperties>
</file>