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41B04F7C"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507DB3">
        <w:rPr>
          <w:rFonts w:ascii="Times New Roman" w:eastAsia="Times New Roman" w:hAnsi="Times New Roman" w:cs="Times New Roman"/>
          <w:b/>
          <w:color w:val="000000" w:themeColor="text1"/>
          <w:lang w:eastAsia="ru-RU"/>
        </w:rPr>
        <w:t>06</w:t>
      </w:r>
      <w:r w:rsidR="0027638B">
        <w:rPr>
          <w:rFonts w:ascii="Times New Roman" w:eastAsia="Times New Roman" w:hAnsi="Times New Roman" w:cs="Times New Roman"/>
          <w:b/>
          <w:color w:val="000000" w:themeColor="text1"/>
          <w:lang w:eastAsia="ru-RU"/>
        </w:rPr>
        <w:t>.</w:t>
      </w:r>
      <w:r w:rsidR="007B6390">
        <w:rPr>
          <w:rFonts w:ascii="Times New Roman" w:eastAsia="Times New Roman" w:hAnsi="Times New Roman" w:cs="Times New Roman"/>
          <w:b/>
          <w:color w:val="000000" w:themeColor="text1"/>
          <w:lang w:eastAsia="ru-RU"/>
        </w:rPr>
        <w:t>0</w:t>
      </w:r>
      <w:r w:rsidR="00507DB3">
        <w:rPr>
          <w:rFonts w:ascii="Times New Roman" w:eastAsia="Times New Roman" w:hAnsi="Times New Roman" w:cs="Times New Roman"/>
          <w:b/>
          <w:color w:val="000000" w:themeColor="text1"/>
          <w:lang w:eastAsia="ru-RU"/>
        </w:rPr>
        <w:t>5</w:t>
      </w:r>
      <w:r w:rsidR="0027638B">
        <w:rPr>
          <w:rFonts w:ascii="Times New Roman" w:eastAsia="Times New Roman" w:hAnsi="Times New Roman" w:cs="Times New Roman"/>
          <w:b/>
          <w:color w:val="000000" w:themeColor="text1"/>
          <w:lang w:eastAsia="ru-RU"/>
        </w:rPr>
        <w:t>.202</w:t>
      </w:r>
      <w:r w:rsidR="007B6390">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57A153BE" w:rsidR="00A731BF" w:rsidRPr="00687F6D"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331A7C">
        <w:rPr>
          <w:rFonts w:ascii="Times New Roman" w:eastAsiaTheme="minorEastAsia" w:hAnsi="Times New Roman" w:cs="Times New Roman"/>
          <w:b/>
          <w:bCs/>
          <w:color w:val="000000"/>
          <w:lang w:eastAsia="ru-RU"/>
        </w:rPr>
        <w:t>1</w:t>
      </w:r>
      <w:r w:rsidR="00507DB3">
        <w:rPr>
          <w:rFonts w:ascii="Times New Roman" w:eastAsiaTheme="minorEastAsia" w:hAnsi="Times New Roman" w:cs="Times New Roman"/>
          <w:b/>
          <w:bCs/>
          <w:color w:val="000000"/>
          <w:lang w:eastAsia="ru-RU"/>
        </w:rPr>
        <w:t>22</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5AF37F00" w:rsidR="00DD49A8" w:rsidRDefault="00631295"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 xml:space="preserve">Выбор Исполнителя на право заключения договора на оказание услуги по </w:t>
            </w:r>
            <w:r>
              <w:rPr>
                <w:rFonts w:ascii="Times New Roman" w:eastAsiaTheme="minorEastAsia" w:hAnsi="Times New Roman"/>
                <w:color w:val="000000"/>
                <w:lang w:eastAsia="ru-RU"/>
              </w:rPr>
              <w:t>с</w:t>
            </w:r>
            <w:r w:rsidRPr="00141820">
              <w:rPr>
                <w:rFonts w:ascii="Times New Roman" w:eastAsiaTheme="minorEastAsia" w:hAnsi="Times New Roman"/>
                <w:color w:val="000000"/>
                <w:lang w:eastAsia="ru-RU"/>
              </w:rPr>
              <w:t>одействи</w:t>
            </w:r>
            <w:r>
              <w:rPr>
                <w:rFonts w:ascii="Times New Roman" w:eastAsiaTheme="minorEastAsia" w:hAnsi="Times New Roman"/>
                <w:color w:val="000000"/>
                <w:lang w:eastAsia="ru-RU"/>
              </w:rPr>
              <w:t>ю</w:t>
            </w:r>
            <w:r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Pr>
                <w:rFonts w:ascii="Times New Roman" w:eastAsiaTheme="minorEastAsia" w:hAnsi="Times New Roman"/>
                <w:color w:val="000000"/>
                <w:lang w:eastAsia="ru-RU"/>
              </w:rPr>
              <w:t>: изготовлен</w:t>
            </w:r>
            <w:r w:rsidR="00331A7C">
              <w:rPr>
                <w:rFonts w:ascii="Times New Roman" w:eastAsiaTheme="minorEastAsia" w:hAnsi="Times New Roman"/>
                <w:color w:val="000000"/>
                <w:lang w:eastAsia="ru-RU"/>
              </w:rPr>
              <w:t xml:space="preserve">ие </w:t>
            </w:r>
            <w:r w:rsidR="00AA792D">
              <w:rPr>
                <w:rFonts w:ascii="Times New Roman" w:eastAsiaTheme="minorEastAsia" w:hAnsi="Times New Roman"/>
                <w:color w:val="000000"/>
                <w:lang w:eastAsia="ru-RU"/>
              </w:rPr>
              <w:t xml:space="preserve">и монтаж </w:t>
            </w:r>
            <w:r w:rsidR="00004E13">
              <w:rPr>
                <w:rFonts w:ascii="Times New Roman" w:eastAsiaTheme="minorEastAsia" w:hAnsi="Times New Roman"/>
                <w:color w:val="000000"/>
                <w:lang w:eastAsia="ru-RU"/>
              </w:rPr>
              <w:t xml:space="preserve">световой </w:t>
            </w:r>
            <w:r w:rsidR="00331A7C">
              <w:rPr>
                <w:rFonts w:ascii="Times New Roman" w:eastAsiaTheme="minorEastAsia" w:hAnsi="Times New Roman"/>
                <w:color w:val="000000"/>
                <w:lang w:eastAsia="ru-RU"/>
              </w:rPr>
              <w:t>вывески</w:t>
            </w:r>
            <w:r w:rsidR="00BC40DE">
              <w:rPr>
                <w:rFonts w:ascii="Times New Roman" w:eastAsiaTheme="minorEastAsia" w:hAnsi="Times New Roman"/>
                <w:color w:val="000000"/>
                <w:lang w:eastAsia="ru-RU"/>
              </w:rPr>
              <w:t>.</w:t>
            </w:r>
          </w:p>
          <w:p w14:paraId="0B16BBFF" w14:textId="77777777" w:rsidR="00631295" w:rsidRPr="003D59FC" w:rsidRDefault="00631295" w:rsidP="00887A81">
            <w:pPr>
              <w:pStyle w:val="a6"/>
              <w:jc w:val="both"/>
              <w:rPr>
                <w:rFonts w:ascii="Times New Roman" w:eastAsiaTheme="minorEastAsia" w:hAnsi="Times New Roman"/>
                <w:color w:val="000000"/>
                <w:lang w:eastAsia="ru-RU"/>
              </w:rPr>
            </w:pP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39F9EA30" w:rsidR="00A731BF" w:rsidRPr="003D59FC" w:rsidRDefault="00507DB3"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150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сто пятьдесят</w:t>
            </w:r>
            <w:r w:rsidR="001B41C9">
              <w:rPr>
                <w:rFonts w:ascii="Times New Roman" w:eastAsia="Times New Roman" w:hAnsi="Times New Roman" w:cs="Times New Roman"/>
                <w:color w:val="000000" w:themeColor="text1"/>
                <w:lang w:eastAsia="ru-RU"/>
              </w:rPr>
              <w:t xml:space="preserve"> 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149026" w14:textId="77777777" w:rsidR="006B0333" w:rsidRDefault="006B0333" w:rsidP="006B0333">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664A960E" w14:textId="722335EE" w:rsidR="00A731BF" w:rsidRPr="006B0333" w:rsidRDefault="00020946" w:rsidP="006B0333">
            <w:pPr>
              <w:tabs>
                <w:tab w:val="left" w:pos="993"/>
              </w:tabs>
              <w:autoSpaceDE w:val="0"/>
              <w:autoSpaceDN w:val="0"/>
              <w:adjustRightInd w:val="0"/>
              <w:spacing w:after="0" w:line="240" w:lineRule="auto"/>
              <w:contextualSpacing/>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 на оказание услуги от</w:t>
            </w:r>
            <w:r w:rsidR="00662E7B">
              <w:rPr>
                <w:rFonts w:ascii="Times New Roman" w:eastAsia="Times New Roman" w:hAnsi="Times New Roman" w:cs="Times New Roman"/>
                <w:lang w:eastAsia="ru-RU"/>
              </w:rPr>
              <w:t xml:space="preserve"> </w:t>
            </w:r>
            <w:r w:rsidR="00331A7C">
              <w:rPr>
                <w:rFonts w:ascii="Times New Roman" w:eastAsia="Times New Roman" w:hAnsi="Times New Roman" w:cs="Times New Roman"/>
                <w:lang w:eastAsia="ru-RU"/>
              </w:rPr>
              <w:t>2</w:t>
            </w:r>
            <w:r w:rsidR="00507DB3">
              <w:rPr>
                <w:rFonts w:ascii="Times New Roman" w:eastAsia="Times New Roman" w:hAnsi="Times New Roman" w:cs="Times New Roman"/>
                <w:lang w:eastAsia="ru-RU"/>
              </w:rPr>
              <w:t>8</w:t>
            </w:r>
            <w:r>
              <w:rPr>
                <w:rFonts w:ascii="Times New Roman" w:eastAsia="Times New Roman" w:hAnsi="Times New Roman" w:cs="Times New Roman"/>
                <w:lang w:eastAsia="ru-RU"/>
              </w:rPr>
              <w:t>.0</w:t>
            </w:r>
            <w:r w:rsidR="00662E7B">
              <w:rPr>
                <w:rFonts w:ascii="Times New Roman" w:eastAsia="Times New Roman" w:hAnsi="Times New Roman" w:cs="Times New Roman"/>
                <w:lang w:eastAsia="ru-RU"/>
              </w:rPr>
              <w:t>4</w:t>
            </w:r>
            <w:r>
              <w:rPr>
                <w:rFonts w:ascii="Times New Roman" w:eastAsia="Times New Roman" w:hAnsi="Times New Roman" w:cs="Times New Roman"/>
                <w:lang w:eastAsia="ru-RU"/>
              </w:rPr>
              <w:t>.2022 №ЦПП-08-12/</w:t>
            </w:r>
            <w:proofErr w:type="gramStart"/>
            <w:r w:rsidR="00331A7C">
              <w:rPr>
                <w:rFonts w:ascii="Times New Roman" w:eastAsia="Times New Roman" w:hAnsi="Times New Roman" w:cs="Times New Roman"/>
                <w:lang w:eastAsia="ru-RU"/>
              </w:rPr>
              <w:t>2</w:t>
            </w:r>
            <w:r w:rsidR="00507DB3">
              <w:rPr>
                <w:rFonts w:ascii="Times New Roman" w:eastAsia="Times New Roman" w:hAnsi="Times New Roman" w:cs="Times New Roman"/>
                <w:lang w:eastAsia="ru-RU"/>
              </w:rPr>
              <w:t>97</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 xml:space="preserve"> является</w:t>
            </w:r>
            <w:proofErr w:type="gramEnd"/>
            <w:r w:rsidRPr="004D32DC">
              <w:rPr>
                <w:rFonts w:ascii="Times New Roman" w:eastAsia="Times New Roman" w:hAnsi="Times New Roman" w:cs="Times New Roman"/>
                <w:lang w:eastAsia="ru-RU"/>
              </w:rPr>
              <w:t xml:space="preserve">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67310463" w:rsidR="0057193E" w:rsidRPr="00AC7EFE" w:rsidRDefault="00507DB3" w:rsidP="00600097">
            <w:pPr>
              <w:spacing w:after="0" w:line="240" w:lineRule="auto"/>
              <w:rPr>
                <w:rFonts w:ascii="Times New Roman" w:hAnsi="Times New Roman" w:cs="Times New Roman"/>
                <w:b/>
                <w:bCs/>
              </w:rPr>
            </w:pPr>
            <w:r>
              <w:rPr>
                <w:rFonts w:ascii="Times New Roman" w:hAnsi="Times New Roman" w:cs="Times New Roman"/>
                <w:b/>
                <w:bCs/>
              </w:rPr>
              <w:t xml:space="preserve">ИП </w:t>
            </w:r>
            <w:proofErr w:type="spellStart"/>
            <w:r>
              <w:rPr>
                <w:rFonts w:ascii="Times New Roman" w:hAnsi="Times New Roman" w:cs="Times New Roman"/>
                <w:b/>
                <w:bCs/>
              </w:rPr>
              <w:t>Питецкая</w:t>
            </w:r>
            <w:proofErr w:type="spellEnd"/>
            <w:r>
              <w:rPr>
                <w:rFonts w:ascii="Times New Roman" w:hAnsi="Times New Roman" w:cs="Times New Roman"/>
                <w:b/>
                <w:bCs/>
              </w:rPr>
              <w:t xml:space="preserve"> Наталья Александровна</w:t>
            </w:r>
          </w:p>
          <w:p w14:paraId="4BD6A6B2" w14:textId="11231CEB" w:rsidR="00600097" w:rsidRPr="00AC7EFE" w:rsidRDefault="00600097" w:rsidP="00600097">
            <w:pPr>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 xml:space="preserve">ИНН </w:t>
            </w:r>
            <w:r w:rsidR="00507DB3">
              <w:rPr>
                <w:rFonts w:ascii="Times New Roman" w:eastAsiaTheme="minorEastAsia" w:hAnsi="Times New Roman" w:cs="Times New Roman"/>
                <w:color w:val="000000"/>
                <w:lang w:eastAsia="ru-RU"/>
              </w:rPr>
              <w:t>030102128425</w:t>
            </w:r>
          </w:p>
          <w:p w14:paraId="04C5C812" w14:textId="76D0F937" w:rsidR="00600097" w:rsidRPr="00507DB3" w:rsidRDefault="00600097" w:rsidP="00507DB3">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507DB3">
              <w:rPr>
                <w:rFonts w:ascii="Times New Roman" w:eastAsiaTheme="minorEastAsia" w:hAnsi="Times New Roman" w:cs="Times New Roman"/>
                <w:color w:val="000000"/>
                <w:lang w:eastAsia="ru-RU"/>
              </w:rPr>
              <w:t>ОГРН</w:t>
            </w:r>
            <w:r w:rsidR="00507DB3" w:rsidRPr="00507DB3">
              <w:rPr>
                <w:rFonts w:ascii="Times New Roman" w:eastAsiaTheme="minorEastAsia" w:hAnsi="Times New Roman" w:cs="Times New Roman"/>
                <w:color w:val="000000"/>
                <w:lang w:eastAsia="ru-RU"/>
              </w:rPr>
              <w:t>319032700028728</w:t>
            </w:r>
          </w:p>
          <w:p w14:paraId="46B0300A" w14:textId="00725336" w:rsidR="007B6390" w:rsidRPr="00507DB3" w:rsidRDefault="00600097" w:rsidP="00507DB3">
            <w:pPr>
              <w:autoSpaceDE w:val="0"/>
              <w:autoSpaceDN w:val="0"/>
              <w:adjustRightInd w:val="0"/>
              <w:spacing w:after="0" w:line="240" w:lineRule="auto"/>
              <w:jc w:val="both"/>
              <w:rPr>
                <w:rFonts w:ascii="Times New Roman" w:hAnsi="Times New Roman" w:cs="Times New Roman"/>
                <w:color w:val="000000"/>
              </w:rPr>
            </w:pPr>
            <w:r w:rsidRPr="00507DB3">
              <w:rPr>
                <w:rFonts w:ascii="Times New Roman" w:eastAsiaTheme="minorEastAsia" w:hAnsi="Times New Roman" w:cs="Times New Roman"/>
                <w:color w:val="000000"/>
                <w:lang w:eastAsia="ru-RU"/>
              </w:rPr>
              <w:t>Юридический адрес:</w:t>
            </w:r>
            <w:r w:rsidR="006B7655" w:rsidRPr="00507DB3">
              <w:rPr>
                <w:rFonts w:ascii="Times New Roman" w:eastAsiaTheme="minorEastAsia" w:hAnsi="Times New Roman"/>
                <w:color w:val="000000"/>
                <w:lang w:eastAsia="ru-RU"/>
              </w:rPr>
              <w:t xml:space="preserve"> </w:t>
            </w:r>
            <w:r w:rsidR="006F712B" w:rsidRPr="00507DB3">
              <w:rPr>
                <w:rFonts w:ascii="Times New Roman" w:eastAsiaTheme="minorEastAsia" w:hAnsi="Times New Roman"/>
                <w:color w:val="000000"/>
                <w:lang w:eastAsia="ru-RU"/>
              </w:rPr>
              <w:t>Республика Бурятия</w:t>
            </w:r>
            <w:r w:rsidR="00507DB3" w:rsidRPr="00507DB3">
              <w:rPr>
                <w:rFonts w:ascii="Times New Roman" w:hAnsi="Times New Roman" w:cs="Times New Roman"/>
                <w:color w:val="000000"/>
              </w:rPr>
              <w:t xml:space="preserve">, </w:t>
            </w:r>
            <w:proofErr w:type="spellStart"/>
            <w:r w:rsidR="00507DB3" w:rsidRPr="00507DB3">
              <w:rPr>
                <w:rFonts w:ascii="Times New Roman" w:hAnsi="Times New Roman" w:cs="Times New Roman"/>
                <w:color w:val="000000"/>
              </w:rPr>
              <w:t>пгт</w:t>
            </w:r>
            <w:proofErr w:type="spellEnd"/>
            <w:r w:rsidR="00507DB3">
              <w:rPr>
                <w:rFonts w:ascii="Times New Roman" w:hAnsi="Times New Roman" w:cs="Times New Roman"/>
                <w:color w:val="000000"/>
              </w:rPr>
              <w:t>.</w:t>
            </w:r>
            <w:r w:rsidR="00507DB3" w:rsidRPr="00507DB3">
              <w:rPr>
                <w:rFonts w:ascii="Times New Roman" w:hAnsi="Times New Roman" w:cs="Times New Roman"/>
                <w:color w:val="000000"/>
              </w:rPr>
              <w:t xml:space="preserve"> Усть-Баргузин, </w:t>
            </w:r>
            <w:r w:rsidR="00507DB3" w:rsidRPr="00507DB3">
              <w:rPr>
                <w:rFonts w:ascii="Times New Roman" w:hAnsi="Times New Roman" w:cs="Times New Roman"/>
                <w:color w:val="000000"/>
              </w:rPr>
              <w:t xml:space="preserve">ул. Тюленина, д. 1, кв. 3, </w:t>
            </w:r>
            <w:r w:rsidR="00507DB3" w:rsidRPr="00507DB3">
              <w:rPr>
                <w:rFonts w:ascii="Times New Roman" w:hAnsi="Times New Roman" w:cs="Times New Roman"/>
                <w:color w:val="000000"/>
              </w:rPr>
              <w:t>Баргузинский</w:t>
            </w:r>
            <w:r w:rsidR="00507DB3" w:rsidRPr="00507DB3">
              <w:rPr>
                <w:rFonts w:ascii="Times New Roman" w:hAnsi="Times New Roman" w:cs="Times New Roman"/>
                <w:color w:val="000000"/>
              </w:rPr>
              <w:t xml:space="preserve"> район</w:t>
            </w:r>
            <w:r w:rsidR="00507DB3" w:rsidRPr="00507DB3">
              <w:rPr>
                <w:rFonts w:ascii="Times New Roman" w:hAnsi="Times New Roman" w:cs="Times New Roman"/>
                <w:color w:val="000000"/>
              </w:rPr>
              <w:t>, Россия, 671623</w:t>
            </w:r>
          </w:p>
          <w:p w14:paraId="3BC4087D" w14:textId="375B0F3A" w:rsidR="00A731BF" w:rsidRPr="00AC7EFE" w:rsidRDefault="00600097" w:rsidP="00507DB3">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507DB3">
              <w:rPr>
                <w:rFonts w:ascii="Times New Roman" w:eastAsiaTheme="minorEastAsia" w:hAnsi="Times New Roman" w:cs="Times New Roman"/>
                <w:color w:val="000000"/>
                <w:lang w:eastAsia="ru-RU"/>
              </w:rPr>
              <w:t xml:space="preserve">Тел.: </w:t>
            </w:r>
            <w:r w:rsidR="00EA098D" w:rsidRPr="00507DB3">
              <w:rPr>
                <w:rFonts w:ascii="Times New Roman" w:eastAsiaTheme="minorEastAsia" w:hAnsi="Times New Roman" w:cs="Times New Roman"/>
                <w:color w:val="000000"/>
                <w:lang w:eastAsia="ru-RU"/>
              </w:rPr>
              <w:t>8</w:t>
            </w:r>
            <w:r w:rsidR="00507DB3" w:rsidRPr="00507DB3">
              <w:rPr>
                <w:rFonts w:ascii="Times New Roman" w:eastAsiaTheme="minorEastAsia" w:hAnsi="Times New Roman" w:cs="Times New Roman"/>
                <w:color w:val="000000"/>
                <w:lang w:eastAsia="ru-RU"/>
              </w:rPr>
              <w:t>9246551774 – Наталья Александровна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2CD0E6AC" w:rsidR="00A731BF" w:rsidRPr="00BC682F" w:rsidRDefault="00507DB3" w:rsidP="00CD240E">
            <w:pPr>
              <w:spacing w:after="21" w:line="256" w:lineRule="auto"/>
              <w:ind w:left="2"/>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 </w:t>
            </w:r>
            <w:r w:rsidR="00A731BF"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174" w:type="dxa"/>
              <w:tblLayout w:type="fixed"/>
              <w:tblCellMar>
                <w:top w:w="7" w:type="dxa"/>
                <w:left w:w="110" w:type="dxa"/>
                <w:right w:w="63" w:type="dxa"/>
              </w:tblCellMar>
              <w:tblLook w:val="04A0" w:firstRow="1" w:lastRow="0" w:firstColumn="1" w:lastColumn="0" w:noHBand="0" w:noVBand="1"/>
            </w:tblPr>
            <w:tblGrid>
              <w:gridCol w:w="551"/>
              <w:gridCol w:w="1999"/>
              <w:gridCol w:w="1478"/>
              <w:gridCol w:w="1637"/>
              <w:gridCol w:w="1509"/>
            </w:tblGrid>
            <w:tr w:rsidR="00FD3E64" w:rsidRPr="00BC682F" w14:paraId="35056B17" w14:textId="77777777" w:rsidTr="009C776A">
              <w:trPr>
                <w:trHeight w:val="379"/>
              </w:trPr>
              <w:tc>
                <w:tcPr>
                  <w:tcW w:w="551" w:type="dxa"/>
                  <w:tcBorders>
                    <w:top w:val="single" w:sz="4" w:space="0" w:color="000000"/>
                    <w:left w:val="single" w:sz="4" w:space="0" w:color="000000"/>
                    <w:bottom w:val="single" w:sz="4" w:space="0" w:color="000000"/>
                    <w:right w:val="single" w:sz="4" w:space="0" w:color="000000"/>
                  </w:tcBorders>
                  <w:hideMark/>
                </w:tcPr>
                <w:p w14:paraId="1EA8E166" w14:textId="77777777" w:rsidR="00FD3E64" w:rsidRPr="00BC682F" w:rsidRDefault="00FD3E64" w:rsidP="00FD3E64">
                  <w:pPr>
                    <w:spacing w:after="14" w:line="256" w:lineRule="auto"/>
                    <w:rPr>
                      <w:rFonts w:ascii="Times New Roman" w:eastAsia="Times New Roman" w:hAnsi="Times New Roman" w:cs="Times New Roman"/>
                      <w:color w:val="000000" w:themeColor="text1"/>
                      <w:lang w:val="en-US"/>
                    </w:rPr>
                  </w:pPr>
                  <w:bookmarkStart w:id="2" w:name="_Hlk95477369"/>
                  <w:r w:rsidRPr="00BC682F">
                    <w:rPr>
                      <w:rFonts w:ascii="Times New Roman" w:eastAsia="Times New Roman" w:hAnsi="Times New Roman" w:cs="Times New Roman"/>
                      <w:color w:val="000000" w:themeColor="text1"/>
                      <w:lang w:eastAsia="ru-RU"/>
                    </w:rPr>
                    <w:t xml:space="preserve">№ </w:t>
                  </w:r>
                </w:p>
                <w:p w14:paraId="4FDBDB0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1999" w:type="dxa"/>
                  <w:tcBorders>
                    <w:top w:val="single" w:sz="4" w:space="0" w:color="000000"/>
                    <w:left w:val="single" w:sz="4" w:space="0" w:color="000000"/>
                    <w:bottom w:val="single" w:sz="4" w:space="0" w:color="000000"/>
                    <w:right w:val="single" w:sz="4" w:space="0" w:color="000000"/>
                  </w:tcBorders>
                  <w:hideMark/>
                </w:tcPr>
                <w:p w14:paraId="406E4E45" w14:textId="77777777" w:rsidR="00FD3E64" w:rsidRPr="00BC682F" w:rsidRDefault="00FD3E64" w:rsidP="00FD3E64">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78" w:type="dxa"/>
                  <w:tcBorders>
                    <w:top w:val="single" w:sz="4" w:space="0" w:color="000000"/>
                    <w:left w:val="single" w:sz="4" w:space="0" w:color="000000"/>
                    <w:bottom w:val="single" w:sz="4" w:space="0" w:color="000000"/>
                    <w:right w:val="single" w:sz="4" w:space="0" w:color="000000"/>
                  </w:tcBorders>
                  <w:hideMark/>
                </w:tcPr>
                <w:p w14:paraId="62BD85C8"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37" w:type="dxa"/>
                  <w:tcBorders>
                    <w:top w:val="single" w:sz="4" w:space="0" w:color="000000"/>
                    <w:left w:val="single" w:sz="4" w:space="0" w:color="000000"/>
                    <w:bottom w:val="single" w:sz="4" w:space="0" w:color="000000"/>
                    <w:right w:val="single" w:sz="4" w:space="0" w:color="000000"/>
                  </w:tcBorders>
                  <w:hideMark/>
                </w:tcPr>
                <w:p w14:paraId="1BC225E5"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09" w:type="dxa"/>
                  <w:tcBorders>
                    <w:top w:val="single" w:sz="4" w:space="0" w:color="000000"/>
                    <w:left w:val="single" w:sz="4" w:space="0" w:color="000000"/>
                    <w:bottom w:val="single" w:sz="4" w:space="0" w:color="000000"/>
                    <w:right w:val="single" w:sz="4" w:space="0" w:color="000000"/>
                  </w:tcBorders>
                  <w:hideMark/>
                </w:tcPr>
                <w:p w14:paraId="02348CAD"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FD3E64" w:rsidRPr="00BC682F" w14:paraId="76CB139C" w14:textId="77777777" w:rsidTr="009C776A">
              <w:trPr>
                <w:trHeight w:val="739"/>
              </w:trPr>
              <w:tc>
                <w:tcPr>
                  <w:tcW w:w="551" w:type="dxa"/>
                  <w:tcBorders>
                    <w:top w:val="single" w:sz="4" w:space="0" w:color="000000"/>
                    <w:left w:val="single" w:sz="4" w:space="0" w:color="000000"/>
                    <w:bottom w:val="single" w:sz="4" w:space="0" w:color="000000"/>
                    <w:right w:val="single" w:sz="4" w:space="0" w:color="000000"/>
                  </w:tcBorders>
                  <w:hideMark/>
                </w:tcPr>
                <w:p w14:paraId="2BEA2B93"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999" w:type="dxa"/>
                  <w:tcBorders>
                    <w:top w:val="single" w:sz="4" w:space="0" w:color="000000"/>
                    <w:left w:val="single" w:sz="4" w:space="0" w:color="000000"/>
                    <w:bottom w:val="single" w:sz="4" w:space="0" w:color="000000"/>
                    <w:right w:val="single" w:sz="4" w:space="0" w:color="000000"/>
                  </w:tcBorders>
                  <w:hideMark/>
                </w:tcPr>
                <w:p w14:paraId="51966531"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78" w:type="dxa"/>
                  <w:tcBorders>
                    <w:top w:val="single" w:sz="4" w:space="0" w:color="000000"/>
                    <w:left w:val="single" w:sz="4" w:space="0" w:color="000000"/>
                    <w:right w:val="single" w:sz="4" w:space="0" w:color="000000"/>
                  </w:tcBorders>
                  <w:hideMark/>
                </w:tcPr>
                <w:p w14:paraId="11B4EAE3"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46" w:type="dxa"/>
                  <w:gridSpan w:val="2"/>
                  <w:tcBorders>
                    <w:top w:val="single" w:sz="4" w:space="0" w:color="000000"/>
                    <w:left w:val="single" w:sz="4" w:space="0" w:color="000000"/>
                    <w:right w:val="single" w:sz="4" w:space="0" w:color="000000"/>
                  </w:tcBorders>
                  <w:hideMark/>
                </w:tcPr>
                <w:p w14:paraId="64A3B106" w14:textId="77777777" w:rsidR="00FD3E64" w:rsidRPr="00BC682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FD3E64" w:rsidRPr="00BC682F" w14:paraId="5C381A10" w14:textId="77777777" w:rsidTr="009C776A">
              <w:trPr>
                <w:trHeight w:val="306"/>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67BC3F1B"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3BCDDD54" w14:textId="77777777" w:rsidR="00FD3E64" w:rsidRPr="00FD18C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63B0B648" w14:textId="77777777" w:rsidR="00FD3E64" w:rsidRPr="00BE0B9C"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37" w:type="dxa"/>
                  <w:tcBorders>
                    <w:top w:val="single" w:sz="4" w:space="0" w:color="000000"/>
                    <w:left w:val="single" w:sz="4" w:space="0" w:color="000000"/>
                    <w:bottom w:val="single" w:sz="4" w:space="0" w:color="000000"/>
                    <w:right w:val="single" w:sz="4" w:space="0" w:color="000000"/>
                  </w:tcBorders>
                  <w:hideMark/>
                </w:tcPr>
                <w:p w14:paraId="0D4DCF09"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7D0C4ECD"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06B16BD3" w14:textId="77777777" w:rsidTr="009C776A">
              <w:trPr>
                <w:trHeight w:val="230"/>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6F4CC0EF"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6E928AF4"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06E9B5D8"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4EF1D50B"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2E86DBF7"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6C67C0F5" w14:textId="77777777" w:rsidTr="009C776A">
              <w:trPr>
                <w:trHeight w:val="17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5F823001"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2078729A"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47D1486D"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42D44634"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09" w:type="dxa"/>
                  <w:tcBorders>
                    <w:top w:val="single" w:sz="4" w:space="0" w:color="000000"/>
                    <w:left w:val="single" w:sz="4" w:space="0" w:color="000000"/>
                    <w:right w:val="single" w:sz="4" w:space="0" w:color="000000"/>
                  </w:tcBorders>
                  <w:hideMark/>
                </w:tcPr>
                <w:p w14:paraId="6496131A"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FD3E64" w:rsidRPr="00BC682F" w14:paraId="3F1A5AF8" w14:textId="77777777" w:rsidTr="009C776A">
              <w:trPr>
                <w:trHeight w:val="255"/>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6362622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505C426A"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7E6CCAF3"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37" w:type="dxa"/>
                  <w:tcBorders>
                    <w:top w:val="single" w:sz="4" w:space="0" w:color="000000"/>
                    <w:left w:val="single" w:sz="4" w:space="0" w:color="000000"/>
                    <w:bottom w:val="single" w:sz="4" w:space="0" w:color="000000"/>
                    <w:right w:val="single" w:sz="4" w:space="0" w:color="000000"/>
                  </w:tcBorders>
                  <w:hideMark/>
                </w:tcPr>
                <w:p w14:paraId="2EB2C271"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1ADA2DC3"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35D02A33" w14:textId="77777777" w:rsidTr="009C776A">
              <w:trPr>
                <w:trHeight w:val="25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7120C0B8"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108E50E0"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3EC168EF"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1CE35E36"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59A1F8BC"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5EAB340B" w14:textId="77777777" w:rsidTr="009C776A">
              <w:trPr>
                <w:trHeight w:val="221"/>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0DEFC192"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41E1A5C0"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08A09AEF"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146470AF"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6C43A357"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right w:val="single" w:sz="4" w:space="0" w:color="000000"/>
                  </w:tcBorders>
                  <w:hideMark/>
                </w:tcPr>
                <w:p w14:paraId="79DE4287"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FD3E64" w:rsidRPr="00BC682F" w14:paraId="7AA3B755" w14:textId="77777777" w:rsidTr="009C776A">
              <w:trPr>
                <w:trHeight w:val="255"/>
              </w:trPr>
              <w:tc>
                <w:tcPr>
                  <w:tcW w:w="551" w:type="dxa"/>
                  <w:vMerge w:val="restart"/>
                  <w:tcBorders>
                    <w:top w:val="single" w:sz="4" w:space="0" w:color="000000"/>
                    <w:left w:val="single" w:sz="4" w:space="0" w:color="000000"/>
                    <w:right w:val="single" w:sz="4" w:space="0" w:color="000000"/>
                  </w:tcBorders>
                  <w:hideMark/>
                </w:tcPr>
                <w:p w14:paraId="68F885B3"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1999" w:type="dxa"/>
                  <w:vMerge w:val="restart"/>
                  <w:tcBorders>
                    <w:top w:val="single" w:sz="4" w:space="0" w:color="000000"/>
                    <w:left w:val="single" w:sz="4" w:space="0" w:color="000000"/>
                    <w:right w:val="single" w:sz="4" w:space="0" w:color="000000"/>
                  </w:tcBorders>
                  <w:hideMark/>
                </w:tcPr>
                <w:p w14:paraId="212E1FF6" w14:textId="77777777" w:rsidR="00FD3E64" w:rsidRPr="00BC682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78" w:type="dxa"/>
                  <w:vMerge w:val="restart"/>
                  <w:tcBorders>
                    <w:top w:val="single" w:sz="4" w:space="0" w:color="000000"/>
                    <w:left w:val="single" w:sz="4" w:space="0" w:color="000000"/>
                    <w:right w:val="single" w:sz="4" w:space="0" w:color="000000"/>
                  </w:tcBorders>
                  <w:hideMark/>
                </w:tcPr>
                <w:p w14:paraId="018CE47B"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37" w:type="dxa"/>
                  <w:tcBorders>
                    <w:top w:val="single" w:sz="4" w:space="0" w:color="000000"/>
                    <w:left w:val="single" w:sz="4" w:space="0" w:color="000000"/>
                    <w:bottom w:val="single" w:sz="4" w:space="0" w:color="000000"/>
                    <w:right w:val="single" w:sz="4" w:space="0" w:color="000000"/>
                  </w:tcBorders>
                  <w:hideMark/>
                </w:tcPr>
                <w:p w14:paraId="1525FA6F"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6D052D32"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23E54150" w14:textId="77777777" w:rsidTr="009C776A">
              <w:trPr>
                <w:trHeight w:val="255"/>
              </w:trPr>
              <w:tc>
                <w:tcPr>
                  <w:tcW w:w="551" w:type="dxa"/>
                  <w:vMerge/>
                  <w:tcBorders>
                    <w:left w:val="single" w:sz="4" w:space="0" w:color="000000"/>
                    <w:right w:val="single" w:sz="4" w:space="0" w:color="000000"/>
                  </w:tcBorders>
                  <w:vAlign w:val="center"/>
                  <w:hideMark/>
                </w:tcPr>
                <w:p w14:paraId="75BD2A24"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right w:val="single" w:sz="4" w:space="0" w:color="000000"/>
                  </w:tcBorders>
                  <w:vAlign w:val="center"/>
                  <w:hideMark/>
                </w:tcPr>
                <w:p w14:paraId="7506A76D"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1B5206A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34D5C022"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0738AA2D"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0246E09E" w14:textId="77777777" w:rsidTr="009C776A">
              <w:trPr>
                <w:trHeight w:val="525"/>
              </w:trPr>
              <w:tc>
                <w:tcPr>
                  <w:tcW w:w="551" w:type="dxa"/>
                  <w:vMerge/>
                  <w:tcBorders>
                    <w:left w:val="single" w:sz="4" w:space="0" w:color="000000"/>
                    <w:bottom w:val="single" w:sz="4" w:space="0" w:color="auto"/>
                    <w:right w:val="single" w:sz="4" w:space="0" w:color="000000"/>
                  </w:tcBorders>
                  <w:vAlign w:val="center"/>
                  <w:hideMark/>
                </w:tcPr>
                <w:p w14:paraId="2D07600C"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bottom w:val="single" w:sz="4" w:space="0" w:color="auto"/>
                    <w:right w:val="single" w:sz="4" w:space="0" w:color="000000"/>
                  </w:tcBorders>
                  <w:vAlign w:val="center"/>
                  <w:hideMark/>
                </w:tcPr>
                <w:p w14:paraId="0EFC78DD"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bottom w:val="single" w:sz="4" w:space="0" w:color="auto"/>
                    <w:right w:val="single" w:sz="4" w:space="0" w:color="000000"/>
                  </w:tcBorders>
                  <w:hideMark/>
                </w:tcPr>
                <w:p w14:paraId="06B57B39"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auto"/>
                    <w:right w:val="single" w:sz="4" w:space="0" w:color="000000"/>
                  </w:tcBorders>
                  <w:hideMark/>
                </w:tcPr>
                <w:p w14:paraId="7B44F160"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EECEE82"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bottom w:val="single" w:sz="4" w:space="0" w:color="auto"/>
                    <w:right w:val="single" w:sz="4" w:space="0" w:color="000000"/>
                  </w:tcBorders>
                  <w:hideMark/>
                </w:tcPr>
                <w:p w14:paraId="0286A3CF"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bookmarkEnd w:id="2"/>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374E62EF"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662E7B">
              <w:rPr>
                <w:rFonts w:ascii="Times New Roman" w:eastAsiaTheme="minorEastAsia" w:hAnsi="Times New Roman"/>
                <w:b/>
                <w:bCs/>
                <w:color w:val="000000"/>
                <w:lang w:eastAsia="ru-RU"/>
              </w:rPr>
              <w:t>1</w:t>
            </w:r>
            <w:r w:rsidR="00507DB3">
              <w:rPr>
                <w:rFonts w:ascii="Times New Roman" w:eastAsiaTheme="minorEastAsia" w:hAnsi="Times New Roman"/>
                <w:b/>
                <w:bCs/>
                <w:color w:val="000000"/>
                <w:lang w:eastAsia="ru-RU"/>
              </w:rPr>
              <w:t>8</w:t>
            </w:r>
            <w:r w:rsidRPr="00645882">
              <w:rPr>
                <w:rFonts w:ascii="Times New Roman" w:eastAsiaTheme="minorEastAsia" w:hAnsi="Times New Roman"/>
                <w:b/>
                <w:bCs/>
                <w:color w:val="000000"/>
                <w:lang w:eastAsia="ru-RU"/>
              </w:rPr>
              <w:t>.</w:t>
            </w:r>
            <w:r w:rsidR="00104340">
              <w:rPr>
                <w:rFonts w:ascii="Times New Roman" w:eastAsiaTheme="minorEastAsia" w:hAnsi="Times New Roman"/>
                <w:b/>
                <w:bCs/>
                <w:color w:val="000000"/>
                <w:lang w:eastAsia="ru-RU"/>
              </w:rPr>
              <w:t>0</w:t>
            </w:r>
            <w:r w:rsidR="00E845F9">
              <w:rPr>
                <w:rFonts w:ascii="Times New Roman" w:eastAsiaTheme="minorEastAsia" w:hAnsi="Times New Roman"/>
                <w:b/>
                <w:bCs/>
                <w:color w:val="000000"/>
                <w:lang w:eastAsia="ru-RU"/>
              </w:rPr>
              <w:t>5</w:t>
            </w:r>
            <w:r w:rsidRPr="00645882">
              <w:rPr>
                <w:rFonts w:ascii="Times New Roman" w:eastAsiaTheme="minorEastAsia" w:hAnsi="Times New Roman"/>
                <w:b/>
                <w:bCs/>
                <w:color w:val="000000"/>
                <w:lang w:eastAsia="ru-RU"/>
              </w:rPr>
              <w:t>.202</w:t>
            </w:r>
            <w:r w:rsidR="00104340">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778B7546"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E845F9">
              <w:rPr>
                <w:rFonts w:ascii="Times New Roman" w:eastAsiaTheme="minorEastAsia" w:hAnsi="Times New Roman" w:cs="Times New Roman"/>
                <w:b/>
                <w:bCs/>
                <w:i/>
                <w:color w:val="000000"/>
                <w:lang w:eastAsia="ru-RU"/>
              </w:rPr>
              <w:t>1</w:t>
            </w:r>
            <w:r w:rsidR="00507DB3">
              <w:rPr>
                <w:rFonts w:ascii="Times New Roman" w:eastAsiaTheme="minorEastAsia" w:hAnsi="Times New Roman" w:cs="Times New Roman"/>
                <w:b/>
                <w:bCs/>
                <w:i/>
                <w:color w:val="000000"/>
                <w:lang w:eastAsia="ru-RU"/>
              </w:rPr>
              <w:t>22</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507DB3">
              <w:rPr>
                <w:rFonts w:ascii="Times New Roman" w:eastAsia="Calibri" w:hAnsi="Times New Roman" w:cs="Times New Roman"/>
                <w:b/>
                <w:bCs/>
                <w:i/>
              </w:rPr>
              <w:t>06</w:t>
            </w:r>
            <w:r w:rsidR="0091095C" w:rsidRPr="00645882">
              <w:rPr>
                <w:rFonts w:ascii="Times New Roman" w:eastAsia="Calibri" w:hAnsi="Times New Roman" w:cs="Times New Roman"/>
                <w:b/>
                <w:bCs/>
                <w:i/>
              </w:rPr>
              <w:t>.</w:t>
            </w:r>
            <w:r w:rsidR="00104340">
              <w:rPr>
                <w:rFonts w:ascii="Times New Roman" w:eastAsia="Calibri" w:hAnsi="Times New Roman" w:cs="Times New Roman"/>
                <w:b/>
                <w:bCs/>
                <w:i/>
              </w:rPr>
              <w:t>0</w:t>
            </w:r>
            <w:r w:rsidR="00507DB3">
              <w:rPr>
                <w:rFonts w:ascii="Times New Roman" w:eastAsia="Calibri" w:hAnsi="Times New Roman" w:cs="Times New Roman"/>
                <w:b/>
                <w:bCs/>
                <w:i/>
              </w:rPr>
              <w:t>5</w:t>
            </w:r>
            <w:r w:rsidR="008F42BD" w:rsidRPr="00645882">
              <w:rPr>
                <w:rFonts w:ascii="Times New Roman" w:eastAsia="Calibri" w:hAnsi="Times New Roman" w:cs="Times New Roman"/>
                <w:b/>
                <w:bCs/>
                <w:i/>
              </w:rPr>
              <w:t>.202</w:t>
            </w:r>
            <w:r w:rsidR="00104340">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386DF5D5" w:rsidR="00A731BF" w:rsidRPr="00BC682F" w:rsidRDefault="00631295"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6731BF7D"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631295">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w:t>
      </w:r>
      <w:r w:rsidRPr="0057193E">
        <w:rPr>
          <w:rFonts w:ascii="Times New Roman" w:hAnsi="Times New Roman" w:cs="Times New Roman"/>
          <w:i/>
          <w:iCs/>
          <w:sz w:val="24"/>
          <w:szCs w:val="24"/>
        </w:rPr>
        <w:lastRenderedPageBreak/>
        <w:t>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lastRenderedPageBreak/>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3"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60ED6396" w:rsidR="00E4101E"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0E12687B" w14:textId="733EFB3D"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2395B14" w14:textId="7D67FB48"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9200460" w14:textId="7C549D3B"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520CFC7" w14:textId="66CFDC22"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4F3CF232" w14:textId="77777777" w:rsidR="00FD3E64" w:rsidRPr="00BC682F"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0E4E40DF"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A75D90">
        <w:rPr>
          <w:rFonts w:ascii="Times New Roman" w:eastAsia="Times New Roman" w:hAnsi="Times New Roman" w:cs="Times New Roman"/>
          <w:b/>
          <w:color w:val="000000" w:themeColor="text1"/>
          <w:lang w:eastAsia="ru-RU"/>
        </w:rPr>
        <w:t>122</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A75D90">
        <w:rPr>
          <w:rFonts w:ascii="Times New Roman" w:eastAsia="Times New Roman" w:hAnsi="Times New Roman" w:cs="Times New Roman"/>
          <w:b/>
          <w:color w:val="000000" w:themeColor="text1"/>
          <w:lang w:eastAsia="ru-RU"/>
        </w:rPr>
        <w:t>06</w:t>
      </w:r>
      <w:r w:rsidR="009401B3" w:rsidRPr="00BC682F">
        <w:rPr>
          <w:rFonts w:ascii="Times New Roman" w:eastAsiaTheme="minorEastAsia" w:hAnsi="Times New Roman" w:cs="Times New Roman"/>
          <w:b/>
          <w:bCs/>
          <w:color w:val="000000"/>
          <w:lang w:eastAsia="ru-RU"/>
        </w:rPr>
        <w:t>.</w:t>
      </w:r>
      <w:r w:rsidR="00104340">
        <w:rPr>
          <w:rFonts w:ascii="Times New Roman" w:eastAsiaTheme="minorEastAsia" w:hAnsi="Times New Roman" w:cs="Times New Roman"/>
          <w:b/>
          <w:bCs/>
          <w:color w:val="000000"/>
          <w:lang w:eastAsia="ru-RU"/>
        </w:rPr>
        <w:t>0</w:t>
      </w:r>
      <w:r w:rsidR="00A75D90">
        <w:rPr>
          <w:rFonts w:ascii="Times New Roman" w:eastAsiaTheme="minorEastAsia" w:hAnsi="Times New Roman" w:cs="Times New Roman"/>
          <w:b/>
          <w:bCs/>
          <w:color w:val="000000"/>
          <w:lang w:eastAsia="ru-RU"/>
        </w:rPr>
        <w:t>5</w:t>
      </w:r>
      <w:r w:rsidR="00CD240E" w:rsidRPr="00BC682F">
        <w:rPr>
          <w:rFonts w:ascii="Times New Roman" w:eastAsiaTheme="minorEastAsia" w:hAnsi="Times New Roman" w:cs="Times New Roman"/>
          <w:b/>
          <w:bCs/>
          <w:color w:val="000000"/>
          <w:lang w:eastAsia="ru-RU"/>
        </w:rPr>
        <w:t>.202</w:t>
      </w:r>
      <w:r w:rsidR="00104340">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DE877C" w14:textId="3E6EEBCD" w:rsidR="0027638B" w:rsidRPr="00942A18" w:rsidRDefault="00A731BF" w:rsidP="00942A18">
      <w:pPr>
        <w:spacing w:after="0" w:line="240" w:lineRule="auto"/>
        <w:rPr>
          <w:rFonts w:ascii="Times New Roman" w:hAnsi="Times New Roman" w:cs="Times New Roman"/>
          <w:b/>
          <w:bCs/>
        </w:rPr>
      </w:pPr>
      <w:r w:rsidRPr="00BC682F">
        <w:rPr>
          <w:rFonts w:ascii="Times New Roman" w:hAnsi="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olor w:val="000000" w:themeColor="text1"/>
        </w:rPr>
        <w:t xml:space="preserve">по </w:t>
      </w:r>
      <w:r w:rsidRPr="00BC682F">
        <w:rPr>
          <w:rFonts w:ascii="Times New Roman" w:hAnsi="Times New Roman"/>
          <w:bCs/>
          <w:color w:val="000000" w:themeColor="text1"/>
        </w:rPr>
        <w:t>выбору исполнителя право заключения договора на</w:t>
      </w:r>
      <w:r w:rsidR="000350A3">
        <w:rPr>
          <w:rFonts w:ascii="Times New Roman" w:hAnsi="Times New Roman"/>
          <w:bCs/>
          <w:color w:val="000000" w:themeColor="text1"/>
        </w:rPr>
        <w:t xml:space="preserve"> </w:t>
      </w:r>
      <w:r w:rsidRPr="00BC682F">
        <w:rPr>
          <w:rFonts w:ascii="Times New Roman" w:hAnsi="Times New Roman"/>
          <w:bCs/>
          <w:color w:val="000000" w:themeColor="text1"/>
        </w:rPr>
        <w:t>оказание услуги по</w:t>
      </w:r>
      <w:r w:rsidR="00631295" w:rsidRPr="00631295">
        <w:rPr>
          <w:rFonts w:ascii="Times New Roman" w:eastAsiaTheme="minorEastAsia" w:hAnsi="Times New Roman"/>
          <w:color w:val="000000"/>
          <w:lang w:eastAsia="ru-RU"/>
        </w:rPr>
        <w:t xml:space="preserve"> </w:t>
      </w:r>
      <w:r w:rsidR="00631295">
        <w:rPr>
          <w:rFonts w:ascii="Times New Roman" w:eastAsiaTheme="minorEastAsia" w:hAnsi="Times New Roman"/>
          <w:color w:val="000000"/>
          <w:lang w:eastAsia="ru-RU"/>
        </w:rPr>
        <w:t>с</w:t>
      </w:r>
      <w:r w:rsidR="00631295" w:rsidRPr="00141820">
        <w:rPr>
          <w:rFonts w:ascii="Times New Roman" w:eastAsiaTheme="minorEastAsia" w:hAnsi="Times New Roman"/>
          <w:color w:val="000000"/>
          <w:lang w:eastAsia="ru-RU"/>
        </w:rPr>
        <w:t>одействи</w:t>
      </w:r>
      <w:r w:rsidR="00631295">
        <w:rPr>
          <w:rFonts w:ascii="Times New Roman" w:eastAsiaTheme="minorEastAsia" w:hAnsi="Times New Roman"/>
          <w:color w:val="000000"/>
          <w:lang w:eastAsia="ru-RU"/>
        </w:rPr>
        <w:t>ю</w:t>
      </w:r>
      <w:r w:rsidR="00631295"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631295">
        <w:rPr>
          <w:rFonts w:ascii="Times New Roman" w:eastAsiaTheme="minorEastAsia" w:hAnsi="Times New Roman"/>
          <w:color w:val="000000"/>
          <w:lang w:eastAsia="ru-RU"/>
        </w:rPr>
        <w:t xml:space="preserve"> </w:t>
      </w:r>
      <w:r w:rsidRPr="00BC682F">
        <w:rPr>
          <w:rFonts w:ascii="Times New Roman" w:hAnsi="Times New Roman"/>
          <w:color w:val="000000" w:themeColor="text1"/>
        </w:rPr>
        <w:t>для</w:t>
      </w:r>
      <w:r w:rsidR="00886665">
        <w:rPr>
          <w:rFonts w:ascii="Times New Roman" w:hAnsi="Times New Roman"/>
          <w:color w:val="000000" w:themeColor="text1"/>
        </w:rPr>
        <w:t xml:space="preserve"> </w:t>
      </w:r>
      <w:r w:rsidR="00A75D90">
        <w:rPr>
          <w:rFonts w:ascii="Times New Roman" w:hAnsi="Times New Roman" w:cs="Times New Roman"/>
          <w:b/>
          <w:bCs/>
        </w:rPr>
        <w:t xml:space="preserve">ИП </w:t>
      </w:r>
      <w:proofErr w:type="spellStart"/>
      <w:r w:rsidR="00A75D90">
        <w:rPr>
          <w:rFonts w:ascii="Times New Roman" w:hAnsi="Times New Roman" w:cs="Times New Roman"/>
          <w:b/>
          <w:bCs/>
        </w:rPr>
        <w:t>Питецкая</w:t>
      </w:r>
      <w:proofErr w:type="spellEnd"/>
      <w:r w:rsidR="00A75D90">
        <w:rPr>
          <w:rFonts w:ascii="Times New Roman" w:hAnsi="Times New Roman" w:cs="Times New Roman"/>
          <w:b/>
          <w:bCs/>
        </w:rPr>
        <w:t xml:space="preserve"> Наталья Александровна</w:t>
      </w:r>
    </w:p>
    <w:p w14:paraId="22F33A80" w14:textId="636EE3E9"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______________________________</w:t>
      </w:r>
      <w:r w:rsidR="00FD3E64">
        <w:rPr>
          <w:rFonts w:ascii="Times New Roman" w:hAnsi="Times New Roman" w:cs="Times New Roman"/>
          <w:color w:val="000000" w:themeColor="text1"/>
          <w:sz w:val="22"/>
          <w:szCs w:val="22"/>
        </w:rPr>
        <w:t>______</w:t>
      </w:r>
      <w:r w:rsidR="00A731BF" w:rsidRPr="00BC682F">
        <w:rPr>
          <w:rFonts w:ascii="Times New Roman" w:hAnsi="Times New Roman" w:cs="Times New Roman"/>
          <w:color w:val="000000" w:themeColor="text1"/>
          <w:sz w:val="22"/>
          <w:szCs w:val="22"/>
        </w:rPr>
        <w:t xml:space="preserve">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2E5A95">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71662E4D" w:rsidR="00A731BF" w:rsidRPr="00942A18" w:rsidRDefault="00A731BF" w:rsidP="00942A18">
      <w:pPr>
        <w:spacing w:after="0" w:line="240" w:lineRule="auto"/>
        <w:rPr>
          <w:rFonts w:ascii="Times New Roman" w:hAnsi="Times New Roman" w:cs="Times New Roman"/>
          <w:b/>
          <w:bCs/>
        </w:rPr>
      </w:pPr>
      <w:r w:rsidRPr="00AA0FBF">
        <w:rPr>
          <w:rFonts w:ascii="Times New Roman" w:hAnsi="Times New Roman"/>
          <w:color w:val="000000" w:themeColor="text1"/>
        </w:rPr>
        <w:t xml:space="preserve">Предлагаемая нами стоимость услуг на проведение мероприятия на оказание услуги по </w:t>
      </w:r>
      <w:r w:rsidR="00631295" w:rsidRPr="00BC682F">
        <w:rPr>
          <w:rFonts w:ascii="Times New Roman" w:hAnsi="Times New Roman"/>
          <w:bCs/>
          <w:color w:val="000000" w:themeColor="text1"/>
        </w:rPr>
        <w:t>оказание услуги по</w:t>
      </w:r>
      <w:r w:rsidR="00631295" w:rsidRPr="00631295">
        <w:rPr>
          <w:rFonts w:ascii="Times New Roman" w:eastAsiaTheme="minorEastAsia" w:hAnsi="Times New Roman"/>
          <w:color w:val="000000"/>
          <w:lang w:eastAsia="ru-RU"/>
        </w:rPr>
        <w:t xml:space="preserve"> </w:t>
      </w:r>
      <w:r w:rsidR="00631295">
        <w:rPr>
          <w:rFonts w:ascii="Times New Roman" w:eastAsiaTheme="minorEastAsia" w:hAnsi="Times New Roman"/>
          <w:color w:val="000000"/>
          <w:lang w:eastAsia="ru-RU"/>
        </w:rPr>
        <w:t>с</w:t>
      </w:r>
      <w:r w:rsidR="00631295" w:rsidRPr="00141820">
        <w:rPr>
          <w:rFonts w:ascii="Times New Roman" w:eastAsiaTheme="minorEastAsia" w:hAnsi="Times New Roman"/>
          <w:color w:val="000000"/>
          <w:lang w:eastAsia="ru-RU"/>
        </w:rPr>
        <w:t>одействи</w:t>
      </w:r>
      <w:r w:rsidR="00631295">
        <w:rPr>
          <w:rFonts w:ascii="Times New Roman" w:eastAsiaTheme="minorEastAsia" w:hAnsi="Times New Roman"/>
          <w:color w:val="000000"/>
          <w:lang w:eastAsia="ru-RU"/>
        </w:rPr>
        <w:t>ю</w:t>
      </w:r>
      <w:r w:rsidR="00631295"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631295">
        <w:rPr>
          <w:rFonts w:ascii="Times New Roman" w:eastAsiaTheme="minorEastAsia" w:hAnsi="Times New Roman"/>
          <w:color w:val="000000"/>
          <w:lang w:eastAsia="ru-RU"/>
        </w:rPr>
        <w:t xml:space="preserve"> </w:t>
      </w:r>
      <w:r w:rsidR="002C7722" w:rsidRPr="00AA0FBF">
        <w:rPr>
          <w:rFonts w:ascii="Times New Roman" w:hAnsi="Times New Roman"/>
          <w:color w:val="000000" w:themeColor="text1"/>
        </w:rPr>
        <w:t>для</w:t>
      </w:r>
      <w:r w:rsidR="00637C1C" w:rsidRPr="00637C1C">
        <w:rPr>
          <w:rFonts w:ascii="Times New Roman" w:hAnsi="Times New Roman"/>
          <w:b/>
          <w:bCs/>
          <w:color w:val="000000" w:themeColor="text1"/>
          <w:sz w:val="24"/>
          <w:szCs w:val="24"/>
        </w:rPr>
        <w:t xml:space="preserve"> </w:t>
      </w:r>
      <w:r w:rsidR="00A75D90">
        <w:rPr>
          <w:rFonts w:ascii="Times New Roman" w:hAnsi="Times New Roman" w:cs="Times New Roman"/>
          <w:b/>
          <w:bCs/>
        </w:rPr>
        <w:t xml:space="preserve">ИП </w:t>
      </w:r>
      <w:proofErr w:type="spellStart"/>
      <w:r w:rsidR="00A75D90">
        <w:rPr>
          <w:rFonts w:ascii="Times New Roman" w:hAnsi="Times New Roman" w:cs="Times New Roman"/>
          <w:b/>
          <w:bCs/>
        </w:rPr>
        <w:t>Питецкая</w:t>
      </w:r>
      <w:proofErr w:type="spellEnd"/>
      <w:r w:rsidR="00A75D90">
        <w:rPr>
          <w:rFonts w:ascii="Times New Roman" w:hAnsi="Times New Roman" w:cs="Times New Roman"/>
          <w:b/>
          <w:bCs/>
        </w:rPr>
        <w:t xml:space="preserve"> Наталья Александровна</w:t>
      </w:r>
      <w:r w:rsidRPr="00AA0FBF">
        <w:rPr>
          <w:rFonts w:ascii="Times New Roman" w:hAnsi="Times New Roman"/>
          <w:color w:val="000000" w:themeColor="text1"/>
        </w:rPr>
        <w:t xml:space="preserve">_________ (________________________________) рублей и включает в себя стоимость </w:t>
      </w:r>
      <w:r w:rsidRPr="00AA0FBF">
        <w:rPr>
          <w:rFonts w:ascii="Times New Roman" w:hAnsi="Times New Roman"/>
          <w:i/>
          <w:color w:val="000000" w:themeColor="text1"/>
        </w:rPr>
        <w:t>[указывается все, что включено в стоимость услуг]</w:t>
      </w:r>
      <w:r w:rsidRPr="00AA0FBF">
        <w:rPr>
          <w:rFonts w:ascii="Times New Roman" w:hAnsi="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2E5A95">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2E5A95">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3A239421" w14:textId="33A1A0FD" w:rsidR="00F109D9" w:rsidRDefault="00F109D9" w:rsidP="00D32AF1">
      <w:pPr>
        <w:spacing w:after="0" w:line="300" w:lineRule="auto"/>
        <w:ind w:firstLine="709"/>
        <w:jc w:val="right"/>
        <w:rPr>
          <w:rFonts w:ascii="Times New Roman" w:hAnsi="Times New Roman" w:cs="Times New Roman"/>
          <w:color w:val="000000" w:themeColor="text1"/>
        </w:rPr>
      </w:pPr>
    </w:p>
    <w:p w14:paraId="5AA9C879" w14:textId="77777777" w:rsidR="0083607E" w:rsidRPr="00BC682F" w:rsidRDefault="0083607E"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2D8305CA"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2073032D"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E845F9">
        <w:rPr>
          <w:rFonts w:ascii="Times New Roman" w:eastAsiaTheme="minorEastAsia" w:hAnsi="Times New Roman" w:cs="Times New Roman"/>
          <w:b/>
          <w:bCs/>
          <w:color w:val="000000"/>
          <w:lang w:eastAsia="ru-RU"/>
        </w:rPr>
        <w:t>1</w:t>
      </w:r>
      <w:r w:rsidR="00A75D90">
        <w:rPr>
          <w:rFonts w:ascii="Times New Roman" w:eastAsiaTheme="minorEastAsia" w:hAnsi="Times New Roman" w:cs="Times New Roman"/>
          <w:b/>
          <w:bCs/>
          <w:color w:val="000000"/>
          <w:lang w:eastAsia="ru-RU"/>
        </w:rPr>
        <w:t>22</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A75D90">
        <w:rPr>
          <w:rFonts w:ascii="Times New Roman" w:eastAsiaTheme="minorEastAsia" w:hAnsi="Times New Roman" w:cs="Times New Roman"/>
          <w:b/>
          <w:bCs/>
          <w:color w:val="000000"/>
          <w:lang w:eastAsia="ru-RU"/>
        </w:rPr>
        <w:t>06</w:t>
      </w:r>
      <w:r w:rsidR="00B051BE" w:rsidRPr="00BC682F">
        <w:rPr>
          <w:rFonts w:ascii="Times New Roman" w:eastAsiaTheme="minorEastAsia" w:hAnsi="Times New Roman" w:cs="Times New Roman"/>
          <w:b/>
          <w:bCs/>
          <w:color w:val="000000"/>
          <w:lang w:eastAsia="ru-RU"/>
        </w:rPr>
        <w:t>.</w:t>
      </w:r>
      <w:r w:rsidR="00104340">
        <w:rPr>
          <w:rFonts w:ascii="Times New Roman" w:eastAsiaTheme="minorEastAsia" w:hAnsi="Times New Roman" w:cs="Times New Roman"/>
          <w:b/>
          <w:bCs/>
          <w:color w:val="000000"/>
          <w:lang w:eastAsia="ru-RU"/>
        </w:rPr>
        <w:t>0</w:t>
      </w:r>
      <w:r w:rsidR="00A75D90">
        <w:rPr>
          <w:rFonts w:ascii="Times New Roman" w:eastAsiaTheme="minorEastAsia" w:hAnsi="Times New Roman" w:cs="Times New Roman"/>
          <w:b/>
          <w:bCs/>
          <w:color w:val="000000"/>
          <w:lang w:eastAsia="ru-RU"/>
        </w:rPr>
        <w:t>5</w:t>
      </w:r>
      <w:r w:rsidR="00A731BF" w:rsidRPr="00BC682F">
        <w:rPr>
          <w:rFonts w:ascii="Times New Roman" w:eastAsiaTheme="minorEastAsia" w:hAnsi="Times New Roman" w:cs="Times New Roman"/>
          <w:b/>
          <w:bCs/>
          <w:color w:val="000000"/>
          <w:lang w:eastAsia="ru-RU"/>
        </w:rPr>
        <w:t>.202</w:t>
      </w:r>
      <w:r w:rsidR="00104340">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7"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8" w:name="Исполнитель"/>
      <w:r w:rsidRPr="00BC682F">
        <w:rPr>
          <w:rFonts w:ascii="Times New Roman" w:eastAsia="Times New Roman" w:hAnsi="Times New Roman" w:cs="Times New Roman"/>
          <w:lang w:eastAsia="ru-RU"/>
        </w:rPr>
        <w:t>[Исполнитель]</w:t>
      </w:r>
      <w:bookmarkEnd w:id="8"/>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9" w:name="ИсполнителРук"/>
      <w:r w:rsidRPr="00BC682F">
        <w:rPr>
          <w:rFonts w:ascii="Times New Roman" w:eastAsia="Times New Roman" w:hAnsi="Times New Roman" w:cs="Times New Roman"/>
          <w:noProof/>
          <w:lang w:eastAsia="ru-RU"/>
        </w:rPr>
        <w:t>[Руководитель исполнителя]</w:t>
      </w:r>
      <w:bookmarkEnd w:id="9"/>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0" w:name="ОснованиеИсп"/>
      <w:r w:rsidRPr="00BC682F">
        <w:rPr>
          <w:rFonts w:ascii="Times New Roman" w:eastAsia="Times New Roman" w:hAnsi="Times New Roman" w:cs="Times New Roman"/>
          <w:lang w:eastAsia="ru-RU"/>
        </w:rPr>
        <w:t>[Основание исполнителя]</w:t>
      </w:r>
      <w:bookmarkEnd w:id="10"/>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Pr="00BC682F">
        <w:rPr>
          <w:rFonts w:ascii="Times New Roman" w:eastAsia="Times New Roman" w:hAnsi="Times New Roman" w:cs="Times New Roman"/>
          <w:lang w:eastAsia="ru-RU"/>
        </w:rPr>
        <w:t>[Руководитель получателя услуги]</w:t>
      </w:r>
      <w:bookmarkEnd w:id="11"/>
      <w:r w:rsidRPr="00BC682F">
        <w:rPr>
          <w:rFonts w:ascii="Times New Roman" w:eastAsia="Times New Roman" w:hAnsi="Times New Roman" w:cs="Times New Roman"/>
          <w:lang w:eastAsia="ru-RU"/>
        </w:rPr>
        <w:t xml:space="preserve">, действующего на основании </w:t>
      </w:r>
      <w:bookmarkStart w:id="12" w:name="ОснованиеПол"/>
      <w:r w:rsidRPr="00BC682F">
        <w:rPr>
          <w:rFonts w:ascii="Times New Roman" w:eastAsia="Times New Roman" w:hAnsi="Times New Roman" w:cs="Times New Roman"/>
          <w:lang w:eastAsia="ru-RU"/>
        </w:rPr>
        <w:t>[Основание получателя]</w:t>
      </w:r>
      <w:bookmarkEnd w:id="12"/>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3" w:name="Датаком"/>
      <w:r w:rsidRPr="00BC682F">
        <w:rPr>
          <w:rFonts w:ascii="Times New Roman" w:eastAsia="Times New Roman" w:hAnsi="Times New Roman" w:cs="Times New Roman"/>
          <w:lang w:eastAsia="ru-RU"/>
        </w:rPr>
        <w:t>[Дата]</w:t>
      </w:r>
      <w:bookmarkEnd w:id="13"/>
      <w:r w:rsidRPr="00BC682F">
        <w:rPr>
          <w:rFonts w:ascii="Times New Roman" w:eastAsia="Times New Roman" w:hAnsi="Times New Roman" w:cs="Times New Roman"/>
          <w:lang w:eastAsia="ru-RU"/>
        </w:rPr>
        <w:t xml:space="preserve"> г. № </w:t>
      </w:r>
      <w:bookmarkStart w:id="14" w:name="Номерком"/>
      <w:r w:rsidRPr="00BC682F">
        <w:rPr>
          <w:rFonts w:ascii="Times New Roman" w:eastAsia="Times New Roman" w:hAnsi="Times New Roman" w:cs="Times New Roman"/>
          <w:lang w:eastAsia="ru-RU"/>
        </w:rPr>
        <w:t>[Номер]</w:t>
      </w:r>
      <w:bookmarkEnd w:id="14"/>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5" w:name="Услуга"/>
      <w:r w:rsidRPr="00BC682F">
        <w:rPr>
          <w:rFonts w:ascii="Times New Roman" w:eastAsia="Times New Roman" w:hAnsi="Times New Roman" w:cs="Times New Roman"/>
          <w:lang w:eastAsia="ru-RU"/>
        </w:rPr>
        <w:t>[Услуга]</w:t>
      </w:r>
      <w:bookmarkEnd w:id="15"/>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6" w:name="_ref_16211363"/>
      <w:r w:rsidRPr="00BC682F">
        <w:rPr>
          <w:rFonts w:ascii="Times New Roman" w:eastAsia="Times New Roman" w:hAnsi="Times New Roman" w:cs="Times New Roman"/>
          <w:lang w:eastAsia="ru-RU"/>
        </w:rPr>
        <w:t>Качество услуг</w:t>
      </w:r>
      <w:bookmarkStart w:id="17" w:name="_ref_16215690"/>
      <w:bookmarkEnd w:id="16"/>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7"/>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8"/>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9"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9"/>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0" w:name="_ref_16521761"/>
      <w:r w:rsidRPr="00BC682F">
        <w:rPr>
          <w:rFonts w:ascii="Times New Roman" w:eastAsia="Times New Roman" w:hAnsi="Times New Roman" w:cs="Times New Roman"/>
          <w:lang w:eastAsia="ru-RU"/>
        </w:rPr>
        <w:t>Цена услуг и порядок оплаты</w:t>
      </w:r>
      <w:bookmarkEnd w:id="20"/>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1" w:name="_ref_16595667"/>
      <w:r w:rsidRPr="00BC682F">
        <w:rPr>
          <w:rFonts w:ascii="Times New Roman" w:eastAsia="Times New Roman" w:hAnsi="Times New Roman" w:cs="Times New Roman"/>
          <w:lang w:eastAsia="ru-RU"/>
        </w:rPr>
        <w:t>Сроки и условия оказания услуг</w:t>
      </w:r>
      <w:bookmarkEnd w:id="21"/>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2"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_ref_17050221"/>
      <w:bookmarkEnd w:id="22"/>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4" w:name="Срокдог"/>
      <w:r w:rsidRPr="00BC682F">
        <w:rPr>
          <w:rFonts w:ascii="Times New Roman" w:eastAsia="Times New Roman" w:hAnsi="Times New Roman" w:cs="Times New Roman"/>
          <w:bCs/>
          <w:lang w:eastAsia="ru-RU"/>
        </w:rPr>
        <w:t>[Срок договора]</w:t>
      </w:r>
      <w:bookmarkEnd w:id="24"/>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3"/>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5" w:name="_ref_17050226"/>
      <w:r w:rsidRPr="00BC682F">
        <w:rPr>
          <w:rFonts w:ascii="Times New Roman" w:eastAsia="Times New Roman" w:hAnsi="Times New Roman" w:cs="Times New Roman"/>
          <w:bCs/>
          <w:lang w:eastAsia="ru-RU"/>
        </w:rPr>
        <w:t>Подтверждение факта оказания услуг</w:t>
      </w:r>
      <w:bookmarkEnd w:id="25"/>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6"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6"/>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7" w:name="_ref_17050228"/>
      <w:bookmarkStart w:id="28" w:name="_ref_17487076"/>
      <w:r w:rsidRPr="00BC682F">
        <w:rPr>
          <w:rFonts w:ascii="Times New Roman" w:hAnsi="Times New Roman" w:cs="Times New Roman"/>
          <w:color w:val="000000" w:themeColor="text1"/>
          <w:sz w:val="22"/>
          <w:szCs w:val="22"/>
        </w:rPr>
        <w:lastRenderedPageBreak/>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7"/>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9" w:name="_ref_17050234"/>
      <w:r w:rsidRPr="00BC682F">
        <w:rPr>
          <w:rFonts w:ascii="Times New Roman" w:eastAsia="Times New Roman" w:hAnsi="Times New Roman" w:cs="Times New Roman"/>
          <w:bCs/>
          <w:lang w:eastAsia="ru-RU"/>
        </w:rPr>
        <w:lastRenderedPageBreak/>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0" w:name="_ref_17050238"/>
      <w:bookmarkEnd w:id="29"/>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0"/>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1" w:name="_ref_17491884"/>
      <w:bookmarkEnd w:id="28"/>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1"/>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2"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3"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4"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4"/>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5" w:name="_ref_17768679"/>
      <w:r w:rsidRPr="00BC682F">
        <w:rPr>
          <w:rFonts w:ascii="Times New Roman" w:eastAsia="Times New Roman" w:hAnsi="Times New Roman" w:cs="Times New Roman"/>
          <w:lang w:eastAsia="ru-RU"/>
        </w:rPr>
        <w:t>Изменение и расторжение договора</w:t>
      </w:r>
      <w:bookmarkEnd w:id="35"/>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6"/>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50"/>
      <w:r w:rsidRPr="00BC682F">
        <w:rPr>
          <w:rFonts w:ascii="Times New Roman" w:eastAsia="Times New Roman" w:hAnsi="Times New Roman" w:cs="Times New Roman"/>
          <w:bCs/>
          <w:lang w:eastAsia="ru-RU"/>
        </w:rPr>
        <w:t>Расторжение Договора</w:t>
      </w:r>
      <w:bookmarkEnd w:id="37"/>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8"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8"/>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9" w:name="_ref_17936647"/>
      <w:r w:rsidRPr="00BC682F">
        <w:rPr>
          <w:rFonts w:ascii="Times New Roman" w:eastAsia="Times New Roman" w:hAnsi="Times New Roman" w:cs="Times New Roman"/>
          <w:lang w:eastAsia="ru-RU"/>
        </w:rPr>
        <w:t>Разрешение споров</w:t>
      </w:r>
      <w:bookmarkEnd w:id="39"/>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0"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0"/>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4"/>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5" w:name="_ref_53518296"/>
      <w:r w:rsidRPr="00BC682F">
        <w:rPr>
          <w:rFonts w:ascii="Times New Roman" w:eastAsia="Times New Roman" w:hAnsi="Times New Roman" w:cs="Times New Roman"/>
          <w:bCs/>
          <w:lang w:eastAsia="ru-RU"/>
        </w:rPr>
        <w:t xml:space="preserve">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w:t>
      </w:r>
      <w:r w:rsidRPr="00BC682F">
        <w:rPr>
          <w:rFonts w:ascii="Times New Roman" w:eastAsia="Times New Roman" w:hAnsi="Times New Roman" w:cs="Times New Roman"/>
          <w:bCs/>
          <w:lang w:eastAsia="ru-RU"/>
        </w:rPr>
        <w:lastRenderedPageBreak/>
        <w:t>признания недействительным, подлежат разрешению в Арбитражном суде Республики Бурятия.</w:t>
      </w:r>
      <w:bookmarkEnd w:id="45"/>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6" w:name="_ref_18114473"/>
      <w:r w:rsidRPr="00BC682F">
        <w:rPr>
          <w:rFonts w:ascii="Times New Roman" w:eastAsia="Times New Roman" w:hAnsi="Times New Roman" w:cs="Times New Roman"/>
          <w:lang w:eastAsia="ru-RU"/>
        </w:rPr>
        <w:t>Заключительные положения</w:t>
      </w:r>
      <w:bookmarkEnd w:id="46"/>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7"/>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8"/>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9" w:name="_ref_53940364"/>
      <w:r w:rsidRPr="00BC682F">
        <w:rPr>
          <w:rFonts w:ascii="Times New Roman" w:eastAsia="Times New Roman" w:hAnsi="Times New Roman" w:cs="Times New Roman"/>
          <w:bCs/>
          <w:lang w:eastAsia="ru-RU"/>
        </w:rPr>
        <w:t>Направление юридически значимых сообщений</w:t>
      </w:r>
      <w:bookmarkEnd w:id="49"/>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3"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lastRenderedPageBreak/>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7"/>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687F43FB"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020946">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383F0DFB"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942A18">
        <w:rPr>
          <w:rFonts w:ascii="Times New Roman" w:eastAsia="Arial" w:hAnsi="Times New Roman" w:cs="Times New Roman"/>
        </w:rPr>
        <w:t>2</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55AFE85A"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020946">
        <w:rPr>
          <w:rFonts w:ascii="Times New Roman" w:eastAsia="Times New Roman" w:hAnsi="Times New Roman" w:cs="Times New Roman"/>
          <w:lang w:eastAsia="ru-RU"/>
        </w:rPr>
        <w:t>2</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4" w:name="Датадог2"/>
      <w:r w:rsidRPr="00BC682F">
        <w:rPr>
          <w:rFonts w:ascii="Times New Roman" w:eastAsia="Times New Roman" w:hAnsi="Times New Roman" w:cs="Times New Roman"/>
          <w:bCs/>
          <w:lang w:eastAsia="ru-RU"/>
        </w:rPr>
        <w:t>______</w:t>
      </w:r>
      <w:bookmarkEnd w:id="74"/>
      <w:r w:rsidRPr="00BC682F">
        <w:rPr>
          <w:rFonts w:ascii="Times New Roman" w:eastAsia="Times New Roman" w:hAnsi="Times New Roman" w:cs="Times New Roman"/>
          <w:bCs/>
          <w:lang w:eastAsia="ru-RU"/>
        </w:rPr>
        <w:t xml:space="preserve"> № </w:t>
      </w:r>
      <w:bookmarkStart w:id="75" w:name="Номердог2"/>
      <w:r w:rsidRPr="00BC682F">
        <w:rPr>
          <w:rFonts w:ascii="Times New Roman" w:eastAsia="Times New Roman" w:hAnsi="Times New Roman" w:cs="Times New Roman"/>
          <w:bCs/>
          <w:lang w:eastAsia="ru-RU"/>
        </w:rPr>
        <w:t>________</w:t>
      </w:r>
      <w:bookmarkEnd w:id="75"/>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6"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6"/>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7" w:name="ИсполнителРук2"/>
      <w:r w:rsidRPr="00BC682F">
        <w:rPr>
          <w:rFonts w:ascii="Times New Roman" w:eastAsia="Times New Roman" w:hAnsi="Times New Roman" w:cs="Times New Roman"/>
          <w:noProof/>
          <w:lang w:eastAsia="ru-RU"/>
        </w:rPr>
        <w:t>[Руководитель исполнителя]</w:t>
      </w:r>
      <w:bookmarkEnd w:id="77"/>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8" w:name="ОснованиеИсп2"/>
      <w:r w:rsidRPr="00BC682F">
        <w:rPr>
          <w:rFonts w:ascii="Times New Roman" w:eastAsia="Times New Roman" w:hAnsi="Times New Roman" w:cs="Times New Roman"/>
          <w:lang w:eastAsia="ru-RU"/>
        </w:rPr>
        <w:t>[Основание исполнителя]</w:t>
      </w:r>
      <w:bookmarkEnd w:id="78"/>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9" w:name="Дата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 </w:t>
      </w:r>
      <w:bookmarkStart w:id="80" w:name="Номер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1" w:name="_ref_53805728"/>
      <w:r w:rsidRPr="00BC682F">
        <w:rPr>
          <w:rFonts w:ascii="Times New Roman" w:eastAsia="Times New Roman" w:hAnsi="Times New Roman" w:cs="Times New Roman"/>
          <w:lang w:eastAsia="ru-RU"/>
        </w:rPr>
        <w:t xml:space="preserve">Цена услуг по Договору составляет – </w:t>
      </w:r>
      <w:bookmarkStart w:id="82" w:name="Стоимост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Стоимостьпропис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4"/>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1"/>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5"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5"/>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6" w:name="Рекисп1"/>
            <w:r w:rsidRPr="00BC682F">
              <w:rPr>
                <w:rFonts w:ascii="Times New Roman" w:eastAsia="Times New Roman" w:hAnsi="Times New Roman"/>
                <w:sz w:val="22"/>
                <w:szCs w:val="22"/>
              </w:rPr>
              <w:t xml:space="preserve"> [Реквизиты Исполнителя] </w:t>
            </w:r>
          </w:p>
          <w:bookmarkEnd w:id="86"/>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73DD8FF4"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1A48FA8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020946">
        <w:rPr>
          <w:rFonts w:ascii="Times New Roman" w:eastAsia="DejaVu Sans" w:hAnsi="Times New Roman" w:cs="Times New Roman"/>
          <w:bCs/>
          <w:color w:val="000000" w:themeColor="text1"/>
          <w:kern w:val="1"/>
          <w:lang w:eastAsia="ru-RU"/>
        </w:rPr>
        <w:t>2</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483F3A3E" w14:textId="0BC388C9" w:rsidR="008B2243" w:rsidRDefault="004825E4" w:rsidP="007165D2">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028289D3" w:rsidR="00631B7B" w:rsidRPr="0057193E"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 xml:space="preserve">: </w:t>
      </w:r>
      <w:r w:rsidR="00A75D90">
        <w:rPr>
          <w:rFonts w:ascii="Times New Roman" w:hAnsi="Times New Roman" w:cs="Times New Roman"/>
          <w:b/>
          <w:bCs/>
        </w:rPr>
        <w:t xml:space="preserve">ИП </w:t>
      </w:r>
      <w:proofErr w:type="spellStart"/>
      <w:r w:rsidR="00A75D90">
        <w:rPr>
          <w:rFonts w:ascii="Times New Roman" w:hAnsi="Times New Roman" w:cs="Times New Roman"/>
          <w:b/>
          <w:bCs/>
        </w:rPr>
        <w:t>Питецкая</w:t>
      </w:r>
      <w:proofErr w:type="spellEnd"/>
      <w:r w:rsidR="00A75D90">
        <w:rPr>
          <w:rFonts w:ascii="Times New Roman" w:hAnsi="Times New Roman" w:cs="Times New Roman"/>
          <w:b/>
          <w:bCs/>
        </w:rPr>
        <w:t xml:space="preserve"> Наталья Александровна</w:t>
      </w:r>
    </w:p>
    <w:p w14:paraId="06B0F3ED" w14:textId="75B961A5" w:rsidR="00631B7B" w:rsidRPr="00631B7B" w:rsidRDefault="00631B7B" w:rsidP="000900A7">
      <w:pPr>
        <w:spacing w:after="0" w:line="256" w:lineRule="auto"/>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0438E5E9" w14:textId="240CE37B" w:rsidR="00276ADC" w:rsidRDefault="00631B7B" w:rsidP="006125A5">
      <w:pPr>
        <w:spacing w:after="0" w:line="240" w:lineRule="auto"/>
        <w:jc w:val="both"/>
        <w:rPr>
          <w:rFonts w:ascii="Times New Roman" w:eastAsia="Calibri" w:hAnsi="Times New Roman" w:cs="Times New Roman"/>
          <w:b/>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00631295" w:rsidRPr="00BC682F">
        <w:rPr>
          <w:rFonts w:ascii="Times New Roman" w:hAnsi="Times New Roman" w:cs="Times New Roman"/>
          <w:bCs/>
          <w:color w:val="000000" w:themeColor="text1"/>
        </w:rPr>
        <w:t>оказание услуги по</w:t>
      </w:r>
      <w:r w:rsidR="00631295" w:rsidRPr="00631295">
        <w:rPr>
          <w:rFonts w:ascii="Times New Roman" w:eastAsiaTheme="minorEastAsia" w:hAnsi="Times New Roman"/>
          <w:color w:val="000000"/>
          <w:lang w:eastAsia="ru-RU"/>
        </w:rPr>
        <w:t xml:space="preserve"> </w:t>
      </w:r>
      <w:r w:rsidR="00631295">
        <w:rPr>
          <w:rFonts w:ascii="Times New Roman" w:eastAsiaTheme="minorEastAsia" w:hAnsi="Times New Roman"/>
          <w:color w:val="000000"/>
          <w:lang w:eastAsia="ru-RU"/>
        </w:rPr>
        <w:t>с</w:t>
      </w:r>
      <w:r w:rsidR="00631295" w:rsidRPr="00141820">
        <w:rPr>
          <w:rFonts w:ascii="Times New Roman" w:eastAsiaTheme="minorEastAsia" w:hAnsi="Times New Roman"/>
          <w:color w:val="000000"/>
          <w:lang w:eastAsia="ru-RU"/>
        </w:rPr>
        <w:t>одействи</w:t>
      </w:r>
      <w:r w:rsidR="00631295">
        <w:rPr>
          <w:rFonts w:ascii="Times New Roman" w:eastAsiaTheme="minorEastAsia" w:hAnsi="Times New Roman"/>
          <w:color w:val="000000"/>
          <w:lang w:eastAsia="ru-RU"/>
        </w:rPr>
        <w:t>ю</w:t>
      </w:r>
      <w:r w:rsidR="00631295"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631295">
        <w:rPr>
          <w:rFonts w:ascii="Times New Roman" w:eastAsiaTheme="minorEastAsia" w:hAnsi="Times New Roman"/>
          <w:color w:val="000000"/>
          <w:lang w:eastAsia="ru-RU"/>
        </w:rPr>
        <w:t>: изготовление</w:t>
      </w:r>
      <w:r w:rsidR="00AA792D">
        <w:rPr>
          <w:rFonts w:ascii="Times New Roman" w:eastAsiaTheme="minorEastAsia" w:hAnsi="Times New Roman"/>
          <w:color w:val="000000"/>
          <w:lang w:eastAsia="ru-RU"/>
        </w:rPr>
        <w:t xml:space="preserve"> и монтаж </w:t>
      </w:r>
      <w:r w:rsidR="00A27BAD">
        <w:rPr>
          <w:rFonts w:ascii="Times New Roman" w:eastAsiaTheme="minorEastAsia" w:hAnsi="Times New Roman"/>
          <w:color w:val="000000"/>
          <w:lang w:eastAsia="ru-RU"/>
        </w:rPr>
        <w:t xml:space="preserve">световой </w:t>
      </w:r>
      <w:r w:rsidR="00AA792D">
        <w:rPr>
          <w:rFonts w:ascii="Times New Roman" w:eastAsiaTheme="minorEastAsia" w:hAnsi="Times New Roman"/>
          <w:color w:val="000000"/>
          <w:lang w:eastAsia="ru-RU"/>
        </w:rPr>
        <w:t>вывески.</w:t>
      </w:r>
    </w:p>
    <w:p w14:paraId="3BF5CE42" w14:textId="3AE1033A" w:rsidR="00276ADC" w:rsidRDefault="00276ADC" w:rsidP="005E57DA">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Pr="0010743F">
        <w:rPr>
          <w:rFonts w:ascii="Times New Roman" w:eastAsia="Calibri" w:hAnsi="Times New Roman" w:cs="Times New Roman"/>
          <w:b/>
          <w:color w:val="000000"/>
        </w:rPr>
        <w:t>. Основное содержание услуг</w:t>
      </w:r>
      <w:r>
        <w:rPr>
          <w:rFonts w:ascii="Times New Roman" w:eastAsia="Calibri" w:hAnsi="Times New Roman" w:cs="Times New Roman"/>
          <w:b/>
          <w:color w:val="000000"/>
        </w:rPr>
        <w:t>:</w:t>
      </w:r>
    </w:p>
    <w:tbl>
      <w:tblPr>
        <w:tblW w:w="9539" w:type="dxa"/>
        <w:tblLook w:val="04A0" w:firstRow="1" w:lastRow="0" w:firstColumn="1" w:lastColumn="0" w:noHBand="0" w:noVBand="1"/>
      </w:tblPr>
      <w:tblGrid>
        <w:gridCol w:w="958"/>
        <w:gridCol w:w="8581"/>
      </w:tblGrid>
      <w:tr w:rsidR="005E57DA" w:rsidRPr="00D959B6" w14:paraId="1A29B23E" w14:textId="77777777" w:rsidTr="00C816AA">
        <w:trPr>
          <w:trHeight w:val="427"/>
        </w:trPr>
        <w:tc>
          <w:tcPr>
            <w:tcW w:w="9539" w:type="dxa"/>
            <w:gridSpan w:val="2"/>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11558DB2" w14:textId="77777777" w:rsidR="005E57DA" w:rsidRPr="00D959B6" w:rsidRDefault="005E57DA" w:rsidP="005E57DA">
            <w:pPr>
              <w:spacing w:after="0" w:line="240" w:lineRule="auto"/>
              <w:jc w:val="center"/>
              <w:rPr>
                <w:rFonts w:ascii="Times New Roman" w:eastAsia="Times New Roman" w:hAnsi="Times New Roman" w:cs="Times New Roman"/>
                <w:color w:val="000000"/>
                <w:lang w:eastAsia="ru-RU"/>
              </w:rPr>
            </w:pPr>
            <w:proofErr w:type="spellStart"/>
            <w:r w:rsidRPr="00D959B6">
              <w:rPr>
                <w:rFonts w:ascii="Times New Roman" w:eastAsia="Times New Roman" w:hAnsi="Times New Roman" w:cs="Times New Roman"/>
                <w:color w:val="000000"/>
                <w:lang w:eastAsia="ru-RU"/>
              </w:rPr>
              <w:t>Наружняя</w:t>
            </w:r>
            <w:proofErr w:type="spellEnd"/>
            <w:r w:rsidRPr="00D959B6">
              <w:rPr>
                <w:rFonts w:ascii="Times New Roman" w:eastAsia="Times New Roman" w:hAnsi="Times New Roman" w:cs="Times New Roman"/>
                <w:color w:val="000000"/>
                <w:lang w:eastAsia="ru-RU"/>
              </w:rPr>
              <w:t xml:space="preserve"> вывеска </w:t>
            </w:r>
            <w:r>
              <w:rPr>
                <w:rFonts w:ascii="Times New Roman" w:eastAsia="Times New Roman" w:hAnsi="Times New Roman" w:cs="Times New Roman"/>
                <w:b/>
                <w:bCs/>
                <w:color w:val="000000"/>
                <w:lang w:eastAsia="ru-RU"/>
              </w:rPr>
              <w:t>магазин НАТАЛИ</w:t>
            </w:r>
          </w:p>
        </w:tc>
      </w:tr>
      <w:tr w:rsidR="005E57DA" w:rsidRPr="00D959B6" w14:paraId="122A4D3C" w14:textId="77777777" w:rsidTr="005E57DA">
        <w:trPr>
          <w:trHeight w:val="334"/>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4CA7C06D" w14:textId="77777777" w:rsidR="005E57DA" w:rsidRPr="00D959B6" w:rsidRDefault="005E57DA" w:rsidP="005E57DA">
            <w:pPr>
              <w:spacing w:after="0" w:line="240" w:lineRule="auto"/>
              <w:jc w:val="center"/>
              <w:rPr>
                <w:rFonts w:ascii="Times New Roman" w:eastAsia="Times New Roman" w:hAnsi="Times New Roman" w:cs="Times New Roman"/>
                <w:color w:val="000000"/>
                <w:lang w:eastAsia="ru-RU"/>
              </w:rPr>
            </w:pPr>
            <w:r w:rsidRPr="00D959B6">
              <w:rPr>
                <w:rFonts w:ascii="Times New Roman" w:eastAsia="Times New Roman" w:hAnsi="Times New Roman" w:cs="Times New Roman"/>
                <w:color w:val="000000"/>
                <w:lang w:eastAsia="ru-RU"/>
              </w:rPr>
              <w:t>1.</w:t>
            </w:r>
          </w:p>
        </w:tc>
        <w:tc>
          <w:tcPr>
            <w:tcW w:w="8581" w:type="dxa"/>
            <w:tcBorders>
              <w:top w:val="nil"/>
              <w:left w:val="nil"/>
              <w:bottom w:val="single" w:sz="4" w:space="0" w:color="auto"/>
              <w:right w:val="single" w:sz="4" w:space="0" w:color="auto"/>
            </w:tcBorders>
            <w:shd w:val="clear" w:color="auto" w:fill="auto"/>
            <w:vAlign w:val="center"/>
            <w:hideMark/>
          </w:tcPr>
          <w:p w14:paraId="5A8DEF83" w14:textId="77777777" w:rsidR="005E57DA" w:rsidRPr="00D959B6" w:rsidRDefault="005E57DA" w:rsidP="005E57DA">
            <w:pPr>
              <w:spacing w:after="0" w:line="240" w:lineRule="auto"/>
              <w:rPr>
                <w:rFonts w:ascii="Times New Roman" w:eastAsia="Times New Roman" w:hAnsi="Times New Roman" w:cs="Times New Roman"/>
                <w:lang w:eastAsia="ru-RU"/>
              </w:rPr>
            </w:pPr>
            <w:r w:rsidRPr="00D959B6">
              <w:rPr>
                <w:rFonts w:ascii="Times New Roman" w:eastAsia="Times New Roman" w:hAnsi="Times New Roman" w:cs="Times New Roman"/>
                <w:lang w:eastAsia="ru-RU"/>
              </w:rPr>
              <w:t>Исходник: эскиз в векторе</w:t>
            </w:r>
          </w:p>
        </w:tc>
      </w:tr>
      <w:tr w:rsidR="005E57DA" w:rsidRPr="00D959B6" w14:paraId="562BB094" w14:textId="77777777" w:rsidTr="005E57DA">
        <w:trPr>
          <w:trHeight w:val="334"/>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7BE1A5B3" w14:textId="77777777" w:rsidR="005E57DA" w:rsidRPr="00D959B6" w:rsidRDefault="005E57DA" w:rsidP="005E57DA">
            <w:pPr>
              <w:spacing w:after="0" w:line="240" w:lineRule="auto"/>
              <w:jc w:val="center"/>
              <w:rPr>
                <w:rFonts w:ascii="Times New Roman" w:eastAsia="Times New Roman" w:hAnsi="Times New Roman" w:cs="Times New Roman"/>
                <w:color w:val="000000"/>
                <w:lang w:eastAsia="ru-RU"/>
              </w:rPr>
            </w:pPr>
            <w:r w:rsidRPr="00D959B6">
              <w:rPr>
                <w:rFonts w:ascii="Times New Roman" w:eastAsia="Times New Roman" w:hAnsi="Times New Roman" w:cs="Times New Roman"/>
                <w:color w:val="000000"/>
                <w:lang w:eastAsia="ru-RU"/>
              </w:rPr>
              <w:t>2.</w:t>
            </w:r>
          </w:p>
        </w:tc>
        <w:tc>
          <w:tcPr>
            <w:tcW w:w="8581" w:type="dxa"/>
            <w:tcBorders>
              <w:top w:val="nil"/>
              <w:left w:val="nil"/>
              <w:bottom w:val="single" w:sz="4" w:space="0" w:color="auto"/>
              <w:right w:val="single" w:sz="4" w:space="0" w:color="auto"/>
            </w:tcBorders>
            <w:shd w:val="clear" w:color="auto" w:fill="auto"/>
            <w:vAlign w:val="center"/>
            <w:hideMark/>
          </w:tcPr>
          <w:p w14:paraId="1A9EB8FE" w14:textId="77777777" w:rsidR="005E57DA" w:rsidRPr="00D959B6" w:rsidRDefault="005E57DA" w:rsidP="005E57DA">
            <w:pPr>
              <w:spacing w:after="0" w:line="240" w:lineRule="auto"/>
              <w:rPr>
                <w:rFonts w:ascii="Times New Roman" w:eastAsia="Times New Roman" w:hAnsi="Times New Roman" w:cs="Times New Roman"/>
                <w:color w:val="000000"/>
                <w:lang w:eastAsia="ru-RU"/>
              </w:rPr>
            </w:pPr>
            <w:r w:rsidRPr="00D959B6">
              <w:rPr>
                <w:rFonts w:ascii="Times New Roman" w:eastAsia="Times New Roman" w:hAnsi="Times New Roman" w:cs="Times New Roman"/>
                <w:color w:val="000000"/>
                <w:lang w:eastAsia="ru-RU"/>
              </w:rPr>
              <w:t>Габариты:</w:t>
            </w:r>
          </w:p>
        </w:tc>
      </w:tr>
      <w:tr w:rsidR="005E57DA" w:rsidRPr="00D959B6" w14:paraId="0AD45EB9" w14:textId="77777777" w:rsidTr="005E57DA">
        <w:trPr>
          <w:trHeight w:val="334"/>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65220278" w14:textId="77777777" w:rsidR="005E57DA" w:rsidRPr="00D959B6" w:rsidRDefault="005E57DA" w:rsidP="005E57DA">
            <w:pPr>
              <w:spacing w:after="0" w:line="240" w:lineRule="auto"/>
              <w:jc w:val="center"/>
              <w:rPr>
                <w:rFonts w:ascii="Times New Roman" w:eastAsia="Times New Roman" w:hAnsi="Times New Roman" w:cs="Times New Roman"/>
                <w:color w:val="000000"/>
                <w:lang w:eastAsia="ru-RU"/>
              </w:rPr>
            </w:pPr>
            <w:r w:rsidRPr="00D959B6">
              <w:rPr>
                <w:rFonts w:ascii="Times New Roman" w:eastAsia="Times New Roman" w:hAnsi="Times New Roman" w:cs="Times New Roman"/>
                <w:color w:val="000000"/>
                <w:lang w:eastAsia="ru-RU"/>
              </w:rPr>
              <w:t>2.1.</w:t>
            </w:r>
          </w:p>
        </w:tc>
        <w:tc>
          <w:tcPr>
            <w:tcW w:w="8581" w:type="dxa"/>
            <w:tcBorders>
              <w:top w:val="nil"/>
              <w:left w:val="nil"/>
              <w:bottom w:val="single" w:sz="4" w:space="0" w:color="auto"/>
              <w:right w:val="single" w:sz="4" w:space="0" w:color="auto"/>
            </w:tcBorders>
            <w:shd w:val="clear" w:color="auto" w:fill="auto"/>
            <w:vAlign w:val="center"/>
            <w:hideMark/>
          </w:tcPr>
          <w:p w14:paraId="64C5943A" w14:textId="77777777" w:rsidR="005E57DA" w:rsidRPr="00D959B6" w:rsidRDefault="005E57DA" w:rsidP="005E57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Длина, 4389</w:t>
            </w:r>
            <w:r w:rsidRPr="00D959B6">
              <w:rPr>
                <w:rFonts w:ascii="Times New Roman" w:eastAsia="Times New Roman" w:hAnsi="Times New Roman" w:cs="Times New Roman"/>
                <w:color w:val="000000"/>
                <w:lang w:eastAsia="ru-RU"/>
              </w:rPr>
              <w:t xml:space="preserve"> мм</w:t>
            </w:r>
          </w:p>
        </w:tc>
      </w:tr>
      <w:tr w:rsidR="005E57DA" w:rsidRPr="00D959B6" w14:paraId="17E9E8F0" w14:textId="77777777" w:rsidTr="005E57DA">
        <w:trPr>
          <w:trHeight w:val="334"/>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10429708" w14:textId="77777777" w:rsidR="005E57DA" w:rsidRPr="00D959B6" w:rsidRDefault="005E57DA" w:rsidP="005E57DA">
            <w:pPr>
              <w:spacing w:after="0" w:line="240" w:lineRule="auto"/>
              <w:jc w:val="center"/>
              <w:rPr>
                <w:rFonts w:ascii="Times New Roman" w:eastAsia="Times New Roman" w:hAnsi="Times New Roman" w:cs="Times New Roman"/>
                <w:color w:val="000000"/>
                <w:lang w:eastAsia="ru-RU"/>
              </w:rPr>
            </w:pPr>
            <w:r w:rsidRPr="00D959B6">
              <w:rPr>
                <w:rFonts w:ascii="Times New Roman" w:eastAsia="Times New Roman" w:hAnsi="Times New Roman" w:cs="Times New Roman"/>
                <w:color w:val="000000"/>
                <w:lang w:eastAsia="ru-RU"/>
              </w:rPr>
              <w:t>2.2.</w:t>
            </w:r>
          </w:p>
        </w:tc>
        <w:tc>
          <w:tcPr>
            <w:tcW w:w="8581" w:type="dxa"/>
            <w:tcBorders>
              <w:top w:val="nil"/>
              <w:left w:val="nil"/>
              <w:bottom w:val="single" w:sz="4" w:space="0" w:color="auto"/>
              <w:right w:val="single" w:sz="4" w:space="0" w:color="auto"/>
            </w:tcBorders>
            <w:shd w:val="clear" w:color="auto" w:fill="auto"/>
            <w:vAlign w:val="center"/>
            <w:hideMark/>
          </w:tcPr>
          <w:p w14:paraId="65A8CDBE" w14:textId="77777777" w:rsidR="005E57DA" w:rsidRPr="00D959B6" w:rsidRDefault="005E57DA" w:rsidP="005E57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Высота, 1250 мм</w:t>
            </w:r>
          </w:p>
        </w:tc>
      </w:tr>
      <w:tr w:rsidR="005E57DA" w:rsidRPr="00D959B6" w14:paraId="57D36D97" w14:textId="77777777" w:rsidTr="005E57DA">
        <w:trPr>
          <w:trHeight w:val="334"/>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0399FCC8" w14:textId="77777777" w:rsidR="005E57DA" w:rsidRPr="00D959B6" w:rsidRDefault="005E57DA" w:rsidP="005E57DA">
            <w:pPr>
              <w:spacing w:after="0" w:line="240" w:lineRule="auto"/>
              <w:jc w:val="center"/>
              <w:rPr>
                <w:rFonts w:ascii="Times New Roman" w:eastAsia="Times New Roman" w:hAnsi="Times New Roman" w:cs="Times New Roman"/>
                <w:color w:val="000000"/>
                <w:lang w:eastAsia="ru-RU"/>
              </w:rPr>
            </w:pPr>
            <w:r w:rsidRPr="00D959B6">
              <w:rPr>
                <w:rFonts w:ascii="Times New Roman" w:eastAsia="Times New Roman" w:hAnsi="Times New Roman" w:cs="Times New Roman"/>
                <w:color w:val="000000"/>
                <w:lang w:eastAsia="ru-RU"/>
              </w:rPr>
              <w:t>2.3.</w:t>
            </w:r>
          </w:p>
        </w:tc>
        <w:tc>
          <w:tcPr>
            <w:tcW w:w="8581" w:type="dxa"/>
            <w:tcBorders>
              <w:top w:val="nil"/>
              <w:left w:val="nil"/>
              <w:bottom w:val="single" w:sz="4" w:space="0" w:color="auto"/>
              <w:right w:val="single" w:sz="4" w:space="0" w:color="auto"/>
            </w:tcBorders>
            <w:shd w:val="clear" w:color="auto" w:fill="auto"/>
            <w:vAlign w:val="center"/>
            <w:hideMark/>
          </w:tcPr>
          <w:p w14:paraId="458343F8" w14:textId="77777777" w:rsidR="005E57DA" w:rsidRPr="00D959B6" w:rsidRDefault="005E57DA" w:rsidP="005E57DA">
            <w:pPr>
              <w:spacing w:after="0" w:line="240" w:lineRule="auto"/>
              <w:rPr>
                <w:rFonts w:ascii="Times New Roman" w:eastAsia="Times New Roman" w:hAnsi="Times New Roman" w:cs="Times New Roman"/>
                <w:color w:val="000000"/>
                <w:lang w:eastAsia="ru-RU"/>
              </w:rPr>
            </w:pPr>
            <w:r w:rsidRPr="00D959B6">
              <w:rPr>
                <w:rFonts w:ascii="Times New Roman" w:eastAsia="Times New Roman" w:hAnsi="Times New Roman" w:cs="Times New Roman"/>
                <w:color w:val="000000"/>
                <w:lang w:eastAsia="ru-RU"/>
              </w:rPr>
              <w:t>Общая ширина (Глубина), 120 мм</w:t>
            </w:r>
          </w:p>
        </w:tc>
      </w:tr>
      <w:tr w:rsidR="005E57DA" w:rsidRPr="00D959B6" w14:paraId="088FBCC3" w14:textId="77777777" w:rsidTr="005E57DA">
        <w:trPr>
          <w:trHeight w:val="334"/>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6520144B" w14:textId="77777777" w:rsidR="005E57DA" w:rsidRPr="00D959B6" w:rsidRDefault="005E57DA" w:rsidP="005E57DA">
            <w:pPr>
              <w:spacing w:after="0" w:line="240" w:lineRule="auto"/>
              <w:jc w:val="center"/>
              <w:rPr>
                <w:rFonts w:ascii="Times New Roman" w:eastAsia="Times New Roman" w:hAnsi="Times New Roman" w:cs="Times New Roman"/>
                <w:color w:val="000000"/>
                <w:lang w:eastAsia="ru-RU"/>
              </w:rPr>
            </w:pPr>
            <w:r w:rsidRPr="00D959B6">
              <w:rPr>
                <w:rFonts w:ascii="Times New Roman" w:eastAsia="Times New Roman" w:hAnsi="Times New Roman" w:cs="Times New Roman"/>
                <w:color w:val="000000"/>
                <w:lang w:eastAsia="ru-RU"/>
              </w:rPr>
              <w:t>2.4.</w:t>
            </w:r>
          </w:p>
        </w:tc>
        <w:tc>
          <w:tcPr>
            <w:tcW w:w="8581" w:type="dxa"/>
            <w:tcBorders>
              <w:top w:val="nil"/>
              <w:left w:val="nil"/>
              <w:bottom w:val="single" w:sz="4" w:space="0" w:color="auto"/>
              <w:right w:val="single" w:sz="4" w:space="0" w:color="auto"/>
            </w:tcBorders>
            <w:shd w:val="clear" w:color="auto" w:fill="auto"/>
            <w:vAlign w:val="center"/>
            <w:hideMark/>
          </w:tcPr>
          <w:p w14:paraId="1AB7644E" w14:textId="77777777" w:rsidR="005E57DA" w:rsidRPr="00D959B6" w:rsidRDefault="005E57DA" w:rsidP="005E57DA">
            <w:pPr>
              <w:spacing w:after="0" w:line="240" w:lineRule="auto"/>
              <w:rPr>
                <w:rFonts w:ascii="Times New Roman" w:eastAsia="Times New Roman" w:hAnsi="Times New Roman" w:cs="Times New Roman"/>
                <w:color w:val="000000"/>
                <w:lang w:eastAsia="ru-RU"/>
              </w:rPr>
            </w:pPr>
            <w:r w:rsidRPr="00D959B6">
              <w:rPr>
                <w:rFonts w:ascii="Times New Roman" w:eastAsia="Times New Roman" w:hAnsi="Times New Roman" w:cs="Times New Roman"/>
                <w:color w:val="000000"/>
                <w:lang w:eastAsia="ru-RU"/>
              </w:rPr>
              <w:t xml:space="preserve">Высота букв </w:t>
            </w:r>
            <w:r>
              <w:rPr>
                <w:rFonts w:ascii="Times New Roman" w:eastAsia="Times New Roman" w:hAnsi="Times New Roman" w:cs="Times New Roman"/>
                <w:color w:val="000000"/>
                <w:lang w:eastAsia="ru-RU"/>
              </w:rPr>
              <w:t>952</w:t>
            </w:r>
            <w:r w:rsidRPr="00D959B6">
              <w:rPr>
                <w:rFonts w:ascii="Times New Roman" w:eastAsia="Times New Roman" w:hAnsi="Times New Roman" w:cs="Times New Roman"/>
                <w:color w:val="000000"/>
                <w:lang w:eastAsia="ru-RU"/>
              </w:rPr>
              <w:t xml:space="preserve"> мм</w:t>
            </w:r>
            <w:r>
              <w:rPr>
                <w:rFonts w:ascii="Times New Roman" w:eastAsia="Times New Roman" w:hAnsi="Times New Roman" w:cs="Times New Roman"/>
                <w:color w:val="000000"/>
                <w:lang w:eastAsia="ru-RU"/>
              </w:rPr>
              <w:t>, 165 мм</w:t>
            </w:r>
          </w:p>
        </w:tc>
      </w:tr>
      <w:tr w:rsidR="005E57DA" w:rsidRPr="00D959B6" w14:paraId="62B3000B" w14:textId="77777777" w:rsidTr="005E57DA">
        <w:trPr>
          <w:trHeight w:val="637"/>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0D492FB4" w14:textId="77777777" w:rsidR="005E57DA" w:rsidRPr="00D959B6" w:rsidRDefault="005E57DA" w:rsidP="005E57DA">
            <w:pPr>
              <w:spacing w:after="0" w:line="240" w:lineRule="auto"/>
              <w:jc w:val="center"/>
              <w:rPr>
                <w:rFonts w:ascii="Times New Roman" w:eastAsia="Times New Roman" w:hAnsi="Times New Roman" w:cs="Times New Roman"/>
                <w:color w:val="000000"/>
                <w:lang w:eastAsia="ru-RU"/>
              </w:rPr>
            </w:pPr>
            <w:r w:rsidRPr="00D959B6">
              <w:rPr>
                <w:rFonts w:ascii="Times New Roman" w:eastAsia="Times New Roman" w:hAnsi="Times New Roman" w:cs="Times New Roman"/>
                <w:color w:val="000000"/>
                <w:lang w:eastAsia="ru-RU"/>
              </w:rPr>
              <w:t xml:space="preserve">3. </w:t>
            </w:r>
          </w:p>
        </w:tc>
        <w:tc>
          <w:tcPr>
            <w:tcW w:w="8581" w:type="dxa"/>
            <w:tcBorders>
              <w:top w:val="nil"/>
              <w:left w:val="nil"/>
              <w:bottom w:val="single" w:sz="4" w:space="0" w:color="auto"/>
              <w:right w:val="single" w:sz="4" w:space="0" w:color="auto"/>
            </w:tcBorders>
            <w:shd w:val="clear" w:color="auto" w:fill="auto"/>
            <w:vAlign w:val="center"/>
            <w:hideMark/>
          </w:tcPr>
          <w:p w14:paraId="4BB7BBF8" w14:textId="77777777" w:rsidR="005E57DA" w:rsidRPr="00D959B6" w:rsidRDefault="005E57DA" w:rsidP="005E57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Цвет вывески/букв. Лицо </w:t>
            </w:r>
            <w:r w:rsidRPr="00523ED5">
              <w:rPr>
                <w:rFonts w:ascii="Times New Roman" w:eastAsia="Times New Roman" w:hAnsi="Times New Roman" w:cs="Times New Roman"/>
                <w:color w:val="000000"/>
                <w:lang w:eastAsia="ru-RU"/>
              </w:rPr>
              <w:t xml:space="preserve">Акриловое стекло PLEXIGLAS GS, литое, 3 мм, 3H25 - красный, окантовка – пленка белого цвета </w:t>
            </w:r>
            <w:proofErr w:type="spellStart"/>
            <w:r w:rsidRPr="00523ED5">
              <w:rPr>
                <w:rFonts w:ascii="Times New Roman" w:eastAsia="Times New Roman" w:hAnsi="Times New Roman" w:cs="Times New Roman"/>
                <w:color w:val="000000"/>
                <w:lang w:eastAsia="ru-RU"/>
              </w:rPr>
              <w:t>Oracal</w:t>
            </w:r>
            <w:proofErr w:type="spellEnd"/>
            <w:r w:rsidRPr="00523ED5">
              <w:rPr>
                <w:rFonts w:ascii="Times New Roman" w:eastAsia="Times New Roman" w:hAnsi="Times New Roman" w:cs="Times New Roman"/>
                <w:color w:val="000000"/>
                <w:lang w:eastAsia="ru-RU"/>
              </w:rPr>
              <w:t xml:space="preserve"> 641, борта красного цвета</w:t>
            </w:r>
          </w:p>
        </w:tc>
      </w:tr>
      <w:tr w:rsidR="005E57DA" w:rsidRPr="00D959B6" w14:paraId="419E85C1" w14:textId="77777777" w:rsidTr="005E57DA">
        <w:trPr>
          <w:trHeight w:val="334"/>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081595DE" w14:textId="77777777" w:rsidR="005E57DA" w:rsidRPr="00D959B6" w:rsidRDefault="005E57DA" w:rsidP="005E57DA">
            <w:pPr>
              <w:spacing w:after="0" w:line="240" w:lineRule="auto"/>
              <w:jc w:val="center"/>
              <w:rPr>
                <w:rFonts w:ascii="Times New Roman" w:eastAsia="Times New Roman" w:hAnsi="Times New Roman" w:cs="Times New Roman"/>
                <w:color w:val="000000"/>
                <w:lang w:eastAsia="ru-RU"/>
              </w:rPr>
            </w:pPr>
            <w:r w:rsidRPr="00D959B6">
              <w:rPr>
                <w:rFonts w:ascii="Times New Roman" w:eastAsia="Times New Roman" w:hAnsi="Times New Roman" w:cs="Times New Roman"/>
                <w:color w:val="000000"/>
                <w:lang w:eastAsia="ru-RU"/>
              </w:rPr>
              <w:t>4.</w:t>
            </w:r>
          </w:p>
        </w:tc>
        <w:tc>
          <w:tcPr>
            <w:tcW w:w="8581" w:type="dxa"/>
            <w:tcBorders>
              <w:top w:val="nil"/>
              <w:left w:val="nil"/>
              <w:bottom w:val="single" w:sz="4" w:space="0" w:color="auto"/>
              <w:right w:val="single" w:sz="4" w:space="0" w:color="auto"/>
            </w:tcBorders>
            <w:shd w:val="clear" w:color="auto" w:fill="auto"/>
            <w:vAlign w:val="center"/>
            <w:hideMark/>
          </w:tcPr>
          <w:p w14:paraId="3F232065" w14:textId="77777777" w:rsidR="005E57DA" w:rsidRPr="00D959B6" w:rsidRDefault="005E57DA" w:rsidP="005E57DA">
            <w:pPr>
              <w:spacing w:after="0" w:line="240" w:lineRule="auto"/>
              <w:rPr>
                <w:rFonts w:ascii="Times New Roman" w:eastAsia="Times New Roman" w:hAnsi="Times New Roman" w:cs="Times New Roman"/>
                <w:color w:val="000000"/>
                <w:lang w:eastAsia="ru-RU"/>
              </w:rPr>
            </w:pPr>
            <w:proofErr w:type="gramStart"/>
            <w:r w:rsidRPr="00D959B6">
              <w:rPr>
                <w:rFonts w:ascii="Times New Roman" w:eastAsia="Times New Roman" w:hAnsi="Times New Roman" w:cs="Times New Roman"/>
                <w:color w:val="000000"/>
                <w:lang w:eastAsia="ru-RU"/>
              </w:rPr>
              <w:t>Каркас  для</w:t>
            </w:r>
            <w:proofErr w:type="gramEnd"/>
            <w:r w:rsidRPr="00D959B6">
              <w:rPr>
                <w:rFonts w:ascii="Times New Roman" w:eastAsia="Times New Roman" w:hAnsi="Times New Roman" w:cs="Times New Roman"/>
                <w:color w:val="000000"/>
                <w:lang w:eastAsia="ru-RU"/>
              </w:rPr>
              <w:t xml:space="preserve"> вывески Труба п</w:t>
            </w:r>
            <w:r>
              <w:rPr>
                <w:rFonts w:ascii="Times New Roman" w:eastAsia="Times New Roman" w:hAnsi="Times New Roman" w:cs="Times New Roman"/>
                <w:color w:val="000000"/>
                <w:lang w:eastAsia="ru-RU"/>
              </w:rPr>
              <w:t>рофильная, 20*20*2, порошковая окраска</w:t>
            </w:r>
          </w:p>
        </w:tc>
      </w:tr>
      <w:tr w:rsidR="005E57DA" w:rsidRPr="00D959B6" w14:paraId="02094CB2" w14:textId="77777777" w:rsidTr="005E57DA">
        <w:trPr>
          <w:trHeight w:val="334"/>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797E0664" w14:textId="77777777" w:rsidR="005E57DA" w:rsidRPr="00D959B6" w:rsidRDefault="005E57DA" w:rsidP="005E57DA">
            <w:pPr>
              <w:spacing w:after="0" w:line="240" w:lineRule="auto"/>
              <w:jc w:val="center"/>
              <w:rPr>
                <w:rFonts w:ascii="Times New Roman" w:eastAsia="Times New Roman" w:hAnsi="Times New Roman" w:cs="Times New Roman"/>
                <w:color w:val="000000"/>
                <w:lang w:eastAsia="ru-RU"/>
              </w:rPr>
            </w:pPr>
            <w:r w:rsidRPr="00D959B6">
              <w:rPr>
                <w:rFonts w:ascii="Times New Roman" w:eastAsia="Times New Roman" w:hAnsi="Times New Roman" w:cs="Times New Roman"/>
                <w:color w:val="000000"/>
                <w:lang w:eastAsia="ru-RU"/>
              </w:rPr>
              <w:t>5.</w:t>
            </w:r>
          </w:p>
        </w:tc>
        <w:tc>
          <w:tcPr>
            <w:tcW w:w="8581" w:type="dxa"/>
            <w:tcBorders>
              <w:top w:val="nil"/>
              <w:left w:val="nil"/>
              <w:bottom w:val="single" w:sz="4" w:space="0" w:color="auto"/>
              <w:right w:val="single" w:sz="4" w:space="0" w:color="auto"/>
            </w:tcBorders>
            <w:shd w:val="clear" w:color="auto" w:fill="auto"/>
            <w:vAlign w:val="center"/>
            <w:hideMark/>
          </w:tcPr>
          <w:p w14:paraId="72C81CE4" w14:textId="77777777" w:rsidR="005E57DA" w:rsidRPr="00D959B6" w:rsidRDefault="005E57DA" w:rsidP="005E57DA">
            <w:pPr>
              <w:spacing w:after="0" w:line="240" w:lineRule="auto"/>
              <w:rPr>
                <w:rFonts w:ascii="Times New Roman" w:eastAsia="Times New Roman" w:hAnsi="Times New Roman" w:cs="Times New Roman"/>
                <w:color w:val="000000"/>
                <w:lang w:eastAsia="ru-RU"/>
              </w:rPr>
            </w:pPr>
            <w:r w:rsidRPr="00D959B6">
              <w:rPr>
                <w:rFonts w:ascii="Times New Roman" w:eastAsia="Times New Roman" w:hAnsi="Times New Roman" w:cs="Times New Roman"/>
                <w:color w:val="000000"/>
                <w:lang w:eastAsia="ru-RU"/>
              </w:rPr>
              <w:t>Место размещения</w:t>
            </w:r>
          </w:p>
        </w:tc>
      </w:tr>
      <w:tr w:rsidR="005E57DA" w:rsidRPr="00D959B6" w14:paraId="6F1573AA" w14:textId="77777777" w:rsidTr="005E57DA">
        <w:trPr>
          <w:trHeight w:val="334"/>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39CFF180" w14:textId="77777777" w:rsidR="005E57DA" w:rsidRPr="00D959B6" w:rsidRDefault="005E57DA" w:rsidP="005E57DA">
            <w:pPr>
              <w:spacing w:after="0" w:line="240" w:lineRule="auto"/>
              <w:jc w:val="center"/>
              <w:rPr>
                <w:rFonts w:ascii="Times New Roman" w:eastAsia="Times New Roman" w:hAnsi="Times New Roman" w:cs="Times New Roman"/>
                <w:color w:val="000000"/>
                <w:lang w:eastAsia="ru-RU"/>
              </w:rPr>
            </w:pPr>
            <w:r w:rsidRPr="00D959B6">
              <w:rPr>
                <w:rFonts w:ascii="Times New Roman" w:eastAsia="Times New Roman" w:hAnsi="Times New Roman" w:cs="Times New Roman"/>
                <w:color w:val="000000"/>
                <w:lang w:eastAsia="ru-RU"/>
              </w:rPr>
              <w:t>5.1.</w:t>
            </w:r>
          </w:p>
        </w:tc>
        <w:tc>
          <w:tcPr>
            <w:tcW w:w="8581" w:type="dxa"/>
            <w:tcBorders>
              <w:top w:val="nil"/>
              <w:left w:val="nil"/>
              <w:bottom w:val="single" w:sz="4" w:space="0" w:color="auto"/>
              <w:right w:val="single" w:sz="4" w:space="0" w:color="auto"/>
            </w:tcBorders>
            <w:shd w:val="clear" w:color="auto" w:fill="auto"/>
            <w:vAlign w:val="center"/>
            <w:hideMark/>
          </w:tcPr>
          <w:p w14:paraId="7970951D" w14:textId="77777777" w:rsidR="005E57DA" w:rsidRPr="00D959B6" w:rsidRDefault="005E57DA" w:rsidP="005E57DA">
            <w:pPr>
              <w:spacing w:after="0" w:line="240" w:lineRule="auto"/>
              <w:rPr>
                <w:rFonts w:ascii="Times New Roman" w:eastAsia="Times New Roman" w:hAnsi="Times New Roman" w:cs="Times New Roman"/>
                <w:color w:val="000000"/>
                <w:lang w:eastAsia="ru-RU"/>
              </w:rPr>
            </w:pPr>
            <w:r w:rsidRPr="00D959B6">
              <w:rPr>
                <w:rFonts w:ascii="Times New Roman" w:eastAsia="Times New Roman" w:hAnsi="Times New Roman" w:cs="Times New Roman"/>
                <w:color w:val="000000"/>
                <w:lang w:eastAsia="ru-RU"/>
              </w:rPr>
              <w:t xml:space="preserve">Адрес: 671710, РБ, Баргузинский район, </w:t>
            </w:r>
            <w:r>
              <w:rPr>
                <w:rFonts w:ascii="Times New Roman" w:hAnsi="Times New Roman" w:cs="Times New Roman"/>
                <w:sz w:val="24"/>
                <w:szCs w:val="24"/>
              </w:rPr>
              <w:t>с. Гусиха, ул. Баргузинская, 22</w:t>
            </w:r>
          </w:p>
        </w:tc>
      </w:tr>
      <w:tr w:rsidR="005E57DA" w:rsidRPr="00D959B6" w14:paraId="4CE59785" w14:textId="77777777" w:rsidTr="005E57DA">
        <w:trPr>
          <w:trHeight w:val="427"/>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250343F6" w14:textId="77777777" w:rsidR="005E57DA" w:rsidRPr="00D959B6" w:rsidRDefault="005E57DA" w:rsidP="005E57DA">
            <w:pPr>
              <w:spacing w:after="0" w:line="240" w:lineRule="auto"/>
              <w:jc w:val="center"/>
              <w:rPr>
                <w:rFonts w:ascii="Times New Roman" w:eastAsia="Times New Roman" w:hAnsi="Times New Roman" w:cs="Times New Roman"/>
                <w:color w:val="000000"/>
                <w:lang w:eastAsia="ru-RU"/>
              </w:rPr>
            </w:pPr>
            <w:r w:rsidRPr="00D959B6">
              <w:rPr>
                <w:rFonts w:ascii="Times New Roman" w:eastAsia="Times New Roman" w:hAnsi="Times New Roman" w:cs="Times New Roman"/>
                <w:color w:val="000000"/>
                <w:lang w:eastAsia="ru-RU"/>
              </w:rPr>
              <w:t>5.2.</w:t>
            </w:r>
          </w:p>
        </w:tc>
        <w:tc>
          <w:tcPr>
            <w:tcW w:w="8581" w:type="dxa"/>
            <w:tcBorders>
              <w:top w:val="nil"/>
              <w:left w:val="nil"/>
              <w:bottom w:val="single" w:sz="4" w:space="0" w:color="auto"/>
              <w:right w:val="single" w:sz="4" w:space="0" w:color="auto"/>
            </w:tcBorders>
            <w:shd w:val="clear" w:color="auto" w:fill="auto"/>
            <w:vAlign w:val="center"/>
            <w:hideMark/>
          </w:tcPr>
          <w:p w14:paraId="0952E9F2" w14:textId="77777777" w:rsidR="005E57DA" w:rsidRPr="00D959B6" w:rsidRDefault="005E57DA" w:rsidP="005E57DA">
            <w:pPr>
              <w:spacing w:after="0" w:line="240" w:lineRule="auto"/>
              <w:rPr>
                <w:rFonts w:ascii="Times New Roman" w:eastAsia="Times New Roman" w:hAnsi="Times New Roman" w:cs="Times New Roman"/>
                <w:color w:val="000000"/>
                <w:lang w:eastAsia="ru-RU"/>
              </w:rPr>
            </w:pPr>
            <w:r w:rsidRPr="00D959B6">
              <w:rPr>
                <w:rFonts w:ascii="Times New Roman" w:eastAsia="Times New Roman" w:hAnsi="Times New Roman" w:cs="Times New Roman"/>
                <w:color w:val="000000"/>
                <w:lang w:eastAsia="ru-RU"/>
              </w:rPr>
              <w:t>Расстояние от г. Улан-Удэ до объекта монтажа Баргузин - 315 км</w:t>
            </w:r>
          </w:p>
        </w:tc>
      </w:tr>
      <w:tr w:rsidR="005E57DA" w:rsidRPr="00D959B6" w14:paraId="78E30C5F" w14:textId="77777777" w:rsidTr="005E57DA">
        <w:trPr>
          <w:trHeight w:val="637"/>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1EF2A269" w14:textId="77777777" w:rsidR="005E57DA" w:rsidRPr="00D959B6" w:rsidRDefault="005E57DA" w:rsidP="005E57DA">
            <w:pPr>
              <w:spacing w:after="0" w:line="240" w:lineRule="auto"/>
              <w:jc w:val="center"/>
              <w:rPr>
                <w:rFonts w:ascii="Times New Roman" w:eastAsia="Times New Roman" w:hAnsi="Times New Roman" w:cs="Times New Roman"/>
                <w:color w:val="000000"/>
                <w:lang w:eastAsia="ru-RU"/>
              </w:rPr>
            </w:pPr>
            <w:r w:rsidRPr="00D959B6">
              <w:rPr>
                <w:rFonts w:ascii="Times New Roman" w:eastAsia="Times New Roman" w:hAnsi="Times New Roman" w:cs="Times New Roman"/>
                <w:color w:val="000000"/>
                <w:lang w:eastAsia="ru-RU"/>
              </w:rPr>
              <w:t>6.</w:t>
            </w:r>
          </w:p>
        </w:tc>
        <w:tc>
          <w:tcPr>
            <w:tcW w:w="8581" w:type="dxa"/>
            <w:tcBorders>
              <w:top w:val="nil"/>
              <w:left w:val="nil"/>
              <w:bottom w:val="single" w:sz="4" w:space="0" w:color="auto"/>
              <w:right w:val="single" w:sz="4" w:space="0" w:color="auto"/>
            </w:tcBorders>
            <w:shd w:val="clear" w:color="auto" w:fill="auto"/>
            <w:vAlign w:val="center"/>
            <w:hideMark/>
          </w:tcPr>
          <w:p w14:paraId="5D4D487F" w14:textId="77777777" w:rsidR="005E57DA" w:rsidRPr="00D959B6" w:rsidRDefault="005E57DA" w:rsidP="005E57DA">
            <w:pPr>
              <w:spacing w:after="0" w:line="240" w:lineRule="auto"/>
              <w:rPr>
                <w:rFonts w:ascii="Times New Roman" w:eastAsia="Times New Roman" w:hAnsi="Times New Roman" w:cs="Times New Roman"/>
                <w:color w:val="000000"/>
                <w:lang w:eastAsia="ru-RU"/>
              </w:rPr>
            </w:pPr>
            <w:r w:rsidRPr="00D959B6">
              <w:rPr>
                <w:rFonts w:ascii="Times New Roman" w:eastAsia="Times New Roman" w:hAnsi="Times New Roman" w:cs="Times New Roman"/>
                <w:color w:val="000000"/>
                <w:lang w:eastAsia="ru-RU"/>
              </w:rPr>
              <w:t xml:space="preserve">Место </w:t>
            </w:r>
            <w:proofErr w:type="gramStart"/>
            <w:r w:rsidRPr="00D959B6">
              <w:rPr>
                <w:rFonts w:ascii="Times New Roman" w:eastAsia="Times New Roman" w:hAnsi="Times New Roman" w:cs="Times New Roman"/>
                <w:color w:val="000000"/>
                <w:lang w:eastAsia="ru-RU"/>
              </w:rPr>
              <w:t xml:space="preserve">крепежа </w:t>
            </w:r>
            <w:r>
              <w:rPr>
                <w:rFonts w:ascii="Times New Roman" w:eastAsia="Times New Roman" w:hAnsi="Times New Roman" w:cs="Times New Roman"/>
                <w:color w:val="000000"/>
                <w:lang w:eastAsia="ru-RU"/>
              </w:rPr>
              <w:t>:</w:t>
            </w:r>
            <w:proofErr w:type="gramEnd"/>
            <w:r>
              <w:rPr>
                <w:rFonts w:ascii="Times New Roman" w:eastAsia="Times New Roman" w:hAnsi="Times New Roman" w:cs="Times New Roman"/>
                <w:color w:val="000000"/>
                <w:lang w:eastAsia="ru-RU"/>
              </w:rPr>
              <w:t xml:space="preserve"> фасад деревянного здания</w:t>
            </w:r>
          </w:p>
        </w:tc>
      </w:tr>
      <w:tr w:rsidR="005E57DA" w:rsidRPr="00D959B6" w14:paraId="6D0583B6" w14:textId="77777777" w:rsidTr="005E57DA">
        <w:trPr>
          <w:trHeight w:val="334"/>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395E895B" w14:textId="77777777" w:rsidR="005E57DA" w:rsidRPr="00D959B6" w:rsidRDefault="005E57DA" w:rsidP="005E57DA">
            <w:pPr>
              <w:spacing w:after="0" w:line="240" w:lineRule="auto"/>
              <w:jc w:val="center"/>
              <w:rPr>
                <w:rFonts w:ascii="Times New Roman" w:eastAsia="Times New Roman" w:hAnsi="Times New Roman" w:cs="Times New Roman"/>
                <w:color w:val="000000"/>
                <w:lang w:eastAsia="ru-RU"/>
              </w:rPr>
            </w:pPr>
            <w:r w:rsidRPr="00D959B6">
              <w:rPr>
                <w:rFonts w:ascii="Times New Roman" w:eastAsia="Times New Roman" w:hAnsi="Times New Roman" w:cs="Times New Roman"/>
                <w:color w:val="000000"/>
                <w:lang w:eastAsia="ru-RU"/>
              </w:rPr>
              <w:t xml:space="preserve">7. </w:t>
            </w:r>
          </w:p>
        </w:tc>
        <w:tc>
          <w:tcPr>
            <w:tcW w:w="8581" w:type="dxa"/>
            <w:tcBorders>
              <w:top w:val="nil"/>
              <w:left w:val="nil"/>
              <w:bottom w:val="single" w:sz="4" w:space="0" w:color="auto"/>
              <w:right w:val="single" w:sz="4" w:space="0" w:color="auto"/>
            </w:tcBorders>
            <w:shd w:val="clear" w:color="auto" w:fill="auto"/>
            <w:vAlign w:val="center"/>
            <w:hideMark/>
          </w:tcPr>
          <w:p w14:paraId="7AC830D0" w14:textId="77777777" w:rsidR="005E57DA" w:rsidRPr="00D959B6" w:rsidRDefault="005E57DA" w:rsidP="005E57DA">
            <w:pPr>
              <w:spacing w:after="0" w:line="240" w:lineRule="auto"/>
              <w:rPr>
                <w:rFonts w:ascii="Times New Roman" w:eastAsia="Times New Roman" w:hAnsi="Times New Roman" w:cs="Times New Roman"/>
                <w:color w:val="000000"/>
                <w:lang w:eastAsia="ru-RU"/>
              </w:rPr>
            </w:pPr>
            <w:r w:rsidRPr="00D959B6">
              <w:rPr>
                <w:rFonts w:ascii="Times New Roman" w:eastAsia="Times New Roman" w:hAnsi="Times New Roman" w:cs="Times New Roman"/>
                <w:color w:val="000000"/>
                <w:lang w:eastAsia="ru-RU"/>
              </w:rPr>
              <w:t>Высота от уровня земли до низа вывески, 3,5 м.</w:t>
            </w:r>
          </w:p>
        </w:tc>
      </w:tr>
      <w:tr w:rsidR="005E57DA" w:rsidRPr="00D959B6" w14:paraId="256588FF" w14:textId="77777777" w:rsidTr="005E57DA">
        <w:trPr>
          <w:trHeight w:val="637"/>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079AC98B" w14:textId="77777777" w:rsidR="005E57DA" w:rsidRPr="00D959B6" w:rsidRDefault="005E57DA" w:rsidP="005E57DA">
            <w:pPr>
              <w:spacing w:after="0" w:line="240" w:lineRule="auto"/>
              <w:jc w:val="center"/>
              <w:rPr>
                <w:rFonts w:ascii="Times New Roman" w:eastAsia="Times New Roman" w:hAnsi="Times New Roman" w:cs="Times New Roman"/>
                <w:color w:val="000000"/>
                <w:lang w:eastAsia="ru-RU"/>
              </w:rPr>
            </w:pPr>
            <w:r w:rsidRPr="00D959B6">
              <w:rPr>
                <w:rFonts w:ascii="Times New Roman" w:eastAsia="Times New Roman" w:hAnsi="Times New Roman" w:cs="Times New Roman"/>
                <w:color w:val="000000"/>
                <w:lang w:eastAsia="ru-RU"/>
              </w:rPr>
              <w:t>8.</w:t>
            </w:r>
          </w:p>
        </w:tc>
        <w:tc>
          <w:tcPr>
            <w:tcW w:w="8581" w:type="dxa"/>
            <w:tcBorders>
              <w:top w:val="nil"/>
              <w:left w:val="nil"/>
              <w:bottom w:val="single" w:sz="4" w:space="0" w:color="auto"/>
              <w:right w:val="single" w:sz="4" w:space="0" w:color="auto"/>
            </w:tcBorders>
            <w:shd w:val="clear" w:color="auto" w:fill="auto"/>
            <w:vAlign w:val="center"/>
            <w:hideMark/>
          </w:tcPr>
          <w:p w14:paraId="583286AD" w14:textId="77777777" w:rsidR="005E57DA" w:rsidRPr="00D959B6" w:rsidRDefault="005E57DA" w:rsidP="005E57DA">
            <w:pPr>
              <w:spacing w:after="0" w:line="240" w:lineRule="auto"/>
              <w:rPr>
                <w:rFonts w:ascii="Times New Roman" w:eastAsia="Times New Roman" w:hAnsi="Times New Roman" w:cs="Times New Roman"/>
                <w:color w:val="000000"/>
                <w:lang w:eastAsia="ru-RU"/>
              </w:rPr>
            </w:pPr>
            <w:r w:rsidRPr="00D959B6">
              <w:rPr>
                <w:rFonts w:ascii="Times New Roman" w:eastAsia="Times New Roman" w:hAnsi="Times New Roman" w:cs="Times New Roman"/>
                <w:color w:val="000000"/>
                <w:lang w:eastAsia="ru-RU"/>
              </w:rPr>
              <w:t>Расстояние до точки подключения на 220 Вт.</w:t>
            </w:r>
            <w:r w:rsidRPr="00D959B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r w:rsidRPr="00D959B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5 метров</w:t>
            </w:r>
            <w:r w:rsidRPr="00D959B6">
              <w:rPr>
                <w:rFonts w:ascii="Times New Roman" w:eastAsia="Times New Roman" w:hAnsi="Times New Roman" w:cs="Times New Roman"/>
                <w:lang w:eastAsia="ru-RU"/>
              </w:rPr>
              <w:br/>
              <w:t>(Получатель услуги самостоятельно проводит кабель)</w:t>
            </w:r>
          </w:p>
        </w:tc>
      </w:tr>
      <w:tr w:rsidR="005E57DA" w:rsidRPr="00D959B6" w14:paraId="3F2AE9FD" w14:textId="77777777" w:rsidTr="005E57DA">
        <w:trPr>
          <w:trHeight w:val="427"/>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43455290" w14:textId="77777777" w:rsidR="005E57DA" w:rsidRPr="00D959B6" w:rsidRDefault="005E57DA" w:rsidP="005E57DA">
            <w:pPr>
              <w:spacing w:after="0" w:line="240" w:lineRule="auto"/>
              <w:jc w:val="center"/>
              <w:rPr>
                <w:rFonts w:ascii="Times New Roman" w:eastAsia="Times New Roman" w:hAnsi="Times New Roman" w:cs="Times New Roman"/>
                <w:color w:val="000000"/>
                <w:lang w:eastAsia="ru-RU"/>
              </w:rPr>
            </w:pPr>
            <w:r w:rsidRPr="00D959B6">
              <w:rPr>
                <w:rFonts w:ascii="Times New Roman" w:eastAsia="Times New Roman" w:hAnsi="Times New Roman" w:cs="Times New Roman"/>
                <w:color w:val="000000"/>
                <w:lang w:eastAsia="ru-RU"/>
              </w:rPr>
              <w:t>9.</w:t>
            </w:r>
          </w:p>
        </w:tc>
        <w:tc>
          <w:tcPr>
            <w:tcW w:w="8581" w:type="dxa"/>
            <w:tcBorders>
              <w:top w:val="nil"/>
              <w:left w:val="nil"/>
              <w:bottom w:val="single" w:sz="4" w:space="0" w:color="auto"/>
              <w:right w:val="single" w:sz="4" w:space="0" w:color="auto"/>
            </w:tcBorders>
            <w:shd w:val="clear" w:color="auto" w:fill="auto"/>
            <w:vAlign w:val="center"/>
            <w:hideMark/>
          </w:tcPr>
          <w:p w14:paraId="557D336E" w14:textId="77777777" w:rsidR="005E57DA" w:rsidRPr="00D959B6" w:rsidRDefault="005E57DA" w:rsidP="005E57DA">
            <w:pPr>
              <w:spacing w:after="0" w:line="240" w:lineRule="auto"/>
              <w:rPr>
                <w:rFonts w:ascii="Times New Roman" w:eastAsia="Times New Roman" w:hAnsi="Times New Roman" w:cs="Times New Roman"/>
                <w:color w:val="000000"/>
                <w:lang w:eastAsia="ru-RU"/>
              </w:rPr>
            </w:pPr>
            <w:r w:rsidRPr="00D959B6">
              <w:rPr>
                <w:rFonts w:ascii="Times New Roman" w:eastAsia="Times New Roman" w:hAnsi="Times New Roman" w:cs="Times New Roman"/>
                <w:color w:val="000000"/>
                <w:lang w:eastAsia="ru-RU"/>
              </w:rPr>
              <w:t>Тип вывески световые объёмные буквы на металлическом каркасе</w:t>
            </w:r>
          </w:p>
        </w:tc>
      </w:tr>
      <w:tr w:rsidR="005E57DA" w:rsidRPr="00D959B6" w14:paraId="6BF1D75D" w14:textId="77777777" w:rsidTr="005E57DA">
        <w:trPr>
          <w:trHeight w:val="427"/>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6C5F5F61" w14:textId="77777777" w:rsidR="005E57DA" w:rsidRPr="00D959B6" w:rsidRDefault="005E57DA" w:rsidP="005E57DA">
            <w:pPr>
              <w:spacing w:after="0" w:line="240" w:lineRule="auto"/>
              <w:jc w:val="center"/>
              <w:rPr>
                <w:rFonts w:ascii="Times New Roman" w:eastAsia="Times New Roman" w:hAnsi="Times New Roman" w:cs="Times New Roman"/>
                <w:color w:val="000000"/>
                <w:lang w:eastAsia="ru-RU"/>
              </w:rPr>
            </w:pPr>
            <w:r w:rsidRPr="00D959B6">
              <w:rPr>
                <w:rFonts w:ascii="Times New Roman" w:eastAsia="Times New Roman" w:hAnsi="Times New Roman" w:cs="Times New Roman"/>
                <w:color w:val="000000"/>
                <w:lang w:eastAsia="ru-RU"/>
              </w:rPr>
              <w:t>9.1.</w:t>
            </w:r>
          </w:p>
        </w:tc>
        <w:tc>
          <w:tcPr>
            <w:tcW w:w="8581" w:type="dxa"/>
            <w:tcBorders>
              <w:top w:val="nil"/>
              <w:left w:val="nil"/>
              <w:bottom w:val="single" w:sz="4" w:space="0" w:color="auto"/>
              <w:right w:val="single" w:sz="4" w:space="0" w:color="auto"/>
            </w:tcBorders>
            <w:shd w:val="clear" w:color="auto" w:fill="auto"/>
            <w:vAlign w:val="center"/>
            <w:hideMark/>
          </w:tcPr>
          <w:p w14:paraId="21DB0F97" w14:textId="77777777" w:rsidR="005E57DA" w:rsidRPr="00D959B6" w:rsidRDefault="005E57DA" w:rsidP="005E57DA">
            <w:pPr>
              <w:spacing w:after="0" w:line="240" w:lineRule="auto"/>
              <w:rPr>
                <w:rFonts w:ascii="Times New Roman" w:eastAsia="Times New Roman" w:hAnsi="Times New Roman" w:cs="Times New Roman"/>
                <w:color w:val="000000"/>
                <w:lang w:eastAsia="ru-RU"/>
              </w:rPr>
            </w:pPr>
            <w:r w:rsidRPr="00D959B6">
              <w:rPr>
                <w:rFonts w:ascii="Times New Roman" w:eastAsia="Times New Roman" w:hAnsi="Times New Roman" w:cs="Times New Roman"/>
                <w:color w:val="000000"/>
                <w:lang w:eastAsia="ru-RU"/>
              </w:rPr>
              <w:t>Объёмные световые буквы на каркасе</w:t>
            </w:r>
          </w:p>
        </w:tc>
      </w:tr>
      <w:tr w:rsidR="005E57DA" w:rsidRPr="00D959B6" w14:paraId="5E7A93A7" w14:textId="77777777" w:rsidTr="005E57DA">
        <w:trPr>
          <w:trHeight w:val="427"/>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37DFFDE0" w14:textId="77777777" w:rsidR="005E57DA" w:rsidRPr="00D959B6" w:rsidRDefault="005E57DA" w:rsidP="005E57DA">
            <w:pPr>
              <w:spacing w:after="0" w:line="240" w:lineRule="auto"/>
              <w:jc w:val="center"/>
              <w:rPr>
                <w:rFonts w:ascii="Times New Roman" w:eastAsia="Times New Roman" w:hAnsi="Times New Roman" w:cs="Times New Roman"/>
                <w:color w:val="000000"/>
                <w:lang w:eastAsia="ru-RU"/>
              </w:rPr>
            </w:pPr>
            <w:r w:rsidRPr="00D959B6">
              <w:rPr>
                <w:rFonts w:ascii="Times New Roman" w:eastAsia="Times New Roman" w:hAnsi="Times New Roman" w:cs="Times New Roman"/>
                <w:color w:val="000000"/>
                <w:lang w:eastAsia="ru-RU"/>
              </w:rPr>
              <w:t>10.</w:t>
            </w:r>
          </w:p>
        </w:tc>
        <w:tc>
          <w:tcPr>
            <w:tcW w:w="8581" w:type="dxa"/>
            <w:tcBorders>
              <w:top w:val="nil"/>
              <w:left w:val="nil"/>
              <w:bottom w:val="single" w:sz="4" w:space="0" w:color="auto"/>
              <w:right w:val="single" w:sz="4" w:space="0" w:color="auto"/>
            </w:tcBorders>
            <w:shd w:val="clear" w:color="auto" w:fill="auto"/>
            <w:vAlign w:val="center"/>
            <w:hideMark/>
          </w:tcPr>
          <w:p w14:paraId="271B5437" w14:textId="77777777" w:rsidR="005E57DA" w:rsidRPr="00D959B6" w:rsidRDefault="005E57DA" w:rsidP="005E57DA">
            <w:pPr>
              <w:spacing w:after="0" w:line="240" w:lineRule="auto"/>
              <w:rPr>
                <w:rFonts w:ascii="Times New Roman" w:eastAsia="Times New Roman" w:hAnsi="Times New Roman" w:cs="Times New Roman"/>
                <w:color w:val="000000"/>
                <w:lang w:eastAsia="ru-RU"/>
              </w:rPr>
            </w:pPr>
            <w:r w:rsidRPr="00D959B6">
              <w:rPr>
                <w:rFonts w:ascii="Times New Roman" w:eastAsia="Times New Roman" w:hAnsi="Times New Roman" w:cs="Times New Roman"/>
                <w:color w:val="000000"/>
                <w:lang w:eastAsia="ru-RU"/>
              </w:rPr>
              <w:t>Материалы для изготовления вывески</w:t>
            </w:r>
          </w:p>
        </w:tc>
      </w:tr>
      <w:tr w:rsidR="005E57DA" w:rsidRPr="00D959B6" w14:paraId="56E63099" w14:textId="77777777" w:rsidTr="005E57DA">
        <w:trPr>
          <w:trHeight w:val="427"/>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1F7F470F" w14:textId="77777777" w:rsidR="005E57DA" w:rsidRPr="00D959B6" w:rsidRDefault="005E57DA" w:rsidP="005E57DA">
            <w:pPr>
              <w:spacing w:after="0" w:line="240" w:lineRule="auto"/>
              <w:jc w:val="center"/>
              <w:rPr>
                <w:rFonts w:ascii="Times New Roman" w:eastAsia="Times New Roman" w:hAnsi="Times New Roman" w:cs="Times New Roman"/>
                <w:color w:val="000000"/>
                <w:lang w:eastAsia="ru-RU"/>
              </w:rPr>
            </w:pPr>
            <w:r w:rsidRPr="00D959B6">
              <w:rPr>
                <w:rFonts w:ascii="Times New Roman" w:eastAsia="Times New Roman" w:hAnsi="Times New Roman" w:cs="Times New Roman"/>
                <w:color w:val="000000"/>
                <w:lang w:eastAsia="ru-RU"/>
              </w:rPr>
              <w:t>10.1.</w:t>
            </w:r>
          </w:p>
        </w:tc>
        <w:tc>
          <w:tcPr>
            <w:tcW w:w="8581" w:type="dxa"/>
            <w:tcBorders>
              <w:top w:val="nil"/>
              <w:left w:val="nil"/>
              <w:bottom w:val="single" w:sz="4" w:space="0" w:color="auto"/>
              <w:right w:val="single" w:sz="4" w:space="0" w:color="auto"/>
            </w:tcBorders>
            <w:shd w:val="clear" w:color="auto" w:fill="auto"/>
            <w:vAlign w:val="center"/>
            <w:hideMark/>
          </w:tcPr>
          <w:p w14:paraId="70D5D8AC" w14:textId="77777777" w:rsidR="005E57DA" w:rsidRPr="00D959B6" w:rsidRDefault="005E57DA" w:rsidP="005E57DA">
            <w:pPr>
              <w:spacing w:after="0" w:line="240" w:lineRule="auto"/>
              <w:rPr>
                <w:rFonts w:ascii="Times New Roman" w:eastAsia="Times New Roman" w:hAnsi="Times New Roman" w:cs="Times New Roman"/>
                <w:color w:val="000000"/>
                <w:lang w:eastAsia="ru-RU"/>
              </w:rPr>
            </w:pPr>
            <w:r w:rsidRPr="00D959B6">
              <w:rPr>
                <w:rFonts w:ascii="Times New Roman" w:eastAsia="Times New Roman" w:hAnsi="Times New Roman" w:cs="Times New Roman"/>
                <w:color w:val="000000"/>
                <w:lang w:eastAsia="ru-RU"/>
              </w:rPr>
              <w:t xml:space="preserve">Лицевая часть: </w:t>
            </w:r>
            <w:r>
              <w:rPr>
                <w:rFonts w:ascii="Times New Roman" w:eastAsia="Times New Roman" w:hAnsi="Times New Roman" w:cs="Times New Roman"/>
                <w:color w:val="000000"/>
                <w:lang w:eastAsia="ru-RU"/>
              </w:rPr>
              <w:t xml:space="preserve">Лицо </w:t>
            </w:r>
            <w:r w:rsidRPr="00523ED5">
              <w:rPr>
                <w:rFonts w:ascii="Times New Roman" w:eastAsia="Times New Roman" w:hAnsi="Times New Roman" w:cs="Times New Roman"/>
                <w:color w:val="000000"/>
                <w:lang w:eastAsia="ru-RU"/>
              </w:rPr>
              <w:t xml:space="preserve">Акриловое стекло PLEXIGLAS GS, литое, 3 мм, 3H25 - красный, окантовка – пленка белого цвета </w:t>
            </w:r>
            <w:proofErr w:type="spellStart"/>
            <w:r w:rsidRPr="00523ED5">
              <w:rPr>
                <w:rFonts w:ascii="Times New Roman" w:eastAsia="Times New Roman" w:hAnsi="Times New Roman" w:cs="Times New Roman"/>
                <w:color w:val="000000"/>
                <w:lang w:eastAsia="ru-RU"/>
              </w:rPr>
              <w:t>Oracal</w:t>
            </w:r>
            <w:proofErr w:type="spellEnd"/>
            <w:r w:rsidRPr="00523ED5">
              <w:rPr>
                <w:rFonts w:ascii="Times New Roman" w:eastAsia="Times New Roman" w:hAnsi="Times New Roman" w:cs="Times New Roman"/>
                <w:color w:val="000000"/>
                <w:lang w:eastAsia="ru-RU"/>
              </w:rPr>
              <w:t xml:space="preserve"> 641</w:t>
            </w:r>
          </w:p>
        </w:tc>
      </w:tr>
      <w:tr w:rsidR="005E57DA" w:rsidRPr="00D959B6" w14:paraId="56F178CF" w14:textId="77777777" w:rsidTr="005E57DA">
        <w:trPr>
          <w:trHeight w:val="427"/>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57E34FFF" w14:textId="77777777" w:rsidR="005E57DA" w:rsidRPr="00D959B6" w:rsidRDefault="005E57DA" w:rsidP="005E57DA">
            <w:pPr>
              <w:spacing w:after="0" w:line="240" w:lineRule="auto"/>
              <w:jc w:val="center"/>
              <w:rPr>
                <w:rFonts w:ascii="Times New Roman" w:eastAsia="Times New Roman" w:hAnsi="Times New Roman" w:cs="Times New Roman"/>
                <w:color w:val="000000"/>
                <w:lang w:eastAsia="ru-RU"/>
              </w:rPr>
            </w:pPr>
            <w:r w:rsidRPr="00D959B6">
              <w:rPr>
                <w:rFonts w:ascii="Times New Roman" w:eastAsia="Times New Roman" w:hAnsi="Times New Roman" w:cs="Times New Roman"/>
                <w:color w:val="000000"/>
                <w:lang w:eastAsia="ru-RU"/>
              </w:rPr>
              <w:t>10.2.</w:t>
            </w:r>
          </w:p>
        </w:tc>
        <w:tc>
          <w:tcPr>
            <w:tcW w:w="8581" w:type="dxa"/>
            <w:tcBorders>
              <w:top w:val="nil"/>
              <w:left w:val="nil"/>
              <w:bottom w:val="single" w:sz="4" w:space="0" w:color="auto"/>
              <w:right w:val="single" w:sz="4" w:space="0" w:color="auto"/>
            </w:tcBorders>
            <w:shd w:val="clear" w:color="auto" w:fill="auto"/>
            <w:vAlign w:val="center"/>
            <w:hideMark/>
          </w:tcPr>
          <w:p w14:paraId="4680D17D" w14:textId="77777777" w:rsidR="005E57DA" w:rsidRPr="00D959B6" w:rsidRDefault="005E57DA" w:rsidP="005E57DA">
            <w:pPr>
              <w:spacing w:after="0" w:line="240" w:lineRule="auto"/>
              <w:rPr>
                <w:rFonts w:ascii="Times New Roman" w:eastAsia="Times New Roman" w:hAnsi="Times New Roman" w:cs="Times New Roman"/>
                <w:color w:val="000000"/>
                <w:lang w:eastAsia="ru-RU"/>
              </w:rPr>
            </w:pPr>
            <w:r w:rsidRPr="00D959B6">
              <w:rPr>
                <w:rFonts w:ascii="Times New Roman" w:eastAsia="Times New Roman" w:hAnsi="Times New Roman" w:cs="Times New Roman"/>
                <w:color w:val="000000"/>
                <w:lang w:eastAsia="ru-RU"/>
              </w:rPr>
              <w:t xml:space="preserve">Борт: </w:t>
            </w:r>
            <w:r>
              <w:rPr>
                <w:rFonts w:ascii="Times New Roman" w:eastAsia="Times New Roman" w:hAnsi="Times New Roman" w:cs="Times New Roman"/>
                <w:color w:val="000000"/>
                <w:lang w:eastAsia="ru-RU"/>
              </w:rPr>
              <w:t>Алюминиевый борт 10/0,6 красного цвета</w:t>
            </w:r>
          </w:p>
        </w:tc>
      </w:tr>
      <w:tr w:rsidR="005E57DA" w:rsidRPr="00D959B6" w14:paraId="71D74D4D" w14:textId="77777777" w:rsidTr="005E57DA">
        <w:trPr>
          <w:trHeight w:val="427"/>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08B47338" w14:textId="77777777" w:rsidR="005E57DA" w:rsidRPr="00D959B6" w:rsidRDefault="005E57DA" w:rsidP="005E57DA">
            <w:pPr>
              <w:spacing w:after="0" w:line="240" w:lineRule="auto"/>
              <w:jc w:val="center"/>
              <w:rPr>
                <w:rFonts w:ascii="Times New Roman" w:eastAsia="Times New Roman" w:hAnsi="Times New Roman" w:cs="Times New Roman"/>
                <w:color w:val="000000"/>
                <w:lang w:eastAsia="ru-RU"/>
              </w:rPr>
            </w:pPr>
            <w:r w:rsidRPr="00D959B6">
              <w:rPr>
                <w:rFonts w:ascii="Times New Roman" w:eastAsia="Times New Roman" w:hAnsi="Times New Roman" w:cs="Times New Roman"/>
                <w:color w:val="000000"/>
                <w:lang w:eastAsia="ru-RU"/>
              </w:rPr>
              <w:t>10.3.</w:t>
            </w:r>
          </w:p>
        </w:tc>
        <w:tc>
          <w:tcPr>
            <w:tcW w:w="8581" w:type="dxa"/>
            <w:tcBorders>
              <w:top w:val="nil"/>
              <w:left w:val="nil"/>
              <w:bottom w:val="single" w:sz="4" w:space="0" w:color="auto"/>
              <w:right w:val="single" w:sz="4" w:space="0" w:color="auto"/>
            </w:tcBorders>
            <w:shd w:val="clear" w:color="auto" w:fill="auto"/>
            <w:vAlign w:val="center"/>
            <w:hideMark/>
          </w:tcPr>
          <w:p w14:paraId="0DB4F2E7" w14:textId="77777777" w:rsidR="005E57DA" w:rsidRPr="00D959B6" w:rsidRDefault="005E57DA" w:rsidP="005E57DA">
            <w:pPr>
              <w:spacing w:after="0" w:line="240" w:lineRule="auto"/>
              <w:rPr>
                <w:rFonts w:ascii="Times New Roman" w:eastAsia="Times New Roman" w:hAnsi="Times New Roman" w:cs="Times New Roman"/>
                <w:color w:val="000000"/>
                <w:lang w:eastAsia="ru-RU"/>
              </w:rPr>
            </w:pPr>
            <w:r w:rsidRPr="00D959B6">
              <w:rPr>
                <w:rFonts w:ascii="Times New Roman" w:eastAsia="Times New Roman" w:hAnsi="Times New Roman" w:cs="Times New Roman"/>
                <w:color w:val="000000"/>
                <w:lang w:eastAsia="ru-RU"/>
              </w:rPr>
              <w:t>Задник: ПВХ 10 мм.</w:t>
            </w:r>
          </w:p>
        </w:tc>
      </w:tr>
      <w:tr w:rsidR="005E57DA" w:rsidRPr="00D959B6" w14:paraId="7A490CFA" w14:textId="77777777" w:rsidTr="005E57DA">
        <w:trPr>
          <w:trHeight w:val="289"/>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6BBD6474" w14:textId="77777777" w:rsidR="005E57DA" w:rsidRPr="00D959B6" w:rsidRDefault="005E57DA" w:rsidP="005E57DA">
            <w:pPr>
              <w:spacing w:after="0" w:line="240" w:lineRule="auto"/>
              <w:jc w:val="center"/>
              <w:rPr>
                <w:rFonts w:ascii="Times New Roman" w:eastAsia="Times New Roman" w:hAnsi="Times New Roman" w:cs="Times New Roman"/>
                <w:color w:val="000000"/>
                <w:lang w:eastAsia="ru-RU"/>
              </w:rPr>
            </w:pPr>
            <w:r w:rsidRPr="00D959B6">
              <w:rPr>
                <w:rFonts w:ascii="Times New Roman" w:eastAsia="Times New Roman" w:hAnsi="Times New Roman" w:cs="Times New Roman"/>
                <w:color w:val="000000"/>
                <w:lang w:eastAsia="ru-RU"/>
              </w:rPr>
              <w:t>10.4.</w:t>
            </w:r>
          </w:p>
        </w:tc>
        <w:tc>
          <w:tcPr>
            <w:tcW w:w="8581" w:type="dxa"/>
            <w:tcBorders>
              <w:top w:val="nil"/>
              <w:left w:val="nil"/>
              <w:bottom w:val="single" w:sz="4" w:space="0" w:color="auto"/>
              <w:right w:val="single" w:sz="4" w:space="0" w:color="auto"/>
            </w:tcBorders>
            <w:shd w:val="clear" w:color="auto" w:fill="auto"/>
            <w:vAlign w:val="center"/>
            <w:hideMark/>
          </w:tcPr>
          <w:p w14:paraId="5BC39C1E" w14:textId="77777777" w:rsidR="005E57DA" w:rsidRPr="00D959B6" w:rsidRDefault="005E57DA" w:rsidP="005E57DA">
            <w:pPr>
              <w:spacing w:after="0" w:line="240" w:lineRule="auto"/>
              <w:rPr>
                <w:rFonts w:ascii="Times New Roman" w:eastAsia="Times New Roman" w:hAnsi="Times New Roman" w:cs="Times New Roman"/>
                <w:color w:val="000000"/>
                <w:lang w:eastAsia="ru-RU"/>
              </w:rPr>
            </w:pPr>
            <w:r w:rsidRPr="00D959B6">
              <w:rPr>
                <w:rFonts w:ascii="Times New Roman" w:eastAsia="Times New Roman" w:hAnsi="Times New Roman" w:cs="Times New Roman"/>
                <w:color w:val="000000"/>
                <w:lang w:eastAsia="ru-RU"/>
              </w:rPr>
              <w:t>Подсветка: светодиоды</w:t>
            </w:r>
          </w:p>
        </w:tc>
      </w:tr>
      <w:tr w:rsidR="005E57DA" w:rsidRPr="00D959B6" w14:paraId="73DF7198" w14:textId="77777777" w:rsidTr="005E57DA">
        <w:trPr>
          <w:trHeight w:val="424"/>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5F83CA1B" w14:textId="77777777" w:rsidR="005E57DA" w:rsidRPr="00D959B6" w:rsidRDefault="005E57DA" w:rsidP="005E57DA">
            <w:pPr>
              <w:spacing w:after="0" w:line="240" w:lineRule="auto"/>
              <w:jc w:val="center"/>
              <w:rPr>
                <w:rFonts w:ascii="Times New Roman" w:eastAsia="Times New Roman" w:hAnsi="Times New Roman" w:cs="Times New Roman"/>
                <w:color w:val="000000"/>
                <w:lang w:eastAsia="ru-RU"/>
              </w:rPr>
            </w:pPr>
            <w:r w:rsidRPr="00D959B6">
              <w:rPr>
                <w:rFonts w:ascii="Times New Roman" w:eastAsia="Times New Roman" w:hAnsi="Times New Roman" w:cs="Times New Roman"/>
                <w:color w:val="000000"/>
                <w:lang w:eastAsia="ru-RU"/>
              </w:rPr>
              <w:t>10.5.</w:t>
            </w:r>
          </w:p>
        </w:tc>
        <w:tc>
          <w:tcPr>
            <w:tcW w:w="8581" w:type="dxa"/>
            <w:tcBorders>
              <w:top w:val="nil"/>
              <w:left w:val="nil"/>
              <w:bottom w:val="single" w:sz="4" w:space="0" w:color="auto"/>
              <w:right w:val="single" w:sz="4" w:space="0" w:color="auto"/>
            </w:tcBorders>
            <w:shd w:val="clear" w:color="auto" w:fill="auto"/>
            <w:vAlign w:val="center"/>
            <w:hideMark/>
          </w:tcPr>
          <w:p w14:paraId="5DED4E3D" w14:textId="77777777" w:rsidR="005E57DA" w:rsidRPr="00D959B6" w:rsidRDefault="005E57DA" w:rsidP="005E57DA">
            <w:pPr>
              <w:spacing w:after="0" w:line="240" w:lineRule="auto"/>
              <w:rPr>
                <w:rFonts w:ascii="Times New Roman" w:eastAsia="Times New Roman" w:hAnsi="Times New Roman" w:cs="Times New Roman"/>
                <w:color w:val="000000"/>
                <w:lang w:eastAsia="ru-RU"/>
              </w:rPr>
            </w:pPr>
            <w:r w:rsidRPr="00D959B6">
              <w:rPr>
                <w:rFonts w:ascii="Times New Roman" w:eastAsia="Times New Roman" w:hAnsi="Times New Roman" w:cs="Times New Roman"/>
                <w:color w:val="000000"/>
                <w:lang w:eastAsia="ru-RU"/>
              </w:rPr>
              <w:t>Блок питания: IP67 или IP</w:t>
            </w:r>
            <w:proofErr w:type="gramStart"/>
            <w:r w:rsidRPr="00D959B6">
              <w:rPr>
                <w:rFonts w:ascii="Times New Roman" w:eastAsia="Times New Roman" w:hAnsi="Times New Roman" w:cs="Times New Roman"/>
                <w:color w:val="000000"/>
                <w:lang w:eastAsia="ru-RU"/>
              </w:rPr>
              <w:t>65  для</w:t>
            </w:r>
            <w:proofErr w:type="gramEnd"/>
            <w:r w:rsidRPr="00D959B6">
              <w:rPr>
                <w:rFonts w:ascii="Times New Roman" w:eastAsia="Times New Roman" w:hAnsi="Times New Roman" w:cs="Times New Roman"/>
                <w:color w:val="000000"/>
                <w:lang w:eastAsia="ru-RU"/>
              </w:rPr>
              <w:t xml:space="preserve"> наружного применения</w:t>
            </w:r>
          </w:p>
        </w:tc>
      </w:tr>
    </w:tbl>
    <w:p w14:paraId="097D4B9C" w14:textId="256B75B6" w:rsidR="00A27BAD" w:rsidRDefault="005E57DA" w:rsidP="005E57DA">
      <w:pPr>
        <w:pStyle w:val="a3"/>
        <w:spacing w:after="0" w:line="240" w:lineRule="auto"/>
        <w:ind w:left="0"/>
        <w:jc w:val="center"/>
        <w:rPr>
          <w:rFonts w:ascii="Times New Roman" w:hAnsi="Times New Roman"/>
          <w:b/>
          <w:color w:val="000000"/>
        </w:rPr>
      </w:pPr>
      <w:r>
        <w:rPr>
          <w:rFonts w:ascii="Times New Roman" w:hAnsi="Times New Roman" w:cs="Times New Roman"/>
          <w:noProof/>
          <w:sz w:val="24"/>
          <w:szCs w:val="24"/>
          <w:lang w:eastAsia="ru-RU"/>
        </w:rPr>
        <w:lastRenderedPageBreak/>
        <w:drawing>
          <wp:inline distT="0" distB="0" distL="0" distR="0" wp14:anchorId="268F80F7" wp14:editId="1DE04ABC">
            <wp:extent cx="3835021" cy="2281790"/>
            <wp:effectExtent l="0" t="0" r="0" b="4445"/>
            <wp:docPr id="3" name="Рисунок 1" descr="C:\Users\Менеджер\Desktop\Вывеска Натал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неджер\Desktop\Вывеска Натали.jpg"/>
                    <pic:cNvPicPr>
                      <a:picLocks noChangeAspect="1" noChangeArrowheads="1"/>
                    </pic:cNvPicPr>
                  </pic:nvPicPr>
                  <pic:blipFill>
                    <a:blip r:embed="rId10"/>
                    <a:srcRect/>
                    <a:stretch>
                      <a:fillRect/>
                    </a:stretch>
                  </pic:blipFill>
                  <pic:spPr bwMode="auto">
                    <a:xfrm>
                      <a:off x="0" y="0"/>
                      <a:ext cx="3859079" cy="2296104"/>
                    </a:xfrm>
                    <a:prstGeom prst="rect">
                      <a:avLst/>
                    </a:prstGeom>
                    <a:noFill/>
                    <a:ln w="9525">
                      <a:noFill/>
                      <a:miter lim="800000"/>
                      <a:headEnd/>
                      <a:tailEnd/>
                    </a:ln>
                  </pic:spPr>
                </pic:pic>
              </a:graphicData>
            </a:graphic>
          </wp:inline>
        </w:drawing>
      </w:r>
    </w:p>
    <w:p w14:paraId="1C2E2BFC" w14:textId="46BE940D" w:rsidR="00DB428C" w:rsidRDefault="00DB428C" w:rsidP="000900A7">
      <w:pPr>
        <w:pStyle w:val="a3"/>
        <w:spacing w:after="0" w:line="240" w:lineRule="auto"/>
        <w:ind w:left="0"/>
        <w:jc w:val="both"/>
        <w:rPr>
          <w:rFonts w:ascii="Times New Roman" w:hAnsi="Times New Roman"/>
          <w:b/>
          <w:color w:val="000000"/>
        </w:rPr>
      </w:pPr>
      <w:r w:rsidRPr="000900A7">
        <w:rPr>
          <w:rFonts w:ascii="Times New Roman" w:hAnsi="Times New Roman"/>
          <w:b/>
          <w:color w:val="000000"/>
        </w:rPr>
        <w:t>На вывеск</w:t>
      </w:r>
      <w:r w:rsidR="00E56A97">
        <w:rPr>
          <w:rFonts w:ascii="Times New Roman" w:hAnsi="Times New Roman"/>
          <w:b/>
          <w:color w:val="000000"/>
        </w:rPr>
        <w:t xml:space="preserve">е </w:t>
      </w:r>
      <w:r w:rsidRPr="000900A7">
        <w:rPr>
          <w:rFonts w:ascii="Times New Roman" w:hAnsi="Times New Roman"/>
          <w:b/>
          <w:color w:val="000000"/>
        </w:rPr>
        <w:t>обязательно наличие информации «Изготовлено при поддержке Центра предпринимательства «Мой бизнес» с использованием фирменного блока. Размер логотипа должен занимать не менее 5% от всей площади изделия, должен быть статичен, без возможности отделения от основного изделия.</w:t>
      </w:r>
    </w:p>
    <w:p w14:paraId="5C461213" w14:textId="77777777" w:rsidR="00D43792" w:rsidRPr="000900A7" w:rsidRDefault="00D43792" w:rsidP="000900A7">
      <w:pPr>
        <w:pStyle w:val="a3"/>
        <w:spacing w:after="0" w:line="240" w:lineRule="auto"/>
        <w:ind w:left="0"/>
        <w:jc w:val="both"/>
        <w:rPr>
          <w:rFonts w:ascii="Times New Roman" w:hAnsi="Times New Roman"/>
          <w:b/>
          <w:color w:val="000000"/>
        </w:rPr>
      </w:pPr>
    </w:p>
    <w:p w14:paraId="325A22E9" w14:textId="77777777" w:rsidR="00DB428C" w:rsidRDefault="00DB428C" w:rsidP="000900A7">
      <w:pPr>
        <w:pStyle w:val="a3"/>
        <w:spacing w:after="0" w:line="240" w:lineRule="auto"/>
        <w:ind w:left="0"/>
        <w:jc w:val="both"/>
        <w:rPr>
          <w:rFonts w:ascii="Times New Roman" w:eastAsia="Times New Roman" w:hAnsi="Times New Roman" w:cs="Times New Roman"/>
          <w:b/>
          <w:bCs/>
          <w:color w:val="FFFFFF"/>
          <w:sz w:val="24"/>
          <w:szCs w:val="24"/>
          <w:bdr w:val="none" w:sz="0" w:space="0" w:color="auto" w:frame="1"/>
          <w:lang w:eastAsia="ru-RU"/>
        </w:rPr>
      </w:pPr>
      <w:bookmarkStart w:id="87" w:name="_Hlk86425854"/>
      <w:r w:rsidRPr="000900A7">
        <w:rPr>
          <w:rStyle w:val="af"/>
          <w:rFonts w:ascii="Times New Roman" w:hAnsi="Times New Roman"/>
          <w:color w:val="000000"/>
          <w:shd w:val="clear" w:color="auto" w:fill="FFFFFF"/>
        </w:rPr>
        <w:t>Исполнитель</w:t>
      </w:r>
      <w:r w:rsidRPr="00420DE5">
        <w:rPr>
          <w:rStyle w:val="af"/>
          <w:rFonts w:ascii="Times New Roman" w:hAnsi="Times New Roman"/>
          <w:color w:val="000000"/>
          <w:shd w:val="clear" w:color="auto" w:fill="FFFFFF"/>
        </w:rPr>
        <w:t xml:space="preserve"> передает Паспорт вывески Получателю услуги (приложение к Техническому заданию) при подписании акта приема-передачи</w:t>
      </w:r>
      <w:bookmarkEnd w:id="87"/>
      <w:r w:rsidRPr="005968D5">
        <w:rPr>
          <w:rFonts w:ascii="Times New Roman" w:eastAsia="Times New Roman" w:hAnsi="Times New Roman" w:cs="Times New Roman"/>
          <w:b/>
          <w:bCs/>
          <w:color w:val="FFFFFF"/>
          <w:sz w:val="24"/>
          <w:szCs w:val="24"/>
          <w:bdr w:val="none" w:sz="0" w:space="0" w:color="auto" w:frame="1"/>
          <w:lang w:eastAsia="ru-RU"/>
        </w:rPr>
        <w:t>​</w:t>
      </w:r>
    </w:p>
    <w:p w14:paraId="54370358" w14:textId="77777777" w:rsidR="00631295" w:rsidRDefault="00631295" w:rsidP="006125A5">
      <w:pPr>
        <w:spacing w:after="0" w:line="240" w:lineRule="auto"/>
        <w:jc w:val="both"/>
        <w:rPr>
          <w:rFonts w:ascii="Times New Roman" w:eastAsia="Calibri" w:hAnsi="Times New Roman" w:cs="Times New Roman"/>
          <w:b/>
          <w:color w:val="000000"/>
        </w:rPr>
      </w:pPr>
    </w:p>
    <w:p w14:paraId="7AB1F15E" w14:textId="203F2877" w:rsidR="00631B7B" w:rsidRPr="00E23905" w:rsidRDefault="00631B7B" w:rsidP="00EE16D2">
      <w:pPr>
        <w:widowControl w:val="0"/>
        <w:autoSpaceDE w:val="0"/>
        <w:autoSpaceDN w:val="0"/>
        <w:adjustRightInd w:val="0"/>
        <w:spacing w:after="0" w:line="240" w:lineRule="auto"/>
        <w:jc w:val="both"/>
        <w:rPr>
          <w:rFonts w:ascii="Times New Roman" w:eastAsia="Calibri" w:hAnsi="Times New Roman" w:cs="Times New Roman"/>
          <w:bCs/>
        </w:rPr>
      </w:pPr>
      <w:r w:rsidRPr="00E23905">
        <w:rPr>
          <w:rFonts w:ascii="Times New Roman" w:eastAsia="Calibri" w:hAnsi="Times New Roman" w:cs="Times New Roman"/>
          <w:b/>
          <w:bCs/>
        </w:rPr>
        <w:t xml:space="preserve">6. Конфиденциальность информации: </w:t>
      </w:r>
      <w:r w:rsidRPr="00E23905">
        <w:rPr>
          <w:rFonts w:ascii="Times New Roman" w:eastAsia="Calibri" w:hAnsi="Times New Roman" w:cs="Times New Roman"/>
          <w:bCs/>
        </w:rPr>
        <w:t xml:space="preserve">Результаты работы являются конфиденциальной информацией. </w:t>
      </w:r>
      <w:r w:rsidRPr="00E23905">
        <w:rPr>
          <w:rFonts w:ascii="Times New Roman" w:eastAsia="Calibri" w:hAnsi="Times New Roman" w:cs="Times New Roman"/>
        </w:rPr>
        <w:t>Получатель услуги</w:t>
      </w:r>
      <w:r w:rsidRPr="00E23905">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E23905">
        <w:rPr>
          <w:rFonts w:ascii="Times New Roman" w:eastAsia="Calibri" w:hAnsi="Times New Roman" w:cs="Times New Roman"/>
        </w:rPr>
        <w:t>Получателя услуги</w:t>
      </w:r>
      <w:r w:rsidRPr="00E23905">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E23905">
        <w:rPr>
          <w:rFonts w:ascii="Times New Roman" w:eastAsia="Calibri" w:hAnsi="Times New Roman" w:cs="Times New Roman"/>
        </w:rPr>
        <w:t>Получателя услуги</w:t>
      </w:r>
      <w:r w:rsidRPr="00E23905">
        <w:rPr>
          <w:rFonts w:ascii="Times New Roman" w:eastAsia="Calibri" w:hAnsi="Times New Roman" w:cs="Times New Roman"/>
          <w:bCs/>
        </w:rPr>
        <w:t xml:space="preserve">. </w:t>
      </w:r>
    </w:p>
    <w:p w14:paraId="17858DC6" w14:textId="77777777" w:rsidR="00631B7B" w:rsidRPr="00E23905" w:rsidRDefault="00631B7B" w:rsidP="00631B7B">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7. По требованию Получателя</w:t>
      </w:r>
      <w:r w:rsidRPr="00E23905">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7777777" w:rsidR="00631B7B" w:rsidRPr="00E23905" w:rsidRDefault="00631B7B" w:rsidP="00631B7B">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8. Исполнитель обязуется</w:t>
      </w:r>
      <w:r w:rsidRPr="00E23905">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7E309E80" w:rsidR="00631B7B" w:rsidRPr="00E23905" w:rsidRDefault="00C342BD" w:rsidP="00631B7B">
      <w:pPr>
        <w:spacing w:after="0" w:line="240" w:lineRule="auto"/>
        <w:contextualSpacing/>
        <w:jc w:val="both"/>
        <w:rPr>
          <w:rFonts w:ascii="Times New Roman" w:eastAsia="Times New Roman" w:hAnsi="Times New Roman" w:cs="Times New Roman"/>
          <w:lang w:eastAsia="ru-RU"/>
        </w:rPr>
      </w:pPr>
      <w:r w:rsidRPr="00E23905">
        <w:rPr>
          <w:rFonts w:ascii="Times New Roman" w:eastAsia="Times New Roman" w:hAnsi="Times New Roman" w:cs="Times New Roman"/>
          <w:b/>
          <w:bCs/>
          <w:lang w:eastAsia="ru-RU"/>
        </w:rPr>
        <w:t>9</w:t>
      </w:r>
      <w:r w:rsidR="00631B7B" w:rsidRPr="00E23905">
        <w:rPr>
          <w:rFonts w:ascii="Times New Roman" w:eastAsia="Times New Roman" w:hAnsi="Times New Roman" w:cs="Times New Roman"/>
          <w:b/>
          <w:bCs/>
          <w:lang w:eastAsia="ru-RU"/>
        </w:rPr>
        <w:t>. Сроки могут быть изменены</w:t>
      </w:r>
      <w:r w:rsidR="00631B7B" w:rsidRPr="00E23905">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37FE3A7B" w:rsidR="00631B7B" w:rsidRPr="00E23905" w:rsidRDefault="00C342BD" w:rsidP="00631B7B">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10</w:t>
      </w:r>
      <w:r w:rsidR="00631B7B" w:rsidRPr="00E23905">
        <w:rPr>
          <w:rFonts w:ascii="Times New Roman" w:eastAsia="Times New Roman" w:hAnsi="Times New Roman" w:cs="Times New Roman"/>
          <w:b/>
          <w:bCs/>
          <w:color w:val="000000"/>
          <w:lang w:eastAsia="ru-RU"/>
        </w:rPr>
        <w:t>. Место предоставления отчетных документов</w:t>
      </w:r>
      <w:r w:rsidR="00631B7B" w:rsidRPr="00E23905">
        <w:rPr>
          <w:rFonts w:ascii="Times New Roman" w:eastAsia="Times New Roman" w:hAnsi="Times New Roman" w:cs="Times New Roman"/>
          <w:color w:val="000000"/>
          <w:lang w:eastAsia="ru-RU"/>
        </w:rPr>
        <w:t xml:space="preserve">: 670000, </w:t>
      </w:r>
      <w:proofErr w:type="spellStart"/>
      <w:r w:rsidR="00631B7B" w:rsidRPr="00E23905">
        <w:rPr>
          <w:rFonts w:ascii="Times New Roman" w:eastAsia="Times New Roman" w:hAnsi="Times New Roman" w:cs="Times New Roman"/>
          <w:color w:val="000000"/>
          <w:lang w:eastAsia="ru-RU"/>
        </w:rPr>
        <w:t>г.Улан</w:t>
      </w:r>
      <w:proofErr w:type="spellEnd"/>
      <w:r w:rsidR="00631B7B" w:rsidRPr="00E23905">
        <w:rPr>
          <w:rFonts w:ascii="Times New Roman" w:eastAsia="Times New Roman" w:hAnsi="Times New Roman" w:cs="Times New Roman"/>
          <w:color w:val="000000"/>
          <w:lang w:eastAsia="ru-RU"/>
        </w:rPr>
        <w:t>-Удэ, ул. Смолина 65.</w:t>
      </w:r>
    </w:p>
    <w:p w14:paraId="2BB07CFD" w14:textId="77777777" w:rsidR="008A7BB4" w:rsidRDefault="00705A2B" w:rsidP="008A7BB4">
      <w:pPr>
        <w:spacing w:after="0" w:line="240" w:lineRule="auto"/>
        <w:jc w:val="both"/>
        <w:rPr>
          <w:rFonts w:ascii="Times New Roman" w:eastAsia="Times New Roman" w:hAnsi="Times New Roman"/>
          <w:color w:val="000000" w:themeColor="text1"/>
          <w:lang w:eastAsia="ru-RU"/>
        </w:rPr>
      </w:pPr>
      <w:r w:rsidRPr="00E23905">
        <w:rPr>
          <w:rFonts w:ascii="Times New Roman" w:eastAsia="Times New Roman" w:hAnsi="Times New Roman"/>
          <w:color w:val="000000" w:themeColor="text1"/>
          <w:lang w:eastAsia="ru-RU"/>
        </w:rPr>
        <w:t>Отчет должен быть представлен на бумажном носителе, сшитый и подписанный Исполнителем.</w:t>
      </w:r>
    </w:p>
    <w:p w14:paraId="5179CA5E" w14:textId="77777777" w:rsidR="00E56A97" w:rsidRDefault="00E56A97" w:rsidP="008A7BB4">
      <w:pPr>
        <w:spacing w:after="0" w:line="240" w:lineRule="auto"/>
        <w:jc w:val="right"/>
        <w:rPr>
          <w:rFonts w:ascii="Times New Roman" w:hAnsi="Times New Roman" w:cs="Times New Roman"/>
          <w:bCs/>
        </w:rPr>
      </w:pPr>
    </w:p>
    <w:p w14:paraId="0D95D8CF" w14:textId="77777777" w:rsidR="00E56A97" w:rsidRDefault="00E56A97" w:rsidP="008A7BB4">
      <w:pPr>
        <w:spacing w:after="0" w:line="240" w:lineRule="auto"/>
        <w:jc w:val="right"/>
        <w:rPr>
          <w:rFonts w:ascii="Times New Roman" w:hAnsi="Times New Roman" w:cs="Times New Roman"/>
          <w:bCs/>
        </w:rPr>
      </w:pPr>
    </w:p>
    <w:p w14:paraId="69CAB647" w14:textId="77777777" w:rsidR="00E56A97" w:rsidRDefault="00E56A97" w:rsidP="008A7BB4">
      <w:pPr>
        <w:spacing w:after="0" w:line="240" w:lineRule="auto"/>
        <w:jc w:val="right"/>
        <w:rPr>
          <w:rFonts w:ascii="Times New Roman" w:hAnsi="Times New Roman" w:cs="Times New Roman"/>
          <w:bCs/>
        </w:rPr>
      </w:pPr>
    </w:p>
    <w:p w14:paraId="74408ACF" w14:textId="77777777" w:rsidR="00E56A97" w:rsidRDefault="00E56A97" w:rsidP="008A7BB4">
      <w:pPr>
        <w:spacing w:after="0" w:line="240" w:lineRule="auto"/>
        <w:jc w:val="right"/>
        <w:rPr>
          <w:rFonts w:ascii="Times New Roman" w:hAnsi="Times New Roman" w:cs="Times New Roman"/>
          <w:bCs/>
        </w:rPr>
      </w:pPr>
    </w:p>
    <w:p w14:paraId="663562DA" w14:textId="77777777" w:rsidR="00E56A97" w:rsidRDefault="00E56A97" w:rsidP="008A7BB4">
      <w:pPr>
        <w:spacing w:after="0" w:line="240" w:lineRule="auto"/>
        <w:jc w:val="right"/>
        <w:rPr>
          <w:rFonts w:ascii="Times New Roman" w:hAnsi="Times New Roman" w:cs="Times New Roman"/>
          <w:bCs/>
        </w:rPr>
      </w:pPr>
    </w:p>
    <w:p w14:paraId="061D50FA" w14:textId="77777777" w:rsidR="00E56A97" w:rsidRDefault="00E56A97" w:rsidP="008A7BB4">
      <w:pPr>
        <w:spacing w:after="0" w:line="240" w:lineRule="auto"/>
        <w:jc w:val="right"/>
        <w:rPr>
          <w:rFonts w:ascii="Times New Roman" w:hAnsi="Times New Roman" w:cs="Times New Roman"/>
          <w:bCs/>
        </w:rPr>
      </w:pPr>
    </w:p>
    <w:p w14:paraId="0F340C33" w14:textId="77777777" w:rsidR="00E56A97" w:rsidRDefault="00E56A97" w:rsidP="008A7BB4">
      <w:pPr>
        <w:spacing w:after="0" w:line="240" w:lineRule="auto"/>
        <w:jc w:val="right"/>
        <w:rPr>
          <w:rFonts w:ascii="Times New Roman" w:hAnsi="Times New Roman" w:cs="Times New Roman"/>
          <w:bCs/>
        </w:rPr>
      </w:pPr>
    </w:p>
    <w:p w14:paraId="47A1D761" w14:textId="77777777" w:rsidR="00E56A97" w:rsidRDefault="00E56A97" w:rsidP="008A7BB4">
      <w:pPr>
        <w:spacing w:after="0" w:line="240" w:lineRule="auto"/>
        <w:jc w:val="right"/>
        <w:rPr>
          <w:rFonts w:ascii="Times New Roman" w:hAnsi="Times New Roman" w:cs="Times New Roman"/>
          <w:bCs/>
        </w:rPr>
      </w:pPr>
    </w:p>
    <w:p w14:paraId="2833CEEC" w14:textId="77777777" w:rsidR="00E56A97" w:rsidRDefault="00E56A97" w:rsidP="008A7BB4">
      <w:pPr>
        <w:spacing w:after="0" w:line="240" w:lineRule="auto"/>
        <w:jc w:val="right"/>
        <w:rPr>
          <w:rFonts w:ascii="Times New Roman" w:hAnsi="Times New Roman" w:cs="Times New Roman"/>
          <w:bCs/>
        </w:rPr>
      </w:pPr>
    </w:p>
    <w:p w14:paraId="21B6BE91" w14:textId="77777777" w:rsidR="00E56A97" w:rsidRDefault="00E56A97" w:rsidP="008A7BB4">
      <w:pPr>
        <w:spacing w:after="0" w:line="240" w:lineRule="auto"/>
        <w:jc w:val="right"/>
        <w:rPr>
          <w:rFonts w:ascii="Times New Roman" w:hAnsi="Times New Roman" w:cs="Times New Roman"/>
          <w:bCs/>
        </w:rPr>
      </w:pPr>
    </w:p>
    <w:p w14:paraId="375391B8" w14:textId="77777777" w:rsidR="00E56A97" w:rsidRDefault="00E56A97" w:rsidP="008A7BB4">
      <w:pPr>
        <w:spacing w:after="0" w:line="240" w:lineRule="auto"/>
        <w:jc w:val="right"/>
        <w:rPr>
          <w:rFonts w:ascii="Times New Roman" w:hAnsi="Times New Roman" w:cs="Times New Roman"/>
          <w:bCs/>
        </w:rPr>
      </w:pPr>
    </w:p>
    <w:p w14:paraId="4BBE9247" w14:textId="77777777" w:rsidR="00E56A97" w:rsidRDefault="00E56A97" w:rsidP="008A7BB4">
      <w:pPr>
        <w:spacing w:after="0" w:line="240" w:lineRule="auto"/>
        <w:jc w:val="right"/>
        <w:rPr>
          <w:rFonts w:ascii="Times New Roman" w:hAnsi="Times New Roman" w:cs="Times New Roman"/>
          <w:bCs/>
        </w:rPr>
      </w:pPr>
    </w:p>
    <w:p w14:paraId="09DF49EC" w14:textId="77777777" w:rsidR="00E56A97" w:rsidRDefault="00E56A97" w:rsidP="008A7BB4">
      <w:pPr>
        <w:spacing w:after="0" w:line="240" w:lineRule="auto"/>
        <w:jc w:val="right"/>
        <w:rPr>
          <w:rFonts w:ascii="Times New Roman" w:hAnsi="Times New Roman" w:cs="Times New Roman"/>
          <w:bCs/>
        </w:rPr>
      </w:pPr>
    </w:p>
    <w:p w14:paraId="2CA879EA" w14:textId="77777777" w:rsidR="00E56A97" w:rsidRDefault="00E56A97" w:rsidP="008A7BB4">
      <w:pPr>
        <w:spacing w:after="0" w:line="240" w:lineRule="auto"/>
        <w:jc w:val="right"/>
        <w:rPr>
          <w:rFonts w:ascii="Times New Roman" w:hAnsi="Times New Roman" w:cs="Times New Roman"/>
          <w:bCs/>
        </w:rPr>
      </w:pPr>
    </w:p>
    <w:p w14:paraId="4DCE3D75" w14:textId="77777777" w:rsidR="00E56A97" w:rsidRDefault="00E56A97" w:rsidP="008A7BB4">
      <w:pPr>
        <w:spacing w:after="0" w:line="240" w:lineRule="auto"/>
        <w:jc w:val="right"/>
        <w:rPr>
          <w:rFonts w:ascii="Times New Roman" w:hAnsi="Times New Roman" w:cs="Times New Roman"/>
          <w:bCs/>
        </w:rPr>
      </w:pPr>
    </w:p>
    <w:p w14:paraId="53CC0A78" w14:textId="77777777" w:rsidR="00E56A97" w:rsidRDefault="00E56A97" w:rsidP="008A7BB4">
      <w:pPr>
        <w:spacing w:after="0" w:line="240" w:lineRule="auto"/>
        <w:jc w:val="right"/>
        <w:rPr>
          <w:rFonts w:ascii="Times New Roman" w:hAnsi="Times New Roman" w:cs="Times New Roman"/>
          <w:bCs/>
        </w:rPr>
      </w:pPr>
    </w:p>
    <w:p w14:paraId="6E6AA4A6" w14:textId="77777777" w:rsidR="00E56A97" w:rsidRDefault="00E56A97" w:rsidP="008A7BB4">
      <w:pPr>
        <w:spacing w:after="0" w:line="240" w:lineRule="auto"/>
        <w:jc w:val="right"/>
        <w:rPr>
          <w:rFonts w:ascii="Times New Roman" w:hAnsi="Times New Roman" w:cs="Times New Roman"/>
          <w:bCs/>
        </w:rPr>
      </w:pPr>
    </w:p>
    <w:p w14:paraId="251A37DF" w14:textId="409FC6CB" w:rsidR="00D960F2" w:rsidRDefault="00D960F2" w:rsidP="005E57DA">
      <w:pPr>
        <w:spacing w:after="0" w:line="240" w:lineRule="auto"/>
        <w:rPr>
          <w:rFonts w:ascii="Times New Roman" w:hAnsi="Times New Roman" w:cs="Times New Roman"/>
          <w:bCs/>
        </w:rPr>
      </w:pPr>
    </w:p>
    <w:p w14:paraId="4C9A31F0" w14:textId="77777777" w:rsidR="005E57DA" w:rsidRDefault="005E57DA" w:rsidP="005E57DA">
      <w:pPr>
        <w:spacing w:after="0" w:line="240" w:lineRule="auto"/>
        <w:rPr>
          <w:rFonts w:ascii="Times New Roman" w:hAnsi="Times New Roman" w:cs="Times New Roman"/>
          <w:bCs/>
        </w:rPr>
      </w:pPr>
    </w:p>
    <w:p w14:paraId="5D6CC991" w14:textId="77777777" w:rsidR="00D960F2" w:rsidRDefault="00D960F2" w:rsidP="008A7BB4">
      <w:pPr>
        <w:spacing w:after="0" w:line="240" w:lineRule="auto"/>
        <w:jc w:val="right"/>
        <w:rPr>
          <w:rFonts w:ascii="Times New Roman" w:hAnsi="Times New Roman" w:cs="Times New Roman"/>
          <w:bCs/>
        </w:rPr>
      </w:pPr>
    </w:p>
    <w:p w14:paraId="3ABC2B86" w14:textId="77777777" w:rsidR="00D960F2" w:rsidRDefault="00D960F2" w:rsidP="008A7BB4">
      <w:pPr>
        <w:spacing w:after="0" w:line="240" w:lineRule="auto"/>
        <w:jc w:val="right"/>
        <w:rPr>
          <w:rFonts w:ascii="Times New Roman" w:hAnsi="Times New Roman" w:cs="Times New Roman"/>
          <w:bCs/>
        </w:rPr>
      </w:pPr>
    </w:p>
    <w:p w14:paraId="7483E00B" w14:textId="77777777" w:rsidR="00D960F2" w:rsidRDefault="00D960F2" w:rsidP="008A7BB4">
      <w:pPr>
        <w:spacing w:after="0" w:line="240" w:lineRule="auto"/>
        <w:jc w:val="right"/>
        <w:rPr>
          <w:rFonts w:ascii="Times New Roman" w:hAnsi="Times New Roman" w:cs="Times New Roman"/>
          <w:bCs/>
        </w:rPr>
      </w:pPr>
    </w:p>
    <w:p w14:paraId="77EBAAFC" w14:textId="5FDE76E4" w:rsidR="00DB428C" w:rsidRPr="0083201D" w:rsidRDefault="00DB428C" w:rsidP="008A7BB4">
      <w:pPr>
        <w:spacing w:after="0" w:line="240" w:lineRule="auto"/>
        <w:jc w:val="right"/>
        <w:rPr>
          <w:rFonts w:ascii="Times New Roman" w:eastAsia="Times New Roman" w:hAnsi="Times New Roman"/>
          <w:color w:val="000000" w:themeColor="text1"/>
          <w:lang w:eastAsia="ru-RU"/>
        </w:rPr>
      </w:pPr>
      <w:r w:rsidRPr="008B49A7">
        <w:rPr>
          <w:rFonts w:ascii="Times New Roman" w:hAnsi="Times New Roman" w:cs="Times New Roman"/>
          <w:bCs/>
        </w:rPr>
        <w:lastRenderedPageBreak/>
        <w:t>Приложение к Техническому заданию</w:t>
      </w:r>
    </w:p>
    <w:p w14:paraId="4CF235D2" w14:textId="77777777" w:rsidR="00AA792D" w:rsidRPr="008B49A7" w:rsidRDefault="00AA792D" w:rsidP="00DB428C">
      <w:pPr>
        <w:jc w:val="right"/>
        <w:rPr>
          <w:rFonts w:ascii="Times New Roman" w:hAnsi="Times New Roman" w:cs="Times New Roman"/>
          <w:b/>
        </w:rPr>
      </w:pPr>
    </w:p>
    <w:p w14:paraId="0141DB0D" w14:textId="77777777" w:rsidR="00DB428C" w:rsidRPr="008B49A7" w:rsidRDefault="00DB428C" w:rsidP="00DB428C">
      <w:pPr>
        <w:jc w:val="center"/>
        <w:rPr>
          <w:rFonts w:ascii="Times New Roman" w:hAnsi="Times New Roman" w:cs="Times New Roman"/>
          <w:b/>
        </w:rPr>
      </w:pPr>
      <w:r w:rsidRPr="008B49A7">
        <w:rPr>
          <w:rFonts w:ascii="Times New Roman" w:hAnsi="Times New Roman" w:cs="Times New Roman"/>
          <w:b/>
        </w:rPr>
        <w:t>Паспорт вывески</w:t>
      </w:r>
    </w:p>
    <w:p w14:paraId="567D351F" w14:textId="77777777" w:rsidR="00DB428C" w:rsidRPr="008B49A7" w:rsidRDefault="00DB428C" w:rsidP="00DB428C">
      <w:pPr>
        <w:spacing w:after="0" w:line="240" w:lineRule="auto"/>
        <w:jc w:val="both"/>
        <w:rPr>
          <w:rFonts w:ascii="Times New Roman" w:hAnsi="Times New Roman" w:cs="Times New Roman"/>
        </w:rPr>
      </w:pPr>
      <w:r w:rsidRPr="008B49A7">
        <w:rPr>
          <w:rFonts w:ascii="Times New Roman" w:hAnsi="Times New Roman" w:cs="Times New Roman"/>
        </w:rPr>
        <w:t xml:space="preserve">Информация, содержащаяся в паспорте вывески: </w:t>
      </w:r>
    </w:p>
    <w:p w14:paraId="1C6BD755" w14:textId="77777777" w:rsidR="00DB428C" w:rsidRPr="008B49A7" w:rsidRDefault="00DB428C" w:rsidP="00DB428C">
      <w:pPr>
        <w:spacing w:after="0" w:line="240" w:lineRule="auto"/>
        <w:jc w:val="both"/>
        <w:rPr>
          <w:rFonts w:ascii="Times New Roman" w:hAnsi="Times New Roman" w:cs="Times New Roman"/>
        </w:rPr>
      </w:pPr>
      <w:r w:rsidRPr="008B49A7">
        <w:rPr>
          <w:rFonts w:ascii="Times New Roman" w:hAnsi="Times New Roman" w:cs="Times New Roman"/>
        </w:rPr>
        <w:t>- Наименование заказчика</w:t>
      </w:r>
    </w:p>
    <w:p w14:paraId="70309A7D" w14:textId="77777777" w:rsidR="00DB428C" w:rsidRPr="008B49A7" w:rsidRDefault="00DB428C" w:rsidP="00DB428C">
      <w:pPr>
        <w:spacing w:after="0" w:line="240" w:lineRule="auto"/>
        <w:jc w:val="both"/>
        <w:rPr>
          <w:rFonts w:ascii="Times New Roman" w:hAnsi="Times New Roman" w:cs="Times New Roman"/>
        </w:rPr>
      </w:pPr>
      <w:r w:rsidRPr="008B49A7">
        <w:rPr>
          <w:rFonts w:ascii="Times New Roman" w:hAnsi="Times New Roman" w:cs="Times New Roman"/>
        </w:rPr>
        <w:t>- Наименование изготовителя</w:t>
      </w:r>
    </w:p>
    <w:p w14:paraId="13A3999C" w14:textId="77777777" w:rsidR="00DB428C" w:rsidRPr="008B49A7" w:rsidRDefault="00DB428C" w:rsidP="00DB428C">
      <w:pPr>
        <w:spacing w:after="0" w:line="240" w:lineRule="auto"/>
        <w:jc w:val="both"/>
        <w:rPr>
          <w:rFonts w:ascii="Times New Roman" w:hAnsi="Times New Roman" w:cs="Times New Roman"/>
        </w:rPr>
      </w:pPr>
      <w:r w:rsidRPr="008B49A7">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0648B43E" w14:textId="77777777" w:rsidR="00DB428C" w:rsidRPr="008B49A7" w:rsidRDefault="00DB428C" w:rsidP="00DB428C">
      <w:pPr>
        <w:spacing w:after="0" w:line="240" w:lineRule="auto"/>
        <w:jc w:val="both"/>
        <w:rPr>
          <w:rFonts w:ascii="Times New Roman" w:hAnsi="Times New Roman" w:cs="Times New Roman"/>
        </w:rPr>
      </w:pPr>
      <w:r w:rsidRPr="008B49A7">
        <w:rPr>
          <w:rFonts w:ascii="Times New Roman" w:hAnsi="Times New Roman" w:cs="Times New Roman"/>
        </w:rPr>
        <w:t>- Дата изготовления (монтажа) вывески</w:t>
      </w:r>
    </w:p>
    <w:p w14:paraId="2E375556" w14:textId="77777777" w:rsidR="00DB428C" w:rsidRPr="008B49A7" w:rsidRDefault="00DB428C" w:rsidP="00DB428C">
      <w:pPr>
        <w:spacing w:after="0" w:line="240" w:lineRule="auto"/>
        <w:jc w:val="both"/>
        <w:rPr>
          <w:rFonts w:ascii="Times New Roman" w:hAnsi="Times New Roman" w:cs="Times New Roman"/>
        </w:rPr>
      </w:pPr>
      <w:r w:rsidRPr="008B49A7">
        <w:rPr>
          <w:rFonts w:ascii="Times New Roman" w:hAnsi="Times New Roman" w:cs="Times New Roman"/>
        </w:rPr>
        <w:t xml:space="preserve">- Место монтажа </w:t>
      </w:r>
    </w:p>
    <w:p w14:paraId="1BD1A188" w14:textId="77777777" w:rsidR="00DB428C" w:rsidRPr="008B49A7" w:rsidRDefault="00DB428C" w:rsidP="00DB428C">
      <w:pPr>
        <w:spacing w:after="0" w:line="240" w:lineRule="auto"/>
        <w:jc w:val="both"/>
        <w:rPr>
          <w:rFonts w:ascii="Times New Roman" w:hAnsi="Times New Roman" w:cs="Times New Roman"/>
        </w:rPr>
      </w:pPr>
      <w:r w:rsidRPr="008B49A7">
        <w:rPr>
          <w:rFonts w:ascii="Times New Roman" w:hAnsi="Times New Roman" w:cs="Times New Roman"/>
        </w:rPr>
        <w:t>- Габаритные размеры</w:t>
      </w:r>
    </w:p>
    <w:p w14:paraId="542E975A" w14:textId="77777777" w:rsidR="00DB428C" w:rsidRPr="008B49A7" w:rsidRDefault="00DB428C" w:rsidP="00DB428C">
      <w:pPr>
        <w:spacing w:after="0" w:line="240" w:lineRule="auto"/>
        <w:jc w:val="both"/>
        <w:rPr>
          <w:rFonts w:ascii="Times New Roman" w:hAnsi="Times New Roman" w:cs="Times New Roman"/>
        </w:rPr>
      </w:pPr>
      <w:r w:rsidRPr="008B49A7">
        <w:rPr>
          <w:rFonts w:ascii="Times New Roman" w:hAnsi="Times New Roman" w:cs="Times New Roman"/>
        </w:rPr>
        <w:t>- Визуализация размещения с отметкой места размещения (</w:t>
      </w:r>
      <w:proofErr w:type="spellStart"/>
      <w:r w:rsidRPr="008B49A7">
        <w:rPr>
          <w:rFonts w:ascii="Times New Roman" w:hAnsi="Times New Roman" w:cs="Times New Roman"/>
        </w:rPr>
        <w:t>фотопривязка</w:t>
      </w:r>
      <w:proofErr w:type="spellEnd"/>
      <w:r w:rsidRPr="008B49A7">
        <w:rPr>
          <w:rFonts w:ascii="Times New Roman" w:hAnsi="Times New Roman" w:cs="Times New Roman"/>
        </w:rPr>
        <w:t>) в дневное и ночное время</w:t>
      </w:r>
    </w:p>
    <w:p w14:paraId="1A713356" w14:textId="77777777" w:rsidR="00DB428C" w:rsidRPr="008B49A7" w:rsidRDefault="00DB428C" w:rsidP="00DB428C">
      <w:pPr>
        <w:spacing w:after="0" w:line="240" w:lineRule="auto"/>
        <w:jc w:val="both"/>
        <w:rPr>
          <w:rFonts w:ascii="Times New Roman" w:hAnsi="Times New Roman" w:cs="Times New Roman"/>
        </w:rPr>
      </w:pPr>
      <w:r w:rsidRPr="008B49A7">
        <w:rPr>
          <w:rFonts w:ascii="Times New Roman" w:hAnsi="Times New Roman" w:cs="Times New Roman"/>
        </w:rPr>
        <w:t xml:space="preserve">- Тип освещения (естественный, наружный, внутренний, </w:t>
      </w:r>
      <w:proofErr w:type="spellStart"/>
      <w:r w:rsidRPr="008B49A7">
        <w:rPr>
          <w:rFonts w:ascii="Times New Roman" w:hAnsi="Times New Roman" w:cs="Times New Roman"/>
        </w:rPr>
        <w:t>светодинамика</w:t>
      </w:r>
      <w:proofErr w:type="spellEnd"/>
      <w:r w:rsidRPr="008B49A7">
        <w:rPr>
          <w:rFonts w:ascii="Times New Roman" w:hAnsi="Times New Roman" w:cs="Times New Roman"/>
        </w:rPr>
        <w:t>)</w:t>
      </w:r>
    </w:p>
    <w:p w14:paraId="03CB2357" w14:textId="77777777" w:rsidR="00DB428C" w:rsidRPr="008B49A7" w:rsidRDefault="00DB428C" w:rsidP="00DB428C">
      <w:pPr>
        <w:spacing w:after="0" w:line="240" w:lineRule="auto"/>
        <w:jc w:val="both"/>
        <w:rPr>
          <w:rFonts w:ascii="Times New Roman" w:hAnsi="Times New Roman" w:cs="Times New Roman"/>
        </w:rPr>
      </w:pPr>
      <w:r w:rsidRPr="008B49A7">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231783D1" w14:textId="77777777" w:rsidR="00DB428C" w:rsidRPr="008B49A7" w:rsidRDefault="00DB428C" w:rsidP="00DB428C">
      <w:pPr>
        <w:spacing w:after="0" w:line="240" w:lineRule="auto"/>
        <w:jc w:val="both"/>
        <w:rPr>
          <w:rFonts w:ascii="Times New Roman" w:hAnsi="Times New Roman" w:cs="Times New Roman"/>
        </w:rPr>
      </w:pPr>
      <w:r w:rsidRPr="008B49A7">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8B49A7">
        <w:rPr>
          <w:rFonts w:ascii="Times New Roman" w:hAnsi="Times New Roman" w:cs="Times New Roman"/>
        </w:rPr>
        <w:t>латаксная</w:t>
      </w:r>
      <w:proofErr w:type="spellEnd"/>
      <w:r w:rsidRPr="008B49A7">
        <w:rPr>
          <w:rFonts w:ascii="Times New Roman" w:hAnsi="Times New Roman" w:cs="Times New Roman"/>
        </w:rPr>
        <w:t xml:space="preserve"> и </w:t>
      </w:r>
      <w:proofErr w:type="spellStart"/>
      <w:r w:rsidRPr="008B49A7">
        <w:rPr>
          <w:rFonts w:ascii="Times New Roman" w:hAnsi="Times New Roman" w:cs="Times New Roman"/>
        </w:rPr>
        <w:t>т.д</w:t>
      </w:r>
      <w:proofErr w:type="spellEnd"/>
      <w:r w:rsidRPr="008B49A7">
        <w:rPr>
          <w:rFonts w:ascii="Times New Roman" w:hAnsi="Times New Roman" w:cs="Times New Roman"/>
        </w:rPr>
        <w:t xml:space="preserve">), наименование </w:t>
      </w:r>
    </w:p>
    <w:p w14:paraId="5828C024" w14:textId="77777777" w:rsidR="00DB428C" w:rsidRPr="008B49A7" w:rsidRDefault="00DB428C" w:rsidP="00DB428C">
      <w:pPr>
        <w:spacing w:after="0" w:line="240" w:lineRule="auto"/>
        <w:jc w:val="both"/>
        <w:rPr>
          <w:rFonts w:ascii="Times New Roman" w:hAnsi="Times New Roman" w:cs="Times New Roman"/>
        </w:rPr>
      </w:pPr>
      <w:r w:rsidRPr="008B49A7">
        <w:rPr>
          <w:rFonts w:ascii="Times New Roman" w:hAnsi="Times New Roman" w:cs="Times New Roman"/>
        </w:rPr>
        <w:t>- Метод крепления</w:t>
      </w:r>
    </w:p>
    <w:p w14:paraId="2E600F67" w14:textId="77777777" w:rsidR="00DB428C" w:rsidRPr="008B49A7" w:rsidRDefault="00DB428C" w:rsidP="00DB428C">
      <w:pPr>
        <w:spacing w:after="0" w:line="240" w:lineRule="auto"/>
        <w:jc w:val="both"/>
        <w:rPr>
          <w:rFonts w:ascii="Times New Roman" w:hAnsi="Times New Roman" w:cs="Times New Roman"/>
        </w:rPr>
      </w:pPr>
      <w:r w:rsidRPr="008B49A7">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8B49A7">
        <w:rPr>
          <w:rFonts w:ascii="Times New Roman" w:hAnsi="Times New Roman" w:cs="Times New Roman"/>
        </w:rPr>
        <w:t>_(</w:t>
      </w:r>
      <w:proofErr w:type="gramEnd"/>
      <w:r w:rsidRPr="008B49A7">
        <w:rPr>
          <w:rFonts w:ascii="Times New Roman" w:hAnsi="Times New Roman" w:cs="Times New Roman"/>
        </w:rPr>
        <w:t>срок гарантии не менее 1 года с момента установки вывески)</w:t>
      </w:r>
    </w:p>
    <w:p w14:paraId="363BB298" w14:textId="77777777" w:rsidR="00DB428C" w:rsidRPr="008B49A7" w:rsidRDefault="00DB428C" w:rsidP="00DB428C">
      <w:pPr>
        <w:spacing w:after="0" w:line="240" w:lineRule="auto"/>
        <w:jc w:val="both"/>
        <w:rPr>
          <w:rFonts w:ascii="Times New Roman" w:hAnsi="Times New Roman" w:cs="Times New Roman"/>
        </w:rPr>
      </w:pPr>
      <w:r w:rsidRPr="008B49A7">
        <w:rPr>
          <w:rFonts w:ascii="Times New Roman" w:hAnsi="Times New Roman" w:cs="Times New Roman"/>
        </w:rPr>
        <w:t>- Подпись, печать</w:t>
      </w:r>
    </w:p>
    <w:p w14:paraId="2B3F3255" w14:textId="77777777" w:rsidR="00DB428C" w:rsidRPr="008B49A7" w:rsidRDefault="00DB428C" w:rsidP="00DB428C">
      <w:pPr>
        <w:jc w:val="both"/>
        <w:rPr>
          <w:rFonts w:ascii="Times New Roman" w:hAnsi="Times New Roman" w:cs="Times New Roman"/>
        </w:rPr>
      </w:pPr>
      <w:r w:rsidRPr="008B49A7">
        <w:rPr>
          <w:rFonts w:ascii="Times New Roman" w:hAnsi="Times New Roman" w:cs="Times New Roman"/>
        </w:rPr>
        <w:t>- по всем вопросам по гарантии обращаться по адресу Исполнителя: _______________</w:t>
      </w:r>
    </w:p>
    <w:p w14:paraId="327ABACD" w14:textId="77777777" w:rsidR="00DB428C" w:rsidRPr="008B49A7" w:rsidRDefault="00DB428C" w:rsidP="00DB428C">
      <w:pPr>
        <w:rPr>
          <w:rFonts w:ascii="Times New Roman" w:hAnsi="Times New Roman" w:cs="Times New Roman"/>
        </w:rPr>
      </w:pPr>
    </w:p>
    <w:p w14:paraId="295D0EBC" w14:textId="77777777" w:rsidR="00DB428C" w:rsidRDefault="00DB428C" w:rsidP="00DB428C">
      <w:pPr>
        <w:rPr>
          <w:rFonts w:ascii="Times New Roman" w:hAnsi="Times New Roman" w:cs="Times New Roman"/>
          <w:sz w:val="24"/>
          <w:szCs w:val="24"/>
        </w:rPr>
      </w:pPr>
    </w:p>
    <w:p w14:paraId="720B07FA" w14:textId="77777777" w:rsidR="00DB428C" w:rsidRDefault="00DB428C" w:rsidP="00DB428C">
      <w:pPr>
        <w:rPr>
          <w:rFonts w:ascii="Times New Roman" w:hAnsi="Times New Roman" w:cs="Times New Roman"/>
          <w:sz w:val="24"/>
          <w:szCs w:val="24"/>
        </w:rPr>
      </w:pPr>
    </w:p>
    <w:p w14:paraId="12DBE495" w14:textId="77497E3C" w:rsidR="00BE6F2B" w:rsidRDefault="00BE6F2B" w:rsidP="00A731BF">
      <w:pPr>
        <w:rPr>
          <w:rFonts w:ascii="Times New Roman" w:hAnsi="Times New Roman" w:cs="Times New Roman"/>
        </w:rPr>
      </w:pPr>
    </w:p>
    <w:p w14:paraId="597CAD38" w14:textId="1F0E2D10" w:rsidR="002A2263" w:rsidRDefault="002A2263" w:rsidP="00A731BF">
      <w:pPr>
        <w:rPr>
          <w:rFonts w:ascii="Times New Roman" w:hAnsi="Times New Roman" w:cs="Times New Roman"/>
        </w:rPr>
      </w:pPr>
    </w:p>
    <w:p w14:paraId="7DE391FB" w14:textId="1E643BDA" w:rsidR="002A2263" w:rsidRDefault="002A2263" w:rsidP="00A731BF">
      <w:pPr>
        <w:rPr>
          <w:rFonts w:ascii="Times New Roman" w:hAnsi="Times New Roman" w:cs="Times New Roman"/>
        </w:rPr>
      </w:pPr>
    </w:p>
    <w:p w14:paraId="0658E2CE" w14:textId="1B01ACB0" w:rsidR="002A2263" w:rsidRDefault="002A2263" w:rsidP="00A731BF">
      <w:pPr>
        <w:rPr>
          <w:rFonts w:ascii="Times New Roman" w:hAnsi="Times New Roman" w:cs="Times New Roman"/>
        </w:rPr>
      </w:pPr>
    </w:p>
    <w:p w14:paraId="2A4AAA17" w14:textId="0D6BF925" w:rsidR="002A2263" w:rsidRDefault="002A2263" w:rsidP="00A731BF">
      <w:pPr>
        <w:rPr>
          <w:rFonts w:ascii="Times New Roman" w:hAnsi="Times New Roman" w:cs="Times New Roman"/>
        </w:rPr>
      </w:pPr>
    </w:p>
    <w:p w14:paraId="0241AA2E" w14:textId="2C2A60DB" w:rsidR="002A2263" w:rsidRDefault="002A2263" w:rsidP="00A731BF">
      <w:pPr>
        <w:rPr>
          <w:rFonts w:ascii="Times New Roman" w:hAnsi="Times New Roman" w:cs="Times New Roman"/>
        </w:rPr>
      </w:pPr>
    </w:p>
    <w:p w14:paraId="70D28999" w14:textId="57F5B3D5" w:rsidR="002A2263" w:rsidRDefault="002A2263" w:rsidP="00A731BF">
      <w:pPr>
        <w:rPr>
          <w:rFonts w:ascii="Times New Roman" w:hAnsi="Times New Roman" w:cs="Times New Roman"/>
        </w:rPr>
      </w:pPr>
    </w:p>
    <w:p w14:paraId="0800D8F6" w14:textId="238FFC08" w:rsidR="002A2263" w:rsidRDefault="002A2263" w:rsidP="00A731BF">
      <w:pPr>
        <w:rPr>
          <w:rFonts w:ascii="Times New Roman" w:hAnsi="Times New Roman" w:cs="Times New Roman"/>
        </w:rPr>
      </w:pPr>
    </w:p>
    <w:p w14:paraId="65C48E41" w14:textId="40923B2A" w:rsidR="002A2263" w:rsidRDefault="002A2263" w:rsidP="00A731BF">
      <w:pPr>
        <w:rPr>
          <w:rFonts w:ascii="Times New Roman" w:hAnsi="Times New Roman" w:cs="Times New Roman"/>
        </w:rPr>
      </w:pPr>
    </w:p>
    <w:p w14:paraId="44F49525" w14:textId="760A92F1" w:rsidR="002A2263" w:rsidRDefault="002A2263" w:rsidP="00A731BF">
      <w:pPr>
        <w:rPr>
          <w:rFonts w:ascii="Times New Roman" w:hAnsi="Times New Roman" w:cs="Times New Roman"/>
        </w:rPr>
      </w:pPr>
    </w:p>
    <w:p w14:paraId="0EB413FA" w14:textId="2D6F0B01" w:rsidR="002A2263" w:rsidRDefault="002A2263" w:rsidP="00A731BF">
      <w:pPr>
        <w:rPr>
          <w:rFonts w:ascii="Times New Roman" w:hAnsi="Times New Roman" w:cs="Times New Roman"/>
        </w:rPr>
      </w:pPr>
    </w:p>
    <w:p w14:paraId="1805ED26" w14:textId="36677EBB" w:rsidR="002A2263" w:rsidRDefault="002A2263" w:rsidP="00A731BF">
      <w:pPr>
        <w:rPr>
          <w:rFonts w:ascii="Times New Roman" w:hAnsi="Times New Roman" w:cs="Times New Roman"/>
        </w:rPr>
      </w:pPr>
    </w:p>
    <w:p w14:paraId="3B75A10E" w14:textId="2AB056C0" w:rsidR="002A2263" w:rsidRDefault="002A2263" w:rsidP="00A731BF">
      <w:pPr>
        <w:rPr>
          <w:rFonts w:ascii="Times New Roman" w:hAnsi="Times New Roman" w:cs="Times New Roman"/>
        </w:rPr>
      </w:pPr>
    </w:p>
    <w:p w14:paraId="49FCD439" w14:textId="03666BB2" w:rsidR="002A2263" w:rsidRDefault="002A2263" w:rsidP="00A731BF">
      <w:pPr>
        <w:rPr>
          <w:rFonts w:ascii="Times New Roman" w:hAnsi="Times New Roman" w:cs="Times New Roman"/>
        </w:rPr>
      </w:pPr>
    </w:p>
    <w:p w14:paraId="0B3E4F1A" w14:textId="706D5E33" w:rsidR="002A2263" w:rsidRDefault="002A2263" w:rsidP="00A731BF">
      <w:pPr>
        <w:rPr>
          <w:rFonts w:ascii="Times New Roman" w:hAnsi="Times New Roman" w:cs="Times New Roman"/>
        </w:rPr>
      </w:pPr>
    </w:p>
    <w:p w14:paraId="2EC3CEDA" w14:textId="28E352A5" w:rsidR="002A2263" w:rsidRDefault="002A2263" w:rsidP="00A731BF">
      <w:pPr>
        <w:rPr>
          <w:rFonts w:ascii="Times New Roman" w:hAnsi="Times New Roman" w:cs="Times New Roman"/>
        </w:rPr>
      </w:pPr>
    </w:p>
    <w:p w14:paraId="33E6486D" w14:textId="24755830" w:rsidR="002A2263" w:rsidRDefault="002A2263" w:rsidP="00A731BF">
      <w:pPr>
        <w:rPr>
          <w:rFonts w:ascii="Times New Roman" w:hAnsi="Times New Roman" w:cs="Times New Roman"/>
        </w:rPr>
      </w:pPr>
    </w:p>
    <w:p w14:paraId="44C4F411" w14:textId="52D406B8" w:rsidR="002A2263" w:rsidRDefault="002A2263" w:rsidP="00A731BF">
      <w:pPr>
        <w:rPr>
          <w:rFonts w:ascii="Times New Roman" w:hAnsi="Times New Roman" w:cs="Times New Roman"/>
        </w:rPr>
      </w:pPr>
    </w:p>
    <w:p w14:paraId="2B1292D1" w14:textId="02972AD4" w:rsidR="002A2263" w:rsidRDefault="002A2263" w:rsidP="00A731BF">
      <w:pPr>
        <w:rPr>
          <w:rFonts w:ascii="Times New Roman" w:hAnsi="Times New Roman" w:cs="Times New Roman"/>
        </w:rPr>
      </w:pPr>
    </w:p>
    <w:p w14:paraId="7C52C4C1" w14:textId="0E5313BC" w:rsidR="002A2263" w:rsidRDefault="002A2263" w:rsidP="00A731BF">
      <w:pPr>
        <w:rPr>
          <w:rFonts w:ascii="Times New Roman" w:hAnsi="Times New Roman" w:cs="Times New Roman"/>
        </w:rPr>
      </w:pPr>
    </w:p>
    <w:p w14:paraId="2428C1D4" w14:textId="4AA0B423" w:rsidR="002A2263" w:rsidRDefault="002A2263" w:rsidP="00A731BF">
      <w:pPr>
        <w:rPr>
          <w:rFonts w:ascii="Times New Roman" w:hAnsi="Times New Roman" w:cs="Times New Roman"/>
        </w:rPr>
      </w:pPr>
    </w:p>
    <w:p w14:paraId="122B7F8E" w14:textId="29C92016" w:rsidR="002A2263" w:rsidRDefault="002A2263" w:rsidP="00A731BF">
      <w:pPr>
        <w:rPr>
          <w:rFonts w:ascii="Times New Roman" w:hAnsi="Times New Roman" w:cs="Times New Roman"/>
        </w:rPr>
      </w:pPr>
    </w:p>
    <w:p w14:paraId="23E0B9FF" w14:textId="7F4C227B" w:rsidR="002A2263" w:rsidRDefault="002A2263" w:rsidP="00A731BF">
      <w:pPr>
        <w:rPr>
          <w:rFonts w:ascii="Times New Roman" w:hAnsi="Times New Roman" w:cs="Times New Roman"/>
        </w:rPr>
      </w:pPr>
    </w:p>
    <w:p w14:paraId="26D3C764" w14:textId="259500CD" w:rsidR="002A2263" w:rsidRDefault="002A2263" w:rsidP="00A731BF">
      <w:pPr>
        <w:rPr>
          <w:rFonts w:ascii="Times New Roman" w:hAnsi="Times New Roman" w:cs="Times New Roman"/>
        </w:rPr>
      </w:pPr>
    </w:p>
    <w:p w14:paraId="604C7829" w14:textId="70AAA5DE" w:rsidR="002A2263" w:rsidRDefault="002A2263" w:rsidP="00A731BF">
      <w:pPr>
        <w:rPr>
          <w:rFonts w:ascii="Times New Roman" w:hAnsi="Times New Roman" w:cs="Times New Roman"/>
        </w:rPr>
      </w:pPr>
    </w:p>
    <w:p w14:paraId="5DAA21D8" w14:textId="77777777" w:rsidR="002A2263" w:rsidRDefault="002A2263" w:rsidP="00A731BF">
      <w:pPr>
        <w:rPr>
          <w:rFonts w:ascii="Times New Roman" w:hAnsi="Times New Roman" w:cs="Times New Roman"/>
        </w:rPr>
      </w:pPr>
    </w:p>
    <w:sectPr w:rsidR="002A2263" w:rsidSect="00382317">
      <w:footerReference w:type="default" r:id="rId11"/>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9"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33C623A"/>
    <w:multiLevelType w:val="hybridMultilevel"/>
    <w:tmpl w:val="3F6C625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CA41CBC"/>
    <w:multiLevelType w:val="hybridMultilevel"/>
    <w:tmpl w:val="F9806B54"/>
    <w:lvl w:ilvl="0" w:tplc="8DAA56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3"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5" w15:restartNumberingAfterBreak="0">
    <w:nsid w:val="5113008F"/>
    <w:multiLevelType w:val="hybridMultilevel"/>
    <w:tmpl w:val="1CEAA9E6"/>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15:restartNumberingAfterBreak="0">
    <w:nsid w:val="5752227B"/>
    <w:multiLevelType w:val="hybridMultilevel"/>
    <w:tmpl w:val="ED3A90AE"/>
    <w:lvl w:ilvl="0" w:tplc="3900FFDA">
      <w:start w:val="1"/>
      <w:numFmt w:val="decimal"/>
      <w:lvlText w:val="%1."/>
      <w:lvlJc w:val="left"/>
      <w:pPr>
        <w:ind w:left="720" w:hanging="360"/>
      </w:pPr>
      <w:rPr>
        <w:rFonts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9"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1" w15:restartNumberingAfterBreak="0">
    <w:nsid w:val="60880EF9"/>
    <w:multiLevelType w:val="hybridMultilevel"/>
    <w:tmpl w:val="4C8E5DBE"/>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30874015">
    <w:abstractNumId w:val="22"/>
  </w:num>
  <w:num w:numId="2" w16cid:durableId="1441027822">
    <w:abstractNumId w:val="13"/>
  </w:num>
  <w:num w:numId="3" w16cid:durableId="10154977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531870">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8886899">
    <w:abstractNumId w:val="6"/>
  </w:num>
  <w:num w:numId="6" w16cid:durableId="1979416383">
    <w:abstractNumId w:val="24"/>
  </w:num>
  <w:num w:numId="7" w16cid:durableId="9160147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0696432">
    <w:abstractNumId w:val="10"/>
  </w:num>
  <w:num w:numId="9" w16cid:durableId="307055790">
    <w:abstractNumId w:val="27"/>
  </w:num>
  <w:num w:numId="10" w16cid:durableId="1254825096">
    <w:abstractNumId w:val="7"/>
  </w:num>
  <w:num w:numId="11" w16cid:durableId="482359603">
    <w:abstractNumId w:val="4"/>
    <w:lvlOverride w:ilvl="0">
      <w:startOverride w:val="1"/>
    </w:lvlOverride>
  </w:num>
  <w:num w:numId="12" w16cid:durableId="193734352">
    <w:abstractNumId w:val="30"/>
  </w:num>
  <w:num w:numId="13" w16cid:durableId="2005039458">
    <w:abstractNumId w:val="11"/>
  </w:num>
  <w:num w:numId="14" w16cid:durableId="1453285402">
    <w:abstractNumId w:val="33"/>
  </w:num>
  <w:num w:numId="15" w16cid:durableId="163709180">
    <w:abstractNumId w:val="29"/>
  </w:num>
  <w:num w:numId="16" w16cid:durableId="2030836492">
    <w:abstractNumId w:val="32"/>
  </w:num>
  <w:num w:numId="17" w16cid:durableId="5614472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8277981">
    <w:abstractNumId w:val="18"/>
  </w:num>
  <w:num w:numId="19" w16cid:durableId="415983755">
    <w:abstractNumId w:val="35"/>
  </w:num>
  <w:num w:numId="20" w16cid:durableId="1178692106">
    <w:abstractNumId w:val="20"/>
  </w:num>
  <w:num w:numId="21" w16cid:durableId="301430221">
    <w:abstractNumId w:val="34"/>
  </w:num>
  <w:num w:numId="22" w16cid:durableId="1394814368">
    <w:abstractNumId w:val="2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6301164">
    <w:abstractNumId w:val="17"/>
  </w:num>
  <w:num w:numId="24" w16cid:durableId="1695156887">
    <w:abstractNumId w:val="23"/>
  </w:num>
  <w:num w:numId="25" w16cid:durableId="139613143">
    <w:abstractNumId w:val="12"/>
  </w:num>
  <w:num w:numId="26" w16cid:durableId="900100451">
    <w:abstractNumId w:val="16"/>
  </w:num>
  <w:num w:numId="27" w16cid:durableId="2127773806">
    <w:abstractNumId w:val="34"/>
  </w:num>
  <w:num w:numId="28" w16cid:durableId="1806502451">
    <w:abstractNumId w:val="19"/>
  </w:num>
  <w:num w:numId="29" w16cid:durableId="1332946600">
    <w:abstractNumId w:val="34"/>
  </w:num>
  <w:num w:numId="30" w16cid:durableId="1251768098">
    <w:abstractNumId w:val="34"/>
  </w:num>
  <w:num w:numId="31" w16cid:durableId="1883395928">
    <w:abstractNumId w:val="17"/>
  </w:num>
  <w:num w:numId="32" w16cid:durableId="87583240">
    <w:abstractNumId w:val="23"/>
  </w:num>
  <w:num w:numId="33" w16cid:durableId="1695879572">
    <w:abstractNumId w:val="34"/>
  </w:num>
  <w:num w:numId="34" w16cid:durableId="1278834561">
    <w:abstractNumId w:val="17"/>
  </w:num>
  <w:num w:numId="35" w16cid:durableId="2036037684">
    <w:abstractNumId w:val="0"/>
  </w:num>
  <w:num w:numId="36" w16cid:durableId="290867493">
    <w:abstractNumId w:val="1"/>
  </w:num>
  <w:num w:numId="37" w16cid:durableId="628316053">
    <w:abstractNumId w:val="2"/>
  </w:num>
  <w:num w:numId="38" w16cid:durableId="220216784">
    <w:abstractNumId w:val="3"/>
  </w:num>
  <w:num w:numId="39" w16cid:durableId="85350378">
    <w:abstractNumId w:val="26"/>
  </w:num>
  <w:num w:numId="40" w16cid:durableId="1095589617">
    <w:abstractNumId w:val="14"/>
  </w:num>
  <w:num w:numId="41" w16cid:durableId="1789160431">
    <w:abstractNumId w:val="25"/>
  </w:num>
  <w:num w:numId="42" w16cid:durableId="700056299">
    <w:abstractNumId w:val="31"/>
  </w:num>
  <w:num w:numId="43" w16cid:durableId="2062605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4E13"/>
    <w:rsid w:val="00020946"/>
    <w:rsid w:val="00025A32"/>
    <w:rsid w:val="0003431E"/>
    <w:rsid w:val="000350A3"/>
    <w:rsid w:val="00052795"/>
    <w:rsid w:val="000642E0"/>
    <w:rsid w:val="00066C33"/>
    <w:rsid w:val="000730D3"/>
    <w:rsid w:val="00077537"/>
    <w:rsid w:val="00077663"/>
    <w:rsid w:val="000825BF"/>
    <w:rsid w:val="000900A7"/>
    <w:rsid w:val="000901B9"/>
    <w:rsid w:val="00092611"/>
    <w:rsid w:val="000B106B"/>
    <w:rsid w:val="000C0BBE"/>
    <w:rsid w:val="000C7A22"/>
    <w:rsid w:val="000D57AD"/>
    <w:rsid w:val="000D7B96"/>
    <w:rsid w:val="000E2944"/>
    <w:rsid w:val="000F1185"/>
    <w:rsid w:val="000F1EBE"/>
    <w:rsid w:val="000F4EF2"/>
    <w:rsid w:val="000F745F"/>
    <w:rsid w:val="000F7D4D"/>
    <w:rsid w:val="0010110E"/>
    <w:rsid w:val="00104340"/>
    <w:rsid w:val="00105F77"/>
    <w:rsid w:val="0010743F"/>
    <w:rsid w:val="0011113F"/>
    <w:rsid w:val="00112812"/>
    <w:rsid w:val="00124F8F"/>
    <w:rsid w:val="00127711"/>
    <w:rsid w:val="00127ECF"/>
    <w:rsid w:val="00146A04"/>
    <w:rsid w:val="00151311"/>
    <w:rsid w:val="00153C98"/>
    <w:rsid w:val="00165480"/>
    <w:rsid w:val="00167D33"/>
    <w:rsid w:val="00185EF1"/>
    <w:rsid w:val="0019227D"/>
    <w:rsid w:val="001951C7"/>
    <w:rsid w:val="001A705E"/>
    <w:rsid w:val="001B41C9"/>
    <w:rsid w:val="001B519C"/>
    <w:rsid w:val="001B567B"/>
    <w:rsid w:val="001D754E"/>
    <w:rsid w:val="001D7B4B"/>
    <w:rsid w:val="001E278A"/>
    <w:rsid w:val="001F272C"/>
    <w:rsid w:val="00205AC5"/>
    <w:rsid w:val="00210449"/>
    <w:rsid w:val="00213AE0"/>
    <w:rsid w:val="00215EFA"/>
    <w:rsid w:val="00223359"/>
    <w:rsid w:val="00223AE6"/>
    <w:rsid w:val="0024001D"/>
    <w:rsid w:val="00242149"/>
    <w:rsid w:val="0025343F"/>
    <w:rsid w:val="00254008"/>
    <w:rsid w:val="00265AF3"/>
    <w:rsid w:val="00266A70"/>
    <w:rsid w:val="0027638B"/>
    <w:rsid w:val="00276ADC"/>
    <w:rsid w:val="00287601"/>
    <w:rsid w:val="0029295B"/>
    <w:rsid w:val="00292DE1"/>
    <w:rsid w:val="002A04D6"/>
    <w:rsid w:val="002A0D85"/>
    <w:rsid w:val="002A2263"/>
    <w:rsid w:val="002A4798"/>
    <w:rsid w:val="002A69B9"/>
    <w:rsid w:val="002C47CC"/>
    <w:rsid w:val="002C5778"/>
    <w:rsid w:val="002C7722"/>
    <w:rsid w:val="002C7B85"/>
    <w:rsid w:val="002D77DB"/>
    <w:rsid w:val="002E5A95"/>
    <w:rsid w:val="002F7313"/>
    <w:rsid w:val="00306181"/>
    <w:rsid w:val="00312603"/>
    <w:rsid w:val="0031291B"/>
    <w:rsid w:val="00317150"/>
    <w:rsid w:val="003243C1"/>
    <w:rsid w:val="00325CE1"/>
    <w:rsid w:val="00330A0B"/>
    <w:rsid w:val="00331A7C"/>
    <w:rsid w:val="0033322B"/>
    <w:rsid w:val="00341669"/>
    <w:rsid w:val="003424ED"/>
    <w:rsid w:val="00342BA5"/>
    <w:rsid w:val="00345B20"/>
    <w:rsid w:val="00355797"/>
    <w:rsid w:val="00356418"/>
    <w:rsid w:val="00356898"/>
    <w:rsid w:val="00361440"/>
    <w:rsid w:val="003653F5"/>
    <w:rsid w:val="00382317"/>
    <w:rsid w:val="0038716A"/>
    <w:rsid w:val="00392549"/>
    <w:rsid w:val="003972A2"/>
    <w:rsid w:val="003B3B22"/>
    <w:rsid w:val="003D59FC"/>
    <w:rsid w:val="003D739C"/>
    <w:rsid w:val="00404D1F"/>
    <w:rsid w:val="0041452E"/>
    <w:rsid w:val="004346B6"/>
    <w:rsid w:val="004409F3"/>
    <w:rsid w:val="0044250C"/>
    <w:rsid w:val="004444C8"/>
    <w:rsid w:val="00444F18"/>
    <w:rsid w:val="00452B72"/>
    <w:rsid w:val="00454240"/>
    <w:rsid w:val="00461A9A"/>
    <w:rsid w:val="004712B2"/>
    <w:rsid w:val="004822BD"/>
    <w:rsid w:val="004825E4"/>
    <w:rsid w:val="004935B7"/>
    <w:rsid w:val="004944F3"/>
    <w:rsid w:val="0049599A"/>
    <w:rsid w:val="004A09AD"/>
    <w:rsid w:val="004A2A11"/>
    <w:rsid w:val="004A4C67"/>
    <w:rsid w:val="004B2709"/>
    <w:rsid w:val="004C04E9"/>
    <w:rsid w:val="004D5030"/>
    <w:rsid w:val="004E20C8"/>
    <w:rsid w:val="004F0D6E"/>
    <w:rsid w:val="004F4288"/>
    <w:rsid w:val="004F5BB5"/>
    <w:rsid w:val="00505C8B"/>
    <w:rsid w:val="00507DB3"/>
    <w:rsid w:val="00515183"/>
    <w:rsid w:val="005277F3"/>
    <w:rsid w:val="00533A5A"/>
    <w:rsid w:val="005544A5"/>
    <w:rsid w:val="00555FAD"/>
    <w:rsid w:val="0056260F"/>
    <w:rsid w:val="00566708"/>
    <w:rsid w:val="0057193E"/>
    <w:rsid w:val="00572140"/>
    <w:rsid w:val="00573E09"/>
    <w:rsid w:val="00585B36"/>
    <w:rsid w:val="005931C5"/>
    <w:rsid w:val="0059635D"/>
    <w:rsid w:val="005A0E91"/>
    <w:rsid w:val="005A5AA5"/>
    <w:rsid w:val="005B11D7"/>
    <w:rsid w:val="005B39C1"/>
    <w:rsid w:val="005E57DA"/>
    <w:rsid w:val="005F4363"/>
    <w:rsid w:val="00600097"/>
    <w:rsid w:val="00600DBF"/>
    <w:rsid w:val="00602AF6"/>
    <w:rsid w:val="0061208D"/>
    <w:rsid w:val="006125A5"/>
    <w:rsid w:val="006127CE"/>
    <w:rsid w:val="0061341C"/>
    <w:rsid w:val="00630DAE"/>
    <w:rsid w:val="00631295"/>
    <w:rsid w:val="00631B7B"/>
    <w:rsid w:val="00637C1C"/>
    <w:rsid w:val="00645882"/>
    <w:rsid w:val="006549FD"/>
    <w:rsid w:val="00657D28"/>
    <w:rsid w:val="00662E7B"/>
    <w:rsid w:val="006762BF"/>
    <w:rsid w:val="006775AA"/>
    <w:rsid w:val="00677BB0"/>
    <w:rsid w:val="00687F6D"/>
    <w:rsid w:val="0069527D"/>
    <w:rsid w:val="006A60FF"/>
    <w:rsid w:val="006B0333"/>
    <w:rsid w:val="006B7655"/>
    <w:rsid w:val="006B7D2E"/>
    <w:rsid w:val="006C1BCF"/>
    <w:rsid w:val="006C4082"/>
    <w:rsid w:val="006C58A0"/>
    <w:rsid w:val="006F0AC3"/>
    <w:rsid w:val="006F0C66"/>
    <w:rsid w:val="006F3F4A"/>
    <w:rsid w:val="006F63B0"/>
    <w:rsid w:val="006F712B"/>
    <w:rsid w:val="0070291E"/>
    <w:rsid w:val="00705A2B"/>
    <w:rsid w:val="00706107"/>
    <w:rsid w:val="007165D2"/>
    <w:rsid w:val="00717EE9"/>
    <w:rsid w:val="00722003"/>
    <w:rsid w:val="00730635"/>
    <w:rsid w:val="007331E1"/>
    <w:rsid w:val="007403C6"/>
    <w:rsid w:val="0074539C"/>
    <w:rsid w:val="00746705"/>
    <w:rsid w:val="00755093"/>
    <w:rsid w:val="00761882"/>
    <w:rsid w:val="007622FE"/>
    <w:rsid w:val="00773EC4"/>
    <w:rsid w:val="00780B22"/>
    <w:rsid w:val="0078568D"/>
    <w:rsid w:val="007A0037"/>
    <w:rsid w:val="007A003A"/>
    <w:rsid w:val="007A650F"/>
    <w:rsid w:val="007A7EE7"/>
    <w:rsid w:val="007B224D"/>
    <w:rsid w:val="007B24B3"/>
    <w:rsid w:val="007B47CC"/>
    <w:rsid w:val="007B5951"/>
    <w:rsid w:val="007B6390"/>
    <w:rsid w:val="007C0AD9"/>
    <w:rsid w:val="007D22ED"/>
    <w:rsid w:val="007D2F64"/>
    <w:rsid w:val="007D5C3D"/>
    <w:rsid w:val="007E3C7B"/>
    <w:rsid w:val="007E3C8D"/>
    <w:rsid w:val="007F1AD3"/>
    <w:rsid w:val="00801C53"/>
    <w:rsid w:val="00810E91"/>
    <w:rsid w:val="00811AAD"/>
    <w:rsid w:val="00811F91"/>
    <w:rsid w:val="00812C8B"/>
    <w:rsid w:val="0083201D"/>
    <w:rsid w:val="0083607E"/>
    <w:rsid w:val="008438E7"/>
    <w:rsid w:val="00846ECE"/>
    <w:rsid w:val="00856B47"/>
    <w:rsid w:val="0086000B"/>
    <w:rsid w:val="00860C4C"/>
    <w:rsid w:val="008652A4"/>
    <w:rsid w:val="00866085"/>
    <w:rsid w:val="008708F0"/>
    <w:rsid w:val="00872695"/>
    <w:rsid w:val="00877F3C"/>
    <w:rsid w:val="0088174A"/>
    <w:rsid w:val="00886665"/>
    <w:rsid w:val="00887A81"/>
    <w:rsid w:val="00891F04"/>
    <w:rsid w:val="008A7BB4"/>
    <w:rsid w:val="008B0ABF"/>
    <w:rsid w:val="008B2243"/>
    <w:rsid w:val="008B43CE"/>
    <w:rsid w:val="008B4B91"/>
    <w:rsid w:val="008C2342"/>
    <w:rsid w:val="008D6C68"/>
    <w:rsid w:val="008E6C4A"/>
    <w:rsid w:val="008F42BD"/>
    <w:rsid w:val="00900256"/>
    <w:rsid w:val="0091095C"/>
    <w:rsid w:val="009144C4"/>
    <w:rsid w:val="00915C86"/>
    <w:rsid w:val="00923DFA"/>
    <w:rsid w:val="009401B3"/>
    <w:rsid w:val="00942582"/>
    <w:rsid w:val="0094271E"/>
    <w:rsid w:val="00942A18"/>
    <w:rsid w:val="0095026B"/>
    <w:rsid w:val="009573A9"/>
    <w:rsid w:val="00980CB5"/>
    <w:rsid w:val="0099108C"/>
    <w:rsid w:val="00996E79"/>
    <w:rsid w:val="009978F9"/>
    <w:rsid w:val="009A7551"/>
    <w:rsid w:val="009B64C2"/>
    <w:rsid w:val="009C1204"/>
    <w:rsid w:val="009C5516"/>
    <w:rsid w:val="009D6218"/>
    <w:rsid w:val="009E1AA7"/>
    <w:rsid w:val="009E2B9F"/>
    <w:rsid w:val="009F2277"/>
    <w:rsid w:val="009F7FC0"/>
    <w:rsid w:val="00A0305A"/>
    <w:rsid w:val="00A23D4E"/>
    <w:rsid w:val="00A25CFA"/>
    <w:rsid w:val="00A26E42"/>
    <w:rsid w:val="00A27BAD"/>
    <w:rsid w:val="00A27C8C"/>
    <w:rsid w:val="00A34724"/>
    <w:rsid w:val="00A471F6"/>
    <w:rsid w:val="00A57C7B"/>
    <w:rsid w:val="00A60AB3"/>
    <w:rsid w:val="00A64943"/>
    <w:rsid w:val="00A731BF"/>
    <w:rsid w:val="00A74418"/>
    <w:rsid w:val="00A74AE5"/>
    <w:rsid w:val="00A74E5A"/>
    <w:rsid w:val="00A75D90"/>
    <w:rsid w:val="00A77736"/>
    <w:rsid w:val="00A86F8F"/>
    <w:rsid w:val="00A931EE"/>
    <w:rsid w:val="00A96059"/>
    <w:rsid w:val="00A9722E"/>
    <w:rsid w:val="00AA0FBF"/>
    <w:rsid w:val="00AA277F"/>
    <w:rsid w:val="00AA5276"/>
    <w:rsid w:val="00AA5BFC"/>
    <w:rsid w:val="00AA792D"/>
    <w:rsid w:val="00AC7EFE"/>
    <w:rsid w:val="00AD128D"/>
    <w:rsid w:val="00AD33AA"/>
    <w:rsid w:val="00AE0EC8"/>
    <w:rsid w:val="00AE198A"/>
    <w:rsid w:val="00B051BE"/>
    <w:rsid w:val="00B10182"/>
    <w:rsid w:val="00B12BC3"/>
    <w:rsid w:val="00B203C2"/>
    <w:rsid w:val="00B262DF"/>
    <w:rsid w:val="00B36D39"/>
    <w:rsid w:val="00B40445"/>
    <w:rsid w:val="00B44B7B"/>
    <w:rsid w:val="00B45D57"/>
    <w:rsid w:val="00B569D7"/>
    <w:rsid w:val="00B62814"/>
    <w:rsid w:val="00B65275"/>
    <w:rsid w:val="00B94570"/>
    <w:rsid w:val="00BB08CE"/>
    <w:rsid w:val="00BB278A"/>
    <w:rsid w:val="00BC1BF4"/>
    <w:rsid w:val="00BC40DE"/>
    <w:rsid w:val="00BC682F"/>
    <w:rsid w:val="00BC7E9C"/>
    <w:rsid w:val="00BD1227"/>
    <w:rsid w:val="00BD47BF"/>
    <w:rsid w:val="00BD61FF"/>
    <w:rsid w:val="00BD6480"/>
    <w:rsid w:val="00BE50F7"/>
    <w:rsid w:val="00BE6393"/>
    <w:rsid w:val="00BE6F2B"/>
    <w:rsid w:val="00BF5C67"/>
    <w:rsid w:val="00BF79D3"/>
    <w:rsid w:val="00C0649A"/>
    <w:rsid w:val="00C15923"/>
    <w:rsid w:val="00C16210"/>
    <w:rsid w:val="00C24A7C"/>
    <w:rsid w:val="00C342BD"/>
    <w:rsid w:val="00C36D5B"/>
    <w:rsid w:val="00C40490"/>
    <w:rsid w:val="00C46E47"/>
    <w:rsid w:val="00C5014F"/>
    <w:rsid w:val="00C5192E"/>
    <w:rsid w:val="00C57921"/>
    <w:rsid w:val="00C6379B"/>
    <w:rsid w:val="00C656A5"/>
    <w:rsid w:val="00C679A3"/>
    <w:rsid w:val="00C7080C"/>
    <w:rsid w:val="00C810ED"/>
    <w:rsid w:val="00C814F4"/>
    <w:rsid w:val="00C82B30"/>
    <w:rsid w:val="00C82FE0"/>
    <w:rsid w:val="00C839A5"/>
    <w:rsid w:val="00C86E6B"/>
    <w:rsid w:val="00CA77DD"/>
    <w:rsid w:val="00CB0786"/>
    <w:rsid w:val="00CD240E"/>
    <w:rsid w:val="00CE2CB2"/>
    <w:rsid w:val="00CE54A3"/>
    <w:rsid w:val="00CE5CFC"/>
    <w:rsid w:val="00CF1380"/>
    <w:rsid w:val="00D03514"/>
    <w:rsid w:val="00D03B51"/>
    <w:rsid w:val="00D13EE3"/>
    <w:rsid w:val="00D25F6F"/>
    <w:rsid w:val="00D32AF1"/>
    <w:rsid w:val="00D43792"/>
    <w:rsid w:val="00D613CE"/>
    <w:rsid w:val="00D623C2"/>
    <w:rsid w:val="00D76D12"/>
    <w:rsid w:val="00D858E7"/>
    <w:rsid w:val="00D960F2"/>
    <w:rsid w:val="00DA129C"/>
    <w:rsid w:val="00DA57DA"/>
    <w:rsid w:val="00DB0065"/>
    <w:rsid w:val="00DB09ED"/>
    <w:rsid w:val="00DB0AAD"/>
    <w:rsid w:val="00DB428C"/>
    <w:rsid w:val="00DB69F7"/>
    <w:rsid w:val="00DD203F"/>
    <w:rsid w:val="00DD49A8"/>
    <w:rsid w:val="00DD6294"/>
    <w:rsid w:val="00DD634A"/>
    <w:rsid w:val="00DF32BE"/>
    <w:rsid w:val="00E02423"/>
    <w:rsid w:val="00E04638"/>
    <w:rsid w:val="00E05184"/>
    <w:rsid w:val="00E135E3"/>
    <w:rsid w:val="00E1677D"/>
    <w:rsid w:val="00E23905"/>
    <w:rsid w:val="00E24054"/>
    <w:rsid w:val="00E27945"/>
    <w:rsid w:val="00E35A80"/>
    <w:rsid w:val="00E4101E"/>
    <w:rsid w:val="00E47D07"/>
    <w:rsid w:val="00E52EAC"/>
    <w:rsid w:val="00E537D1"/>
    <w:rsid w:val="00E538B7"/>
    <w:rsid w:val="00E561BE"/>
    <w:rsid w:val="00E56A97"/>
    <w:rsid w:val="00E66895"/>
    <w:rsid w:val="00E8343E"/>
    <w:rsid w:val="00E845F9"/>
    <w:rsid w:val="00E86A6A"/>
    <w:rsid w:val="00EA098D"/>
    <w:rsid w:val="00EA336D"/>
    <w:rsid w:val="00EA37C4"/>
    <w:rsid w:val="00EA61D8"/>
    <w:rsid w:val="00EB3B2E"/>
    <w:rsid w:val="00EC08BF"/>
    <w:rsid w:val="00EE16D2"/>
    <w:rsid w:val="00EE2A97"/>
    <w:rsid w:val="00EE70D9"/>
    <w:rsid w:val="00EE7EEF"/>
    <w:rsid w:val="00EF4609"/>
    <w:rsid w:val="00EF5F95"/>
    <w:rsid w:val="00F01377"/>
    <w:rsid w:val="00F109D9"/>
    <w:rsid w:val="00F10B87"/>
    <w:rsid w:val="00F13700"/>
    <w:rsid w:val="00F30C2C"/>
    <w:rsid w:val="00F435EF"/>
    <w:rsid w:val="00F46D11"/>
    <w:rsid w:val="00F474E0"/>
    <w:rsid w:val="00F5354D"/>
    <w:rsid w:val="00F667A0"/>
    <w:rsid w:val="00F720B6"/>
    <w:rsid w:val="00F75772"/>
    <w:rsid w:val="00F807DA"/>
    <w:rsid w:val="00F860C7"/>
    <w:rsid w:val="00FA0644"/>
    <w:rsid w:val="00FA33AA"/>
    <w:rsid w:val="00FA76B5"/>
    <w:rsid w:val="00FA7F99"/>
    <w:rsid w:val="00FB4322"/>
    <w:rsid w:val="00FB5E7B"/>
    <w:rsid w:val="00FD1AED"/>
    <w:rsid w:val="00FD2CF6"/>
    <w:rsid w:val="00FD3E64"/>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customStyle="1" w:styleId="before">
    <w:name w:val="before"/>
    <w:basedOn w:val="a"/>
    <w:rsid w:val="0083607E"/>
    <w:pPr>
      <w:autoSpaceDE w:val="0"/>
      <w:autoSpaceDN w:val="0"/>
      <w:spacing w:before="120" w:after="0" w:line="240" w:lineRule="auto"/>
      <w:jc w:val="both"/>
    </w:pPr>
    <w:rPr>
      <w:rFonts w:ascii="TimesET" w:eastAsia="Times New Roman" w:hAnsi="TimesET" w:cs="TimesET"/>
      <w:sz w:val="20"/>
      <w:szCs w:val="20"/>
      <w:lang w:val="en-GB" w:eastAsia="ru-RU"/>
    </w:rPr>
  </w:style>
  <w:style w:type="character" w:customStyle="1" w:styleId="2">
    <w:name w:val="Основной текст (2)_"/>
    <w:basedOn w:val="a0"/>
    <w:link w:val="20"/>
    <w:rsid w:val="009F2277"/>
    <w:rPr>
      <w:sz w:val="26"/>
      <w:szCs w:val="26"/>
      <w:shd w:val="clear" w:color="auto" w:fill="FFFFFF"/>
    </w:rPr>
  </w:style>
  <w:style w:type="character" w:customStyle="1" w:styleId="20pt">
    <w:name w:val="Основной текст (2) + Полужирный;Интервал 0 pt"/>
    <w:basedOn w:val="2"/>
    <w:rsid w:val="009F2277"/>
    <w:rPr>
      <w:rFonts w:ascii="Microsoft Sans Serif" w:eastAsia="Microsoft Sans Serif" w:hAnsi="Microsoft Sans Serif" w:cs="Microsoft Sans Serif"/>
      <w:b/>
      <w:bCs/>
      <w:color w:val="000000"/>
      <w:spacing w:val="-10"/>
      <w:w w:val="100"/>
      <w:position w:val="0"/>
      <w:sz w:val="26"/>
      <w:szCs w:val="26"/>
      <w:shd w:val="clear" w:color="auto" w:fill="FFFFFF"/>
      <w:lang w:val="ru-RU" w:eastAsia="ru-RU" w:bidi="ru-RU"/>
    </w:rPr>
  </w:style>
  <w:style w:type="paragraph" w:customStyle="1" w:styleId="20">
    <w:name w:val="Основной текст (2)"/>
    <w:basedOn w:val="a"/>
    <w:link w:val="2"/>
    <w:rsid w:val="009F2277"/>
    <w:pPr>
      <w:widowControl w:val="0"/>
      <w:shd w:val="clear" w:color="auto" w:fill="FFFFFF"/>
      <w:spacing w:after="0" w:line="266" w:lineRule="exac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6355">
      <w:bodyDiv w:val="1"/>
      <w:marLeft w:val="0"/>
      <w:marRight w:val="0"/>
      <w:marTop w:val="0"/>
      <w:marBottom w:val="0"/>
      <w:divBdr>
        <w:top w:val="none" w:sz="0" w:space="0" w:color="auto"/>
        <w:left w:val="none" w:sz="0" w:space="0" w:color="auto"/>
        <w:bottom w:val="none" w:sz="0" w:space="0" w:color="auto"/>
        <w:right w:val="none" w:sz="0" w:space="0" w:color="auto"/>
      </w:divBdr>
    </w:div>
    <w:div w:id="88932518">
      <w:bodyDiv w:val="1"/>
      <w:marLeft w:val="0"/>
      <w:marRight w:val="0"/>
      <w:marTop w:val="0"/>
      <w:marBottom w:val="0"/>
      <w:divBdr>
        <w:top w:val="none" w:sz="0" w:space="0" w:color="auto"/>
        <w:left w:val="none" w:sz="0" w:space="0" w:color="auto"/>
        <w:bottom w:val="none" w:sz="0" w:space="0" w:color="auto"/>
        <w:right w:val="none" w:sz="0" w:space="0" w:color="auto"/>
      </w:divBdr>
    </w:div>
    <w:div w:id="150559397">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172111422">
      <w:bodyDiv w:val="1"/>
      <w:marLeft w:val="0"/>
      <w:marRight w:val="0"/>
      <w:marTop w:val="0"/>
      <w:marBottom w:val="0"/>
      <w:divBdr>
        <w:top w:val="none" w:sz="0" w:space="0" w:color="auto"/>
        <w:left w:val="none" w:sz="0" w:space="0" w:color="auto"/>
        <w:bottom w:val="none" w:sz="0" w:space="0" w:color="auto"/>
        <w:right w:val="none" w:sz="0" w:space="0" w:color="auto"/>
      </w:divBdr>
    </w:div>
    <w:div w:id="190799766">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1394199">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673845912">
      <w:bodyDiv w:val="1"/>
      <w:marLeft w:val="0"/>
      <w:marRight w:val="0"/>
      <w:marTop w:val="0"/>
      <w:marBottom w:val="0"/>
      <w:divBdr>
        <w:top w:val="none" w:sz="0" w:space="0" w:color="auto"/>
        <w:left w:val="none" w:sz="0" w:space="0" w:color="auto"/>
        <w:bottom w:val="none" w:sz="0" w:space="0" w:color="auto"/>
        <w:right w:val="none" w:sz="0" w:space="0" w:color="auto"/>
      </w:divBdr>
    </w:div>
    <w:div w:id="711148258">
      <w:bodyDiv w:val="1"/>
      <w:marLeft w:val="0"/>
      <w:marRight w:val="0"/>
      <w:marTop w:val="0"/>
      <w:marBottom w:val="0"/>
      <w:divBdr>
        <w:top w:val="none" w:sz="0" w:space="0" w:color="auto"/>
        <w:left w:val="none" w:sz="0" w:space="0" w:color="auto"/>
        <w:bottom w:val="none" w:sz="0" w:space="0" w:color="auto"/>
        <w:right w:val="none" w:sz="0" w:space="0" w:color="auto"/>
      </w:divBdr>
    </w:div>
    <w:div w:id="744572478">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909265237">
      <w:bodyDiv w:val="1"/>
      <w:marLeft w:val="0"/>
      <w:marRight w:val="0"/>
      <w:marTop w:val="0"/>
      <w:marBottom w:val="0"/>
      <w:divBdr>
        <w:top w:val="none" w:sz="0" w:space="0" w:color="auto"/>
        <w:left w:val="none" w:sz="0" w:space="0" w:color="auto"/>
        <w:bottom w:val="none" w:sz="0" w:space="0" w:color="auto"/>
        <w:right w:val="none" w:sz="0" w:space="0" w:color="auto"/>
      </w:divBdr>
    </w:div>
    <w:div w:id="971013559">
      <w:bodyDiv w:val="1"/>
      <w:marLeft w:val="0"/>
      <w:marRight w:val="0"/>
      <w:marTop w:val="0"/>
      <w:marBottom w:val="0"/>
      <w:divBdr>
        <w:top w:val="none" w:sz="0" w:space="0" w:color="auto"/>
        <w:left w:val="none" w:sz="0" w:space="0" w:color="auto"/>
        <w:bottom w:val="none" w:sz="0" w:space="0" w:color="auto"/>
        <w:right w:val="none" w:sz="0" w:space="0" w:color="auto"/>
      </w:divBdr>
    </w:div>
    <w:div w:id="1161195855">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58365937">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69377430">
      <w:bodyDiv w:val="1"/>
      <w:marLeft w:val="0"/>
      <w:marRight w:val="0"/>
      <w:marTop w:val="0"/>
      <w:marBottom w:val="0"/>
      <w:divBdr>
        <w:top w:val="none" w:sz="0" w:space="0" w:color="auto"/>
        <w:left w:val="none" w:sz="0" w:space="0" w:color="auto"/>
        <w:bottom w:val="none" w:sz="0" w:space="0" w:color="auto"/>
        <w:right w:val="none" w:sz="0" w:space="0" w:color="auto"/>
      </w:divBdr>
    </w:div>
    <w:div w:id="1379546899">
      <w:bodyDiv w:val="1"/>
      <w:marLeft w:val="0"/>
      <w:marRight w:val="0"/>
      <w:marTop w:val="0"/>
      <w:marBottom w:val="0"/>
      <w:divBdr>
        <w:top w:val="none" w:sz="0" w:space="0" w:color="auto"/>
        <w:left w:val="none" w:sz="0" w:space="0" w:color="auto"/>
        <w:bottom w:val="none" w:sz="0" w:space="0" w:color="auto"/>
        <w:right w:val="none" w:sz="0" w:space="0" w:color="auto"/>
      </w:divBdr>
    </w:div>
    <w:div w:id="1441880013">
      <w:bodyDiv w:val="1"/>
      <w:marLeft w:val="0"/>
      <w:marRight w:val="0"/>
      <w:marTop w:val="0"/>
      <w:marBottom w:val="0"/>
      <w:divBdr>
        <w:top w:val="none" w:sz="0" w:space="0" w:color="auto"/>
        <w:left w:val="none" w:sz="0" w:space="0" w:color="auto"/>
        <w:bottom w:val="none" w:sz="0" w:space="0" w:color="auto"/>
        <w:right w:val="none" w:sz="0" w:space="0" w:color="auto"/>
      </w:divBdr>
    </w:div>
    <w:div w:id="1461266796">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584803329">
      <w:bodyDiv w:val="1"/>
      <w:marLeft w:val="0"/>
      <w:marRight w:val="0"/>
      <w:marTop w:val="0"/>
      <w:marBottom w:val="0"/>
      <w:divBdr>
        <w:top w:val="none" w:sz="0" w:space="0" w:color="auto"/>
        <w:left w:val="none" w:sz="0" w:space="0" w:color="auto"/>
        <w:bottom w:val="none" w:sz="0" w:space="0" w:color="auto"/>
        <w:right w:val="none" w:sz="0" w:space="0" w:color="auto"/>
      </w:divBdr>
    </w:div>
    <w:div w:id="1604455533">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71207273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69191978">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19</Pages>
  <Words>6096</Words>
  <Characters>34749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74</cp:revision>
  <cp:lastPrinted>2022-04-06T01:16:00Z</cp:lastPrinted>
  <dcterms:created xsi:type="dcterms:W3CDTF">2021-07-27T07:59:00Z</dcterms:created>
  <dcterms:modified xsi:type="dcterms:W3CDTF">2022-05-06T06:38:00Z</dcterms:modified>
</cp:coreProperties>
</file>