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1947E586"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300877">
        <w:rPr>
          <w:rFonts w:ascii="Times New Roman" w:eastAsia="Times New Roman" w:hAnsi="Times New Roman" w:cs="Times New Roman"/>
          <w:b/>
          <w:color w:val="000000" w:themeColor="text1"/>
          <w:lang w:eastAsia="ru-RU"/>
        </w:rPr>
        <w:t>21</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w:t>
      </w:r>
      <w:r w:rsidR="00D2709D">
        <w:rPr>
          <w:rFonts w:ascii="Times New Roman" w:eastAsia="Times New Roman" w:hAnsi="Times New Roman" w:cs="Times New Roman"/>
          <w:b/>
          <w:color w:val="000000" w:themeColor="text1"/>
          <w:lang w:eastAsia="ru-RU"/>
        </w:rPr>
        <w:t>2</w:t>
      </w:r>
      <w:r w:rsidR="0027638B">
        <w:rPr>
          <w:rFonts w:ascii="Times New Roman" w:eastAsia="Times New Roman" w:hAnsi="Times New Roman" w:cs="Times New Roman"/>
          <w:b/>
          <w:color w:val="000000" w:themeColor="text1"/>
          <w:lang w:eastAsia="ru-RU"/>
        </w:rPr>
        <w:t>.202</w:t>
      </w:r>
      <w:r w:rsidR="00300877">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0DE7A319"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300877">
        <w:rPr>
          <w:rFonts w:ascii="Times New Roman" w:eastAsiaTheme="minorEastAsia" w:hAnsi="Times New Roman" w:cs="Times New Roman"/>
          <w:b/>
          <w:bCs/>
          <w:color w:val="000000"/>
          <w:lang w:eastAsia="ru-RU"/>
        </w:rPr>
        <w:t>362</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5E7933" w:rsidRDefault="00A731BF" w:rsidP="00887A81">
            <w:pPr>
              <w:spacing w:after="0" w:line="256" w:lineRule="auto"/>
              <w:jc w:val="both"/>
              <w:rPr>
                <w:rFonts w:ascii="Times New Roman" w:eastAsia="Times New Roman" w:hAnsi="Times New Roman" w:cs="Times New Roman"/>
                <w:color w:val="000000" w:themeColor="text1"/>
                <w:lang w:eastAsia="ru-RU"/>
              </w:rPr>
            </w:pPr>
            <w:r w:rsidRPr="005E7933">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5E7933" w:rsidRDefault="00A731BF" w:rsidP="00887A81">
            <w:pPr>
              <w:spacing w:after="0" w:line="256" w:lineRule="auto"/>
              <w:jc w:val="both"/>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36111DD" w14:textId="43DEFD88" w:rsidR="00A731BF" w:rsidRPr="00971475" w:rsidRDefault="008E5DCC" w:rsidP="00887A81">
            <w:pPr>
              <w:pStyle w:val="a6"/>
              <w:jc w:val="both"/>
              <w:rPr>
                <w:rFonts w:ascii="Times New Roman" w:eastAsiaTheme="minorEastAsia" w:hAnsi="Times New Roman"/>
                <w:color w:val="000000"/>
                <w:lang w:eastAsia="ru-RU"/>
              </w:rPr>
            </w:pPr>
            <w:r>
              <w:rPr>
                <w:rFonts w:ascii="Times New Roman" w:hAnsi="Times New Roman"/>
              </w:rPr>
              <w:t>В</w:t>
            </w:r>
            <w:r w:rsidRPr="00802488">
              <w:rPr>
                <w:rFonts w:ascii="Times New Roman" w:hAnsi="Times New Roman"/>
              </w:rPr>
              <w:t xml:space="preserve">ыбор Исполнителя по проведению консультационных услуг с привлечением сторонних профильных экспертов по вопросам законодательства по охране труда СМСП, в том числе проведения специальной оценки условий труда (СОУТ), обучения по вопросам охраны труда для работников ИТР и работников рабочих профессий, разработки и внедрения системы управления охраной труда (СУОТ) в организации,  расчета уровня профессиональных рисков на рабочих местах, профессионального стандарта и квалифицированного подтверждения для специалиста по охране труда, расследовании несчастного случая на производстве, выдачи средств индивидуальной защиты и смывающих веществ </w:t>
            </w:r>
            <w:r w:rsidRPr="00802488">
              <w:rPr>
                <w:rFonts w:ascii="Times New Roman" w:hAnsi="Times New Roman"/>
                <w:bCs/>
              </w:rPr>
              <w:t>для СМСП</w:t>
            </w:r>
            <w:r w:rsidR="00491F56" w:rsidRPr="00802488">
              <w:rPr>
                <w:rFonts w:ascii="Times New Roman" w:hAnsi="Times New Roman"/>
              </w:rPr>
              <w:t xml:space="preserve"> </w:t>
            </w:r>
            <w:r w:rsidR="00971475" w:rsidRPr="00802488">
              <w:rPr>
                <w:rFonts w:ascii="Times New Roman" w:hAnsi="Times New Roman"/>
              </w:rPr>
              <w:t xml:space="preserve"> </w:t>
            </w:r>
            <w:r w:rsidR="00A731BF" w:rsidRPr="005E7933">
              <w:rPr>
                <w:rFonts w:ascii="Times New Roman" w:eastAsiaTheme="minorEastAsia" w:hAnsi="Times New Roman"/>
                <w:color w:val="000000"/>
                <w:lang w:eastAsia="ru-RU"/>
              </w:rPr>
              <w:t xml:space="preserve"> </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5E7933" w:rsidRDefault="00A731BF" w:rsidP="00CD240E">
            <w:pPr>
              <w:spacing w:after="0" w:line="256" w:lineRule="auto"/>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5E7933" w:rsidRDefault="00A731BF" w:rsidP="00CD240E">
            <w:pPr>
              <w:pStyle w:val="11"/>
              <w:rPr>
                <w:color w:val="000000" w:themeColor="text1"/>
                <w:sz w:val="22"/>
                <w:szCs w:val="22"/>
              </w:rPr>
            </w:pPr>
            <w:r w:rsidRPr="005E7933">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5E7933" w:rsidRDefault="00A731BF" w:rsidP="00CD240E">
            <w:pPr>
              <w:spacing w:after="22" w:line="256" w:lineRule="auto"/>
              <w:ind w:left="2"/>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Начальная </w:t>
            </w:r>
          </w:p>
          <w:p w14:paraId="53D08D38"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2033774" w14:textId="45AEDE9F" w:rsidR="00E22FA7" w:rsidRPr="005E7933" w:rsidRDefault="00E22FA7" w:rsidP="00E22FA7">
            <w:pPr>
              <w:spacing w:after="0" w:line="256" w:lineRule="auto"/>
              <w:jc w:val="both"/>
              <w:rPr>
                <w:rFonts w:ascii="Times New Roman" w:hAnsi="Times New Roman" w:cs="Times New Roman"/>
              </w:rPr>
            </w:pPr>
            <w:r w:rsidRPr="005E7933">
              <w:rPr>
                <w:rFonts w:ascii="Times New Roman" w:hAnsi="Times New Roman" w:cs="Times New Roman"/>
                <w:b/>
                <w:bCs/>
                <w:lang w:eastAsia="x-none"/>
              </w:rPr>
              <w:t>3000,00 (три тысячи) рублей 00 копеек</w:t>
            </w:r>
            <w:r w:rsidRPr="005E7933">
              <w:rPr>
                <w:rFonts w:ascii="Times New Roman" w:hAnsi="Times New Roman" w:cs="Times New Roman"/>
                <w:lang w:eastAsia="x-none"/>
              </w:rPr>
              <w:t xml:space="preserve"> за одну консультацию </w:t>
            </w:r>
            <w:r w:rsidRPr="005E7933">
              <w:rPr>
                <w:rFonts w:ascii="Times New Roman" w:hAnsi="Times New Roman" w:cs="Times New Roman"/>
                <w:bCs/>
              </w:rPr>
              <w:t xml:space="preserve">для </w:t>
            </w:r>
            <w:r w:rsidRPr="005E7933">
              <w:rPr>
                <w:rFonts w:ascii="Times New Roman" w:hAnsi="Times New Roman" w:cs="Times New Roman"/>
              </w:rPr>
              <w:t>субъектов малого и среднего предпринимательства</w:t>
            </w:r>
            <w:r w:rsidR="00642BE2">
              <w:rPr>
                <w:rFonts w:ascii="Times New Roman" w:hAnsi="Times New Roman" w:cs="Times New Roman"/>
              </w:rPr>
              <w:t>.</w:t>
            </w:r>
            <w:r w:rsidRPr="005E7933">
              <w:rPr>
                <w:rFonts w:ascii="Times New Roman" w:hAnsi="Times New Roman" w:cs="Times New Roman"/>
              </w:rPr>
              <w:t xml:space="preserve"> </w:t>
            </w:r>
          </w:p>
          <w:p w14:paraId="293778B1" w14:textId="3F433F2F" w:rsidR="00A731BF" w:rsidRDefault="00E22FA7" w:rsidP="00E22FA7">
            <w:pPr>
              <w:spacing w:after="0" w:line="256" w:lineRule="auto"/>
              <w:jc w:val="both"/>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rPr>
              <w:t>Количество консультаций – по мере поступления Заявок на оказание консультационных услуг по установленной форме от субъектов малого и среднего предпринимательства по мере наличия средств субсидий на их оказани</w:t>
            </w:r>
            <w:r w:rsidR="00BC04CC">
              <w:rPr>
                <w:rFonts w:ascii="Times New Roman" w:eastAsia="Times New Roman" w:hAnsi="Times New Roman" w:cs="Times New Roman"/>
                <w:color w:val="000000" w:themeColor="text1"/>
              </w:rPr>
              <w:t>е</w:t>
            </w:r>
            <w:r w:rsidRPr="005E7933">
              <w:rPr>
                <w:rFonts w:ascii="Times New Roman" w:eastAsia="Times New Roman" w:hAnsi="Times New Roman" w:cs="Times New Roman"/>
                <w:color w:val="000000" w:themeColor="text1"/>
              </w:rPr>
              <w:t>.</w:t>
            </w:r>
          </w:p>
          <w:p w14:paraId="02C68918" w14:textId="6EB6082B" w:rsidR="00707079" w:rsidRPr="005E7933" w:rsidRDefault="00707079" w:rsidP="00E22FA7">
            <w:pPr>
              <w:spacing w:after="0" w:line="25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Консультации оказываются в течении 202</w:t>
            </w:r>
            <w:r w:rsidR="00300877">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 xml:space="preserve"> года.</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lang w:eastAsia="ru-RU"/>
              </w:rPr>
            </w:pPr>
            <w:r w:rsidRPr="005E7933">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574B0E8E" w14:textId="4C76DEF8" w:rsidR="00A731BF" w:rsidRPr="005E7933" w:rsidRDefault="00E22FA7"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Оплата услуг по Договору производится ежеквартально по безналичному расчету на основании подписанного Сторонами Акта </w:t>
            </w:r>
            <w:r w:rsidR="009B00CB" w:rsidRPr="009B00CB">
              <w:rPr>
                <w:rFonts w:ascii="Times New Roman" w:eastAsia="Times New Roman" w:hAnsi="Times New Roman" w:cs="Times New Roman"/>
                <w:color w:val="000000" w:themeColor="text1"/>
                <w:lang w:eastAsia="ru-RU"/>
              </w:rPr>
              <w:t xml:space="preserve">о предоставлении услуг </w:t>
            </w:r>
            <w:r w:rsidRPr="005E7933">
              <w:rPr>
                <w:rFonts w:ascii="Times New Roman" w:eastAsia="Times New Roman" w:hAnsi="Times New Roman" w:cs="Times New Roman"/>
                <w:color w:val="000000" w:themeColor="text1"/>
                <w:lang w:eastAsia="ru-RU"/>
              </w:rPr>
              <w:t xml:space="preserve">и счета, выставленного </w:t>
            </w:r>
            <w:r w:rsidR="00BC04CC">
              <w:rPr>
                <w:rFonts w:ascii="Times New Roman" w:eastAsia="Times New Roman" w:hAnsi="Times New Roman" w:cs="Times New Roman"/>
                <w:color w:val="000000" w:themeColor="text1"/>
                <w:lang w:eastAsia="ru-RU"/>
              </w:rPr>
              <w:t>Исполнителем</w:t>
            </w:r>
            <w:r w:rsidRPr="005E7933">
              <w:rPr>
                <w:rFonts w:ascii="Times New Roman" w:eastAsia="Times New Roman" w:hAnsi="Times New Roman" w:cs="Times New Roman"/>
                <w:color w:val="000000" w:themeColor="text1"/>
                <w:lang w:eastAsia="ru-RU"/>
              </w:rPr>
              <w:t>.</w:t>
            </w: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5E7933" w:rsidRDefault="00A731BF" w:rsidP="00CD240E">
            <w:pPr>
              <w:spacing w:after="22"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7D3028BD" w:rsidR="00A731BF" w:rsidRPr="005E7933" w:rsidRDefault="00C01194"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052DAE">
              <w:rPr>
                <w:rFonts w:ascii="Times New Roman" w:hAnsi="Times New Roman" w:cs="Times New Roman"/>
                <w:color w:val="000000" w:themeColor="text1"/>
              </w:rPr>
              <w:t xml:space="preserve">30 календарных дней с момента поступления Заявки </w:t>
            </w:r>
            <w:r w:rsidRPr="00707079">
              <w:rPr>
                <w:rFonts w:ascii="Times New Roman" w:hAnsi="Times New Roman" w:cs="Times New Roman"/>
                <w:color w:val="000000" w:themeColor="text1"/>
              </w:rPr>
              <w:t>на оказание консультационных услуг от субъектов малого и среднего предпринимательства</w:t>
            </w:r>
          </w:p>
        </w:tc>
      </w:tr>
      <w:tr w:rsidR="00A731BF" w:rsidRPr="00645882" w14:paraId="6A86747B" w14:textId="77777777" w:rsidTr="008E5DCC">
        <w:trPr>
          <w:trHeight w:val="321"/>
        </w:trPr>
        <w:tc>
          <w:tcPr>
            <w:tcW w:w="2748" w:type="dxa"/>
            <w:tcBorders>
              <w:top w:val="single" w:sz="4" w:space="0" w:color="000000"/>
              <w:left w:val="single" w:sz="4" w:space="0" w:color="000000"/>
              <w:bottom w:val="single" w:sz="4" w:space="0" w:color="000000"/>
              <w:right w:val="single" w:sz="4" w:space="0" w:color="000000"/>
            </w:tcBorders>
            <w:hideMark/>
          </w:tcPr>
          <w:p w14:paraId="137CEEC6" w14:textId="763379B0" w:rsidR="00A731BF" w:rsidRPr="008E5DCC" w:rsidRDefault="00A731BF" w:rsidP="008E5DCC">
            <w:pPr>
              <w:spacing w:after="22" w:line="256" w:lineRule="auto"/>
              <w:ind w:left="2"/>
              <w:rPr>
                <w:rFonts w:ascii="Times New Roman" w:eastAsia="Times New Roman" w:hAnsi="Times New Roman" w:cs="Times New Roman"/>
                <w:color w:val="000000" w:themeColor="text1"/>
                <w:lang w:eastAsia="ru-RU"/>
              </w:rPr>
            </w:pPr>
            <w:r w:rsidRPr="005E7933">
              <w:rPr>
                <w:rFonts w:ascii="Times New Roman" w:eastAsia="Times New Roman" w:hAnsi="Times New Roman" w:cs="Times New Roman"/>
                <w:color w:val="000000" w:themeColor="text1"/>
                <w:lang w:eastAsia="ru-RU"/>
              </w:rPr>
              <w:t xml:space="preserve">Получатель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BC4087D" w14:textId="07F6A382" w:rsidR="008E5DCC" w:rsidRPr="008E5DCC" w:rsidRDefault="00E22FA7" w:rsidP="008E5DCC">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E7933">
              <w:rPr>
                <w:rFonts w:ascii="Times New Roman" w:eastAsia="Times New Roman" w:hAnsi="Times New Roman" w:cs="Times New Roman"/>
                <w:color w:val="000000" w:themeColor="text1"/>
                <w:lang w:eastAsia="ru-RU"/>
              </w:rPr>
              <w:t>Субъекты малого и среднего предпринимательства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1EC22A74" w:rsidR="00A731BF" w:rsidRPr="00491F56" w:rsidRDefault="00C01194" w:rsidP="00CD240E">
            <w:pPr>
              <w:spacing w:after="21" w:line="256" w:lineRule="auto"/>
              <w:ind w:left="2"/>
              <w:rPr>
                <w:rFonts w:ascii="Times New Roman" w:eastAsia="Times New Roman" w:hAnsi="Times New Roman" w:cs="Times New Roman"/>
                <w:color w:val="000000" w:themeColor="text1"/>
                <w:lang w:val="en-US"/>
              </w:rPr>
            </w:pPr>
            <w:r w:rsidRPr="00491F56">
              <w:rPr>
                <w:rFonts w:ascii="Times New Roman" w:eastAsia="Times New Roman" w:hAnsi="Times New Roman" w:cs="Times New Roman"/>
                <w:color w:val="000000" w:themeColor="text1"/>
                <w:lang w:eastAsia="ru-RU"/>
              </w:rPr>
              <w:t xml:space="preserve">Дополнительные </w:t>
            </w:r>
            <w:r>
              <w:rPr>
                <w:rFonts w:ascii="Times New Roman" w:eastAsia="Times New Roman" w:hAnsi="Times New Roman" w:cs="Times New Roman"/>
                <w:color w:val="000000" w:themeColor="text1"/>
                <w:lang w:eastAsia="ru-RU"/>
              </w:rPr>
              <w:t>требования к заявителям</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070872A2" w:rsidR="005E7933" w:rsidRPr="00491F56" w:rsidRDefault="005E7933" w:rsidP="00491F56">
            <w:pPr>
              <w:spacing w:after="0"/>
              <w:jc w:val="both"/>
              <w:rPr>
                <w:rFonts w:ascii="Times New Roman" w:eastAsiaTheme="minorEastAsia" w:hAnsi="Times New Roman"/>
                <w:color w:val="000000" w:themeColor="text1"/>
                <w:lang w:eastAsia="ru-RU"/>
              </w:rPr>
            </w:pPr>
            <w:r w:rsidRPr="00491F56">
              <w:rPr>
                <w:rFonts w:ascii="Times New Roman" w:eastAsia="Times New Roman" w:hAnsi="Times New Roman" w:cs="Times New Roman"/>
                <w:b/>
                <w:bCs/>
                <w:color w:val="000000"/>
                <w:lang w:eastAsia="ru-RU"/>
              </w:rPr>
              <w:t>Наличие с</w:t>
            </w:r>
            <w:r w:rsidRPr="00491F56">
              <w:rPr>
                <w:rFonts w:ascii="Times New Roman" w:hAnsi="Times New Roman" w:cs="Times New Roman"/>
                <w:b/>
                <w:bCs/>
                <w:color w:val="000000" w:themeColor="text1"/>
                <w:lang w:eastAsia="ru-RU"/>
              </w:rPr>
              <w:t>пециалиста(</w:t>
            </w:r>
            <w:proofErr w:type="spellStart"/>
            <w:r w:rsidRPr="00491F56">
              <w:rPr>
                <w:rFonts w:ascii="Times New Roman" w:hAnsi="Times New Roman" w:cs="Times New Roman"/>
                <w:b/>
                <w:bCs/>
                <w:color w:val="000000" w:themeColor="text1"/>
                <w:lang w:eastAsia="ru-RU"/>
              </w:rPr>
              <w:t>ов</w:t>
            </w:r>
            <w:proofErr w:type="spellEnd"/>
            <w:r w:rsidRPr="00491F56">
              <w:rPr>
                <w:rFonts w:ascii="Times New Roman" w:hAnsi="Times New Roman" w:cs="Times New Roman"/>
                <w:b/>
                <w:bCs/>
                <w:color w:val="000000" w:themeColor="text1"/>
                <w:lang w:eastAsia="ru-RU"/>
              </w:rPr>
              <w:t xml:space="preserve">) с профильным образованием в </w:t>
            </w:r>
            <w:proofErr w:type="gramStart"/>
            <w:r w:rsidRPr="00491F56">
              <w:rPr>
                <w:rFonts w:ascii="Times New Roman" w:hAnsi="Times New Roman" w:cs="Times New Roman"/>
                <w:b/>
                <w:bCs/>
                <w:color w:val="000000" w:themeColor="text1"/>
                <w:lang w:eastAsia="ru-RU"/>
              </w:rPr>
              <w:t>области</w:t>
            </w:r>
            <w:r w:rsidRPr="00491F56">
              <w:rPr>
                <w:rFonts w:ascii="Times New Roman" w:hAnsi="Times New Roman" w:cs="Times New Roman"/>
              </w:rPr>
              <w:t xml:space="preserve">  </w:t>
            </w:r>
            <w:r w:rsidR="008E5DCC">
              <w:rPr>
                <w:rFonts w:ascii="Times New Roman" w:eastAsiaTheme="minorEastAsia" w:hAnsi="Times New Roman"/>
                <w:b/>
                <w:bCs/>
                <w:color w:val="000000" w:themeColor="text1"/>
                <w:lang w:eastAsia="ru-RU"/>
              </w:rPr>
              <w:t>охраны</w:t>
            </w:r>
            <w:proofErr w:type="gramEnd"/>
            <w:r w:rsidR="008E5DCC">
              <w:rPr>
                <w:rFonts w:ascii="Times New Roman" w:eastAsiaTheme="minorEastAsia" w:hAnsi="Times New Roman"/>
                <w:b/>
                <w:bCs/>
                <w:color w:val="000000" w:themeColor="text1"/>
                <w:lang w:eastAsia="ru-RU"/>
              </w:rPr>
              <w:t xml:space="preserve"> труда, прошедшие специальную подготовку, переподготовку или повышение квалификации, подтверждающие квалификацию специалиста</w:t>
            </w:r>
            <w:r w:rsidR="00491F56" w:rsidRPr="00491F56">
              <w:rPr>
                <w:rFonts w:ascii="Times New Roman" w:eastAsiaTheme="minorEastAsia" w:hAnsi="Times New Roman"/>
                <w:b/>
                <w:bCs/>
                <w:color w:val="000000" w:themeColor="text1"/>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30F4F971" w:rsidR="00A731BF" w:rsidRPr="005E7933" w:rsidRDefault="00C01194" w:rsidP="00CD240E">
            <w:pPr>
              <w:spacing w:after="0" w:line="256" w:lineRule="auto"/>
              <w:jc w:val="both"/>
              <w:rPr>
                <w:rFonts w:ascii="Times New Roman" w:eastAsia="Times New Roman" w:hAnsi="Times New Roman" w:cs="Times New Roman"/>
                <w:color w:val="FF0000"/>
              </w:rPr>
            </w:pPr>
            <w:r w:rsidRPr="00C01194">
              <w:rPr>
                <w:rFonts w:ascii="Times New Roman" w:hAnsi="Times New Roman" w:cs="Times New Roman"/>
                <w:b/>
                <w:bCs/>
                <w:color w:val="000000" w:themeColor="text1"/>
              </w:rPr>
              <w:t xml:space="preserve">Документы, подтверждающие соответствие дополнительным требованиям к </w:t>
            </w:r>
            <w:r>
              <w:rPr>
                <w:rFonts w:ascii="Times New Roman" w:hAnsi="Times New Roman" w:cs="Times New Roman"/>
                <w:b/>
                <w:bCs/>
                <w:color w:val="000000" w:themeColor="text1"/>
              </w:rPr>
              <w:t>з</w:t>
            </w:r>
            <w:r w:rsidRPr="00C01194">
              <w:rPr>
                <w:rFonts w:ascii="Times New Roman" w:hAnsi="Times New Roman" w:cs="Times New Roman"/>
                <w:b/>
                <w:bCs/>
                <w:color w:val="000000" w:themeColor="text1"/>
              </w:rPr>
              <w:t>аявителям</w:t>
            </w:r>
          </w:p>
        </w:tc>
      </w:tr>
      <w:tr w:rsidR="00A731BF" w:rsidRPr="00BC682F" w14:paraId="20E8935C" w14:textId="77777777" w:rsidTr="009B00CB">
        <w:trPr>
          <w:trHeight w:val="551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5E7933" w14:paraId="6AA8CC22" w14:textId="77777777" w:rsidTr="009B00CB">
              <w:trPr>
                <w:trHeight w:val="470"/>
              </w:trPr>
              <w:tc>
                <w:tcPr>
                  <w:tcW w:w="581" w:type="dxa"/>
                  <w:tcBorders>
                    <w:top w:val="single" w:sz="4" w:space="0" w:color="000000"/>
                    <w:left w:val="single" w:sz="4" w:space="0" w:color="000000"/>
                    <w:bottom w:val="single" w:sz="4" w:space="0" w:color="000000"/>
                    <w:right w:val="single" w:sz="4" w:space="0" w:color="000000"/>
                  </w:tcBorders>
                  <w:vAlign w:val="center"/>
                  <w:hideMark/>
                </w:tcPr>
                <w:p w14:paraId="7D5EED37" w14:textId="77777777" w:rsidR="00A731BF" w:rsidRPr="005E7933" w:rsidRDefault="00A731BF" w:rsidP="00CD240E">
                  <w:pPr>
                    <w:spacing w:after="14"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 </w:t>
                  </w:r>
                </w:p>
                <w:p w14:paraId="3DBF5982"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vAlign w:val="center"/>
                  <w:hideMark/>
                </w:tcPr>
                <w:p w14:paraId="70D993E2" w14:textId="77777777" w:rsidR="00A731BF" w:rsidRPr="005E7933" w:rsidRDefault="00A731BF" w:rsidP="00CD240E">
                  <w:pPr>
                    <w:spacing w:after="0" w:line="256" w:lineRule="auto"/>
                    <w:ind w:left="7"/>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60B4620"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98E31BC"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vAlign w:val="center"/>
                  <w:hideMark/>
                </w:tcPr>
                <w:p w14:paraId="3F16D9A8"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Бальная шкала </w:t>
                  </w:r>
                </w:p>
              </w:tc>
            </w:tr>
            <w:tr w:rsidR="00A731BF" w:rsidRPr="005E7933" w14:paraId="49D6641A" w14:textId="77777777" w:rsidTr="009B00CB">
              <w:trPr>
                <w:trHeight w:val="917"/>
              </w:trPr>
              <w:tc>
                <w:tcPr>
                  <w:tcW w:w="581" w:type="dxa"/>
                  <w:tcBorders>
                    <w:top w:val="single" w:sz="4" w:space="0" w:color="000000"/>
                    <w:left w:val="single" w:sz="4" w:space="0" w:color="000000"/>
                    <w:bottom w:val="single" w:sz="4" w:space="0" w:color="000000"/>
                    <w:right w:val="single" w:sz="4" w:space="0" w:color="000000"/>
                  </w:tcBorders>
                  <w:vAlign w:val="center"/>
                  <w:hideMark/>
                </w:tcPr>
                <w:p w14:paraId="68AC26D7"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vAlign w:val="center"/>
                  <w:hideMark/>
                </w:tcPr>
                <w:p w14:paraId="2F5AF4ED"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vAlign w:val="center"/>
                  <w:hideMark/>
                </w:tcPr>
                <w:p w14:paraId="4F72F460"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vAlign w:val="center"/>
                  <w:hideMark/>
                </w:tcPr>
                <w:p w14:paraId="0815DD45" w14:textId="77777777" w:rsidR="00A731BF" w:rsidRPr="005E7933" w:rsidRDefault="00A731BF" w:rsidP="00CD240E">
                  <w:pPr>
                    <w:spacing w:after="0" w:line="256" w:lineRule="auto"/>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rPr>
                    <w:t>В соответствии с Порядком отбора компаний</w:t>
                  </w:r>
                  <w:r w:rsidRPr="005E7933">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5E7933" w14:paraId="71C302F4" w14:textId="77777777" w:rsidTr="009B00CB">
              <w:trPr>
                <w:trHeight w:val="380"/>
              </w:trPr>
              <w:tc>
                <w:tcPr>
                  <w:tcW w:w="581" w:type="dxa"/>
                  <w:vMerge w:val="restart"/>
                  <w:tcBorders>
                    <w:top w:val="single" w:sz="4" w:space="0" w:color="000000"/>
                    <w:left w:val="single" w:sz="4" w:space="0" w:color="000000"/>
                    <w:bottom w:val="single" w:sz="4" w:space="0" w:color="000000"/>
                    <w:right w:val="single" w:sz="4" w:space="0" w:color="000000"/>
                  </w:tcBorders>
                  <w:vAlign w:val="center"/>
                  <w:hideMark/>
                </w:tcPr>
                <w:p w14:paraId="40CB1096"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14:paraId="49482DD9"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vAlign w:val="center"/>
                  <w:hideMark/>
                </w:tcPr>
                <w:p w14:paraId="7113B220"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BA55CBB"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vAlign w:val="center"/>
                  <w:hideMark/>
                </w:tcPr>
                <w:p w14:paraId="31E32303"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100 </w:t>
                  </w:r>
                </w:p>
              </w:tc>
            </w:tr>
            <w:tr w:rsidR="00A731BF" w:rsidRPr="005E7933" w14:paraId="3448DFDA" w14:textId="77777777" w:rsidTr="009B00CB">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vAlign w:val="center"/>
                  <w:hideMark/>
                </w:tcPr>
                <w:p w14:paraId="245B0C7C"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3FAC018"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vAlign w:val="center"/>
                  <w:hideMark/>
                </w:tcPr>
                <w:p w14:paraId="55A84AC2"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80 </w:t>
                  </w:r>
                </w:p>
              </w:tc>
            </w:tr>
            <w:tr w:rsidR="009B00CB" w:rsidRPr="005E7933" w14:paraId="082A7615" w14:textId="77777777" w:rsidTr="009B00CB">
              <w:trPr>
                <w:trHeight w:val="359"/>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9B00CB" w:rsidRPr="005E7933" w:rsidRDefault="009B00CB"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9B00CB" w:rsidRPr="005E7933" w:rsidRDefault="009B00CB"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vAlign w:val="center"/>
                  <w:hideMark/>
                </w:tcPr>
                <w:p w14:paraId="194CDAA2" w14:textId="77777777" w:rsidR="009B00CB" w:rsidRPr="005E7933" w:rsidRDefault="009B00CB"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right w:val="single" w:sz="4" w:space="0" w:color="000000"/>
                  </w:tcBorders>
                  <w:vAlign w:val="center"/>
                  <w:hideMark/>
                </w:tcPr>
                <w:p w14:paraId="346C3253" w14:textId="3FA3F492" w:rsidR="009B00CB" w:rsidRPr="005E7933" w:rsidRDefault="009B00CB" w:rsidP="009B00CB">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3 и далее </w:t>
                  </w:r>
                </w:p>
              </w:tc>
              <w:tc>
                <w:tcPr>
                  <w:tcW w:w="1617" w:type="dxa"/>
                  <w:tcBorders>
                    <w:top w:val="single" w:sz="4" w:space="0" w:color="000000"/>
                    <w:left w:val="single" w:sz="4" w:space="0" w:color="000000"/>
                    <w:right w:val="single" w:sz="4" w:space="0" w:color="000000"/>
                  </w:tcBorders>
                  <w:vAlign w:val="center"/>
                  <w:hideMark/>
                </w:tcPr>
                <w:p w14:paraId="35D359D8" w14:textId="411007F8" w:rsidR="009B00CB" w:rsidRPr="005E7933" w:rsidRDefault="009B00CB" w:rsidP="009B00CB">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50 </w:t>
                  </w:r>
                </w:p>
              </w:tc>
            </w:tr>
            <w:tr w:rsidR="00A731BF" w:rsidRPr="005E7933" w14:paraId="2634FB50" w14:textId="77777777" w:rsidTr="009B00CB">
              <w:trPr>
                <w:trHeight w:val="317"/>
              </w:trPr>
              <w:tc>
                <w:tcPr>
                  <w:tcW w:w="581" w:type="dxa"/>
                  <w:vMerge w:val="restart"/>
                  <w:tcBorders>
                    <w:top w:val="single" w:sz="4" w:space="0" w:color="000000"/>
                    <w:left w:val="single" w:sz="4" w:space="0" w:color="000000"/>
                    <w:bottom w:val="single" w:sz="4" w:space="0" w:color="000000"/>
                    <w:right w:val="single" w:sz="4" w:space="0" w:color="000000"/>
                  </w:tcBorders>
                  <w:vAlign w:val="center"/>
                  <w:hideMark/>
                </w:tcPr>
                <w:p w14:paraId="7ED4299D"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14:paraId="2C4D55FC"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vAlign w:val="center"/>
                  <w:hideMark/>
                </w:tcPr>
                <w:p w14:paraId="2DE87865"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A5F77FC"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vAlign w:val="center"/>
                  <w:hideMark/>
                </w:tcPr>
                <w:p w14:paraId="4B8AC85A"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100 </w:t>
                  </w:r>
                </w:p>
              </w:tc>
            </w:tr>
            <w:tr w:rsidR="00A731BF" w:rsidRPr="005E7933" w14:paraId="327FED0F" w14:textId="77777777" w:rsidTr="009B00CB">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vAlign w:val="center"/>
                  <w:hideMark/>
                </w:tcPr>
                <w:p w14:paraId="252AC38F"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49D0EAD"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vAlign w:val="center"/>
                  <w:hideMark/>
                </w:tcPr>
                <w:p w14:paraId="4848F8DC"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80 </w:t>
                  </w:r>
                </w:p>
              </w:tc>
            </w:tr>
            <w:tr w:rsidR="009B00CB" w:rsidRPr="005E7933" w14:paraId="096BA34B" w14:textId="77777777" w:rsidTr="009B00CB">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9B00CB" w:rsidRPr="005E7933" w:rsidRDefault="009B00CB"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9B00CB" w:rsidRPr="005E7933" w:rsidRDefault="009B00CB"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vAlign w:val="center"/>
                  <w:hideMark/>
                </w:tcPr>
                <w:p w14:paraId="2223ED68" w14:textId="77777777" w:rsidR="009B00CB" w:rsidRPr="005E7933" w:rsidRDefault="009B00CB"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right w:val="single" w:sz="4" w:space="0" w:color="000000"/>
                  </w:tcBorders>
                  <w:vAlign w:val="center"/>
                  <w:hideMark/>
                </w:tcPr>
                <w:p w14:paraId="57578001" w14:textId="19C741AC" w:rsidR="009B00CB" w:rsidRPr="005E7933" w:rsidRDefault="009B00CB" w:rsidP="009B00CB">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3 и далее </w:t>
                  </w:r>
                </w:p>
              </w:tc>
              <w:tc>
                <w:tcPr>
                  <w:tcW w:w="1617" w:type="dxa"/>
                  <w:tcBorders>
                    <w:top w:val="single" w:sz="4" w:space="0" w:color="000000"/>
                    <w:left w:val="single" w:sz="4" w:space="0" w:color="000000"/>
                    <w:right w:val="single" w:sz="4" w:space="0" w:color="000000"/>
                  </w:tcBorders>
                  <w:vAlign w:val="center"/>
                  <w:hideMark/>
                </w:tcPr>
                <w:p w14:paraId="52D67C4E" w14:textId="730A3DAC" w:rsidR="009B00CB" w:rsidRPr="005E7933" w:rsidRDefault="009B00CB" w:rsidP="009B00CB">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50 </w:t>
                  </w:r>
                </w:p>
              </w:tc>
            </w:tr>
            <w:tr w:rsidR="00A731BF" w:rsidRPr="005E7933" w14:paraId="5131D9AF" w14:textId="77777777" w:rsidTr="009B00CB">
              <w:trPr>
                <w:trHeight w:val="317"/>
              </w:trPr>
              <w:tc>
                <w:tcPr>
                  <w:tcW w:w="581" w:type="dxa"/>
                  <w:vMerge w:val="restart"/>
                  <w:tcBorders>
                    <w:top w:val="single" w:sz="4" w:space="0" w:color="000000"/>
                    <w:left w:val="single" w:sz="4" w:space="0" w:color="000000"/>
                    <w:right w:val="single" w:sz="4" w:space="0" w:color="000000"/>
                  </w:tcBorders>
                  <w:vAlign w:val="center"/>
                  <w:hideMark/>
                </w:tcPr>
                <w:p w14:paraId="6D872711"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vAlign w:val="center"/>
                  <w:hideMark/>
                </w:tcPr>
                <w:p w14:paraId="74F2AB89" w14:textId="77777777" w:rsidR="00A731BF" w:rsidRPr="005E7933" w:rsidRDefault="00A731BF" w:rsidP="00CD240E">
                  <w:pPr>
                    <w:spacing w:after="0" w:line="256" w:lineRule="auto"/>
                    <w:rPr>
                      <w:rFonts w:ascii="Times New Roman" w:eastAsia="Times New Roman" w:hAnsi="Times New Roman" w:cs="Times New Roman"/>
                      <w:color w:val="000000" w:themeColor="text1"/>
                    </w:rPr>
                  </w:pPr>
                  <w:r w:rsidRPr="005E7933">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vAlign w:val="center"/>
                  <w:hideMark/>
                </w:tcPr>
                <w:p w14:paraId="1CABAA6C" w14:textId="77777777" w:rsidR="00A731BF" w:rsidRPr="005E7933" w:rsidRDefault="00A731BF" w:rsidP="00CD240E">
                  <w:pPr>
                    <w:spacing w:after="0" w:line="256" w:lineRule="auto"/>
                    <w:jc w:val="center"/>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0B5AA42"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vAlign w:val="center"/>
                  <w:hideMark/>
                </w:tcPr>
                <w:p w14:paraId="54516238"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100 </w:t>
                  </w:r>
                </w:p>
              </w:tc>
            </w:tr>
            <w:tr w:rsidR="00A731BF" w:rsidRPr="005E7933" w14:paraId="28949DE2" w14:textId="77777777" w:rsidTr="009B00CB">
              <w:trPr>
                <w:trHeight w:val="317"/>
              </w:trPr>
              <w:tc>
                <w:tcPr>
                  <w:tcW w:w="581" w:type="dxa"/>
                  <w:vMerge/>
                  <w:tcBorders>
                    <w:left w:val="single" w:sz="4" w:space="0" w:color="000000"/>
                    <w:right w:val="single" w:sz="4" w:space="0" w:color="000000"/>
                  </w:tcBorders>
                  <w:vAlign w:val="center"/>
                  <w:hideMark/>
                </w:tcPr>
                <w:p w14:paraId="0078DDA1"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5E7933"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vAlign w:val="center"/>
                  <w:hideMark/>
                </w:tcPr>
                <w:p w14:paraId="69D3B9D8" w14:textId="77777777" w:rsidR="00A731BF" w:rsidRPr="005E7933"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A8D83EF" w14:textId="77777777" w:rsidR="00A731BF" w:rsidRPr="005E7933"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vAlign w:val="center"/>
                  <w:hideMark/>
                </w:tcPr>
                <w:p w14:paraId="220B5A51" w14:textId="77777777" w:rsidR="00A731BF" w:rsidRPr="005E7933"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80 </w:t>
                  </w:r>
                </w:p>
              </w:tc>
            </w:tr>
            <w:tr w:rsidR="009B00CB" w:rsidRPr="005E7933" w14:paraId="24482200" w14:textId="77777777" w:rsidTr="009B00CB">
              <w:trPr>
                <w:trHeight w:val="651"/>
              </w:trPr>
              <w:tc>
                <w:tcPr>
                  <w:tcW w:w="581" w:type="dxa"/>
                  <w:vMerge/>
                  <w:tcBorders>
                    <w:left w:val="single" w:sz="4" w:space="0" w:color="000000"/>
                    <w:right w:val="single" w:sz="4" w:space="0" w:color="000000"/>
                  </w:tcBorders>
                  <w:vAlign w:val="center"/>
                  <w:hideMark/>
                </w:tcPr>
                <w:p w14:paraId="6879B360" w14:textId="77777777" w:rsidR="009B00CB" w:rsidRPr="005E7933" w:rsidRDefault="009B00CB"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9B00CB" w:rsidRPr="005E7933" w:rsidRDefault="009B00CB"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vAlign w:val="center"/>
                  <w:hideMark/>
                </w:tcPr>
                <w:p w14:paraId="71E518E2" w14:textId="77777777" w:rsidR="009B00CB" w:rsidRPr="005E7933" w:rsidRDefault="009B00CB"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right w:val="single" w:sz="4" w:space="0" w:color="000000"/>
                  </w:tcBorders>
                  <w:vAlign w:val="center"/>
                  <w:hideMark/>
                </w:tcPr>
                <w:p w14:paraId="7CF8939A" w14:textId="7F14531C" w:rsidR="009B00CB" w:rsidRPr="005E7933" w:rsidRDefault="009B00CB" w:rsidP="009B00CB">
                  <w:pPr>
                    <w:spacing w:after="0" w:line="256" w:lineRule="auto"/>
                    <w:ind w:right="51"/>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3 и далее </w:t>
                  </w:r>
                </w:p>
              </w:tc>
              <w:tc>
                <w:tcPr>
                  <w:tcW w:w="1617" w:type="dxa"/>
                  <w:tcBorders>
                    <w:top w:val="single" w:sz="4" w:space="0" w:color="000000"/>
                    <w:left w:val="single" w:sz="4" w:space="0" w:color="000000"/>
                    <w:right w:val="single" w:sz="4" w:space="0" w:color="000000"/>
                  </w:tcBorders>
                  <w:vAlign w:val="center"/>
                  <w:hideMark/>
                </w:tcPr>
                <w:p w14:paraId="674384BD" w14:textId="7FBAADF7" w:rsidR="009B00CB" w:rsidRPr="005E7933" w:rsidRDefault="009B00CB" w:rsidP="009B00CB">
                  <w:pPr>
                    <w:spacing w:after="0" w:line="256" w:lineRule="auto"/>
                    <w:ind w:right="44"/>
                    <w:jc w:val="center"/>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50 </w:t>
                  </w:r>
                </w:p>
              </w:tc>
            </w:tr>
          </w:tbl>
          <w:p w14:paraId="2B4F6BD5" w14:textId="77777777" w:rsidR="00A731BF" w:rsidRPr="005E7933"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5E7933" w:rsidRDefault="00A731BF" w:rsidP="00CD240E">
            <w:pPr>
              <w:spacing w:after="0" w:line="256" w:lineRule="auto"/>
              <w:ind w:left="2"/>
              <w:jc w:val="both"/>
              <w:rPr>
                <w:rFonts w:ascii="Times New Roman" w:eastAsia="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6A757B0A" w:rsidR="00A731BF" w:rsidRPr="005E7933" w:rsidRDefault="00A731BF" w:rsidP="00CD240E">
            <w:pPr>
              <w:pStyle w:val="a6"/>
              <w:rPr>
                <w:rFonts w:ascii="Times New Roman" w:hAnsi="Times New Roman"/>
                <w:b/>
                <w:bCs/>
                <w:color w:val="000000" w:themeColor="text1"/>
              </w:rPr>
            </w:pPr>
            <w:r w:rsidRPr="005E7933">
              <w:rPr>
                <w:rFonts w:ascii="Times New Roman" w:hAnsi="Times New Roman"/>
                <w:b/>
                <w:bCs/>
                <w:color w:val="000000" w:themeColor="text1"/>
              </w:rPr>
              <w:t xml:space="preserve">Конкурсные заявки принимаются до 12.00 ч. (местного времени) </w:t>
            </w:r>
            <w:r w:rsidR="009B00CB">
              <w:rPr>
                <w:rFonts w:ascii="Times New Roman" w:hAnsi="Times New Roman"/>
                <w:b/>
                <w:bCs/>
                <w:color w:val="000000" w:themeColor="text1"/>
              </w:rPr>
              <w:t>11</w:t>
            </w:r>
            <w:r w:rsidRPr="005E7933">
              <w:rPr>
                <w:rFonts w:ascii="Times New Roman" w:eastAsiaTheme="minorEastAsia" w:hAnsi="Times New Roman"/>
                <w:b/>
                <w:bCs/>
                <w:color w:val="000000"/>
                <w:lang w:eastAsia="ru-RU"/>
              </w:rPr>
              <w:t>.</w:t>
            </w:r>
            <w:r w:rsidR="003846FF" w:rsidRPr="005E7933">
              <w:rPr>
                <w:rFonts w:ascii="Times New Roman" w:eastAsiaTheme="minorEastAsia" w:hAnsi="Times New Roman"/>
                <w:b/>
                <w:bCs/>
                <w:color w:val="000000"/>
                <w:lang w:eastAsia="ru-RU"/>
              </w:rPr>
              <w:t>01</w:t>
            </w:r>
            <w:r w:rsidRPr="005E7933">
              <w:rPr>
                <w:rFonts w:ascii="Times New Roman" w:eastAsiaTheme="minorEastAsia" w:hAnsi="Times New Roman"/>
                <w:b/>
                <w:bCs/>
                <w:color w:val="000000"/>
                <w:lang w:eastAsia="ru-RU"/>
              </w:rPr>
              <w:t>.202</w:t>
            </w:r>
            <w:r w:rsidR="009B00CB">
              <w:rPr>
                <w:rFonts w:ascii="Times New Roman" w:eastAsiaTheme="minorEastAsia" w:hAnsi="Times New Roman"/>
                <w:b/>
                <w:bCs/>
                <w:color w:val="000000"/>
                <w:lang w:eastAsia="ru-RU"/>
              </w:rPr>
              <w:t>3</w:t>
            </w:r>
            <w:r w:rsidR="00645882" w:rsidRPr="005E7933">
              <w:rPr>
                <w:rFonts w:ascii="Times New Roman" w:eastAsiaTheme="minorEastAsia" w:hAnsi="Times New Roman"/>
                <w:b/>
                <w:bCs/>
                <w:color w:val="000000"/>
                <w:lang w:eastAsia="ru-RU"/>
              </w:rPr>
              <w:t xml:space="preserve"> г.</w:t>
            </w:r>
          </w:p>
          <w:p w14:paraId="4F19B312" w14:textId="77777777" w:rsidR="00A731BF" w:rsidRPr="005E7933"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5E7933">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5E7933" w:rsidRDefault="00A731BF" w:rsidP="00CD240E">
            <w:pPr>
              <w:pStyle w:val="a6"/>
              <w:rPr>
                <w:rFonts w:ascii="Times New Roman" w:hAnsi="Times New Roman"/>
                <w:b/>
                <w:color w:val="000000" w:themeColor="text1"/>
              </w:rPr>
            </w:pPr>
            <w:r w:rsidRPr="005E7933">
              <w:rPr>
                <w:rFonts w:ascii="Times New Roman" w:hAnsi="Times New Roman"/>
                <w:color w:val="000000" w:themeColor="text1"/>
              </w:rPr>
              <w:t>Режим работы: с 08.30 до 17.30, перерыв на обед с 12.00 до 13.00</w:t>
            </w:r>
          </w:p>
          <w:p w14:paraId="61844EE6" w14:textId="47C8AE7D" w:rsidR="00A731BF" w:rsidRPr="005E7933"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5E7933">
              <w:rPr>
                <w:rFonts w:ascii="Times New Roman" w:eastAsia="Calibri" w:hAnsi="Times New Roman" w:cs="Times New Roman"/>
                <w:color w:val="000000" w:themeColor="text1"/>
              </w:rPr>
              <w:t xml:space="preserve">С пометкой – </w:t>
            </w:r>
            <w:r w:rsidRPr="005E7933">
              <w:rPr>
                <w:rFonts w:ascii="Times New Roman" w:eastAsia="Calibri" w:hAnsi="Times New Roman" w:cs="Times New Roman"/>
                <w:b/>
                <w:bCs/>
                <w:i/>
                <w:color w:val="000000" w:themeColor="text1"/>
              </w:rPr>
              <w:t xml:space="preserve">«Заявка на участие в открытом конкурсе № </w:t>
            </w:r>
            <w:r w:rsidR="00D13EE3" w:rsidRPr="005E7933">
              <w:rPr>
                <w:rFonts w:ascii="Times New Roman" w:eastAsia="Calibri" w:hAnsi="Times New Roman" w:cs="Times New Roman"/>
                <w:b/>
                <w:bCs/>
                <w:i/>
                <w:color w:val="000000" w:themeColor="text1"/>
              </w:rPr>
              <w:t>ЦПП-</w:t>
            </w:r>
            <w:r w:rsidRPr="005E7933">
              <w:rPr>
                <w:rFonts w:ascii="Times New Roman" w:eastAsiaTheme="minorEastAsia" w:hAnsi="Times New Roman" w:cs="Times New Roman"/>
                <w:b/>
                <w:bCs/>
                <w:i/>
                <w:color w:val="000000"/>
                <w:lang w:eastAsia="ru-RU"/>
              </w:rPr>
              <w:t>08-17/</w:t>
            </w:r>
            <w:r w:rsidR="009B00CB">
              <w:rPr>
                <w:rFonts w:ascii="Times New Roman" w:eastAsiaTheme="minorEastAsia" w:hAnsi="Times New Roman" w:cs="Times New Roman"/>
                <w:b/>
                <w:bCs/>
                <w:i/>
                <w:color w:val="000000"/>
                <w:lang w:eastAsia="ru-RU"/>
              </w:rPr>
              <w:t>362</w:t>
            </w:r>
            <w:r w:rsidRPr="005E7933">
              <w:rPr>
                <w:rFonts w:ascii="Times New Roman" w:eastAsia="Calibri" w:hAnsi="Times New Roman" w:cs="Times New Roman"/>
                <w:b/>
                <w:bCs/>
                <w:i/>
                <w:color w:val="FF0000"/>
              </w:rPr>
              <w:t xml:space="preserve"> </w:t>
            </w:r>
            <w:r w:rsidR="008F42BD" w:rsidRPr="005E7933">
              <w:rPr>
                <w:rFonts w:ascii="Times New Roman" w:eastAsia="Calibri" w:hAnsi="Times New Roman" w:cs="Times New Roman"/>
                <w:b/>
                <w:bCs/>
                <w:i/>
              </w:rPr>
              <w:t xml:space="preserve">от </w:t>
            </w:r>
            <w:r w:rsidR="009B00CB">
              <w:rPr>
                <w:rFonts w:ascii="Times New Roman" w:eastAsia="Calibri" w:hAnsi="Times New Roman" w:cs="Times New Roman"/>
                <w:b/>
                <w:bCs/>
                <w:i/>
              </w:rPr>
              <w:t>21</w:t>
            </w:r>
            <w:r w:rsidR="0091095C" w:rsidRPr="005E7933">
              <w:rPr>
                <w:rFonts w:ascii="Times New Roman" w:eastAsia="Calibri" w:hAnsi="Times New Roman" w:cs="Times New Roman"/>
                <w:b/>
                <w:bCs/>
                <w:i/>
              </w:rPr>
              <w:t>.</w:t>
            </w:r>
            <w:r w:rsidR="00A74418" w:rsidRPr="005E7933">
              <w:rPr>
                <w:rFonts w:ascii="Times New Roman" w:eastAsia="Calibri" w:hAnsi="Times New Roman" w:cs="Times New Roman"/>
                <w:b/>
                <w:bCs/>
                <w:i/>
              </w:rPr>
              <w:t>1</w:t>
            </w:r>
            <w:r w:rsidR="008A52F7" w:rsidRPr="005E7933">
              <w:rPr>
                <w:rFonts w:ascii="Times New Roman" w:eastAsia="Calibri" w:hAnsi="Times New Roman" w:cs="Times New Roman"/>
                <w:b/>
                <w:bCs/>
                <w:i/>
              </w:rPr>
              <w:t>2</w:t>
            </w:r>
            <w:r w:rsidR="008F42BD" w:rsidRPr="005E7933">
              <w:rPr>
                <w:rFonts w:ascii="Times New Roman" w:eastAsia="Calibri" w:hAnsi="Times New Roman" w:cs="Times New Roman"/>
                <w:b/>
                <w:bCs/>
                <w:i/>
              </w:rPr>
              <w:t>.202</w:t>
            </w:r>
            <w:r w:rsidR="009B00CB">
              <w:rPr>
                <w:rFonts w:ascii="Times New Roman" w:eastAsia="Calibri" w:hAnsi="Times New Roman" w:cs="Times New Roman"/>
                <w:b/>
                <w:bCs/>
                <w:i/>
              </w:rPr>
              <w:t>2</w:t>
            </w:r>
            <w:r w:rsidR="00645882" w:rsidRPr="005E7933">
              <w:rPr>
                <w:rFonts w:ascii="Times New Roman" w:eastAsia="Calibri" w:hAnsi="Times New Roman" w:cs="Times New Roman"/>
                <w:b/>
                <w:bCs/>
                <w:i/>
              </w:rPr>
              <w:t xml:space="preserve"> г.</w:t>
            </w:r>
            <w:r w:rsidRPr="005E7933">
              <w:rPr>
                <w:rFonts w:ascii="Times New Roman" w:eastAsia="Calibri" w:hAnsi="Times New Roman" w:cs="Times New Roman"/>
                <w:b/>
                <w:bCs/>
                <w:i/>
                <w:color w:val="000000" w:themeColor="text1"/>
              </w:rPr>
              <w:t>»</w:t>
            </w:r>
          </w:p>
          <w:p w14:paraId="2BD3AEF7" w14:textId="2059F36F" w:rsidR="005E7933" w:rsidRPr="005E7933" w:rsidRDefault="00A731BF" w:rsidP="00CD240E">
            <w:pPr>
              <w:spacing w:after="13" w:line="300" w:lineRule="auto"/>
              <w:ind w:right="62"/>
              <w:jc w:val="both"/>
              <w:rPr>
                <w:rFonts w:ascii="Times New Roman" w:hAnsi="Times New Roman" w:cs="Times New Roman"/>
                <w:color w:val="000000" w:themeColor="text1"/>
              </w:rPr>
            </w:pPr>
            <w:r w:rsidRPr="005E7933">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5E7933">
                <w:rPr>
                  <w:rStyle w:val="a5"/>
                  <w:rFonts w:ascii="Times New Roman" w:eastAsia="Times New Roman" w:hAnsi="Times New Roman" w:cs="Times New Roman"/>
                  <w:color w:val="000000" w:themeColor="text1"/>
                  <w:lang w:val="en-US" w:eastAsia="ru-RU"/>
                </w:rPr>
                <w:t>info</w:t>
              </w:r>
              <w:r w:rsidRPr="005E7933">
                <w:rPr>
                  <w:rStyle w:val="a5"/>
                  <w:rFonts w:ascii="Times New Roman" w:eastAsia="Times New Roman" w:hAnsi="Times New Roman" w:cs="Times New Roman"/>
                  <w:color w:val="000000" w:themeColor="text1"/>
                  <w:lang w:eastAsia="ru-RU"/>
                </w:rPr>
                <w:t>@</w:t>
              </w:r>
              <w:proofErr w:type="spellStart"/>
              <w:r w:rsidRPr="005E7933">
                <w:rPr>
                  <w:rStyle w:val="a5"/>
                  <w:rFonts w:ascii="Times New Roman" w:eastAsia="Times New Roman" w:hAnsi="Times New Roman" w:cs="Times New Roman"/>
                  <w:color w:val="000000" w:themeColor="text1"/>
                  <w:lang w:val="en-US" w:eastAsia="ru-RU"/>
                </w:rPr>
                <w:t>msp</w:t>
              </w:r>
              <w:proofErr w:type="spellEnd"/>
              <w:r w:rsidRPr="005E7933">
                <w:rPr>
                  <w:rStyle w:val="a5"/>
                  <w:rFonts w:ascii="Times New Roman" w:eastAsia="Times New Roman" w:hAnsi="Times New Roman" w:cs="Times New Roman"/>
                  <w:color w:val="000000" w:themeColor="text1"/>
                  <w:lang w:eastAsia="ru-RU"/>
                </w:rPr>
                <w:t>03.ru</w:t>
              </w:r>
            </w:hyperlink>
            <w:r w:rsidR="008B2243" w:rsidRPr="005E7933">
              <w:rPr>
                <w:rStyle w:val="a5"/>
                <w:rFonts w:ascii="Times New Roman" w:eastAsia="Times New Roman" w:hAnsi="Times New Roman" w:cs="Times New Roman"/>
                <w:color w:val="000000" w:themeColor="text1"/>
                <w:lang w:eastAsia="ru-RU"/>
              </w:rPr>
              <w:t xml:space="preserve"> </w:t>
            </w:r>
            <w:r w:rsidR="008B2243" w:rsidRPr="005E7933">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5E7933">
              <w:rPr>
                <w:rStyle w:val="a5"/>
                <w:rFonts w:ascii="Times New Roman" w:eastAsia="Times New Roman" w:hAnsi="Times New Roman" w:cs="Times New Roman"/>
                <w:color w:val="000000" w:themeColor="text1"/>
                <w:u w:val="none"/>
                <w:lang w:eastAsia="ru-RU"/>
              </w:rPr>
              <w:t>пп</w:t>
            </w:r>
            <w:proofErr w:type="spellEnd"/>
            <w:r w:rsidR="008B2243" w:rsidRPr="005E7933">
              <w:rPr>
                <w:rStyle w:val="a5"/>
                <w:rFonts w:ascii="Times New Roman" w:eastAsia="Times New Roman" w:hAnsi="Times New Roman" w:cs="Times New Roman"/>
                <w:color w:val="000000" w:themeColor="text1"/>
                <w:u w:val="none"/>
                <w:lang w:eastAsia="ru-RU"/>
              </w:rPr>
              <w:t xml:space="preserve">. </w:t>
            </w:r>
            <w:r w:rsidR="009B00CB" w:rsidRPr="009B00CB">
              <w:rPr>
                <w:rStyle w:val="a5"/>
                <w:rFonts w:ascii="Times New Roman" w:eastAsia="Times New Roman" w:hAnsi="Times New Roman" w:cs="Times New Roman"/>
                <w:color w:val="000000" w:themeColor="text1"/>
                <w:u w:val="none"/>
                <w:lang w:eastAsia="ru-RU"/>
              </w:rPr>
              <w:t>3.11., 3.12</w:t>
            </w:r>
            <w:r w:rsidR="008B2243" w:rsidRPr="005E7933">
              <w:rPr>
                <w:rStyle w:val="a5"/>
                <w:rFonts w:ascii="Times New Roman" w:eastAsia="Times New Roman" w:hAnsi="Times New Roman" w:cs="Times New Roman"/>
                <w:color w:val="000000" w:themeColor="text1"/>
                <w:u w:val="none"/>
                <w:lang w:eastAsia="ru-RU"/>
              </w:rPr>
              <w:t xml:space="preserve">. </w:t>
            </w:r>
            <w:r w:rsidR="008B2243" w:rsidRPr="005E7933">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960CD8"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5E7933" w:rsidRDefault="00A731BF" w:rsidP="00CD240E">
            <w:pPr>
              <w:spacing w:after="0" w:line="256" w:lineRule="auto"/>
              <w:ind w:left="2"/>
              <w:rPr>
                <w:rFonts w:ascii="Times New Roman" w:eastAsia="Times New Roman" w:hAnsi="Times New Roman" w:cs="Times New Roman"/>
                <w:color w:val="000000" w:themeColor="text1"/>
                <w:lang w:val="en-US"/>
              </w:rPr>
            </w:pPr>
            <w:r w:rsidRPr="005E7933">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961E923" w:rsidR="00A731BF" w:rsidRPr="005E7933" w:rsidRDefault="005E7933"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5E7933"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5E7933">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18D163FF" w:rsidR="00A731BF" w:rsidRPr="005E7933"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5E7933">
              <w:rPr>
                <w:rFonts w:ascii="Times New Roman" w:eastAsiaTheme="minorEastAsia" w:hAnsi="Times New Roman" w:cs="Times New Roman"/>
                <w:color w:val="000000"/>
                <w:lang w:eastAsia="ru-RU"/>
              </w:rPr>
              <w:t xml:space="preserve">тел.: </w:t>
            </w:r>
            <w:r w:rsidR="009B00CB" w:rsidRPr="009B00CB">
              <w:rPr>
                <w:rFonts w:ascii="Times New Roman" w:eastAsiaTheme="minorEastAsia" w:hAnsi="Times New Roman" w:cs="Times New Roman"/>
                <w:color w:val="000000"/>
                <w:lang w:eastAsia="ru-RU"/>
              </w:rPr>
              <w:t>83012379845, доб.0-133</w:t>
            </w:r>
          </w:p>
          <w:p w14:paraId="4CE5FBA9" w14:textId="7A65E685" w:rsidR="00A731BF" w:rsidRDefault="00A731BF" w:rsidP="00CD240E">
            <w:pPr>
              <w:autoSpaceDE w:val="0"/>
              <w:autoSpaceDN w:val="0"/>
              <w:adjustRightInd w:val="0"/>
              <w:spacing w:after="0" w:line="240" w:lineRule="auto"/>
              <w:rPr>
                <w:rFonts w:ascii="Times New Roman" w:eastAsiaTheme="minorEastAsia" w:hAnsi="Times New Roman" w:cs="Times New Roman"/>
                <w:color w:val="000000"/>
                <w:lang w:val="en-US" w:eastAsia="ru-RU"/>
              </w:rPr>
            </w:pPr>
            <w:r w:rsidRPr="005E7933">
              <w:rPr>
                <w:rFonts w:ascii="Times New Roman" w:eastAsiaTheme="minorEastAsia" w:hAnsi="Times New Roman" w:cs="Times New Roman"/>
                <w:color w:val="000000"/>
                <w:lang w:val="en-US" w:eastAsia="ru-RU"/>
              </w:rPr>
              <w:t xml:space="preserve">e-mail: </w:t>
            </w:r>
            <w:hyperlink r:id="rId9" w:history="1">
              <w:r w:rsidR="005E7933" w:rsidRPr="002A6952">
                <w:rPr>
                  <w:rStyle w:val="a5"/>
                  <w:rFonts w:ascii="Times New Roman" w:eastAsiaTheme="minorEastAsia" w:hAnsi="Times New Roman" w:cs="Times New Roman"/>
                  <w:lang w:val="en-US" w:eastAsia="ru-RU"/>
                </w:rPr>
                <w:t>info@msp03.ru</w:t>
              </w:r>
            </w:hyperlink>
          </w:p>
          <w:p w14:paraId="6B8032D1" w14:textId="77777777" w:rsidR="005E7933" w:rsidRPr="005E7933" w:rsidRDefault="005E7933" w:rsidP="00CD240E">
            <w:pPr>
              <w:autoSpaceDE w:val="0"/>
              <w:autoSpaceDN w:val="0"/>
              <w:adjustRightInd w:val="0"/>
              <w:spacing w:after="0" w:line="240" w:lineRule="auto"/>
              <w:rPr>
                <w:rFonts w:ascii="Times New Roman" w:eastAsiaTheme="minorEastAsia" w:hAnsi="Times New Roman" w:cs="Times New Roman"/>
                <w:color w:val="000000"/>
                <w:lang w:val="en-US" w:eastAsia="ru-RU"/>
              </w:rPr>
            </w:pPr>
          </w:p>
          <w:p w14:paraId="2DF4726A" w14:textId="77777777" w:rsidR="00A731BF" w:rsidRPr="005E7933"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lang w:val="en-US"/>
              </w:rPr>
            </w:pPr>
          </w:p>
        </w:tc>
      </w:tr>
    </w:tbl>
    <w:p w14:paraId="50F7B39E" w14:textId="77777777" w:rsidR="00A731BF" w:rsidRPr="00960CD8" w:rsidRDefault="00A731BF" w:rsidP="00A731BF">
      <w:pPr>
        <w:spacing w:after="0" w:line="256" w:lineRule="auto"/>
        <w:rPr>
          <w:rFonts w:ascii="Times New Roman" w:eastAsia="Times New Roman" w:hAnsi="Times New Roman" w:cs="Times New Roman"/>
          <w:color w:val="000000" w:themeColor="text1"/>
          <w:lang w:val="en-US" w:eastAsia="ru-RU"/>
        </w:rPr>
      </w:pPr>
      <w:r w:rsidRPr="00960CD8">
        <w:rPr>
          <w:rFonts w:ascii="Times New Roman" w:eastAsia="Times New Roman" w:hAnsi="Times New Roman" w:cs="Times New Roman"/>
          <w:color w:val="000000" w:themeColor="text1"/>
          <w:lang w:val="en-US" w:eastAsia="ru-RU"/>
        </w:rPr>
        <w:t xml:space="preserve"> </w:t>
      </w:r>
    </w:p>
    <w:p w14:paraId="4235618C" w14:textId="77777777" w:rsidR="009B00CB" w:rsidRDefault="009B00CB" w:rsidP="006E7763">
      <w:pPr>
        <w:spacing w:after="0" w:line="25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выполнение работ и оказание услуг 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Pr>
          <w:rFonts w:ascii="Times New Roman" w:hAnsi="Times New Roman" w:cs="Times New Roman"/>
          <w:color w:val="000000" w:themeColor="text1"/>
        </w:rPr>
        <w:t>:</w:t>
      </w:r>
    </w:p>
    <w:p w14:paraId="14EC2170" w14:textId="77777777" w:rsidR="009B00CB" w:rsidRDefault="009B00CB" w:rsidP="006E7763">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Для участия в конкурсе компаниями представляются следующие документы: </w:t>
      </w:r>
    </w:p>
    <w:p w14:paraId="41CB768A" w14:textId="77777777" w:rsidR="009B00CB" w:rsidRDefault="009B00CB" w:rsidP="006E7763">
      <w:pPr>
        <w:shd w:val="clear" w:color="auto" w:fill="FFFFFF"/>
        <w:tabs>
          <w:tab w:val="left" w:pos="0"/>
        </w:tabs>
        <w:spacing w:after="0" w:line="240" w:lineRule="auto"/>
        <w:ind w:firstLine="567"/>
        <w:jc w:val="both"/>
        <w:rPr>
          <w:rFonts w:ascii="Times New Roman" w:hAnsi="Times New Roman" w:cs="Times New Roman"/>
          <w:i/>
          <w:iCs/>
        </w:rPr>
      </w:pPr>
      <w:r>
        <w:rPr>
          <w:rFonts w:ascii="Times New Roman" w:hAnsi="Times New Roman" w:cs="Times New Roman"/>
          <w:i/>
          <w:iCs/>
        </w:rPr>
        <w:t>3.5.1. Заявка на участие в конкурсе подписанная лицом</w:t>
      </w:r>
      <w:r>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Pr>
          <w:rFonts w:ascii="Times New Roman" w:hAnsi="Times New Roman" w:cs="Times New Roman"/>
          <w:i/>
          <w:iCs/>
        </w:rPr>
        <w:t>(Приложение № 2 к настоящему Порядку);</w:t>
      </w:r>
    </w:p>
    <w:p w14:paraId="358F7675" w14:textId="77777777" w:rsidR="009B00CB" w:rsidRDefault="009B00CB" w:rsidP="006E7763">
      <w:pPr>
        <w:tabs>
          <w:tab w:val="left" w:pos="0"/>
        </w:tabs>
        <w:spacing w:after="0" w:line="240" w:lineRule="auto"/>
        <w:ind w:firstLine="567"/>
        <w:jc w:val="both"/>
        <w:rPr>
          <w:rFonts w:ascii="Times New Roman" w:hAnsi="Times New Roman" w:cs="Times New Roman"/>
          <w:i/>
          <w:iCs/>
          <w:color w:val="000000" w:themeColor="text1"/>
        </w:rPr>
      </w:pPr>
      <w:r>
        <w:rPr>
          <w:rFonts w:ascii="Times New Roman" w:hAnsi="Times New Roman" w:cs="Times New Roman"/>
          <w:i/>
          <w:iCs/>
        </w:rPr>
        <w:t xml:space="preserve">3.5.2. </w:t>
      </w:r>
      <w:r>
        <w:rPr>
          <w:rFonts w:ascii="Times New Roman" w:hAnsi="Times New Roman" w:cs="Times New Roman"/>
          <w:b/>
          <w:i/>
          <w:iCs/>
        </w:rPr>
        <w:t xml:space="preserve"> </w:t>
      </w:r>
      <w:r>
        <w:rPr>
          <w:rFonts w:ascii="Times New Roman" w:hAnsi="Times New Roman" w:cs="Times New Roman"/>
          <w:i/>
          <w:iCs/>
          <w:color w:val="000000" w:themeColor="text1"/>
        </w:rPr>
        <w:t xml:space="preserve">Документы, содержащие, информацию о среднесписочной численности </w:t>
      </w:r>
      <w:r>
        <w:rPr>
          <w:rFonts w:ascii="Times New Roman" w:hAnsi="Times New Roman" w:cs="Times New Roman"/>
          <w:i/>
          <w:iCs/>
        </w:rPr>
        <w:t>сотрудников</w:t>
      </w:r>
      <w:r>
        <w:rPr>
          <w:rFonts w:ascii="Times New Roman" w:hAnsi="Times New Roman" w:cs="Times New Roman"/>
          <w:i/>
          <w:iCs/>
          <w:color w:val="000000" w:themeColor="text1"/>
        </w:rPr>
        <w:t xml:space="preserve">. (Справка о среднесписочной численности </w:t>
      </w:r>
      <w:r>
        <w:rPr>
          <w:rFonts w:ascii="Times New Roman" w:hAnsi="Times New Roman" w:cs="Times New Roman"/>
          <w:i/>
          <w:iCs/>
        </w:rPr>
        <w:t>сотрудников</w:t>
      </w:r>
      <w:r>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Pr>
          <w:rFonts w:ascii="Times New Roman" w:hAnsi="Times New Roman" w:cs="Times New Roman"/>
          <w:i/>
          <w:iCs/>
        </w:rPr>
        <w:t>едином реестре субъектов малого и среднего предпринимательства, то</w:t>
      </w:r>
      <w:r>
        <w:rPr>
          <w:rFonts w:ascii="Times New Roman" w:hAnsi="Times New Roman" w:cs="Times New Roman"/>
          <w:i/>
          <w:iCs/>
          <w:color w:val="000000" w:themeColor="text1"/>
        </w:rPr>
        <w:t xml:space="preserve"> предоставление данной информации не обязательно. </w:t>
      </w:r>
    </w:p>
    <w:p w14:paraId="5BC036AD" w14:textId="77777777" w:rsidR="009B00CB" w:rsidRDefault="009B00CB" w:rsidP="006E7763">
      <w:pPr>
        <w:tabs>
          <w:tab w:val="left" w:pos="0"/>
        </w:tabs>
        <w:spacing w:after="0" w:line="240" w:lineRule="auto"/>
        <w:ind w:firstLine="567"/>
        <w:jc w:val="both"/>
        <w:rPr>
          <w:rFonts w:ascii="Times New Roman" w:hAnsi="Times New Roman" w:cs="Times New Roman"/>
          <w:i/>
          <w:iCs/>
          <w:strike/>
        </w:rPr>
      </w:pPr>
      <w:r>
        <w:rPr>
          <w:rFonts w:ascii="Times New Roman" w:hAnsi="Times New Roman" w:cs="Times New Roman"/>
          <w:i/>
          <w:iCs/>
        </w:rPr>
        <w:t xml:space="preserve">3.5.3. </w:t>
      </w:r>
      <w:r>
        <w:rPr>
          <w:rFonts w:ascii="Times New Roman" w:hAnsi="Times New Roman" w:cs="Times New Roman"/>
          <w:b/>
          <w:i/>
          <w:iCs/>
        </w:rPr>
        <w:t xml:space="preserve"> </w:t>
      </w:r>
      <w:r>
        <w:rPr>
          <w:rFonts w:ascii="Times New Roman" w:hAnsi="Times New Roman" w:cs="Times New Roman"/>
          <w:i/>
          <w:iCs/>
        </w:rPr>
        <w:t xml:space="preserve">Документы, подтверждающие квалификационный опыт компании. </w:t>
      </w:r>
    </w:p>
    <w:p w14:paraId="77FE7252" w14:textId="77777777" w:rsidR="009B00CB" w:rsidRDefault="009B00CB" w:rsidP="009B00CB">
      <w:pPr>
        <w:tabs>
          <w:tab w:val="left" w:pos="0"/>
        </w:tabs>
        <w:spacing w:after="0" w:line="240" w:lineRule="auto"/>
        <w:ind w:firstLine="567"/>
        <w:jc w:val="both"/>
        <w:rPr>
          <w:rFonts w:ascii="Times New Roman" w:hAnsi="Times New Roman" w:cs="Times New Roman"/>
          <w:i/>
          <w:iCs/>
        </w:rPr>
      </w:pPr>
      <w:r>
        <w:rPr>
          <w:rFonts w:ascii="Times New Roman" w:hAnsi="Times New Roman" w:cs="Times New Roman"/>
          <w:i/>
          <w:iCs/>
        </w:rPr>
        <w:lastRenderedPageBreak/>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7774AE12" w14:textId="77777777" w:rsidR="009B00CB" w:rsidRDefault="009B00CB" w:rsidP="009B00CB">
      <w:pPr>
        <w:pStyle w:val="a3"/>
        <w:shd w:val="clear" w:color="auto" w:fill="FFFFFF"/>
        <w:tabs>
          <w:tab w:val="left" w:pos="0"/>
          <w:tab w:val="left" w:pos="1276"/>
        </w:tabs>
        <w:spacing w:after="0" w:line="240" w:lineRule="auto"/>
        <w:ind w:left="0" w:firstLine="567"/>
        <w:jc w:val="both"/>
        <w:rPr>
          <w:rFonts w:ascii="Times New Roman" w:hAnsi="Times New Roman" w:cs="Times New Roman"/>
          <w:i/>
          <w:iCs/>
        </w:rPr>
      </w:pPr>
      <w:r>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5246D329" w14:textId="77777777" w:rsidR="009B00CB" w:rsidRDefault="009B00CB" w:rsidP="009B00CB">
      <w:pPr>
        <w:tabs>
          <w:tab w:val="left" w:pos="0"/>
        </w:tabs>
        <w:spacing w:after="0" w:line="240" w:lineRule="auto"/>
        <w:ind w:firstLine="567"/>
        <w:jc w:val="both"/>
        <w:rPr>
          <w:rFonts w:ascii="Times New Roman" w:hAnsi="Times New Roman" w:cs="Times New Roman"/>
          <w:i/>
          <w:iCs/>
        </w:rPr>
      </w:pPr>
      <w:r>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021FB805" w14:textId="77777777" w:rsidR="009B00CB" w:rsidRDefault="009B00CB" w:rsidP="009B00CB">
      <w:pPr>
        <w:tabs>
          <w:tab w:val="left" w:pos="0"/>
        </w:tabs>
        <w:spacing w:after="0" w:line="240" w:lineRule="auto"/>
        <w:ind w:firstLine="567"/>
        <w:jc w:val="both"/>
        <w:rPr>
          <w:rFonts w:ascii="Times New Roman" w:hAnsi="Times New Roman" w:cs="Times New Roman"/>
          <w:i/>
          <w:iCs/>
        </w:rPr>
      </w:pPr>
      <w:r>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15E34F6B" w14:textId="77777777" w:rsidR="009B00CB" w:rsidRDefault="009B00CB" w:rsidP="009B00CB">
      <w:pPr>
        <w:tabs>
          <w:tab w:val="left" w:pos="0"/>
        </w:tabs>
        <w:spacing w:after="0" w:line="240" w:lineRule="auto"/>
        <w:ind w:firstLine="567"/>
        <w:jc w:val="both"/>
        <w:rPr>
          <w:rFonts w:ascii="Times New Roman" w:hAnsi="Times New Roman" w:cs="Times New Roman"/>
          <w:i/>
          <w:iCs/>
          <w:color w:val="000000" w:themeColor="text1"/>
        </w:rPr>
      </w:pPr>
      <w:r>
        <w:rPr>
          <w:rFonts w:ascii="Times New Roman" w:hAnsi="Times New Roman" w:cs="Times New Roman"/>
          <w:i/>
          <w:iCs/>
        </w:rPr>
        <w:t>3.6.1 заявки на участие в конкурсе подписанная лицом</w:t>
      </w:r>
      <w:r>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Pr>
          <w:rFonts w:ascii="Times New Roman" w:hAnsi="Times New Roman" w:cs="Times New Roman"/>
          <w:i/>
          <w:iCs/>
        </w:rPr>
        <w:t>(Приложение № 2 к настоящему Порядку);</w:t>
      </w:r>
    </w:p>
    <w:p w14:paraId="4C6A66CF" w14:textId="77777777" w:rsidR="009B00CB" w:rsidRDefault="009B00CB" w:rsidP="009B00CB">
      <w:pPr>
        <w:shd w:val="clear" w:color="auto" w:fill="FFFFFF"/>
        <w:spacing w:after="0" w:line="240" w:lineRule="auto"/>
        <w:ind w:firstLine="567"/>
        <w:jc w:val="both"/>
        <w:rPr>
          <w:rFonts w:ascii="Times New Roman" w:hAnsi="Times New Roman" w:cs="Times New Roman"/>
          <w:i/>
          <w:iCs/>
          <w:color w:val="000000" w:themeColor="text1"/>
        </w:rPr>
      </w:pPr>
      <w:r>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28F6E0C0" w14:textId="77777777" w:rsidR="009B00CB" w:rsidRDefault="009B00CB" w:rsidP="009B00CB">
      <w:pPr>
        <w:tabs>
          <w:tab w:val="left" w:pos="0"/>
        </w:tabs>
        <w:spacing w:after="0" w:line="240" w:lineRule="auto"/>
        <w:ind w:firstLine="567"/>
        <w:jc w:val="both"/>
        <w:rPr>
          <w:rFonts w:ascii="Times New Roman" w:hAnsi="Times New Roman" w:cs="Times New Roman"/>
          <w:i/>
          <w:iCs/>
        </w:rPr>
      </w:pPr>
      <w:r>
        <w:rPr>
          <w:rFonts w:ascii="Times New Roman" w:hAnsi="Times New Roman" w:cs="Times New Roman"/>
          <w:i/>
          <w:iCs/>
        </w:rPr>
        <w:t xml:space="preserve">3.7. </w:t>
      </w:r>
      <w:r>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2218FF84" w14:textId="77777777" w:rsidR="009B00CB" w:rsidRDefault="009B00CB" w:rsidP="009B00CB">
      <w:pPr>
        <w:shd w:val="clear" w:color="auto" w:fill="FFFFFF"/>
        <w:spacing w:after="0" w:line="240" w:lineRule="auto"/>
        <w:ind w:firstLine="567"/>
        <w:jc w:val="both"/>
        <w:rPr>
          <w:rFonts w:ascii="Times New Roman" w:hAnsi="Times New Roman" w:cs="Times New Roman"/>
          <w:i/>
          <w:iCs/>
          <w:color w:val="000000" w:themeColor="text1"/>
        </w:rPr>
      </w:pPr>
      <w:r>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340F35A8" w14:textId="77777777" w:rsidR="009B00CB" w:rsidRDefault="009B00CB" w:rsidP="009B00CB">
      <w:pPr>
        <w:spacing w:after="0" w:line="240" w:lineRule="auto"/>
        <w:ind w:firstLine="567"/>
        <w:rPr>
          <w:rFonts w:ascii="Times New Roman" w:hAnsi="Times New Roman" w:cs="Times New Roman"/>
          <w:i/>
          <w:iCs/>
        </w:rPr>
      </w:pPr>
      <w:r>
        <w:rPr>
          <w:rFonts w:ascii="Times New Roman" w:hAnsi="Times New Roman" w:cs="Times New Roman"/>
          <w:i/>
          <w:iCs/>
        </w:rPr>
        <w:t xml:space="preserve">3.8.1. наименование Участника конкурса; </w:t>
      </w:r>
    </w:p>
    <w:p w14:paraId="468A4B8B" w14:textId="77777777" w:rsidR="009B00CB" w:rsidRDefault="009B00CB" w:rsidP="009B00CB">
      <w:pPr>
        <w:spacing w:after="0" w:line="240" w:lineRule="auto"/>
        <w:ind w:firstLine="567"/>
        <w:rPr>
          <w:rFonts w:ascii="Times New Roman" w:hAnsi="Times New Roman" w:cs="Times New Roman"/>
          <w:i/>
          <w:iCs/>
        </w:rPr>
      </w:pPr>
      <w:r>
        <w:rPr>
          <w:rFonts w:ascii="Times New Roman" w:hAnsi="Times New Roman" w:cs="Times New Roman"/>
          <w:i/>
          <w:iCs/>
        </w:rPr>
        <w:t>3.8.2. номер конкурсного мероприятия (при наличии указываются лоты).</w:t>
      </w:r>
    </w:p>
    <w:p w14:paraId="4280E159" w14:textId="77777777" w:rsidR="009B00CB" w:rsidRDefault="009B00CB" w:rsidP="009B00CB">
      <w:pPr>
        <w:spacing w:after="0" w:line="240" w:lineRule="auto"/>
        <w:ind w:firstLine="567"/>
        <w:jc w:val="both"/>
        <w:rPr>
          <w:rFonts w:ascii="Times New Roman" w:hAnsi="Times New Roman" w:cs="Times New Roman"/>
          <w:i/>
          <w:iCs/>
        </w:rPr>
      </w:pPr>
      <w:r>
        <w:rPr>
          <w:rFonts w:ascii="Times New Roman" w:hAnsi="Times New Roman" w:cs="Times New Roman"/>
          <w:i/>
          <w:iCs/>
        </w:rPr>
        <w:t xml:space="preserve">3.9. Конкурсная заявка направляется в адрес Фонда: </w:t>
      </w:r>
      <w:r>
        <w:rPr>
          <w:rFonts w:ascii="Times New Roman" w:hAnsi="Times New Roman" w:cs="Times New Roman"/>
          <w:bCs/>
          <w:i/>
          <w:iCs/>
          <w:spacing w:val="-13"/>
        </w:rPr>
        <w:t>670000, Республика Бурятия, г. Улан-Удэ, ул. Смолина, д. 65.</w:t>
      </w:r>
    </w:p>
    <w:p w14:paraId="6551E29B" w14:textId="77777777" w:rsidR="009B00CB" w:rsidRDefault="009B00CB" w:rsidP="009B00CB">
      <w:pPr>
        <w:spacing w:after="0" w:line="240" w:lineRule="auto"/>
        <w:ind w:firstLine="567"/>
        <w:jc w:val="both"/>
        <w:rPr>
          <w:rFonts w:ascii="Times New Roman" w:hAnsi="Times New Roman" w:cs="Times New Roman"/>
          <w:i/>
          <w:iCs/>
        </w:rPr>
      </w:pPr>
      <w:r>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116F34E5" w14:textId="77777777" w:rsidR="009B00CB" w:rsidRDefault="009B00CB" w:rsidP="009B00CB">
      <w:pPr>
        <w:spacing w:after="0" w:line="240" w:lineRule="auto"/>
        <w:ind w:firstLine="567"/>
        <w:jc w:val="both"/>
        <w:rPr>
          <w:rFonts w:ascii="Times New Roman" w:hAnsi="Times New Roman" w:cs="Times New Roman"/>
          <w:i/>
          <w:iCs/>
        </w:rPr>
      </w:pPr>
      <w:r>
        <w:rPr>
          <w:rFonts w:ascii="Times New Roman" w:hAnsi="Times New Roman" w:cs="Times New Roman"/>
          <w:i/>
          <w:iCs/>
        </w:rPr>
        <w:t>3.10.</w:t>
      </w:r>
      <w:r>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724CEDD6" w14:textId="77777777" w:rsidR="009B00CB" w:rsidRDefault="009B00CB" w:rsidP="009B00CB">
      <w:pPr>
        <w:spacing w:after="0" w:line="240" w:lineRule="auto"/>
        <w:ind w:firstLine="567"/>
        <w:jc w:val="both"/>
        <w:rPr>
          <w:rFonts w:ascii="Times New Roman" w:hAnsi="Times New Roman" w:cs="Times New Roman"/>
          <w:i/>
          <w:iCs/>
        </w:rPr>
      </w:pPr>
      <w:r>
        <w:rPr>
          <w:rFonts w:ascii="Times New Roman" w:hAnsi="Times New Roman" w:cs="Times New Roman"/>
          <w:i/>
          <w:iCs/>
        </w:rPr>
        <w:t>3.11.</w:t>
      </w:r>
      <w:r>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0C4D10DF" w14:textId="77777777" w:rsidR="009B00CB" w:rsidRDefault="009B00CB" w:rsidP="009B00CB">
      <w:pPr>
        <w:spacing w:after="0" w:line="240" w:lineRule="auto"/>
        <w:ind w:firstLine="567"/>
        <w:jc w:val="both"/>
        <w:rPr>
          <w:rFonts w:ascii="Times New Roman" w:hAnsi="Times New Roman" w:cs="Times New Roman"/>
          <w:i/>
          <w:iCs/>
        </w:rPr>
      </w:pPr>
      <w:r>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Pr>
          <w:rFonts w:ascii="Times New Roman" w:eastAsia="Calibri" w:hAnsi="Times New Roman" w:cs="Times New Roman"/>
          <w:i/>
          <w:iCs/>
        </w:rPr>
        <w:t xml:space="preserve"> Документы, на усмотрение Участника конкурса, могут быть </w:t>
      </w:r>
      <w:r>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8D04AC" w14:textId="77777777" w:rsidR="009B00CB" w:rsidRDefault="009B00CB" w:rsidP="009B00CB">
      <w:pPr>
        <w:spacing w:after="0" w:line="240" w:lineRule="auto"/>
        <w:ind w:firstLine="567"/>
        <w:jc w:val="both"/>
        <w:rPr>
          <w:rFonts w:ascii="Times New Roman" w:hAnsi="Times New Roman" w:cs="Times New Roman"/>
          <w:i/>
          <w:iCs/>
        </w:rPr>
      </w:pPr>
      <w:r>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53F8DCCD" w:rsidR="0057193E" w:rsidRPr="0057193E" w:rsidRDefault="009B00CB" w:rsidP="009B00CB">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rPr>
        <w:t xml:space="preserve">3.13. </w:t>
      </w:r>
      <w:r>
        <w:rPr>
          <w:rFonts w:ascii="Times New Roman" w:hAnsi="Times New Roman" w:cs="Times New Roman"/>
          <w:i/>
          <w:iCs/>
        </w:rPr>
        <w:tab/>
        <w:t xml:space="preserve">Для участия в конкурсе компании необходимо представить Конкурсную заявку до истечения срока, установленного в </w:t>
      </w:r>
      <w:proofErr w:type="gramStart"/>
      <w:r>
        <w:rPr>
          <w:rFonts w:ascii="Times New Roman" w:hAnsi="Times New Roman" w:cs="Times New Roman"/>
          <w:i/>
          <w:iCs/>
        </w:rPr>
        <w:t>Извещении.</w:t>
      </w:r>
      <w:r w:rsidR="0057193E" w:rsidRPr="0057193E">
        <w:rPr>
          <w:rFonts w:ascii="Times New Roman" w:hAnsi="Times New Roman" w:cs="Times New Roman"/>
          <w:i/>
          <w:iCs/>
          <w:sz w:val="24"/>
          <w:szCs w:val="24"/>
        </w:rPr>
        <w:t>.</w:t>
      </w:r>
      <w:proofErr w:type="gramEnd"/>
      <w:r w:rsidR="0057193E" w:rsidRPr="0057193E">
        <w:rPr>
          <w:rFonts w:ascii="Times New Roman" w:hAnsi="Times New Roman" w:cs="Times New Roman"/>
          <w:i/>
          <w:iCs/>
          <w:sz w:val="24"/>
          <w:szCs w:val="24"/>
        </w:rPr>
        <w:t xml:space="preserve">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1A27B7DB" w14:textId="275C5956" w:rsidR="00A731BF" w:rsidRPr="00BC682F" w:rsidRDefault="00E4101E" w:rsidP="005E7933">
      <w:pPr>
        <w:tabs>
          <w:tab w:val="left" w:pos="1690"/>
          <w:tab w:val="left" w:pos="3905"/>
          <w:tab w:val="center" w:pos="5102"/>
        </w:tabs>
        <w:spacing w:after="0" w:line="240" w:lineRule="auto"/>
        <w:jc w:val="right"/>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5499A563"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9B00CB">
        <w:rPr>
          <w:rFonts w:ascii="Times New Roman" w:eastAsia="Times New Roman" w:hAnsi="Times New Roman" w:cs="Times New Roman"/>
          <w:b/>
          <w:color w:val="000000" w:themeColor="text1"/>
          <w:lang w:eastAsia="ru-RU"/>
        </w:rPr>
        <w:t>362</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20524D">
        <w:rPr>
          <w:rFonts w:ascii="Times New Roman" w:eastAsia="Times New Roman" w:hAnsi="Times New Roman" w:cs="Times New Roman"/>
          <w:b/>
          <w:color w:val="000000" w:themeColor="text1"/>
          <w:lang w:eastAsia="ru-RU"/>
        </w:rPr>
        <w:t>2</w:t>
      </w:r>
      <w:r w:rsidR="009B00CB">
        <w:rPr>
          <w:rFonts w:ascii="Times New Roman" w:eastAsia="Times New Roman" w:hAnsi="Times New Roman" w:cs="Times New Roman"/>
          <w:b/>
          <w:color w:val="000000" w:themeColor="text1"/>
          <w:lang w:eastAsia="ru-RU"/>
        </w:rPr>
        <w:t>1</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8A52F7">
        <w:rPr>
          <w:rFonts w:ascii="Times New Roman" w:eastAsiaTheme="minorEastAsia" w:hAnsi="Times New Roman" w:cs="Times New Roman"/>
          <w:b/>
          <w:bCs/>
          <w:color w:val="000000"/>
          <w:lang w:eastAsia="ru-RU"/>
        </w:rPr>
        <w:t>2</w:t>
      </w:r>
      <w:r w:rsidR="00CD240E" w:rsidRPr="00BC682F">
        <w:rPr>
          <w:rFonts w:ascii="Times New Roman" w:eastAsiaTheme="minorEastAsia" w:hAnsi="Times New Roman" w:cs="Times New Roman"/>
          <w:b/>
          <w:bCs/>
          <w:color w:val="000000"/>
          <w:lang w:eastAsia="ru-RU"/>
        </w:rPr>
        <w:t>.202</w:t>
      </w:r>
      <w:r w:rsidR="009B00CB">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0D8EFCEC" w:rsidR="00900256" w:rsidRPr="00FF6D42" w:rsidRDefault="00A731BF" w:rsidP="005E7933">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005E7933">
        <w:rPr>
          <w:rFonts w:ascii="Times New Roman" w:hAnsi="Times New Roman" w:cs="Times New Roman"/>
          <w:color w:val="000000" w:themeColor="text1"/>
        </w:rPr>
        <w:t>в</w:t>
      </w:r>
      <w:r w:rsidR="005E7933" w:rsidRPr="005E7933">
        <w:rPr>
          <w:rFonts w:ascii="Times New Roman" w:hAnsi="Times New Roman" w:cs="Times New Roman"/>
        </w:rPr>
        <w:t>ыбор</w:t>
      </w:r>
      <w:r w:rsidR="005E7933">
        <w:rPr>
          <w:rFonts w:ascii="Times New Roman" w:hAnsi="Times New Roman" w:cs="Times New Roman"/>
        </w:rPr>
        <w:t>у</w:t>
      </w:r>
      <w:r w:rsidR="005E7933" w:rsidRPr="005E7933">
        <w:rPr>
          <w:rFonts w:ascii="Times New Roman" w:hAnsi="Times New Roman" w:cs="Times New Roman"/>
        </w:rPr>
        <w:t xml:space="preserve"> Исполнителя </w:t>
      </w:r>
      <w:r w:rsidR="005E7933" w:rsidRPr="005E7933">
        <w:rPr>
          <w:rFonts w:ascii="Times New Roman" w:hAnsi="Times New Roman"/>
        </w:rPr>
        <w:t xml:space="preserve">на право заключения договора </w:t>
      </w:r>
      <w:r w:rsidR="005E7933" w:rsidRPr="005E7933">
        <w:rPr>
          <w:rFonts w:ascii="Times New Roman" w:hAnsi="Times New Roman" w:cs="Times New Roman"/>
        </w:rPr>
        <w:t xml:space="preserve">по проведению консультационных услуг с привлечением сторонних профильных экспертов </w:t>
      </w:r>
      <w:r w:rsidR="008E5DCC" w:rsidRPr="00802488">
        <w:rPr>
          <w:rFonts w:ascii="Times New Roman" w:hAnsi="Times New Roman" w:cs="Times New Roman"/>
        </w:rPr>
        <w:t xml:space="preserve">по вопросам законодательства по охране труда СМСП, в том числе проведения специальной оценки условий труда (СОУТ), обучения по вопросам охраны труда для работников ИТР и работников рабочих профессий, разработки и внедрения системы управления охраной труда (СУОТ) в организации,  расчета уровня профессиональных рисков на рабочих местах, профессионального стандарта и квалифицированного подтверждения для специалиста по охране труда, расследовании несчастного случая на производстве, выдачи средств индивидуальной защиты и смывающих веществ </w:t>
      </w:r>
      <w:r w:rsidR="008E5DCC" w:rsidRPr="00802488">
        <w:rPr>
          <w:rFonts w:ascii="Times New Roman" w:hAnsi="Times New Roman" w:cs="Times New Roman"/>
          <w:bCs/>
        </w:rPr>
        <w:t>для СМСП</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9663CA" w:rsidRDefault="00A731BF" w:rsidP="00741BFB">
      <w:pPr>
        <w:numPr>
          <w:ilvl w:val="0"/>
          <w:numId w:val="3"/>
        </w:numPr>
        <w:spacing w:after="34" w:line="254" w:lineRule="auto"/>
        <w:ind w:right="62" w:firstLine="600"/>
        <w:jc w:val="both"/>
        <w:rPr>
          <w:rFonts w:ascii="Times New Roman" w:hAnsi="Times New Roman" w:cs="Times New Roman"/>
          <w:b/>
          <w:bCs/>
          <w:color w:val="000000" w:themeColor="text1"/>
        </w:rPr>
      </w:pPr>
      <w:r w:rsidRPr="009663CA">
        <w:rPr>
          <w:rFonts w:ascii="Times New Roman" w:hAnsi="Times New Roman" w:cs="Times New Roman"/>
          <w:b/>
          <w:bCs/>
          <w:color w:val="000000" w:themeColor="text1"/>
        </w:rPr>
        <w:t xml:space="preserve">Настоящая заявка действует до завершения процедуры проведения конкурса. </w:t>
      </w:r>
    </w:p>
    <w:p w14:paraId="26FA26E0" w14:textId="0AEFD360" w:rsidR="006E7763" w:rsidRPr="006E7763" w:rsidRDefault="006E7763" w:rsidP="006E7763">
      <w:pPr>
        <w:pStyle w:val="a3"/>
        <w:spacing w:after="0" w:line="240" w:lineRule="auto"/>
        <w:ind w:left="0"/>
        <w:jc w:val="both"/>
        <w:rPr>
          <w:rFonts w:ascii="Times New Roman" w:hAnsi="Times New Roman" w:cs="Times New Roman"/>
          <w:color w:val="000000" w:themeColor="text1"/>
        </w:rPr>
      </w:pPr>
      <w:r w:rsidRPr="006E7763">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6E7763">
        <w:rPr>
          <w:rFonts w:ascii="Times New Roman" w:hAnsi="Times New Roman" w:cs="Times New Roman"/>
        </w:rPr>
        <w:t xml:space="preserve">проведению консультационных услуг с привлечением сторонних профильных экспертов </w:t>
      </w:r>
      <w:r w:rsidRPr="00802488">
        <w:rPr>
          <w:rFonts w:ascii="Times New Roman" w:hAnsi="Times New Roman" w:cs="Times New Roman"/>
        </w:rPr>
        <w:t xml:space="preserve">по вопросам законодательства по охране труда СМСП, в том числе проведения специальной оценки условий труда (СОУТ), обучения по вопросам охраны труда для работников ИТР и работников рабочих профессий, разработки и внедрения системы управления охраной труда (СУОТ) в организации,  расчета уровня профессиональных рисков на рабочих местах, профессионального стандарта и квалифицированного подтверждения для специалиста по охране труда, расследовании несчастного случая на производстве, выдачи средств индивидуальной защиты и смывающих веществ </w:t>
      </w:r>
      <w:r w:rsidRPr="00802488">
        <w:rPr>
          <w:rFonts w:ascii="Times New Roman" w:hAnsi="Times New Roman" w:cs="Times New Roman"/>
          <w:bCs/>
        </w:rPr>
        <w:t>для СМСП</w:t>
      </w:r>
      <w:r w:rsidRPr="006E7763">
        <w:rPr>
          <w:rFonts w:ascii="Times New Roman" w:hAnsi="Times New Roman" w:cs="Times New Roman"/>
        </w:rPr>
        <w:t>:</w:t>
      </w:r>
      <w:r w:rsidRPr="006E7763">
        <w:rPr>
          <w:rFonts w:ascii="Times New Roman" w:hAnsi="Times New Roman" w:cs="Times New Roman"/>
          <w:color w:val="000000" w:themeColor="text1"/>
        </w:rPr>
        <w:t xml:space="preserve"> </w:t>
      </w:r>
    </w:p>
    <w:p w14:paraId="65B228F4" w14:textId="77777777" w:rsidR="006E7763" w:rsidRPr="006E7763" w:rsidRDefault="006E7763" w:rsidP="00820F11">
      <w:pPr>
        <w:pStyle w:val="a3"/>
        <w:spacing w:after="0" w:line="240" w:lineRule="auto"/>
        <w:ind w:left="0"/>
        <w:rPr>
          <w:rFonts w:ascii="Times New Roman" w:hAnsi="Times New Roman" w:cs="Times New Roman"/>
          <w:b/>
          <w:bCs/>
          <w:color w:val="000000" w:themeColor="text1"/>
        </w:rPr>
      </w:pPr>
      <w:r w:rsidRPr="006E7763">
        <w:rPr>
          <w:rFonts w:ascii="Times New Roman" w:hAnsi="Times New Roman" w:cs="Times New Roman"/>
          <w:b/>
          <w:bCs/>
          <w:color w:val="000000" w:themeColor="text1"/>
        </w:rPr>
        <w:t>- стоимость одной консультации для субъекта малого и среднего предпринимательства_________ (________________________________) рублей</w:t>
      </w:r>
    </w:p>
    <w:p w14:paraId="7EDA00B6" w14:textId="77777777" w:rsidR="006E7763" w:rsidRPr="006E7763" w:rsidRDefault="006E7763" w:rsidP="006E7763">
      <w:pPr>
        <w:pStyle w:val="a3"/>
        <w:spacing w:after="0" w:line="240" w:lineRule="auto"/>
        <w:ind w:left="0"/>
        <w:jc w:val="both"/>
        <w:rPr>
          <w:rFonts w:ascii="Times New Roman" w:hAnsi="Times New Roman" w:cs="Times New Roman"/>
          <w:b/>
          <w:bCs/>
          <w:color w:val="000000" w:themeColor="text1"/>
        </w:rPr>
      </w:pPr>
      <w:r w:rsidRPr="006E7763">
        <w:rPr>
          <w:rFonts w:ascii="Times New Roman" w:hAnsi="Times New Roman" w:cs="Times New Roman"/>
          <w:b/>
          <w:bCs/>
          <w:color w:val="000000" w:themeColor="text1"/>
        </w:rPr>
        <w:t>- стоимость одной консультации для самозанятых граждан_____________</w:t>
      </w:r>
      <w:proofErr w:type="gramStart"/>
      <w:r w:rsidRPr="006E7763">
        <w:rPr>
          <w:rFonts w:ascii="Times New Roman" w:hAnsi="Times New Roman" w:cs="Times New Roman"/>
          <w:b/>
          <w:bCs/>
          <w:color w:val="000000" w:themeColor="text1"/>
        </w:rPr>
        <w:t>_(</w:t>
      </w:r>
      <w:proofErr w:type="gramEnd"/>
      <w:r w:rsidRPr="006E7763">
        <w:rPr>
          <w:rFonts w:ascii="Times New Roman" w:hAnsi="Times New Roman" w:cs="Times New Roman"/>
          <w:b/>
          <w:bCs/>
          <w:color w:val="000000" w:themeColor="text1"/>
        </w:rPr>
        <w:t xml:space="preserve">_____________) рублей </w:t>
      </w:r>
    </w:p>
    <w:p w14:paraId="4AEF373F" w14:textId="59427CBC" w:rsidR="00A731BF" w:rsidRPr="006E7763" w:rsidRDefault="006E7763" w:rsidP="006E7763">
      <w:pPr>
        <w:pStyle w:val="a3"/>
        <w:spacing w:after="0" w:line="240" w:lineRule="auto"/>
        <w:ind w:left="0"/>
        <w:jc w:val="both"/>
        <w:rPr>
          <w:rFonts w:ascii="Times New Roman" w:hAnsi="Times New Roman" w:cs="Times New Roman"/>
          <w:b/>
          <w:bCs/>
        </w:rPr>
      </w:pPr>
      <w:r w:rsidRPr="006E7763">
        <w:rPr>
          <w:rFonts w:ascii="Times New Roman" w:hAnsi="Times New Roman" w:cs="Times New Roman"/>
          <w:color w:val="000000" w:themeColor="text1"/>
        </w:rPr>
        <w:t xml:space="preserve">и включает в себя стоимость </w:t>
      </w:r>
      <w:r w:rsidRPr="006E7763">
        <w:rPr>
          <w:rFonts w:ascii="Times New Roman" w:hAnsi="Times New Roman" w:cs="Times New Roman"/>
          <w:i/>
          <w:color w:val="000000" w:themeColor="text1"/>
        </w:rPr>
        <w:t>[указывается все, что включено в стоимость услуг]</w:t>
      </w:r>
      <w:r w:rsidRPr="006E7763">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r w:rsidR="00A731BF" w:rsidRPr="006E7763">
        <w:rPr>
          <w:rFonts w:ascii="Times New Roman" w:hAnsi="Times New Roman" w:cs="Times New Roman"/>
          <w:b/>
          <w:bCs/>
          <w:color w:val="000000" w:themeColor="text1"/>
        </w:rPr>
        <w:t xml:space="preserve"> </w:t>
      </w:r>
    </w:p>
    <w:p w14:paraId="562747F9" w14:textId="77777777" w:rsidR="00A731BF" w:rsidRPr="00AA0FBF" w:rsidRDefault="00A731BF" w:rsidP="00741BFB">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1EBA4E5A" w14:textId="77777777" w:rsidR="00820F11"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10"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w:t>
      </w:r>
    </w:p>
    <w:p w14:paraId="2AF180FA" w14:textId="322DB660" w:rsidR="00A731BF" w:rsidRPr="00BC682F" w:rsidRDefault="00A731BF" w:rsidP="00820F11">
      <w:pPr>
        <w:tabs>
          <w:tab w:val="left" w:pos="993"/>
        </w:tabs>
        <w:spacing w:after="5" w:line="254" w:lineRule="auto"/>
        <w:ind w:left="566" w:right="-1"/>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538F0487" w:rsidR="00A731BF" w:rsidRPr="00BC682F" w:rsidRDefault="00A731BF" w:rsidP="00741BFB">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0213325F" w14:textId="77777777" w:rsidR="005A1AB0" w:rsidRDefault="005A1AB0" w:rsidP="00D32AF1">
      <w:pPr>
        <w:spacing w:after="0" w:line="300" w:lineRule="auto"/>
        <w:ind w:firstLine="709"/>
        <w:jc w:val="right"/>
        <w:rPr>
          <w:rFonts w:ascii="Times New Roman" w:hAnsi="Times New Roman" w:cs="Times New Roman"/>
          <w:color w:val="000000" w:themeColor="text1"/>
        </w:rPr>
      </w:pPr>
    </w:p>
    <w:p w14:paraId="0BFF2CC8" w14:textId="77777777" w:rsidR="005A1AB0" w:rsidRDefault="005A1AB0" w:rsidP="00D32AF1">
      <w:pPr>
        <w:spacing w:after="0" w:line="300" w:lineRule="auto"/>
        <w:ind w:firstLine="709"/>
        <w:jc w:val="right"/>
        <w:rPr>
          <w:rFonts w:ascii="Times New Roman" w:hAnsi="Times New Roman" w:cs="Times New Roman"/>
          <w:color w:val="000000" w:themeColor="text1"/>
        </w:rPr>
      </w:pPr>
    </w:p>
    <w:p w14:paraId="71F891A2" w14:textId="77777777" w:rsidR="005A1AB0" w:rsidRDefault="005A1AB0" w:rsidP="00D32AF1">
      <w:pPr>
        <w:spacing w:after="0" w:line="300" w:lineRule="auto"/>
        <w:ind w:firstLine="709"/>
        <w:jc w:val="right"/>
        <w:rPr>
          <w:rFonts w:ascii="Times New Roman" w:hAnsi="Times New Roman" w:cs="Times New Roman"/>
          <w:color w:val="000000" w:themeColor="text1"/>
        </w:rPr>
      </w:pPr>
    </w:p>
    <w:p w14:paraId="2C6F04E0" w14:textId="432EC0AE" w:rsidR="005A1AB0" w:rsidRDefault="005A1AB0" w:rsidP="00D32AF1">
      <w:pPr>
        <w:spacing w:after="0" w:line="300" w:lineRule="auto"/>
        <w:ind w:firstLine="709"/>
        <w:jc w:val="right"/>
        <w:rPr>
          <w:rFonts w:ascii="Times New Roman" w:hAnsi="Times New Roman" w:cs="Times New Roman"/>
          <w:color w:val="000000" w:themeColor="text1"/>
        </w:rPr>
      </w:pPr>
    </w:p>
    <w:p w14:paraId="73A29931" w14:textId="3FDBDFAB" w:rsidR="008E5DCC" w:rsidRDefault="008E5DCC" w:rsidP="00D32AF1">
      <w:pPr>
        <w:spacing w:after="0" w:line="300" w:lineRule="auto"/>
        <w:ind w:firstLine="709"/>
        <w:jc w:val="right"/>
        <w:rPr>
          <w:rFonts w:ascii="Times New Roman" w:hAnsi="Times New Roman" w:cs="Times New Roman"/>
          <w:color w:val="000000" w:themeColor="text1"/>
        </w:rPr>
      </w:pPr>
    </w:p>
    <w:p w14:paraId="71206821" w14:textId="03479EFF" w:rsidR="008E5DCC" w:rsidRDefault="008E5DCC" w:rsidP="00D32AF1">
      <w:pPr>
        <w:spacing w:after="0" w:line="300" w:lineRule="auto"/>
        <w:ind w:firstLine="709"/>
        <w:jc w:val="right"/>
        <w:rPr>
          <w:rFonts w:ascii="Times New Roman" w:hAnsi="Times New Roman" w:cs="Times New Roman"/>
          <w:color w:val="000000" w:themeColor="text1"/>
        </w:rPr>
      </w:pPr>
    </w:p>
    <w:p w14:paraId="6DAB4A6A" w14:textId="5F52C409" w:rsidR="008E5DCC" w:rsidRDefault="008E5DCC" w:rsidP="00D32AF1">
      <w:pPr>
        <w:spacing w:after="0" w:line="300" w:lineRule="auto"/>
        <w:ind w:firstLine="709"/>
        <w:jc w:val="right"/>
        <w:rPr>
          <w:rFonts w:ascii="Times New Roman" w:hAnsi="Times New Roman" w:cs="Times New Roman"/>
          <w:color w:val="000000" w:themeColor="text1"/>
        </w:rPr>
      </w:pPr>
    </w:p>
    <w:p w14:paraId="05378409" w14:textId="3DD0FCED" w:rsidR="008E5DCC" w:rsidRDefault="008E5DCC" w:rsidP="00D32AF1">
      <w:pPr>
        <w:spacing w:after="0" w:line="300" w:lineRule="auto"/>
        <w:ind w:firstLine="709"/>
        <w:jc w:val="right"/>
        <w:rPr>
          <w:rFonts w:ascii="Times New Roman" w:hAnsi="Times New Roman" w:cs="Times New Roman"/>
          <w:color w:val="000000" w:themeColor="text1"/>
        </w:rPr>
      </w:pPr>
    </w:p>
    <w:bookmarkEnd w:id="2"/>
    <w:p w14:paraId="4C974819" w14:textId="77777777" w:rsidR="007D2F6B" w:rsidRPr="007D2F6B" w:rsidRDefault="007D2F6B" w:rsidP="007D2F6B">
      <w:pPr>
        <w:spacing w:after="0" w:line="240" w:lineRule="auto"/>
        <w:ind w:left="2228" w:right="261" w:hanging="2370"/>
        <w:jc w:val="right"/>
        <w:rPr>
          <w:rFonts w:ascii="Times New Roman" w:hAnsi="Times New Roman" w:cs="Times New Roman"/>
          <w:color w:val="000000" w:themeColor="text1"/>
        </w:rPr>
      </w:pPr>
      <w:r w:rsidRPr="007D2F6B">
        <w:rPr>
          <w:rFonts w:ascii="Times New Roman" w:hAnsi="Times New Roman" w:cs="Times New Roman"/>
          <w:color w:val="000000" w:themeColor="text1"/>
        </w:rPr>
        <w:lastRenderedPageBreak/>
        <w:t>Проект</w:t>
      </w:r>
    </w:p>
    <w:p w14:paraId="733AFDF2" w14:textId="77777777" w:rsidR="007D2F6B" w:rsidRPr="007D2F6B" w:rsidRDefault="007D2F6B" w:rsidP="007D2F6B">
      <w:pPr>
        <w:spacing w:after="0" w:line="300" w:lineRule="auto"/>
        <w:ind w:firstLine="709"/>
        <w:jc w:val="right"/>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Приложение № 1</w:t>
      </w:r>
    </w:p>
    <w:p w14:paraId="392D1969" w14:textId="6335D174" w:rsidR="007D2F6B" w:rsidRPr="007D2F6B" w:rsidRDefault="007D2F6B" w:rsidP="007D2F6B">
      <w:pPr>
        <w:spacing w:after="0" w:line="300" w:lineRule="auto"/>
        <w:ind w:left="4962"/>
        <w:jc w:val="right"/>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к Извещению о проведении открытого конкурса №ЦПП-08-17/</w:t>
      </w:r>
      <w:r w:rsidR="009B00CB">
        <w:rPr>
          <w:rFonts w:ascii="Times New Roman" w:eastAsia="Times New Roman" w:hAnsi="Times New Roman" w:cs="Times New Roman"/>
          <w:color w:val="000000" w:themeColor="text1"/>
          <w:lang w:eastAsia="ru-RU"/>
        </w:rPr>
        <w:t>362</w:t>
      </w:r>
      <w:r w:rsidRPr="007D2F6B">
        <w:rPr>
          <w:rFonts w:ascii="Times New Roman" w:eastAsia="Times New Roman" w:hAnsi="Times New Roman" w:cs="Times New Roman"/>
          <w:color w:val="000000" w:themeColor="text1"/>
          <w:lang w:eastAsia="ru-RU"/>
        </w:rPr>
        <w:t xml:space="preserve"> от </w:t>
      </w:r>
      <w:r w:rsidR="0020524D">
        <w:rPr>
          <w:rFonts w:ascii="Times New Roman" w:eastAsia="Times New Roman" w:hAnsi="Times New Roman" w:cs="Times New Roman"/>
          <w:color w:val="000000" w:themeColor="text1"/>
          <w:lang w:eastAsia="ru-RU"/>
        </w:rPr>
        <w:t>2</w:t>
      </w:r>
      <w:r w:rsidR="009B00CB">
        <w:rPr>
          <w:rFonts w:ascii="Times New Roman" w:eastAsia="Times New Roman" w:hAnsi="Times New Roman" w:cs="Times New Roman"/>
          <w:color w:val="000000" w:themeColor="text1"/>
          <w:lang w:eastAsia="ru-RU"/>
        </w:rPr>
        <w:t>1</w:t>
      </w:r>
      <w:r w:rsidRPr="007D2F6B">
        <w:rPr>
          <w:rFonts w:ascii="Times New Roman" w:eastAsia="Times New Roman" w:hAnsi="Times New Roman" w:cs="Times New Roman"/>
          <w:color w:val="000000" w:themeColor="text1"/>
          <w:lang w:eastAsia="ru-RU"/>
        </w:rPr>
        <w:t>.12.202</w:t>
      </w:r>
      <w:r w:rsidR="009B00CB">
        <w:rPr>
          <w:rFonts w:ascii="Times New Roman" w:eastAsia="Times New Roman" w:hAnsi="Times New Roman" w:cs="Times New Roman"/>
          <w:color w:val="000000" w:themeColor="text1"/>
          <w:lang w:eastAsia="ru-RU"/>
        </w:rPr>
        <w:t>2</w:t>
      </w:r>
      <w:r w:rsidRPr="007D2F6B">
        <w:rPr>
          <w:rFonts w:ascii="Times New Roman" w:eastAsia="Times New Roman" w:hAnsi="Times New Roman" w:cs="Times New Roman"/>
          <w:color w:val="000000" w:themeColor="text1"/>
          <w:lang w:eastAsia="ru-RU"/>
        </w:rPr>
        <w:t xml:space="preserve"> г. </w:t>
      </w:r>
    </w:p>
    <w:p w14:paraId="1234AB96" w14:textId="77777777" w:rsidR="007D2F6B" w:rsidRPr="007D2F6B" w:rsidRDefault="007D2F6B" w:rsidP="007D2F6B">
      <w:pPr>
        <w:spacing w:after="0" w:line="240" w:lineRule="auto"/>
        <w:jc w:val="center"/>
        <w:rPr>
          <w:rFonts w:ascii="Times New Roman" w:eastAsia="Times New Roman" w:hAnsi="Times New Roman"/>
          <w:b/>
          <w:color w:val="000000" w:themeColor="text1"/>
          <w:lang w:eastAsia="ru-RU"/>
        </w:rPr>
      </w:pPr>
    </w:p>
    <w:p w14:paraId="09A75630" w14:textId="77777777" w:rsidR="007D2F6B" w:rsidRPr="007D2F6B" w:rsidRDefault="007D2F6B" w:rsidP="007D2F6B">
      <w:pPr>
        <w:spacing w:after="0" w:line="240" w:lineRule="auto"/>
        <w:jc w:val="center"/>
        <w:rPr>
          <w:rFonts w:ascii="Times New Roman" w:eastAsia="Times New Roman" w:hAnsi="Times New Roman"/>
          <w:b/>
          <w:color w:val="000000" w:themeColor="text1"/>
          <w:lang w:eastAsia="ru-RU"/>
        </w:rPr>
      </w:pPr>
      <w:r w:rsidRPr="007D2F6B">
        <w:rPr>
          <w:rFonts w:ascii="Times New Roman" w:eastAsia="Times New Roman" w:hAnsi="Times New Roman"/>
          <w:b/>
          <w:color w:val="000000" w:themeColor="text1"/>
          <w:lang w:eastAsia="ru-RU"/>
        </w:rPr>
        <w:t>Договор возмездного оказания услуг № ______</w:t>
      </w:r>
    </w:p>
    <w:tbl>
      <w:tblPr>
        <w:tblW w:w="9923" w:type="dxa"/>
        <w:tblInd w:w="-142" w:type="dxa"/>
        <w:tblBorders>
          <w:insideH w:val="single" w:sz="4" w:space="0" w:color="auto"/>
        </w:tblBorders>
        <w:tblLook w:val="04A0" w:firstRow="1" w:lastRow="0" w:firstColumn="1" w:lastColumn="0" w:noHBand="0" w:noVBand="1"/>
      </w:tblPr>
      <w:tblGrid>
        <w:gridCol w:w="3192"/>
        <w:gridCol w:w="1770"/>
        <w:gridCol w:w="4961"/>
      </w:tblGrid>
      <w:tr w:rsidR="007D2F6B" w:rsidRPr="007D2F6B" w14:paraId="4B835F76" w14:textId="77777777" w:rsidTr="004C6220">
        <w:tc>
          <w:tcPr>
            <w:tcW w:w="3192" w:type="dxa"/>
            <w:shd w:val="clear" w:color="auto" w:fill="auto"/>
          </w:tcPr>
          <w:p w14:paraId="73A227DB" w14:textId="77777777" w:rsidR="007D2F6B" w:rsidRPr="007D2F6B" w:rsidRDefault="007D2F6B" w:rsidP="004C6220">
            <w:pPr>
              <w:spacing w:after="0" w:line="240" w:lineRule="auto"/>
              <w:rPr>
                <w:rFonts w:ascii="Times New Roman" w:eastAsia="Times New Roman" w:hAnsi="Times New Roman"/>
                <w:b/>
                <w:color w:val="000000" w:themeColor="text1"/>
                <w:lang w:eastAsia="ru-RU"/>
              </w:rPr>
            </w:pPr>
            <w:r w:rsidRPr="007D2F6B">
              <w:rPr>
                <w:rFonts w:ascii="Times New Roman" w:eastAsia="Times New Roman" w:hAnsi="Times New Roman"/>
                <w:b/>
                <w:color w:val="000000" w:themeColor="text1"/>
                <w:lang w:eastAsia="ru-RU"/>
              </w:rPr>
              <w:t xml:space="preserve"> </w:t>
            </w:r>
          </w:p>
          <w:p w14:paraId="2EDFF425" w14:textId="77777777" w:rsidR="007D2F6B" w:rsidRPr="007D2F6B" w:rsidRDefault="007D2F6B" w:rsidP="004C6220">
            <w:pPr>
              <w:spacing w:after="0" w:line="240" w:lineRule="auto"/>
              <w:rPr>
                <w:rFonts w:ascii="Times New Roman" w:eastAsia="Times New Roman" w:hAnsi="Times New Roman"/>
                <w:b/>
                <w:color w:val="000000" w:themeColor="text1"/>
                <w:lang w:eastAsia="ru-RU"/>
              </w:rPr>
            </w:pPr>
            <w:r w:rsidRPr="007D2F6B">
              <w:rPr>
                <w:rFonts w:ascii="Times New Roman" w:eastAsia="Times New Roman" w:hAnsi="Times New Roman"/>
                <w:color w:val="000000" w:themeColor="text1"/>
                <w:lang w:eastAsia="ru-RU"/>
              </w:rPr>
              <w:t>г. Улан-Удэ</w:t>
            </w:r>
          </w:p>
        </w:tc>
        <w:tc>
          <w:tcPr>
            <w:tcW w:w="1770" w:type="dxa"/>
          </w:tcPr>
          <w:p w14:paraId="60A60562" w14:textId="77777777" w:rsidR="007D2F6B" w:rsidRPr="007D2F6B" w:rsidRDefault="007D2F6B" w:rsidP="004C6220">
            <w:pPr>
              <w:spacing w:after="0" w:line="240" w:lineRule="auto"/>
              <w:jc w:val="right"/>
              <w:rPr>
                <w:rFonts w:ascii="Times New Roman" w:eastAsia="Times New Roman" w:hAnsi="Times New Roman"/>
                <w:color w:val="000000" w:themeColor="text1"/>
                <w:lang w:eastAsia="ru-RU"/>
              </w:rPr>
            </w:pPr>
          </w:p>
        </w:tc>
        <w:tc>
          <w:tcPr>
            <w:tcW w:w="4961" w:type="dxa"/>
            <w:shd w:val="clear" w:color="auto" w:fill="auto"/>
          </w:tcPr>
          <w:p w14:paraId="5C29678D" w14:textId="77777777" w:rsidR="007D2F6B" w:rsidRPr="007D2F6B" w:rsidRDefault="007D2F6B" w:rsidP="004C6220">
            <w:pPr>
              <w:spacing w:after="0" w:line="240" w:lineRule="auto"/>
              <w:jc w:val="right"/>
              <w:rPr>
                <w:rFonts w:ascii="Times New Roman" w:eastAsia="Times New Roman" w:hAnsi="Times New Roman"/>
                <w:color w:val="000000" w:themeColor="text1"/>
                <w:lang w:eastAsia="ru-RU"/>
              </w:rPr>
            </w:pPr>
          </w:p>
          <w:p w14:paraId="3B767C17" w14:textId="45AD2F37" w:rsidR="007D2F6B" w:rsidRPr="007D2F6B" w:rsidRDefault="007D2F6B" w:rsidP="004C6220">
            <w:pPr>
              <w:spacing w:after="0" w:line="240" w:lineRule="auto"/>
              <w:jc w:val="right"/>
              <w:rPr>
                <w:rFonts w:ascii="Times New Roman" w:eastAsia="Times New Roman" w:hAnsi="Times New Roman"/>
                <w:b/>
                <w:color w:val="000000" w:themeColor="text1"/>
                <w:lang w:eastAsia="ru-RU"/>
              </w:rPr>
            </w:pPr>
            <w:r w:rsidRPr="007D2F6B">
              <w:rPr>
                <w:rFonts w:ascii="Times New Roman" w:eastAsia="Times New Roman" w:hAnsi="Times New Roman"/>
                <w:color w:val="000000" w:themeColor="text1"/>
                <w:lang w:eastAsia="ru-RU"/>
              </w:rPr>
              <w:t>«_____» _________ 20</w:t>
            </w:r>
            <w:r w:rsidR="00820F11">
              <w:rPr>
                <w:rFonts w:ascii="Times New Roman" w:eastAsia="Times New Roman" w:hAnsi="Times New Roman"/>
                <w:color w:val="000000" w:themeColor="text1"/>
                <w:lang w:eastAsia="ru-RU"/>
              </w:rPr>
              <w:t>__</w:t>
            </w:r>
            <w:r w:rsidR="005C2033">
              <w:rPr>
                <w:rFonts w:ascii="Times New Roman" w:eastAsia="Times New Roman" w:hAnsi="Times New Roman"/>
                <w:color w:val="000000" w:themeColor="text1"/>
                <w:lang w:eastAsia="ru-RU"/>
              </w:rPr>
              <w:t xml:space="preserve"> </w:t>
            </w:r>
            <w:r w:rsidRPr="007D2F6B">
              <w:rPr>
                <w:rFonts w:ascii="Times New Roman" w:eastAsia="Times New Roman" w:hAnsi="Times New Roman"/>
                <w:color w:val="000000" w:themeColor="text1"/>
                <w:lang w:eastAsia="ru-RU"/>
              </w:rPr>
              <w:t>г.</w:t>
            </w:r>
          </w:p>
        </w:tc>
      </w:tr>
    </w:tbl>
    <w:p w14:paraId="09F21B4B" w14:textId="77777777" w:rsidR="007D2F6B" w:rsidRPr="007D2F6B" w:rsidRDefault="007D2F6B" w:rsidP="007D2F6B">
      <w:pPr>
        <w:widowControl w:val="0"/>
        <w:autoSpaceDE w:val="0"/>
        <w:autoSpaceDN w:val="0"/>
        <w:adjustRightInd w:val="0"/>
        <w:spacing w:after="0" w:line="240" w:lineRule="auto"/>
        <w:rPr>
          <w:rFonts w:ascii="Times New Roman" w:eastAsia="Times New Roman" w:hAnsi="Times New Roman"/>
          <w:color w:val="000000" w:themeColor="text1"/>
          <w:lang w:eastAsia="ru-RU"/>
        </w:rPr>
      </w:pPr>
    </w:p>
    <w:p w14:paraId="280DD587" w14:textId="556F908B" w:rsidR="007D2F6B" w:rsidRPr="007D2F6B" w:rsidRDefault="007D2F6B" w:rsidP="007D2F6B">
      <w:pPr>
        <w:spacing w:line="240" w:lineRule="auto"/>
        <w:ind w:left="142" w:firstLine="566"/>
        <w:contextualSpacing/>
        <w:jc w:val="both"/>
        <w:rPr>
          <w:rFonts w:ascii="Times New Roman" w:hAnsi="Times New Roman"/>
          <w:color w:val="000000" w:themeColor="text1"/>
        </w:rPr>
      </w:pPr>
      <w:r w:rsidRPr="007D2F6B">
        <w:rPr>
          <w:rFonts w:ascii="Times New Roman" w:eastAsiaTheme="minorEastAsia" w:hAnsi="Times New Roman" w:cs="Times New Roman"/>
          <w:color w:val="000000" w:themeColor="text1"/>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w:t>
      </w:r>
      <w:r w:rsidRPr="007D2F6B">
        <w:rPr>
          <w:rFonts w:ascii="Times New Roman" w:eastAsiaTheme="minorEastAsia" w:hAnsi="Times New Roman"/>
          <w:lang w:eastAsia="ru-RU"/>
        </w:rPr>
        <w:t xml:space="preserve">лице Руководителя Центра поддержки предпринимательства Медведковой Ирины Сергеевны, действующей на основании доверенности от </w:t>
      </w:r>
      <w:r w:rsidR="009B00CB" w:rsidRPr="009B00CB">
        <w:rPr>
          <w:rFonts w:ascii="Times New Roman" w:eastAsiaTheme="minorEastAsia" w:hAnsi="Times New Roman"/>
          <w:lang w:eastAsia="ru-RU"/>
        </w:rPr>
        <w:t>10.01.2022 г. №07-01/01</w:t>
      </w:r>
      <w:r w:rsidRPr="007D2F6B">
        <w:rPr>
          <w:rFonts w:ascii="Times New Roman" w:hAnsi="Times New Roman" w:cs="Times New Roman"/>
          <w:bCs/>
          <w:color w:val="000000" w:themeColor="text1"/>
        </w:rPr>
        <w:t>,</w:t>
      </w:r>
      <w:r w:rsidRPr="007D2F6B">
        <w:rPr>
          <w:rFonts w:ascii="Times New Roman" w:eastAsia="Times New Roman" w:hAnsi="Times New Roman" w:cs="Times New Roman"/>
          <w:color w:val="000000" w:themeColor="text1"/>
          <w:lang w:eastAsia="ru-RU"/>
        </w:rPr>
        <w:t xml:space="preserve"> с одной стороны, [Исполнитель], именуемое в дальнейшем «Исполнитель», в лице</w:t>
      </w:r>
      <w:r w:rsidRPr="007D2F6B">
        <w:rPr>
          <w:rFonts w:ascii="Times New Roman" w:eastAsia="Times New Roman" w:hAnsi="Times New Roman" w:cs="Times New Roman"/>
          <w:noProof/>
          <w:color w:val="000000" w:themeColor="text1"/>
          <w:lang w:eastAsia="ru-RU"/>
        </w:rPr>
        <w:t xml:space="preserve"> [Руководитель исполнителя] </w:t>
      </w:r>
      <w:r w:rsidRPr="007D2F6B">
        <w:rPr>
          <w:rFonts w:ascii="Times New Roman" w:eastAsia="Times New Roman" w:hAnsi="Times New Roman" w:cs="Times New Roman"/>
          <w:color w:val="000000" w:themeColor="text1"/>
          <w:lang w:eastAsia="ru-RU"/>
        </w:rPr>
        <w:t xml:space="preserve">действующего на основании [Основание исполнителя], с другой стороны, </w:t>
      </w:r>
      <w:r w:rsidRPr="007D2F6B">
        <w:rPr>
          <w:rFonts w:ascii="Times New Roman" w:hAnsi="Times New Roman" w:cs="Times New Roman"/>
          <w:color w:val="000000" w:themeColor="text1"/>
        </w:rPr>
        <w:t xml:space="preserve"> при совместном упоминании «Стороны», с целью реализации Заказчиком мероприятий, направленных на поддержку малого и среднего предпринимательства в соответствии приказом Министерства экономического развития  РФ от 14.03.2019 № 125 «</w:t>
      </w:r>
      <w:r w:rsidRPr="007D2F6B">
        <w:rPr>
          <w:rFonts w:ascii="Times New Roman" w:hAnsi="Times New Roman" w:cs="Times New Roman"/>
          <w:color w:val="000000" w:themeColor="text1"/>
          <w:shd w:val="clear" w:color="auto" w:fill="FFFFFF"/>
        </w:rPr>
        <w:t>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Pr="007D2F6B">
        <w:rPr>
          <w:rFonts w:ascii="Times New Roman" w:hAnsi="Times New Roman" w:cs="Times New Roman"/>
          <w:color w:val="000000" w:themeColor="text1"/>
        </w:rPr>
        <w:t>, заключили настоящий Договор (далее – Договор) о нижеследующем:</w:t>
      </w:r>
    </w:p>
    <w:p w14:paraId="35C5683F"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b/>
          <w:bCs/>
          <w:color w:val="000000" w:themeColor="text1"/>
          <w:lang w:eastAsia="ru-RU"/>
        </w:rPr>
      </w:pPr>
      <w:r w:rsidRPr="007D2F6B">
        <w:rPr>
          <w:rFonts w:ascii="Times New Roman" w:eastAsia="Times New Roman" w:hAnsi="Times New Roman"/>
          <w:b/>
          <w:bCs/>
          <w:color w:val="000000" w:themeColor="text1"/>
          <w:lang w:eastAsia="ru-RU"/>
        </w:rPr>
        <w:t>1. Предмет и срок Договора</w:t>
      </w:r>
    </w:p>
    <w:p w14:paraId="4D74AD38" w14:textId="1E28C223" w:rsidR="007D2F6B" w:rsidRPr="007D2F6B" w:rsidRDefault="007D2F6B" w:rsidP="007D2F6B">
      <w:pPr>
        <w:spacing w:after="0" w:line="256" w:lineRule="auto"/>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 xml:space="preserve">1.1. Исполнитель обязуется оказать </w:t>
      </w:r>
      <w:r w:rsidRPr="007D2F6B">
        <w:rPr>
          <w:rFonts w:ascii="Times New Roman" w:hAnsi="Times New Roman" w:cs="Times New Roman"/>
          <w:bCs/>
          <w:color w:val="000000" w:themeColor="text1"/>
        </w:rPr>
        <w:t xml:space="preserve">на оказание </w:t>
      </w:r>
      <w:r w:rsidRPr="007D2F6B">
        <w:rPr>
          <w:rFonts w:ascii="Times New Roman" w:eastAsiaTheme="minorEastAsia" w:hAnsi="Times New Roman" w:cs="Times New Roman"/>
          <w:color w:val="000000" w:themeColor="text1"/>
          <w:lang w:eastAsia="ru-RU"/>
        </w:rPr>
        <w:t>консультационных</w:t>
      </w:r>
      <w:r w:rsidRPr="007D2F6B">
        <w:rPr>
          <w:rFonts w:ascii="Times New Roman" w:eastAsiaTheme="minorEastAsia" w:hAnsi="Times New Roman"/>
          <w:color w:val="000000" w:themeColor="text1"/>
          <w:lang w:eastAsia="ru-RU"/>
        </w:rPr>
        <w:t xml:space="preserve"> услуг </w:t>
      </w:r>
      <w:r w:rsidRPr="007D2F6B">
        <w:rPr>
          <w:rFonts w:ascii="Times New Roman" w:hAnsi="Times New Roman" w:cs="Times New Roman"/>
        </w:rPr>
        <w:t>______________________________________________________________________________;</w:t>
      </w:r>
      <w:r w:rsidRPr="007D2F6B">
        <w:rPr>
          <w:rFonts w:ascii="Times New Roman" w:eastAsia="Times New Roman" w:hAnsi="Times New Roman"/>
          <w:color w:val="000000" w:themeColor="text1"/>
          <w:lang w:eastAsia="ru-RU"/>
        </w:rPr>
        <w:t xml:space="preserve"> (далее –Услуги.) Получателям поддержки согласно условиям настоящего Договора и Технического задания (приложение №1 к настоящему договору) (далее – Техническое задание), а Заказчик обязуется оплатить указанные услуги.</w:t>
      </w:r>
    </w:p>
    <w:p w14:paraId="10261430"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1.2.  В целях Договора под Получателями поддержки понимаются</w:t>
      </w:r>
      <w:r w:rsidRPr="007D2F6B">
        <w:rPr>
          <w:rFonts w:ascii="Times New Roman" w:hAnsi="Times New Roman"/>
          <w:color w:val="000000" w:themeColor="text1"/>
        </w:rPr>
        <w:t xml:space="preserve"> </w:t>
      </w:r>
      <w:bookmarkStart w:id="4" w:name="_Hlk3191051"/>
      <w:r w:rsidRPr="007D2F6B">
        <w:rPr>
          <w:rFonts w:ascii="Times New Roman" w:hAnsi="Times New Roman"/>
          <w:color w:val="000000" w:themeColor="text1"/>
        </w:rPr>
        <w:t>субъекты малого и среднего предпринимательства</w:t>
      </w:r>
      <w:bookmarkEnd w:id="4"/>
      <w:r w:rsidRPr="007D2F6B">
        <w:rPr>
          <w:rFonts w:ascii="Times New Roman" w:hAnsi="Times New Roman"/>
          <w:color w:val="000000" w:themeColor="text1"/>
        </w:rPr>
        <w:t>, зарегистрированные в Республике Бурятия, а также физические лица, заинтересованные в начале осуществления предпринимательской деятельности, в интересах которых оказываются услуги.</w:t>
      </w:r>
    </w:p>
    <w:p w14:paraId="1FE13CEC"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1.3. В целях Договора под субъектом малого и среднего предпринимательства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 о которых на дату оказания Услуг содержатся в Едином реестре СМСП (</w:t>
      </w:r>
      <w:hyperlink r:id="rId11" w:history="1">
        <w:r w:rsidRPr="007D2F6B">
          <w:rPr>
            <w:rStyle w:val="a5"/>
            <w:rFonts w:ascii="Times New Roman" w:eastAsia="Times New Roman" w:hAnsi="Times New Roman"/>
            <w:color w:val="000000" w:themeColor="text1"/>
            <w:lang w:val="en-US" w:eastAsia="ru-RU"/>
          </w:rPr>
          <w:t>www</w:t>
        </w:r>
        <w:r w:rsidRPr="007D2F6B">
          <w:rPr>
            <w:rStyle w:val="a5"/>
            <w:rFonts w:ascii="Times New Roman" w:eastAsia="Times New Roman" w:hAnsi="Times New Roman"/>
            <w:color w:val="000000" w:themeColor="text1"/>
            <w:lang w:eastAsia="ru-RU"/>
          </w:rPr>
          <w:t>.</w:t>
        </w:r>
        <w:proofErr w:type="spellStart"/>
        <w:r w:rsidRPr="007D2F6B">
          <w:rPr>
            <w:rStyle w:val="a5"/>
            <w:rFonts w:ascii="Times New Roman" w:eastAsia="Times New Roman" w:hAnsi="Times New Roman"/>
            <w:color w:val="000000" w:themeColor="text1"/>
            <w:lang w:val="en-US" w:eastAsia="ru-RU"/>
          </w:rPr>
          <w:t>rmsp</w:t>
        </w:r>
        <w:proofErr w:type="spellEnd"/>
        <w:r w:rsidRPr="007D2F6B">
          <w:rPr>
            <w:rStyle w:val="a5"/>
            <w:rFonts w:ascii="Times New Roman" w:eastAsia="Times New Roman" w:hAnsi="Times New Roman"/>
            <w:color w:val="000000" w:themeColor="text1"/>
            <w:lang w:eastAsia="ru-RU"/>
          </w:rPr>
          <w:t>.</w:t>
        </w:r>
        <w:proofErr w:type="spellStart"/>
        <w:r w:rsidRPr="007D2F6B">
          <w:rPr>
            <w:rStyle w:val="a5"/>
            <w:rFonts w:ascii="Times New Roman" w:eastAsia="Times New Roman" w:hAnsi="Times New Roman"/>
            <w:color w:val="000000" w:themeColor="text1"/>
            <w:lang w:val="en-US" w:eastAsia="ru-RU"/>
          </w:rPr>
          <w:t>nalog</w:t>
        </w:r>
        <w:proofErr w:type="spellEnd"/>
        <w:r w:rsidRPr="007D2F6B">
          <w:rPr>
            <w:rStyle w:val="a5"/>
            <w:rFonts w:ascii="Times New Roman" w:eastAsia="Times New Roman" w:hAnsi="Times New Roman"/>
            <w:color w:val="000000" w:themeColor="text1"/>
            <w:lang w:eastAsia="ru-RU"/>
          </w:rPr>
          <w:t>.</w:t>
        </w:r>
        <w:proofErr w:type="spellStart"/>
        <w:r w:rsidRPr="007D2F6B">
          <w:rPr>
            <w:rStyle w:val="a5"/>
            <w:rFonts w:ascii="Times New Roman" w:eastAsia="Times New Roman" w:hAnsi="Times New Roman"/>
            <w:color w:val="000000" w:themeColor="text1"/>
            <w:lang w:val="en-US" w:eastAsia="ru-RU"/>
          </w:rPr>
          <w:t>ru</w:t>
        </w:r>
        <w:proofErr w:type="spellEnd"/>
      </w:hyperlink>
      <w:r w:rsidRPr="007D2F6B">
        <w:rPr>
          <w:rFonts w:ascii="Times New Roman" w:eastAsia="Times New Roman" w:hAnsi="Times New Roman"/>
          <w:color w:val="000000" w:themeColor="text1"/>
          <w:lang w:eastAsia="ru-RU"/>
        </w:rPr>
        <w:t>).</w:t>
      </w:r>
    </w:p>
    <w:p w14:paraId="1EEAE827"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 xml:space="preserve">1.4.  Консультационные услуги оказываются по мере поступления заявок на оказание консультационных услуг по установленной форме от Получателей поддержки, и по мере наличия средств субсидии на их оказание. </w:t>
      </w:r>
    </w:p>
    <w:p w14:paraId="34D8DF69" w14:textId="6072257F"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1.5. Срок заключения Договора – до 31.12.202</w:t>
      </w:r>
      <w:r w:rsidR="009B00CB">
        <w:rPr>
          <w:rFonts w:ascii="Times New Roman" w:eastAsia="Times New Roman" w:hAnsi="Times New Roman"/>
          <w:color w:val="000000" w:themeColor="text1"/>
          <w:lang w:eastAsia="ru-RU"/>
        </w:rPr>
        <w:t>3</w:t>
      </w:r>
      <w:r w:rsidRPr="007D2F6B">
        <w:rPr>
          <w:rFonts w:ascii="Times New Roman" w:eastAsia="Times New Roman" w:hAnsi="Times New Roman"/>
          <w:color w:val="000000" w:themeColor="text1"/>
          <w:lang w:eastAsia="ru-RU"/>
        </w:rPr>
        <w:t xml:space="preserve"> г.</w:t>
      </w:r>
    </w:p>
    <w:p w14:paraId="7EFF7E4E"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b/>
          <w:bCs/>
          <w:color w:val="000000" w:themeColor="text1"/>
          <w:lang w:eastAsia="ru-RU"/>
        </w:rPr>
      </w:pPr>
    </w:p>
    <w:p w14:paraId="2A9D7B43"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b/>
          <w:bCs/>
          <w:color w:val="000000" w:themeColor="text1"/>
          <w:lang w:eastAsia="ru-RU"/>
        </w:rPr>
      </w:pPr>
      <w:r w:rsidRPr="007D2F6B">
        <w:rPr>
          <w:rFonts w:ascii="Times New Roman" w:eastAsia="Times New Roman" w:hAnsi="Times New Roman"/>
          <w:b/>
          <w:bCs/>
          <w:color w:val="000000" w:themeColor="text1"/>
          <w:lang w:eastAsia="ru-RU"/>
        </w:rPr>
        <w:t>2. Цена Договора и порядок расчетов</w:t>
      </w:r>
    </w:p>
    <w:p w14:paraId="524A5014"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 xml:space="preserve">2.1. Стоимость Услуг по Договору </w:t>
      </w:r>
      <w:proofErr w:type="spellStart"/>
      <w:r w:rsidRPr="007D2F6B">
        <w:rPr>
          <w:rFonts w:ascii="Times New Roman" w:eastAsia="Times New Roman" w:hAnsi="Times New Roman"/>
          <w:color w:val="000000" w:themeColor="text1"/>
          <w:lang w:eastAsia="ru-RU"/>
        </w:rPr>
        <w:t>составляет_________________________за</w:t>
      </w:r>
      <w:proofErr w:type="spellEnd"/>
      <w:r w:rsidRPr="007D2F6B">
        <w:rPr>
          <w:rFonts w:ascii="Times New Roman" w:eastAsia="Times New Roman" w:hAnsi="Times New Roman"/>
          <w:color w:val="000000" w:themeColor="text1"/>
          <w:lang w:eastAsia="ru-RU"/>
        </w:rPr>
        <w:t xml:space="preserve"> одну консультацию и включает в себя все расходы, связанные с оказанием услуг по Договору, включая страхование, уплату налогов, сборов и других обязательных платежей. </w:t>
      </w:r>
    </w:p>
    <w:p w14:paraId="07EEED01"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2.2. Оплата Услуг по Договору производится ежеквартально в безналичном порядке за общее количество произведенных Услуг в отчетном квартале.</w:t>
      </w:r>
    </w:p>
    <w:p w14:paraId="7406FBC1" w14:textId="77777777" w:rsidR="007D2F6B" w:rsidRPr="007D2F6B" w:rsidRDefault="007D2F6B" w:rsidP="007D2F6B">
      <w:pPr>
        <w:ind w:firstLine="567"/>
        <w:jc w:val="both"/>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 xml:space="preserve">2.3. Расчет производится в течение 5 (пяти) рабочих дней после подписания Сторонами Акта о предоставлении услуг (приложение № 2 к настоящему договору) на бумажном носителе и представления Заказчику комплекта отчетных документов, предусмотренного Техническим заданием. </w:t>
      </w:r>
    </w:p>
    <w:p w14:paraId="4AF50463"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b/>
          <w:bCs/>
          <w:color w:val="000000" w:themeColor="text1"/>
          <w:lang w:eastAsia="ru-RU"/>
        </w:rPr>
      </w:pPr>
      <w:r w:rsidRPr="007D2F6B">
        <w:rPr>
          <w:rFonts w:ascii="Times New Roman" w:eastAsia="Times New Roman" w:hAnsi="Times New Roman"/>
          <w:color w:val="000000" w:themeColor="text1"/>
          <w:lang w:eastAsia="ru-RU"/>
        </w:rPr>
        <w:lastRenderedPageBreak/>
        <w:t xml:space="preserve">2.4. Оплата услуг производится в соответствии со строкой сметы расходов Заказчика (по направлению деятельности Центра предпринимательства): </w:t>
      </w:r>
      <w:r w:rsidRPr="007D2F6B">
        <w:rPr>
          <w:rFonts w:ascii="Times New Roman" w:eastAsiaTheme="minorEastAsia" w:hAnsi="Times New Roman" w:cs="Times New Roman"/>
          <w:color w:val="000000" w:themeColor="text1"/>
          <w:lang w:eastAsia="ru-RU"/>
        </w:rPr>
        <w:t xml:space="preserve">консультационные услуги </w:t>
      </w:r>
      <w:r w:rsidRPr="007D2F6B">
        <w:rPr>
          <w:rFonts w:ascii="Times New Roman" w:eastAsiaTheme="minorEastAsia" w:hAnsi="Times New Roman"/>
          <w:color w:val="000000" w:themeColor="text1"/>
          <w:lang w:eastAsia="ru-RU"/>
        </w:rPr>
        <w:t xml:space="preserve">по вопросам </w:t>
      </w:r>
      <w:r w:rsidRPr="007D2F6B">
        <w:rPr>
          <w:rFonts w:ascii="Times New Roman" w:eastAsia="Times New Roman" w:hAnsi="Times New Roman"/>
          <w:color w:val="000000" w:themeColor="text1"/>
          <w:lang w:eastAsia="ru-RU"/>
        </w:rPr>
        <w:t>маркетингового сопровождения деятельности и бизнес-планирования субъектов малого и среднего предпринимательства, а также физического лица, применяющего специальный налоговый режим "Налог на профессиональный доход"; информационного сопровождения деятельности субъектов малого и среднего предпринимательства, а также физического лица, применяющего специальный налоговый режим "Налог на профессиональный доход"</w:t>
      </w:r>
    </w:p>
    <w:p w14:paraId="34B62BBF" w14:textId="77777777" w:rsidR="007D2F6B" w:rsidRPr="007D2F6B" w:rsidRDefault="007D2F6B" w:rsidP="007D2F6B">
      <w:pPr>
        <w:spacing w:after="0" w:line="240" w:lineRule="auto"/>
        <w:jc w:val="center"/>
        <w:rPr>
          <w:rFonts w:ascii="Times New Roman" w:eastAsia="Times New Roman" w:hAnsi="Times New Roman"/>
          <w:b/>
          <w:bCs/>
          <w:color w:val="000000" w:themeColor="text1"/>
          <w:lang w:eastAsia="ru-RU"/>
        </w:rPr>
      </w:pPr>
    </w:p>
    <w:p w14:paraId="4BB919CD"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3. Обязательства Сторон</w:t>
      </w:r>
    </w:p>
    <w:p w14:paraId="3218141E"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lang w:eastAsia="ru-RU"/>
        </w:rPr>
      </w:pPr>
      <w:r w:rsidRPr="007D2F6B">
        <w:rPr>
          <w:rFonts w:ascii="Times New Roman" w:eastAsia="Times New Roman" w:hAnsi="Times New Roman" w:cs="Times New Roman"/>
          <w:b/>
          <w:color w:val="000000" w:themeColor="text1"/>
          <w:lang w:eastAsia="ru-RU"/>
        </w:rPr>
        <w:t>3.1. Заказчик вправе:</w:t>
      </w:r>
    </w:p>
    <w:p w14:paraId="60C898FD"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Times New Roman" w:hAnsi="Times New Roman" w:cs="Times New Roman"/>
          <w:color w:val="000000" w:themeColor="text1"/>
          <w:lang w:eastAsia="ru-RU"/>
        </w:rPr>
        <w:t xml:space="preserve">3.1.1. </w:t>
      </w:r>
      <w:r w:rsidRPr="007D2F6B">
        <w:rPr>
          <w:rFonts w:ascii="Times New Roman" w:eastAsia="Calibri" w:hAnsi="Times New Roman" w:cs="Times New Roman"/>
          <w:color w:val="000000" w:themeColor="text1"/>
        </w:rPr>
        <w:t>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14:paraId="0AA216CD"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Calibri" w:hAnsi="Times New Roman" w:cs="Times New Roman"/>
          <w:color w:val="000000" w:themeColor="text1"/>
        </w:rPr>
        <w:t>3.1.2. Требовать от Исполнителя представления надлежащим образом оформленной отчетной документации и материалов согласно Техническому заданию, подтверждающих исполнение обязательств в соответствии с Договором.</w:t>
      </w:r>
    </w:p>
    <w:p w14:paraId="075177BD"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Calibri" w:hAnsi="Times New Roman" w:cs="Times New Roman"/>
          <w:color w:val="000000" w:themeColor="text1"/>
        </w:rPr>
        <w:t>3.1.3. Запрашивать у Исполнителя информацию о ходе оказываемых услуг.</w:t>
      </w:r>
    </w:p>
    <w:p w14:paraId="5B6B4927"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Calibri" w:hAnsi="Times New Roman" w:cs="Times New Roman"/>
          <w:color w:val="000000" w:themeColor="text1"/>
        </w:rPr>
        <w:t>3.1.4. Отказаться (полностью или частично) от оплаты услуг, не соответствующих требованиям, установленным Договором.</w:t>
      </w:r>
    </w:p>
    <w:p w14:paraId="3DE23F8D"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lang w:eastAsia="ru-RU"/>
        </w:rPr>
      </w:pPr>
      <w:r w:rsidRPr="007D2F6B">
        <w:rPr>
          <w:rFonts w:ascii="Times New Roman" w:eastAsia="Times New Roman" w:hAnsi="Times New Roman" w:cs="Times New Roman"/>
          <w:b/>
          <w:color w:val="000000" w:themeColor="text1"/>
          <w:lang w:eastAsia="ru-RU"/>
        </w:rPr>
        <w:t>3.2. Заказчик обязан:</w:t>
      </w:r>
    </w:p>
    <w:p w14:paraId="2BACCAA8"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3.2.1. Оплатить Исполнителю услуги на условиях, предусмотренных Договором.</w:t>
      </w:r>
    </w:p>
    <w:p w14:paraId="1EE75EFB"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3.2.2. Принять оказанные Исполнителем услуги путем подписания акта сдачи-приемки оказанных услуг либо предоставить мотивированный отказ.</w:t>
      </w:r>
    </w:p>
    <w:p w14:paraId="2D3395C2" w14:textId="77777777" w:rsidR="007D2F6B" w:rsidRPr="007D2F6B" w:rsidRDefault="007D2F6B" w:rsidP="007D2F6B">
      <w:pPr>
        <w:widowControl w:val="0"/>
        <w:autoSpaceDE w:val="0"/>
        <w:autoSpaceDN w:val="0"/>
        <w:adjustRightInd w:val="0"/>
        <w:spacing w:after="0" w:line="240" w:lineRule="auto"/>
        <w:ind w:firstLine="709"/>
        <w:rPr>
          <w:rFonts w:ascii="Times New Roman" w:eastAsia="Times New Roman" w:hAnsi="Times New Roman" w:cs="Times New Roman"/>
          <w:b/>
          <w:color w:val="000000" w:themeColor="text1"/>
          <w:lang w:eastAsia="ru-RU"/>
        </w:rPr>
      </w:pPr>
      <w:r w:rsidRPr="007D2F6B">
        <w:rPr>
          <w:rFonts w:ascii="Times New Roman" w:eastAsia="Times New Roman" w:hAnsi="Times New Roman" w:cs="Times New Roman"/>
          <w:b/>
          <w:color w:val="000000" w:themeColor="text1"/>
          <w:lang w:eastAsia="ru-RU"/>
        </w:rPr>
        <w:t>3.3. Исполнитель вправе:</w:t>
      </w:r>
    </w:p>
    <w:p w14:paraId="2F04ED66"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Calibri" w:hAnsi="Times New Roman" w:cs="Times New Roman"/>
          <w:color w:val="000000" w:themeColor="text1"/>
        </w:rPr>
        <w:t>3.3.1. Требовать подписания Заказчиком акта приемки работ при условии надлежащего выполнения обязательств по Договору.</w:t>
      </w:r>
    </w:p>
    <w:p w14:paraId="6B142530"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Calibri" w:hAnsi="Times New Roman" w:cs="Times New Roman"/>
          <w:color w:val="000000" w:themeColor="text1"/>
        </w:rPr>
        <w:t>3.3.2. Требовать своевременной оплаты оказанных услуг.</w:t>
      </w:r>
    </w:p>
    <w:p w14:paraId="7EE3990C" w14:textId="77777777" w:rsidR="007D2F6B" w:rsidRPr="007D2F6B" w:rsidRDefault="007D2F6B" w:rsidP="007D2F6B">
      <w:pPr>
        <w:widowControl w:val="0"/>
        <w:autoSpaceDE w:val="0"/>
        <w:autoSpaceDN w:val="0"/>
        <w:adjustRightInd w:val="0"/>
        <w:spacing w:after="0" w:line="240" w:lineRule="auto"/>
        <w:ind w:firstLine="709"/>
        <w:rPr>
          <w:rFonts w:ascii="Times New Roman" w:eastAsia="Times New Roman" w:hAnsi="Times New Roman" w:cs="Times New Roman"/>
          <w:b/>
          <w:color w:val="000000" w:themeColor="text1"/>
          <w:lang w:eastAsia="ru-RU"/>
        </w:rPr>
      </w:pPr>
      <w:r w:rsidRPr="007D2F6B">
        <w:rPr>
          <w:rFonts w:ascii="Times New Roman" w:eastAsia="Times New Roman" w:hAnsi="Times New Roman" w:cs="Times New Roman"/>
          <w:b/>
          <w:color w:val="000000" w:themeColor="text1"/>
          <w:lang w:eastAsia="ru-RU"/>
        </w:rPr>
        <w:t>3.4. Исполнитель обязан:</w:t>
      </w:r>
    </w:p>
    <w:p w14:paraId="7C734FE0"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3.4.1. Оказать услуги в соответствии с условиями Договора.</w:t>
      </w:r>
    </w:p>
    <w:p w14:paraId="6ECC4194"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3.4.2. Оказать услуги надлежащего качества в соответствии с условиями Договора.</w:t>
      </w:r>
    </w:p>
    <w:p w14:paraId="2CFCB8B0"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3.4.3. Незамедлительно уведомлять Заказчика об обстоятельствах, препятствующих исполнению Договора.</w:t>
      </w:r>
    </w:p>
    <w:p w14:paraId="7645FD65"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3.4.4. Предоставлять по требованию Заказчика информацию о ходе оказания услуг по Договору.</w:t>
      </w:r>
    </w:p>
    <w:p w14:paraId="7616F423"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Calibri" w:hAnsi="Times New Roman" w:cs="Times New Roman"/>
          <w:color w:val="000000" w:themeColor="text1"/>
        </w:rPr>
        <w:t>3.4.5. Своими силами и за свой счет устранять допущенные им недостатки не позднее 5 (пяти) рабочих дней с момента получения Требования об их устранении.</w:t>
      </w:r>
    </w:p>
    <w:p w14:paraId="69A0EB02"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Calibri" w:hAnsi="Times New Roman" w:cs="Times New Roman"/>
          <w:color w:val="000000" w:themeColor="text1"/>
        </w:rPr>
        <w:t>3.4.6. Обеспечить устранение недостатков и дефектов, выявленных при сдаче-приемке оказанных услуг, за свой счет.</w:t>
      </w:r>
    </w:p>
    <w:p w14:paraId="5D649526"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3.4.7. Сдать оказанные услуги по акту сдачи-приемки оказанных услуг.</w:t>
      </w:r>
    </w:p>
    <w:p w14:paraId="76BAC272"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3.4.8. Оказать услуги лично на территории центра предпринимательства «Мой Бизнес» в согласованное Сторонами время.</w:t>
      </w:r>
    </w:p>
    <w:p w14:paraId="75C281FA"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3.4.9. Согласовывать с Получателем поддержки время проведения консультации в течение 3 (трех) рабочих дней с даты получения заявки на электронную почту, указанную в разделе 11 в реквизитах Исполнителя.</w:t>
      </w:r>
    </w:p>
    <w:p w14:paraId="420149AF"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3.4.10. Общий срок оказания услуги с момента отправки Заявки Исполнителю не должен превышать 10 рабочих дней.</w:t>
      </w:r>
    </w:p>
    <w:p w14:paraId="46748DC6"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3.4.11.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006FBE8C"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p>
    <w:p w14:paraId="59EDBDA0"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4. Порядок сдачи и приемки оказанных услуг</w:t>
      </w:r>
    </w:p>
    <w:p w14:paraId="13DFF84E"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rPr>
      </w:pPr>
      <w:r w:rsidRPr="007D2F6B">
        <w:rPr>
          <w:rFonts w:ascii="Times New Roman" w:eastAsia="Times New Roman" w:hAnsi="Times New Roman" w:cs="Times New Roman"/>
          <w:color w:val="000000" w:themeColor="text1"/>
          <w:lang w:eastAsia="ru-RU"/>
        </w:rPr>
        <w:t xml:space="preserve">4.1. Ежеквартально, не позднее чем через 5 (пять) рабочих дней месяца, следующего за месяцем окончания отчетного квартала Исполнитель направляет Заказчику комплект отчетных документов, </w:t>
      </w:r>
      <w:r w:rsidRPr="007D2F6B">
        <w:rPr>
          <w:rFonts w:ascii="Times New Roman" w:eastAsia="Calibri" w:hAnsi="Times New Roman" w:cs="Times New Roman"/>
          <w:color w:val="000000" w:themeColor="text1"/>
        </w:rPr>
        <w:t>предусмотренных Техническим заданием.</w:t>
      </w:r>
    </w:p>
    <w:p w14:paraId="124596A4"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 xml:space="preserve">4.2. Заказчик в течение 10 рабочих дней со дня получения комплекта отчетных документов проверяет их на предмет соответствия требованиям Договора. При отсутствии замечаний Заказчик подписывает акт сдачи-приемки работ, направляет один экземпляр акта Исполнителю и производит </w:t>
      </w:r>
      <w:r w:rsidRPr="007D2F6B">
        <w:rPr>
          <w:rFonts w:ascii="Times New Roman" w:eastAsia="Times New Roman" w:hAnsi="Times New Roman" w:cs="Times New Roman"/>
          <w:color w:val="000000" w:themeColor="text1"/>
          <w:lang w:eastAsia="ru-RU"/>
        </w:rPr>
        <w:lastRenderedPageBreak/>
        <w:t>расчет с Исполнителем согласно условиям Договора.</w:t>
      </w:r>
    </w:p>
    <w:p w14:paraId="12B0BDF0"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 xml:space="preserve">4.3. В случае выявления отступлений от условий Договора (недостатков) Заказчик направляет мотивированный отказ от подписания актов. </w:t>
      </w:r>
    </w:p>
    <w:p w14:paraId="2173680C"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4.4. Недостатки, выявленные Заказчиком, (непредставление необходимых отчетных документов, составление документов с нарушением установленной формы и т.д.) подлежат исправлению Исполнителем в срок, указанный Заказчиком. Продолжительность такого срока не может быть менее 3-х (трех) рабочих дней с момента получения Исполнителем соответствующего требования.</w:t>
      </w:r>
    </w:p>
    <w:p w14:paraId="636B4F40"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p>
    <w:p w14:paraId="26CC419D"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5. Ответственность сторон</w:t>
      </w:r>
    </w:p>
    <w:p w14:paraId="1B49D6DB"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r w:rsidRPr="007D2F6B">
        <w:rPr>
          <w:rFonts w:ascii="Times New Roman" w:eastAsia="Times New Roman" w:hAnsi="Times New Roman" w:cs="Times New Roman"/>
          <w:color w:val="000000" w:themeColor="text1"/>
        </w:rPr>
        <w:t>5.1.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w:t>
      </w:r>
    </w:p>
    <w:p w14:paraId="7AC457F0"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r w:rsidRPr="007D2F6B">
        <w:rPr>
          <w:rFonts w:ascii="Times New Roman" w:eastAsia="Times New Roman" w:hAnsi="Times New Roman" w:cs="Times New Roman"/>
          <w:color w:val="000000" w:themeColor="text1"/>
        </w:rPr>
        <w:t>5.2.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цены услуги за каждый день просрочки, начиная со дня, следующего после дня истечения, установленного Договором срока исполнения обязательств.</w:t>
      </w:r>
    </w:p>
    <w:p w14:paraId="596E7DDC"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r w:rsidRPr="007D2F6B">
        <w:rPr>
          <w:rFonts w:ascii="Times New Roman" w:eastAsia="Times New Roman" w:hAnsi="Times New Roman" w:cs="Times New Roman"/>
          <w:color w:val="000000" w:themeColor="text1"/>
        </w:rPr>
        <w:t>5.3. Исполнитель освобождается от уплаты неустойки, если докажет, что просрочка исполнения обязательств произошла по вине Заказчика.</w:t>
      </w:r>
    </w:p>
    <w:p w14:paraId="7EDF3B82"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r w:rsidRPr="007D2F6B">
        <w:rPr>
          <w:rFonts w:ascii="Times New Roman" w:eastAsia="Times New Roman" w:hAnsi="Times New Roman" w:cs="Times New Roman"/>
          <w:color w:val="000000" w:themeColor="text1"/>
        </w:rPr>
        <w:t>5.4. В случае несвоевременного оказания услуг Исполнителем, несвоевременного направления результата услуг, Заказчик вправе произвести оплату по Договору за вычетом соответствующего размера неустойки.</w:t>
      </w:r>
    </w:p>
    <w:p w14:paraId="54FADB38"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r w:rsidRPr="007D2F6B">
        <w:rPr>
          <w:rFonts w:ascii="Times New Roman" w:eastAsia="Times New Roman" w:hAnsi="Times New Roman" w:cs="Times New Roman"/>
          <w:color w:val="000000" w:themeColor="text1"/>
        </w:rPr>
        <w:t>5.5.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36B8C9E3"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r w:rsidRPr="007D2F6B">
        <w:rPr>
          <w:rFonts w:ascii="Times New Roman" w:eastAsia="Times New Roman" w:hAnsi="Times New Roman" w:cs="Times New Roman"/>
          <w:color w:val="000000" w:themeColor="text1"/>
        </w:rPr>
        <w:t>5.6. Исполнитель несет ответственность за сохранность переданных ему Заказчиком документов и информации.</w:t>
      </w:r>
    </w:p>
    <w:p w14:paraId="6A25DB6F" w14:textId="77777777" w:rsidR="007D2F6B" w:rsidRPr="007D2F6B" w:rsidRDefault="007D2F6B" w:rsidP="007D2F6B">
      <w:pPr>
        <w:widowControl w:val="0"/>
        <w:tabs>
          <w:tab w:val="left" w:pos="1177"/>
        </w:tabs>
        <w:spacing w:after="0" w:line="240" w:lineRule="auto"/>
        <w:ind w:firstLine="709"/>
        <w:contextualSpacing/>
        <w:jc w:val="both"/>
        <w:rPr>
          <w:rFonts w:ascii="Times New Roman" w:eastAsia="Times New Roman" w:hAnsi="Times New Roman" w:cs="Times New Roman"/>
          <w:color w:val="000000" w:themeColor="text1"/>
        </w:rPr>
      </w:pPr>
    </w:p>
    <w:p w14:paraId="49602696"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6. Порядок разрешения споров</w:t>
      </w:r>
    </w:p>
    <w:p w14:paraId="297CB6D6" w14:textId="77777777" w:rsidR="007D2F6B" w:rsidRPr="007D2F6B" w:rsidRDefault="007D2F6B" w:rsidP="007D2F6B">
      <w:pPr>
        <w:pStyle w:val="a3"/>
        <w:numPr>
          <w:ilvl w:val="1"/>
          <w:numId w:val="41"/>
        </w:numPr>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5" w:name="_ref_17936648"/>
      <w:r w:rsidRPr="007D2F6B">
        <w:rPr>
          <w:rFonts w:ascii="Times New Roman" w:eastAsia="Times New Roman" w:hAnsi="Times New Roman" w:cs="Times New Roman"/>
          <w:bCs/>
          <w:color w:val="000000" w:themeColor="text1"/>
          <w:lang w:eastAsia="ru-RU"/>
        </w:rPr>
        <w:t>Досудебный (претензионный) порядок разрешения споров</w:t>
      </w:r>
      <w:bookmarkEnd w:id="5"/>
    </w:p>
    <w:p w14:paraId="307EEDA2" w14:textId="77777777" w:rsidR="007D2F6B" w:rsidRPr="007D2F6B" w:rsidRDefault="007D2F6B" w:rsidP="007D2F6B">
      <w:pPr>
        <w:pStyle w:val="a3"/>
        <w:numPr>
          <w:ilvl w:val="2"/>
          <w:numId w:val="41"/>
        </w:numPr>
        <w:tabs>
          <w:tab w:val="left" w:pos="1134"/>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6" w:name="_ref_17936649"/>
      <w:r w:rsidRPr="007D2F6B">
        <w:rPr>
          <w:rFonts w:ascii="Times New Roman" w:eastAsia="Times New Roman" w:hAnsi="Times New Roman" w:cs="Times New Roman"/>
          <w:bCs/>
          <w:color w:val="000000" w:themeColor="text1"/>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6"/>
    </w:p>
    <w:p w14:paraId="106F3B0B" w14:textId="77777777" w:rsidR="007D2F6B" w:rsidRPr="007D2F6B" w:rsidRDefault="007D2F6B" w:rsidP="007D2F6B">
      <w:pPr>
        <w:pStyle w:val="a3"/>
        <w:numPr>
          <w:ilvl w:val="2"/>
          <w:numId w:val="41"/>
        </w:numPr>
        <w:tabs>
          <w:tab w:val="left" w:pos="1134"/>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7" w:name="_ref_17936650"/>
      <w:r w:rsidRPr="007D2F6B">
        <w:rPr>
          <w:rFonts w:ascii="Times New Roman" w:eastAsia="Times New Roman" w:hAnsi="Times New Roman" w:cs="Times New Roman"/>
          <w:bCs/>
          <w:color w:val="000000" w:themeColor="text1"/>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7"/>
    </w:p>
    <w:p w14:paraId="1638CAA6" w14:textId="77777777" w:rsidR="007D2F6B" w:rsidRPr="007D2F6B" w:rsidRDefault="007D2F6B" w:rsidP="007D2F6B">
      <w:pPr>
        <w:numPr>
          <w:ilvl w:val="2"/>
          <w:numId w:val="41"/>
        </w:numPr>
        <w:tabs>
          <w:tab w:val="left" w:pos="1134"/>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8" w:name="_ref_17936651"/>
      <w:r w:rsidRPr="007D2F6B">
        <w:rPr>
          <w:rFonts w:ascii="Times New Roman" w:eastAsia="Times New Roman" w:hAnsi="Times New Roman" w:cs="Times New Roman"/>
          <w:bCs/>
          <w:color w:val="000000" w:themeColor="text1"/>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8"/>
    </w:p>
    <w:p w14:paraId="1BC2F7E2" w14:textId="77777777" w:rsidR="007D2F6B" w:rsidRPr="007D2F6B" w:rsidRDefault="007D2F6B" w:rsidP="007D2F6B">
      <w:pPr>
        <w:numPr>
          <w:ilvl w:val="2"/>
          <w:numId w:val="41"/>
        </w:numPr>
        <w:tabs>
          <w:tab w:val="left" w:pos="1134"/>
        </w:tabs>
        <w:spacing w:after="0" w:line="240" w:lineRule="auto"/>
        <w:ind w:left="0" w:firstLine="567"/>
        <w:jc w:val="both"/>
        <w:outlineLvl w:val="2"/>
        <w:rPr>
          <w:rFonts w:ascii="Times New Roman" w:eastAsia="Times New Roman" w:hAnsi="Times New Roman" w:cs="Times New Roman"/>
          <w:bCs/>
          <w:color w:val="000000" w:themeColor="text1"/>
          <w:lang w:eastAsia="ru-RU"/>
        </w:rPr>
      </w:pPr>
      <w:bookmarkStart w:id="9" w:name="_ref_17936652"/>
      <w:r w:rsidRPr="007D2F6B">
        <w:rPr>
          <w:rFonts w:ascii="Times New Roman" w:eastAsia="Times New Roman" w:hAnsi="Times New Roman" w:cs="Times New Roman"/>
          <w:bCs/>
          <w:color w:val="000000" w:themeColor="text1"/>
          <w:lang w:eastAsia="ru-RU"/>
        </w:rPr>
        <w:t>Заинтересованная сторона вправе передать спор на рассмотрение суда по истечении 15 (пятнадцати) рабочих дней со дня направления претензии.</w:t>
      </w:r>
      <w:bookmarkEnd w:id="9"/>
    </w:p>
    <w:p w14:paraId="21AC47B6" w14:textId="77777777" w:rsidR="007D2F6B" w:rsidRPr="007D2F6B" w:rsidRDefault="007D2F6B" w:rsidP="007D2F6B">
      <w:pPr>
        <w:numPr>
          <w:ilvl w:val="1"/>
          <w:numId w:val="41"/>
        </w:numPr>
        <w:spacing w:after="0" w:line="240" w:lineRule="auto"/>
        <w:ind w:left="0" w:firstLine="567"/>
        <w:jc w:val="both"/>
        <w:outlineLvl w:val="1"/>
        <w:rPr>
          <w:rFonts w:ascii="Times New Roman" w:eastAsia="Times New Roman" w:hAnsi="Times New Roman" w:cs="Times New Roman"/>
          <w:bCs/>
          <w:color w:val="000000" w:themeColor="text1"/>
          <w:lang w:eastAsia="ru-RU"/>
        </w:rPr>
      </w:pPr>
      <w:bookmarkStart w:id="10" w:name="_ref_53518296"/>
      <w:proofErr w:type="gramStart"/>
      <w:r w:rsidRPr="007D2F6B">
        <w:rPr>
          <w:rFonts w:ascii="Times New Roman" w:eastAsia="Times New Roman" w:hAnsi="Times New Roman" w:cs="Times New Roman"/>
          <w:bCs/>
          <w:color w:val="000000" w:themeColor="text1"/>
          <w:lang w:eastAsia="ru-RU"/>
        </w:rPr>
        <w:t>Все  споры</w:t>
      </w:r>
      <w:proofErr w:type="gramEnd"/>
      <w:r w:rsidRPr="007D2F6B">
        <w:rPr>
          <w:rFonts w:ascii="Times New Roman" w:eastAsia="Times New Roman" w:hAnsi="Times New Roman" w:cs="Times New Roman"/>
          <w:bCs/>
          <w:color w:val="000000" w:themeColor="text1"/>
          <w:lang w:eastAsia="ru-RU"/>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10"/>
    </w:p>
    <w:p w14:paraId="6947C3D7"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p>
    <w:p w14:paraId="01310E30"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7. Порядок изменения и расторжения договора</w:t>
      </w:r>
    </w:p>
    <w:p w14:paraId="7E77B08A"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7.1. 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50BC9891"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Calibri" w:hAnsi="Times New Roman" w:cs="Times New Roman"/>
          <w:color w:val="000000" w:themeColor="text1"/>
        </w:rPr>
        <w:t>7.2.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 либо по причинам, изложенным в п.7.3. настоящего договора</w:t>
      </w:r>
    </w:p>
    <w:p w14:paraId="6E35C505" w14:textId="77777777" w:rsidR="007D2F6B" w:rsidRPr="007D2F6B" w:rsidRDefault="007D2F6B" w:rsidP="007D2F6B">
      <w:pPr>
        <w:tabs>
          <w:tab w:val="left" w:pos="567"/>
        </w:tabs>
        <w:spacing w:after="0" w:line="240" w:lineRule="auto"/>
        <w:ind w:firstLine="709"/>
        <w:jc w:val="both"/>
        <w:outlineLvl w:val="1"/>
        <w:rPr>
          <w:rFonts w:ascii="Times New Roman" w:eastAsia="Times New Roman" w:hAnsi="Times New Roman" w:cs="Times New Roman"/>
          <w:bCs/>
          <w:color w:val="000000" w:themeColor="text1"/>
          <w:lang w:eastAsia="ru-RU"/>
        </w:rPr>
      </w:pPr>
      <w:r w:rsidRPr="007D2F6B">
        <w:rPr>
          <w:rFonts w:ascii="Times New Roman" w:eastAsia="Times New Roman" w:hAnsi="Times New Roman" w:cs="Times New Roman"/>
          <w:bCs/>
          <w:color w:val="000000" w:themeColor="text1"/>
          <w:lang w:eastAsia="ru-RU"/>
        </w:rPr>
        <w:t>7.3. Расторжение Договора:</w:t>
      </w:r>
    </w:p>
    <w:p w14:paraId="1FD4428F" w14:textId="77777777" w:rsidR="007D2F6B" w:rsidRPr="007D2F6B" w:rsidRDefault="007D2F6B" w:rsidP="007D2F6B">
      <w:pPr>
        <w:spacing w:after="0" w:line="240" w:lineRule="auto"/>
        <w:ind w:firstLine="709"/>
        <w:jc w:val="both"/>
        <w:outlineLvl w:val="2"/>
        <w:rPr>
          <w:rFonts w:ascii="Times New Roman" w:eastAsia="Times New Roman" w:hAnsi="Times New Roman" w:cs="Times New Roman"/>
          <w:bCs/>
          <w:color w:val="000000" w:themeColor="text1"/>
          <w:lang w:eastAsia="ru-RU"/>
        </w:rPr>
      </w:pPr>
      <w:r w:rsidRPr="007D2F6B">
        <w:rPr>
          <w:rFonts w:ascii="Times New Roman" w:eastAsia="Times New Roman" w:hAnsi="Times New Roman" w:cs="Times New Roman"/>
          <w:bCs/>
          <w:color w:val="000000" w:themeColor="text1"/>
          <w:lang w:eastAsia="ru-RU"/>
        </w:rPr>
        <w:t>7.3.1. Заказчик вправе полностью или частично в одностороннем порядке отказаться от исполнения Договора:</w:t>
      </w:r>
    </w:p>
    <w:p w14:paraId="2D0A3799" w14:textId="77777777" w:rsidR="007D2F6B" w:rsidRPr="007D2F6B" w:rsidRDefault="007D2F6B" w:rsidP="007D2F6B">
      <w:pPr>
        <w:numPr>
          <w:ilvl w:val="0"/>
          <w:numId w:val="12"/>
        </w:numPr>
        <w:spacing w:after="0" w:line="240" w:lineRule="auto"/>
        <w:ind w:left="0" w:firstLine="709"/>
        <w:contextualSpacing/>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lastRenderedPageBreak/>
        <w:t>в случае нарушения Исполнителем сроков оказания услуг, либо сроков безвозмездного устранения недостатков услуг более чем на 5 (пять) рабочих дней, Заказчик вправе потребовать расторжения Договора;</w:t>
      </w:r>
    </w:p>
    <w:p w14:paraId="7C03C5A4" w14:textId="77777777" w:rsidR="007D2F6B" w:rsidRPr="007D2F6B" w:rsidRDefault="007D2F6B" w:rsidP="007D2F6B">
      <w:pPr>
        <w:pStyle w:val="a3"/>
        <w:numPr>
          <w:ilvl w:val="0"/>
          <w:numId w:val="12"/>
        </w:numPr>
        <w:spacing w:after="0" w:line="240" w:lineRule="auto"/>
        <w:ind w:left="0" w:firstLine="709"/>
        <w:jc w:val="both"/>
        <w:rPr>
          <w:rFonts w:ascii="Times New Roman" w:hAnsi="Times New Roman" w:cs="Times New Roman"/>
          <w:color w:val="000000" w:themeColor="text1"/>
        </w:rPr>
      </w:pPr>
      <w:r w:rsidRPr="007D2F6B">
        <w:rPr>
          <w:rFonts w:ascii="Times New Roman" w:hAnsi="Times New Roman" w:cs="Times New Roman"/>
          <w:color w:val="000000" w:themeColor="text1"/>
        </w:rPr>
        <w:t>в случае некачественного оказания услуг (2 негативных отзыва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37C21559" w14:textId="77777777" w:rsidR="007D2F6B" w:rsidRPr="007D2F6B" w:rsidRDefault="007D2F6B" w:rsidP="007D2F6B">
      <w:pPr>
        <w:pStyle w:val="a3"/>
        <w:numPr>
          <w:ilvl w:val="0"/>
          <w:numId w:val="12"/>
        </w:numPr>
        <w:spacing w:after="0" w:line="240" w:lineRule="auto"/>
        <w:ind w:left="0" w:firstLine="709"/>
        <w:jc w:val="both"/>
        <w:outlineLvl w:val="2"/>
        <w:rPr>
          <w:rFonts w:ascii="Times New Roman" w:eastAsia="Times New Roman" w:hAnsi="Times New Roman" w:cs="Times New Roman"/>
          <w:bCs/>
          <w:color w:val="000000" w:themeColor="text1"/>
          <w:lang w:eastAsia="ru-RU"/>
        </w:rPr>
      </w:pPr>
      <w:r w:rsidRPr="007D2F6B">
        <w:rPr>
          <w:rFonts w:ascii="Times New Roman" w:eastAsia="Times New Roman" w:hAnsi="Times New Roman" w:cs="Times New Roman"/>
          <w:color w:val="000000" w:themeColor="text1"/>
          <w:lang w:eastAsia="ru-RU"/>
        </w:rPr>
        <w:t xml:space="preserve">в случаях, произошедших не по вине Заказчика, в результате которых дальнейшее выполнение услуг стало нецелесообразным. </w:t>
      </w:r>
    </w:p>
    <w:p w14:paraId="2BB9B90C" w14:textId="77777777" w:rsidR="007D2F6B" w:rsidRPr="007D2F6B" w:rsidRDefault="007D2F6B" w:rsidP="007D2F6B">
      <w:pPr>
        <w:spacing w:after="0" w:line="240" w:lineRule="auto"/>
        <w:ind w:firstLine="708"/>
        <w:jc w:val="both"/>
        <w:outlineLvl w:val="2"/>
        <w:rPr>
          <w:rFonts w:ascii="Times New Roman" w:eastAsia="Times New Roman" w:hAnsi="Times New Roman" w:cs="Times New Roman"/>
          <w:bCs/>
          <w:color w:val="000000" w:themeColor="text1"/>
          <w:lang w:eastAsia="ru-RU"/>
        </w:rPr>
      </w:pPr>
      <w:r w:rsidRPr="007D2F6B">
        <w:rPr>
          <w:rFonts w:ascii="Times New Roman" w:eastAsia="Times New Roman" w:hAnsi="Times New Roman" w:cs="Times New Roman"/>
          <w:bCs/>
          <w:color w:val="000000" w:themeColor="text1"/>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0EFCC04D" w14:textId="77777777" w:rsidR="007D2F6B" w:rsidRPr="007D2F6B" w:rsidRDefault="007D2F6B" w:rsidP="007D2F6B">
      <w:pPr>
        <w:spacing w:after="0" w:line="240" w:lineRule="auto"/>
        <w:ind w:firstLine="709"/>
        <w:contextualSpacing/>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7.4.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по услугам, выполненным ненадлежащим образом, а также обязан возместить убытки Заказчику в течение 7 (семи) календарных дней с даты предъявления последними соответствующих требований.</w:t>
      </w:r>
    </w:p>
    <w:p w14:paraId="116A13A1" w14:textId="77777777" w:rsidR="007D2F6B" w:rsidRPr="007D2F6B" w:rsidRDefault="007D2F6B" w:rsidP="007D2F6B">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7.5.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1B61E2CE"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p>
    <w:p w14:paraId="1546C2DE" w14:textId="77777777" w:rsidR="007D2F6B" w:rsidRPr="007D2F6B" w:rsidRDefault="007D2F6B" w:rsidP="007D2F6B">
      <w:pPr>
        <w:pStyle w:val="a3"/>
        <w:numPr>
          <w:ilvl w:val="0"/>
          <w:numId w:val="42"/>
        </w:numPr>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Конфиденциальность</w:t>
      </w:r>
    </w:p>
    <w:p w14:paraId="000368C8" w14:textId="77777777" w:rsidR="007D2F6B" w:rsidRPr="007D2F6B" w:rsidRDefault="007D2F6B" w:rsidP="007D2F6B">
      <w:pPr>
        <w:spacing w:after="0" w:line="240" w:lineRule="auto"/>
        <w:ind w:left="567" w:hanging="567"/>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8.1.</w:t>
      </w:r>
      <w:r w:rsidRPr="007D2F6B">
        <w:rPr>
          <w:rFonts w:ascii="Times New Roman" w:eastAsia="Times New Roman" w:hAnsi="Times New Roman" w:cs="Times New Roman"/>
          <w:color w:val="000000" w:themeColor="text1"/>
          <w:lang w:eastAsia="ru-RU"/>
        </w:rPr>
        <w:tab/>
        <w:t xml:space="preserve"> Любая из сторон Договора не вправе сообщать третьим лицам, за исключением работников Исполнителя, информацию, связанную или полученную в связи с выполнением настоящего Договора,</w:t>
      </w:r>
      <w:r w:rsidRPr="007D2F6B">
        <w:rPr>
          <w:rFonts w:ascii="Times New Roman" w:eastAsia="Times New Roman" w:hAnsi="Times New Roman" w:cs="Times New Roman"/>
          <w:i/>
          <w:color w:val="000000" w:themeColor="text1"/>
          <w:lang w:eastAsia="ru-RU"/>
        </w:rPr>
        <w:t xml:space="preserve"> </w:t>
      </w:r>
      <w:r w:rsidRPr="007D2F6B">
        <w:rPr>
          <w:rFonts w:ascii="Times New Roman" w:eastAsia="Times New Roman" w:hAnsi="Times New Roman" w:cs="Times New Roman"/>
          <w:color w:val="000000" w:themeColor="text1"/>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1DD76633" w14:textId="77777777" w:rsidR="007D2F6B" w:rsidRPr="007D2F6B" w:rsidRDefault="007D2F6B" w:rsidP="007D2F6B">
      <w:pPr>
        <w:tabs>
          <w:tab w:val="left" w:pos="0"/>
        </w:tabs>
        <w:autoSpaceDE w:val="0"/>
        <w:autoSpaceDN w:val="0"/>
        <w:adjustRightInd w:val="0"/>
        <w:spacing w:after="0" w:line="240" w:lineRule="auto"/>
        <w:ind w:left="567" w:hanging="567"/>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8.2.</w:t>
      </w:r>
      <w:r w:rsidRPr="007D2F6B">
        <w:rPr>
          <w:rFonts w:ascii="Times New Roman" w:eastAsia="Times New Roman" w:hAnsi="Times New Roman" w:cs="Times New Roman"/>
          <w:color w:val="000000" w:themeColor="text1"/>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без предварительного письменного согласия Получателя услуги. </w:t>
      </w:r>
    </w:p>
    <w:p w14:paraId="6B786614" w14:textId="77777777" w:rsidR="007D2F6B" w:rsidRPr="007D2F6B" w:rsidRDefault="007D2F6B" w:rsidP="007D2F6B">
      <w:pPr>
        <w:spacing w:after="0" w:line="240" w:lineRule="auto"/>
        <w:ind w:left="567" w:hanging="567"/>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8.3.</w:t>
      </w:r>
      <w:r w:rsidRPr="007D2F6B">
        <w:rPr>
          <w:rFonts w:ascii="Times New Roman" w:eastAsia="Times New Roman" w:hAnsi="Times New Roman" w:cs="Times New Roman"/>
          <w:color w:val="000000" w:themeColor="text1"/>
          <w:lang w:eastAsia="ru-RU"/>
        </w:rPr>
        <w:tab/>
        <w:t xml:space="preserve"> Исполнитель обязуется обеспечить, чтобы его работники также не нарушали требования конфиденциальности. </w:t>
      </w:r>
    </w:p>
    <w:p w14:paraId="04F0F3BC" w14:textId="77777777" w:rsidR="007D2F6B" w:rsidRPr="007D2F6B" w:rsidRDefault="007D2F6B" w:rsidP="007D2F6B">
      <w:pPr>
        <w:spacing w:after="0" w:line="240" w:lineRule="auto"/>
        <w:ind w:left="567" w:hanging="567"/>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8.4.</w:t>
      </w:r>
      <w:r w:rsidRPr="007D2F6B">
        <w:rPr>
          <w:rFonts w:ascii="Times New Roman" w:eastAsia="Times New Roman" w:hAnsi="Times New Roman" w:cs="Times New Roman"/>
          <w:color w:val="000000" w:themeColor="text1"/>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2AC322BA" w14:textId="77777777" w:rsidR="007D2F6B" w:rsidRPr="007D2F6B" w:rsidRDefault="007D2F6B" w:rsidP="007D2F6B">
      <w:pPr>
        <w:spacing w:after="0" w:line="240" w:lineRule="auto"/>
        <w:ind w:left="567" w:hanging="567"/>
        <w:jc w:val="both"/>
        <w:rPr>
          <w:rFonts w:ascii="Times New Roman" w:eastAsia="Times New Roman" w:hAnsi="Times New Roman" w:cs="Times New Roman"/>
          <w:color w:val="000000" w:themeColor="text1"/>
          <w:lang w:eastAsia="ru-RU"/>
        </w:rPr>
      </w:pPr>
    </w:p>
    <w:p w14:paraId="1B181296" w14:textId="77777777" w:rsidR="007D2F6B" w:rsidRPr="007D2F6B" w:rsidRDefault="007D2F6B" w:rsidP="007D2F6B">
      <w:pPr>
        <w:pStyle w:val="a3"/>
        <w:numPr>
          <w:ilvl w:val="0"/>
          <w:numId w:val="42"/>
        </w:numPr>
        <w:spacing w:after="0" w:line="240" w:lineRule="auto"/>
        <w:jc w:val="center"/>
        <w:outlineLvl w:val="0"/>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t>Обстоятельства непреодолимой силы</w:t>
      </w:r>
    </w:p>
    <w:p w14:paraId="2D60C285" w14:textId="77777777" w:rsidR="007D2F6B" w:rsidRPr="007D2F6B" w:rsidRDefault="007D2F6B" w:rsidP="007D2F6B">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9.1.</w:t>
      </w:r>
      <w:r w:rsidRPr="007D2F6B">
        <w:rPr>
          <w:rFonts w:ascii="Times New Roman" w:eastAsia="Times New Roman" w:hAnsi="Times New Roman" w:cs="Times New Roman"/>
          <w:color w:val="000000" w:themeColor="text1"/>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413326B" w14:textId="77777777" w:rsidR="007D2F6B" w:rsidRPr="007D2F6B" w:rsidRDefault="007D2F6B" w:rsidP="007D2F6B">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9.2.</w:t>
      </w:r>
      <w:r w:rsidRPr="007D2F6B">
        <w:rPr>
          <w:rFonts w:ascii="Times New Roman" w:eastAsia="Times New Roman" w:hAnsi="Times New Roman" w:cs="Times New Roman"/>
          <w:color w:val="000000" w:themeColor="text1"/>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6AC3B75D" w14:textId="77777777" w:rsidR="007D2F6B" w:rsidRDefault="007D2F6B" w:rsidP="007D2F6B">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 xml:space="preserve">9.3. </w:t>
      </w:r>
      <w:r w:rsidRPr="007D2F6B">
        <w:rPr>
          <w:rFonts w:ascii="Times New Roman" w:eastAsia="Times New Roman" w:hAnsi="Times New Roman" w:cs="Times New Roman"/>
          <w:color w:val="000000" w:themeColor="text1"/>
          <w:lang w:eastAsia="ru-RU"/>
        </w:rPr>
        <w:tab/>
        <w:t xml:space="preserve">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    </w:t>
      </w:r>
    </w:p>
    <w:p w14:paraId="1F82255D" w14:textId="75DE432B" w:rsidR="007D2F6B" w:rsidRPr="007D2F6B" w:rsidRDefault="007D2F6B" w:rsidP="007D2F6B">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color w:val="000000" w:themeColor="text1"/>
          <w:lang w:eastAsia="ru-RU"/>
        </w:rPr>
        <w:t xml:space="preserve">   </w:t>
      </w:r>
    </w:p>
    <w:p w14:paraId="5EE0293D"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7D2F6B">
        <w:rPr>
          <w:rFonts w:ascii="Times New Roman" w:eastAsia="Times New Roman" w:hAnsi="Times New Roman" w:cs="Times New Roman"/>
          <w:b/>
          <w:bCs/>
          <w:color w:val="000000" w:themeColor="text1"/>
          <w:lang w:eastAsia="ru-RU"/>
        </w:rPr>
        <w:lastRenderedPageBreak/>
        <w:t>10. Прочие условия</w:t>
      </w:r>
    </w:p>
    <w:p w14:paraId="589AFBCD"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10.1. Договор вступает в законную силу с момента его подписания и действует до полного исполнения Сторонами своих обязательств.</w:t>
      </w:r>
    </w:p>
    <w:p w14:paraId="4CBABDDD"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10.2. В случае изменения у Сторон местонахождения, названия, банковских реквизитов и прочего,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Договора.</w:t>
      </w:r>
    </w:p>
    <w:p w14:paraId="3312B1AF"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10.3. Договор составлен в 2 (двух) экземплярах, имеющих одинаковую юридическую силу, по одному для каждой из Сторон.</w:t>
      </w:r>
    </w:p>
    <w:p w14:paraId="6F375DB7"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10.4. Приложения к Договору составляют его неотъемлемую часть.</w:t>
      </w:r>
    </w:p>
    <w:p w14:paraId="3A1318D6" w14:textId="77777777" w:rsidR="007D2F6B" w:rsidRPr="007D2F6B" w:rsidRDefault="007D2F6B" w:rsidP="007D2F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D2F6B">
        <w:rPr>
          <w:rFonts w:ascii="Times New Roman" w:eastAsia="Times New Roman" w:hAnsi="Times New Roman" w:cs="Times New Roman"/>
          <w:color w:val="000000" w:themeColor="text1"/>
          <w:lang w:eastAsia="ru-RU"/>
        </w:rPr>
        <w:t>10.5. Вопросы, не урегулированные Договором, разрешаются в соответствии с действующим законодательством Российской Федерации.</w:t>
      </w:r>
    </w:p>
    <w:p w14:paraId="09AC9E31" w14:textId="77777777" w:rsidR="007D2F6B" w:rsidRPr="007D2F6B" w:rsidRDefault="007D2F6B" w:rsidP="007D2F6B">
      <w:pPr>
        <w:pStyle w:val="a3"/>
        <w:widowControl w:val="0"/>
        <w:numPr>
          <w:ilvl w:val="0"/>
          <w:numId w:val="3"/>
        </w:numPr>
        <w:autoSpaceDE w:val="0"/>
        <w:autoSpaceDN w:val="0"/>
        <w:adjustRightInd w:val="0"/>
        <w:spacing w:after="0" w:line="240" w:lineRule="auto"/>
        <w:jc w:val="center"/>
        <w:rPr>
          <w:rFonts w:ascii="Times New Roman" w:eastAsia="Times New Roman" w:hAnsi="Times New Roman"/>
          <w:b/>
          <w:bCs/>
          <w:color w:val="000000" w:themeColor="text1"/>
          <w:lang w:eastAsia="ru-RU"/>
        </w:rPr>
      </w:pPr>
      <w:r w:rsidRPr="007D2F6B">
        <w:rPr>
          <w:rFonts w:ascii="Times New Roman" w:eastAsia="Times New Roman" w:hAnsi="Times New Roman"/>
          <w:b/>
          <w:bCs/>
          <w:color w:val="000000" w:themeColor="text1"/>
          <w:lang w:eastAsia="ru-RU"/>
        </w:rPr>
        <w:t>Местонахождение и банковские реквизиты Сторон</w:t>
      </w:r>
    </w:p>
    <w:p w14:paraId="3E3D661D" w14:textId="77777777" w:rsidR="007D2F6B" w:rsidRPr="007D2F6B" w:rsidRDefault="007D2F6B" w:rsidP="007D2F6B">
      <w:pPr>
        <w:widowControl w:val="0"/>
        <w:autoSpaceDE w:val="0"/>
        <w:autoSpaceDN w:val="0"/>
        <w:adjustRightInd w:val="0"/>
        <w:spacing w:after="0" w:line="240" w:lineRule="auto"/>
        <w:jc w:val="center"/>
        <w:rPr>
          <w:rFonts w:ascii="Times New Roman" w:eastAsia="Times New Roman" w:hAnsi="Times New Roman"/>
          <w:b/>
          <w:bCs/>
          <w:color w:val="000000" w:themeColor="text1"/>
          <w:lang w:eastAsia="ru-RU"/>
        </w:rPr>
      </w:pPr>
    </w:p>
    <w:tbl>
      <w:tblPr>
        <w:tblW w:w="0" w:type="auto"/>
        <w:tblLook w:val="01E0" w:firstRow="1" w:lastRow="1" w:firstColumn="1" w:lastColumn="1" w:noHBand="0" w:noVBand="0"/>
      </w:tblPr>
      <w:tblGrid>
        <w:gridCol w:w="5807"/>
        <w:gridCol w:w="3229"/>
      </w:tblGrid>
      <w:tr w:rsidR="007D2F6B" w:rsidRPr="007D2F6B" w14:paraId="2C73DD95" w14:textId="77777777" w:rsidTr="004C6220">
        <w:trPr>
          <w:trHeight w:val="6706"/>
        </w:trPr>
        <w:tc>
          <w:tcPr>
            <w:tcW w:w="5807" w:type="dxa"/>
          </w:tcPr>
          <w:p w14:paraId="548335BC" w14:textId="77777777" w:rsidR="007D2F6B" w:rsidRPr="007D2F6B" w:rsidRDefault="007D2F6B" w:rsidP="004C6220">
            <w:pPr>
              <w:widowControl w:val="0"/>
              <w:autoSpaceDE w:val="0"/>
              <w:autoSpaceDN w:val="0"/>
              <w:adjustRightInd w:val="0"/>
              <w:spacing w:after="0" w:line="240" w:lineRule="auto"/>
              <w:rPr>
                <w:rFonts w:ascii="Times New Roman" w:eastAsia="Times New Roman" w:hAnsi="Times New Roman"/>
                <w:b/>
                <w:color w:val="000000" w:themeColor="text1"/>
                <w:lang w:eastAsia="ru-RU"/>
              </w:rPr>
            </w:pPr>
            <w:r w:rsidRPr="007D2F6B">
              <w:rPr>
                <w:rFonts w:ascii="Times New Roman" w:eastAsia="Times New Roman" w:hAnsi="Times New Roman"/>
                <w:b/>
                <w:color w:val="000000" w:themeColor="text1"/>
                <w:lang w:eastAsia="ru-RU"/>
              </w:rPr>
              <w:t>Заказчик:</w:t>
            </w:r>
          </w:p>
          <w:p w14:paraId="48B146E9" w14:textId="77777777" w:rsidR="007D2F6B" w:rsidRPr="007D2F6B" w:rsidRDefault="007D2F6B" w:rsidP="004C6220">
            <w:pPr>
              <w:tabs>
                <w:tab w:val="left" w:pos="709"/>
              </w:tabs>
              <w:suppressAutoHyphens/>
              <w:spacing w:after="0" w:line="240" w:lineRule="auto"/>
              <w:rPr>
                <w:rFonts w:ascii="Times New Roman" w:hAnsi="Times New Roman" w:cs="Times New Roman"/>
                <w:b/>
                <w:bCs/>
                <w:lang w:eastAsia="ru-RU"/>
              </w:rPr>
            </w:pPr>
            <w:r w:rsidRPr="007D2F6B">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53FA3BC6" w14:textId="77777777" w:rsidR="007D2F6B" w:rsidRPr="007D2F6B" w:rsidRDefault="007D2F6B" w:rsidP="004C6220">
            <w:pPr>
              <w:tabs>
                <w:tab w:val="left" w:pos="709"/>
              </w:tabs>
              <w:suppressAutoHyphens/>
              <w:spacing w:after="0" w:line="240" w:lineRule="auto"/>
              <w:rPr>
                <w:rFonts w:ascii="Times New Roman" w:hAnsi="Times New Roman" w:cs="Times New Roman"/>
                <w:lang w:eastAsia="ru-RU"/>
              </w:rPr>
            </w:pPr>
            <w:r w:rsidRPr="007D2F6B">
              <w:rPr>
                <w:rFonts w:ascii="Times New Roman" w:hAnsi="Times New Roman" w:cs="Times New Roman"/>
                <w:lang w:eastAsia="ru-RU"/>
              </w:rPr>
              <w:t>Адрес: 670000, Республика Бурятия, г. Улан-Удэ, ул. Смолина, 65.</w:t>
            </w:r>
          </w:p>
          <w:p w14:paraId="41D400AF" w14:textId="77777777" w:rsidR="007D2F6B" w:rsidRPr="007D2F6B" w:rsidRDefault="007D2F6B" w:rsidP="004C6220">
            <w:pPr>
              <w:tabs>
                <w:tab w:val="left" w:pos="709"/>
              </w:tabs>
              <w:suppressAutoHyphens/>
              <w:spacing w:after="0" w:line="240" w:lineRule="auto"/>
              <w:rPr>
                <w:rFonts w:ascii="Times New Roman" w:hAnsi="Times New Roman" w:cs="Times New Roman"/>
                <w:lang w:eastAsia="ru-RU"/>
              </w:rPr>
            </w:pPr>
            <w:r w:rsidRPr="007D2F6B">
              <w:rPr>
                <w:rFonts w:ascii="Times New Roman" w:hAnsi="Times New Roman" w:cs="Times New Roman"/>
                <w:lang w:eastAsia="ru-RU"/>
              </w:rPr>
              <w:t xml:space="preserve">Телефон: +7 800 30 30 123, </w:t>
            </w:r>
          </w:p>
          <w:p w14:paraId="7D2B06AC" w14:textId="77777777" w:rsidR="007D2F6B" w:rsidRPr="007D2F6B" w:rsidRDefault="007D2F6B" w:rsidP="004C6220">
            <w:pPr>
              <w:tabs>
                <w:tab w:val="left" w:pos="709"/>
              </w:tabs>
              <w:suppressAutoHyphens/>
              <w:spacing w:after="0" w:line="240" w:lineRule="auto"/>
              <w:rPr>
                <w:rFonts w:ascii="Times New Roman" w:hAnsi="Times New Roman" w:cs="Times New Roman"/>
                <w:lang w:eastAsia="ru-RU"/>
              </w:rPr>
            </w:pPr>
            <w:r w:rsidRPr="007D2F6B">
              <w:rPr>
                <w:rFonts w:ascii="Times New Roman" w:hAnsi="Times New Roman" w:cs="Times New Roman"/>
                <w:lang w:val="en-US" w:eastAsia="ru-RU"/>
              </w:rPr>
              <w:t>e</w:t>
            </w:r>
            <w:r w:rsidRPr="007D2F6B">
              <w:rPr>
                <w:rFonts w:ascii="Times New Roman" w:hAnsi="Times New Roman" w:cs="Times New Roman"/>
                <w:lang w:eastAsia="ru-RU"/>
              </w:rPr>
              <w:t>-</w:t>
            </w:r>
            <w:r w:rsidRPr="007D2F6B">
              <w:rPr>
                <w:rFonts w:ascii="Times New Roman" w:hAnsi="Times New Roman" w:cs="Times New Roman"/>
                <w:lang w:val="en-US" w:eastAsia="ru-RU"/>
              </w:rPr>
              <w:t>mail</w:t>
            </w:r>
            <w:r w:rsidRPr="007D2F6B">
              <w:rPr>
                <w:rFonts w:ascii="Times New Roman" w:hAnsi="Times New Roman" w:cs="Times New Roman"/>
                <w:lang w:eastAsia="ru-RU"/>
              </w:rPr>
              <w:t xml:space="preserve">: </w:t>
            </w:r>
            <w:r w:rsidRPr="007D2F6B">
              <w:rPr>
                <w:rFonts w:ascii="Times New Roman" w:hAnsi="Times New Roman" w:cs="Times New Roman"/>
                <w:lang w:val="en-US" w:eastAsia="ru-RU"/>
              </w:rPr>
              <w:t>info</w:t>
            </w:r>
            <w:r w:rsidRPr="007D2F6B">
              <w:rPr>
                <w:rFonts w:ascii="Times New Roman" w:hAnsi="Times New Roman" w:cs="Times New Roman"/>
                <w:lang w:eastAsia="ru-RU"/>
              </w:rPr>
              <w:t>@</w:t>
            </w:r>
            <w:proofErr w:type="spellStart"/>
            <w:r w:rsidRPr="007D2F6B">
              <w:rPr>
                <w:rFonts w:ascii="Times New Roman" w:hAnsi="Times New Roman" w:cs="Times New Roman"/>
                <w:lang w:val="en-US" w:eastAsia="ru-RU"/>
              </w:rPr>
              <w:t>msp</w:t>
            </w:r>
            <w:proofErr w:type="spellEnd"/>
            <w:r w:rsidRPr="007D2F6B">
              <w:rPr>
                <w:rFonts w:ascii="Times New Roman" w:hAnsi="Times New Roman" w:cs="Times New Roman"/>
                <w:lang w:eastAsia="ru-RU"/>
              </w:rPr>
              <w:t>03.</w:t>
            </w:r>
            <w:proofErr w:type="spellStart"/>
            <w:r w:rsidRPr="007D2F6B">
              <w:rPr>
                <w:rFonts w:ascii="Times New Roman" w:hAnsi="Times New Roman" w:cs="Times New Roman"/>
                <w:lang w:val="en-US" w:eastAsia="ru-RU"/>
              </w:rPr>
              <w:t>ru</w:t>
            </w:r>
            <w:proofErr w:type="spellEnd"/>
          </w:p>
          <w:p w14:paraId="76ABF129" w14:textId="77777777" w:rsidR="007D2F6B" w:rsidRPr="007D2F6B" w:rsidRDefault="007D2F6B" w:rsidP="004C6220">
            <w:pPr>
              <w:tabs>
                <w:tab w:val="left" w:pos="709"/>
              </w:tabs>
              <w:suppressAutoHyphens/>
              <w:spacing w:after="0" w:line="240" w:lineRule="auto"/>
              <w:rPr>
                <w:rFonts w:ascii="Times New Roman" w:hAnsi="Times New Roman" w:cs="Times New Roman"/>
                <w:lang w:eastAsia="ru-RU"/>
              </w:rPr>
            </w:pPr>
            <w:r w:rsidRPr="007D2F6B">
              <w:rPr>
                <w:rFonts w:ascii="Times New Roman" w:hAnsi="Times New Roman" w:cs="Times New Roman"/>
                <w:lang w:eastAsia="ru-RU"/>
              </w:rPr>
              <w:t xml:space="preserve">ИНН 0323358650; </w:t>
            </w:r>
          </w:p>
          <w:p w14:paraId="3D4FBBB0" w14:textId="77777777" w:rsidR="007D2F6B" w:rsidRPr="007D2F6B" w:rsidRDefault="007D2F6B" w:rsidP="004C6220">
            <w:pPr>
              <w:tabs>
                <w:tab w:val="left" w:pos="709"/>
              </w:tabs>
              <w:suppressAutoHyphens/>
              <w:spacing w:after="0" w:line="240" w:lineRule="auto"/>
              <w:rPr>
                <w:rFonts w:ascii="Times New Roman" w:hAnsi="Times New Roman" w:cs="Times New Roman"/>
                <w:lang w:eastAsia="ru-RU"/>
              </w:rPr>
            </w:pPr>
            <w:r w:rsidRPr="007D2F6B">
              <w:rPr>
                <w:rFonts w:ascii="Times New Roman" w:hAnsi="Times New Roman" w:cs="Times New Roman"/>
                <w:lang w:eastAsia="ru-RU"/>
              </w:rPr>
              <w:t>ОГРН 1110327011640</w:t>
            </w:r>
          </w:p>
          <w:p w14:paraId="36E02A47" w14:textId="77777777" w:rsidR="007D2F6B" w:rsidRPr="007D2F6B" w:rsidRDefault="007D2F6B" w:rsidP="004C6220">
            <w:pPr>
              <w:tabs>
                <w:tab w:val="left" w:pos="709"/>
              </w:tabs>
              <w:suppressAutoHyphens/>
              <w:spacing w:after="0" w:line="240" w:lineRule="auto"/>
              <w:rPr>
                <w:rFonts w:ascii="Times New Roman" w:hAnsi="Times New Roman" w:cs="Times New Roman"/>
              </w:rPr>
            </w:pPr>
            <w:r w:rsidRPr="007D2F6B">
              <w:rPr>
                <w:rFonts w:ascii="Times New Roman" w:hAnsi="Times New Roman" w:cs="Times New Roman"/>
              </w:rPr>
              <w:t>Расчетный счет: 40603810904000000036</w:t>
            </w:r>
          </w:p>
          <w:p w14:paraId="50C2A961" w14:textId="77777777" w:rsidR="007D2F6B" w:rsidRPr="007D2F6B" w:rsidRDefault="007D2F6B" w:rsidP="004C6220">
            <w:pPr>
              <w:tabs>
                <w:tab w:val="left" w:pos="709"/>
              </w:tabs>
              <w:suppressAutoHyphens/>
              <w:spacing w:after="0" w:line="240" w:lineRule="auto"/>
              <w:rPr>
                <w:rFonts w:ascii="Times New Roman" w:hAnsi="Times New Roman" w:cs="Times New Roman"/>
              </w:rPr>
            </w:pPr>
            <w:r w:rsidRPr="007D2F6B">
              <w:rPr>
                <w:rFonts w:ascii="Times New Roman" w:hAnsi="Times New Roman" w:cs="Times New Roman"/>
              </w:rPr>
              <w:t xml:space="preserve">Банк: Сибирский филиал ПАО «ПРОМСВЯЗЬБАНК» </w:t>
            </w:r>
            <w:proofErr w:type="spellStart"/>
            <w:r w:rsidRPr="007D2F6B">
              <w:rPr>
                <w:rFonts w:ascii="Times New Roman" w:hAnsi="Times New Roman" w:cs="Times New Roman"/>
              </w:rPr>
              <w:t>г.Новосибирск</w:t>
            </w:r>
            <w:proofErr w:type="spellEnd"/>
          </w:p>
          <w:p w14:paraId="56E8C1EF" w14:textId="77777777" w:rsidR="007D2F6B" w:rsidRPr="007D2F6B" w:rsidRDefault="007D2F6B" w:rsidP="004C6220">
            <w:pPr>
              <w:tabs>
                <w:tab w:val="left" w:pos="709"/>
                <w:tab w:val="left" w:pos="2010"/>
              </w:tabs>
              <w:suppressAutoHyphens/>
              <w:spacing w:after="0" w:line="240" w:lineRule="auto"/>
              <w:rPr>
                <w:rFonts w:ascii="Times New Roman" w:hAnsi="Times New Roman" w:cs="Times New Roman"/>
              </w:rPr>
            </w:pPr>
            <w:r w:rsidRPr="007D2F6B">
              <w:rPr>
                <w:rFonts w:ascii="Times New Roman" w:hAnsi="Times New Roman" w:cs="Times New Roman"/>
              </w:rPr>
              <w:t>БИК: 045004816</w:t>
            </w:r>
            <w:r w:rsidRPr="007D2F6B">
              <w:rPr>
                <w:rFonts w:ascii="Times New Roman" w:hAnsi="Times New Roman" w:cs="Times New Roman"/>
              </w:rPr>
              <w:tab/>
            </w:r>
          </w:p>
          <w:p w14:paraId="3A64C38B" w14:textId="77777777" w:rsidR="007D2F6B" w:rsidRPr="007D2F6B" w:rsidRDefault="007D2F6B" w:rsidP="004C6220">
            <w:pPr>
              <w:widowControl w:val="0"/>
              <w:autoSpaceDE w:val="0"/>
              <w:autoSpaceDN w:val="0"/>
              <w:adjustRightInd w:val="0"/>
              <w:spacing w:after="0" w:line="240" w:lineRule="auto"/>
              <w:rPr>
                <w:rFonts w:ascii="Times New Roman" w:hAnsi="Times New Roman" w:cs="Times New Roman"/>
              </w:rPr>
            </w:pPr>
            <w:proofErr w:type="spellStart"/>
            <w:r w:rsidRPr="007D2F6B">
              <w:rPr>
                <w:rFonts w:ascii="Times New Roman" w:hAnsi="Times New Roman" w:cs="Times New Roman"/>
              </w:rPr>
              <w:t>Корр.счет</w:t>
            </w:r>
            <w:proofErr w:type="spellEnd"/>
            <w:r w:rsidRPr="007D2F6B">
              <w:rPr>
                <w:rFonts w:ascii="Times New Roman" w:hAnsi="Times New Roman" w:cs="Times New Roman"/>
              </w:rPr>
              <w:t>: 30101810500000000816</w:t>
            </w:r>
          </w:p>
          <w:p w14:paraId="46AE7D8B" w14:textId="77777777" w:rsidR="007D2F6B" w:rsidRPr="007D2F6B" w:rsidRDefault="007D2F6B" w:rsidP="004C6220">
            <w:pPr>
              <w:widowControl w:val="0"/>
              <w:autoSpaceDE w:val="0"/>
              <w:autoSpaceDN w:val="0"/>
              <w:adjustRightInd w:val="0"/>
              <w:spacing w:after="0" w:line="240" w:lineRule="auto"/>
              <w:rPr>
                <w:rFonts w:ascii="Times New Roman" w:hAnsi="Times New Roman" w:cs="Times New Roman"/>
              </w:rPr>
            </w:pPr>
          </w:p>
          <w:p w14:paraId="2F13135E" w14:textId="77777777" w:rsidR="007D2F6B" w:rsidRPr="007D2F6B" w:rsidRDefault="007D2F6B" w:rsidP="004C6220">
            <w:pPr>
              <w:widowControl w:val="0"/>
              <w:autoSpaceDE w:val="0"/>
              <w:autoSpaceDN w:val="0"/>
              <w:adjustRightInd w:val="0"/>
              <w:spacing w:after="0" w:line="240" w:lineRule="auto"/>
              <w:rPr>
                <w:rFonts w:ascii="Times New Roman" w:eastAsia="Times New Roman" w:hAnsi="Times New Roman"/>
                <w:color w:val="000000" w:themeColor="text1"/>
                <w:lang w:eastAsia="ru-RU"/>
              </w:rPr>
            </w:pPr>
          </w:p>
          <w:p w14:paraId="09DAB6C6" w14:textId="77777777" w:rsidR="007D2F6B" w:rsidRPr="007D2F6B" w:rsidRDefault="007D2F6B" w:rsidP="004C6220">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__________ /И.С. Медведкова</w:t>
            </w:r>
          </w:p>
          <w:p w14:paraId="26A27132" w14:textId="77777777" w:rsidR="007D2F6B" w:rsidRPr="007D2F6B" w:rsidRDefault="007D2F6B" w:rsidP="004C6220">
            <w:pPr>
              <w:widowControl w:val="0"/>
              <w:autoSpaceDE w:val="0"/>
              <w:autoSpaceDN w:val="0"/>
              <w:adjustRightInd w:val="0"/>
              <w:spacing w:after="0" w:line="240" w:lineRule="auto"/>
              <w:rPr>
                <w:rFonts w:ascii="Times New Roman" w:eastAsia="Times New Roman" w:hAnsi="Times New Roman"/>
                <w:color w:val="000000" w:themeColor="text1"/>
                <w:lang w:eastAsia="ru-RU"/>
              </w:rPr>
            </w:pPr>
            <w:proofErr w:type="spellStart"/>
            <w:r w:rsidRPr="007D2F6B">
              <w:rPr>
                <w:rFonts w:ascii="Times New Roman" w:eastAsia="Times New Roman" w:hAnsi="Times New Roman"/>
                <w:color w:val="000000" w:themeColor="text1"/>
                <w:lang w:eastAsia="ru-RU"/>
              </w:rPr>
              <w:t>м.п</w:t>
            </w:r>
            <w:proofErr w:type="spellEnd"/>
            <w:r w:rsidRPr="007D2F6B">
              <w:rPr>
                <w:rFonts w:ascii="Times New Roman" w:eastAsia="Times New Roman" w:hAnsi="Times New Roman"/>
                <w:color w:val="000000" w:themeColor="text1"/>
                <w:lang w:eastAsia="ru-RU"/>
              </w:rPr>
              <w:t>.</w:t>
            </w:r>
          </w:p>
        </w:tc>
        <w:tc>
          <w:tcPr>
            <w:tcW w:w="3229" w:type="dxa"/>
          </w:tcPr>
          <w:p w14:paraId="40DD4589" w14:textId="77777777" w:rsidR="007D2F6B" w:rsidRPr="007D2F6B" w:rsidRDefault="007D2F6B" w:rsidP="004C6220">
            <w:pPr>
              <w:keepNext/>
              <w:widowControl w:val="0"/>
              <w:autoSpaceDE w:val="0"/>
              <w:autoSpaceDN w:val="0"/>
              <w:adjustRightInd w:val="0"/>
              <w:spacing w:after="0" w:line="240" w:lineRule="auto"/>
              <w:jc w:val="center"/>
              <w:outlineLvl w:val="0"/>
              <w:rPr>
                <w:rFonts w:ascii="Times New Roman" w:eastAsia="Times New Roman" w:hAnsi="Times New Roman"/>
                <w:b/>
                <w:color w:val="000000" w:themeColor="text1"/>
                <w:lang w:eastAsia="ru-RU"/>
              </w:rPr>
            </w:pPr>
            <w:r w:rsidRPr="007D2F6B">
              <w:rPr>
                <w:rFonts w:ascii="Times New Roman" w:eastAsia="Times New Roman" w:hAnsi="Times New Roman"/>
                <w:b/>
                <w:color w:val="000000" w:themeColor="text1"/>
                <w:lang w:eastAsia="ru-RU"/>
              </w:rPr>
              <w:t>Исполнитель</w:t>
            </w:r>
            <w:r w:rsidRPr="007D2F6B">
              <w:rPr>
                <w:rFonts w:ascii="Times New Roman" w:eastAsia="Times New Roman" w:hAnsi="Times New Roman"/>
                <w:b/>
                <w:color w:val="000000" w:themeColor="text1"/>
                <w:lang w:val="en-US" w:eastAsia="ru-RU"/>
              </w:rPr>
              <w:t>:</w:t>
            </w:r>
          </w:p>
          <w:p w14:paraId="03C15F5B" w14:textId="77777777" w:rsidR="007D2F6B" w:rsidRPr="007D2F6B" w:rsidRDefault="007D2F6B" w:rsidP="004C6220">
            <w:pPr>
              <w:keepNext/>
              <w:widowControl w:val="0"/>
              <w:autoSpaceDE w:val="0"/>
              <w:autoSpaceDN w:val="0"/>
              <w:adjustRightInd w:val="0"/>
              <w:spacing w:after="0" w:line="240" w:lineRule="auto"/>
              <w:outlineLvl w:val="0"/>
              <w:rPr>
                <w:rFonts w:ascii="Times New Roman" w:eastAsia="Times New Roman" w:hAnsi="Times New Roman"/>
                <w:color w:val="000000" w:themeColor="text1"/>
                <w:lang w:eastAsia="ru-RU"/>
              </w:rPr>
            </w:pPr>
            <w:r w:rsidRPr="007D2F6B">
              <w:rPr>
                <w:rFonts w:ascii="Times New Roman" w:eastAsia="Times New Roman" w:hAnsi="Times New Roman"/>
                <w:color w:val="000000" w:themeColor="text1"/>
                <w:lang w:eastAsia="ru-RU"/>
              </w:rPr>
              <w:t xml:space="preserve"> </w:t>
            </w:r>
          </w:p>
        </w:tc>
      </w:tr>
    </w:tbl>
    <w:p w14:paraId="5012AB75" w14:textId="77777777" w:rsidR="00917177" w:rsidRPr="00BC682F" w:rsidRDefault="00A731BF" w:rsidP="00917177">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00917177" w:rsidRPr="00BC682F">
        <w:rPr>
          <w:rFonts w:ascii="Times New Roman" w:eastAsia="Times New Roman" w:hAnsi="Times New Roman" w:cs="Times New Roman"/>
          <w:lang w:eastAsia="ru-RU"/>
        </w:rPr>
        <w:lastRenderedPageBreak/>
        <w:t xml:space="preserve">Приложение №2 </w:t>
      </w:r>
    </w:p>
    <w:p w14:paraId="77488922" w14:textId="55720AB3" w:rsidR="00917177" w:rsidRPr="00BC682F" w:rsidRDefault="00917177" w:rsidP="00917177">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w:t>
      </w:r>
      <w:r w:rsidR="00820F11">
        <w:rPr>
          <w:rFonts w:ascii="Times New Roman" w:eastAsia="Times New Roman" w:hAnsi="Times New Roman" w:cs="Times New Roman"/>
          <w:lang w:eastAsia="ru-RU"/>
        </w:rPr>
        <w:t>__ г.</w:t>
      </w:r>
    </w:p>
    <w:p w14:paraId="34C1D131" w14:textId="77777777" w:rsidR="00917177" w:rsidRPr="00BC682F" w:rsidRDefault="00917177" w:rsidP="00917177">
      <w:pPr>
        <w:tabs>
          <w:tab w:val="left" w:pos="567"/>
        </w:tabs>
        <w:suppressAutoHyphens/>
        <w:spacing w:after="0" w:line="240" w:lineRule="auto"/>
        <w:jc w:val="right"/>
        <w:rPr>
          <w:rFonts w:ascii="Times New Roman" w:eastAsia="Times New Roman" w:hAnsi="Times New Roman" w:cs="Times New Roman"/>
          <w:lang w:eastAsia="ru-RU"/>
        </w:rPr>
      </w:pPr>
    </w:p>
    <w:p w14:paraId="0A8317C0" w14:textId="77777777" w:rsidR="00917177" w:rsidRPr="00194500" w:rsidRDefault="00917177" w:rsidP="00917177">
      <w:pPr>
        <w:tabs>
          <w:tab w:val="left" w:pos="567"/>
        </w:tabs>
        <w:suppressAutoHyphens/>
        <w:spacing w:after="0" w:line="240" w:lineRule="auto"/>
        <w:contextualSpacing/>
        <w:jc w:val="center"/>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АКТ о предоставлении услуг</w:t>
      </w:r>
    </w:p>
    <w:p w14:paraId="6232D725" w14:textId="77777777" w:rsidR="00917177" w:rsidRPr="00194500" w:rsidRDefault="00917177" w:rsidP="00917177">
      <w:pPr>
        <w:spacing w:after="0" w:line="240" w:lineRule="auto"/>
        <w:contextualSpacing/>
        <w:jc w:val="center"/>
        <w:rPr>
          <w:rFonts w:ascii="Times New Roman" w:eastAsia="Arial" w:hAnsi="Times New Roman" w:cs="Times New Roman"/>
          <w:color w:val="000000" w:themeColor="text1"/>
          <w:sz w:val="24"/>
          <w:szCs w:val="24"/>
        </w:rPr>
      </w:pPr>
    </w:p>
    <w:p w14:paraId="5374A1B3" w14:textId="44BDD6F5" w:rsidR="00917177" w:rsidRPr="00194500" w:rsidRDefault="00917177" w:rsidP="00917177">
      <w:pPr>
        <w:tabs>
          <w:tab w:val="left" w:pos="8222"/>
        </w:tabs>
        <w:spacing w:after="0" w:line="240" w:lineRule="auto"/>
        <w:contextualSpacing/>
        <w:jc w:val="both"/>
        <w:rPr>
          <w:rFonts w:ascii="Times New Roman" w:eastAsia="Arial" w:hAnsi="Times New Roman" w:cs="Times New Roman"/>
          <w:color w:val="000000" w:themeColor="text1"/>
          <w:sz w:val="24"/>
          <w:szCs w:val="24"/>
        </w:rPr>
      </w:pPr>
      <w:r w:rsidRPr="00194500">
        <w:rPr>
          <w:rFonts w:ascii="Times New Roman" w:eastAsia="Arial" w:hAnsi="Times New Roman" w:cs="Times New Roman"/>
          <w:color w:val="000000" w:themeColor="text1"/>
          <w:sz w:val="24"/>
          <w:szCs w:val="24"/>
        </w:rPr>
        <w:t xml:space="preserve">г. Улан-Удэ                                                                                    </w:t>
      </w:r>
      <w:proofErr w:type="gramStart"/>
      <w:r w:rsidRPr="00194500">
        <w:rPr>
          <w:rFonts w:ascii="Times New Roman" w:eastAsia="Arial" w:hAnsi="Times New Roman" w:cs="Times New Roman"/>
          <w:color w:val="000000" w:themeColor="text1"/>
          <w:sz w:val="24"/>
          <w:szCs w:val="24"/>
        </w:rPr>
        <w:t xml:space="preserve">   «</w:t>
      </w:r>
      <w:proofErr w:type="gramEnd"/>
      <w:r w:rsidRPr="00194500">
        <w:rPr>
          <w:rFonts w:ascii="Times New Roman" w:eastAsia="Arial" w:hAnsi="Times New Roman" w:cs="Times New Roman"/>
          <w:color w:val="000000" w:themeColor="text1"/>
          <w:sz w:val="24"/>
          <w:szCs w:val="24"/>
        </w:rPr>
        <w:t>____» ___________ 20</w:t>
      </w:r>
      <w:r w:rsidR="00820F11">
        <w:rPr>
          <w:rFonts w:ascii="Times New Roman" w:eastAsia="Arial" w:hAnsi="Times New Roman" w:cs="Times New Roman"/>
          <w:color w:val="000000" w:themeColor="text1"/>
          <w:sz w:val="24"/>
          <w:szCs w:val="24"/>
        </w:rPr>
        <w:t>__</w:t>
      </w:r>
      <w:r w:rsidRPr="00194500">
        <w:rPr>
          <w:rFonts w:ascii="Times New Roman" w:eastAsia="Arial" w:hAnsi="Times New Roman" w:cs="Times New Roman"/>
          <w:color w:val="000000" w:themeColor="text1"/>
          <w:sz w:val="24"/>
          <w:szCs w:val="24"/>
        </w:rPr>
        <w:t xml:space="preserve"> г.</w:t>
      </w:r>
    </w:p>
    <w:p w14:paraId="3C6C2226" w14:textId="77777777" w:rsidR="00917177" w:rsidRPr="00194500" w:rsidRDefault="00917177" w:rsidP="00917177">
      <w:pPr>
        <w:spacing w:after="0" w:line="240" w:lineRule="auto"/>
        <w:contextualSpacing/>
        <w:jc w:val="both"/>
        <w:rPr>
          <w:rFonts w:ascii="Times New Roman" w:eastAsia="Arial" w:hAnsi="Times New Roman" w:cs="Times New Roman"/>
          <w:color w:val="000000" w:themeColor="text1"/>
        </w:rPr>
      </w:pPr>
    </w:p>
    <w:p w14:paraId="1B66E8A5" w14:textId="130DD5C7" w:rsidR="00917177" w:rsidRPr="00194500" w:rsidRDefault="00917177" w:rsidP="00917177">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noProof/>
          <w:color w:val="000000" w:themeColor="text1"/>
        </w:rPr>
        <mc:AlternateContent>
          <mc:Choice Requires="wps">
            <w:drawing>
              <wp:anchor distT="0" distB="0" distL="114300" distR="114300" simplePos="0" relativeHeight="251663360" behindDoc="1" locked="0" layoutInCell="1" allowOverlap="1" wp14:anchorId="71596E1C" wp14:editId="0EE213EC">
                <wp:simplePos x="0" y="0"/>
                <wp:positionH relativeFrom="column">
                  <wp:align>center</wp:align>
                </wp:positionH>
                <wp:positionV relativeFrom="paragraph">
                  <wp:posOffset>643890</wp:posOffset>
                </wp:positionV>
                <wp:extent cx="4556125" cy="1221105"/>
                <wp:effectExtent l="2540" t="6985" r="3810" b="63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7C4A790C" w14:textId="77777777" w:rsidR="00917177" w:rsidRDefault="00917177" w:rsidP="00917177">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596E1C" id="_x0000_t202" coordsize="21600,21600" o:spt="202" path="m,l,21600r21600,l21600,xe">
                <v:stroke joinstyle="miter"/>
                <v:path gradientshapeok="t" o:connecttype="rect"/>
              </v:shapetype>
              <v:shape id="Надпись 1" o:spid="_x0000_s1026" type="#_x0000_t202" style="position:absolute;left:0;text-align:left;margin-left:0;margin-top:50.7pt;width:358.75pt;height:96.1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7C4A790C" w14:textId="77777777" w:rsidR="00917177" w:rsidRDefault="00917177" w:rsidP="00917177">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194500">
        <w:rPr>
          <w:rFonts w:ascii="Times New Roman" w:eastAsiaTheme="minorEastAsia" w:hAnsi="Times New Roman" w:cs="Times New Roman"/>
          <w:color w:val="000000" w:themeColor="text1"/>
          <w:sz w:val="24"/>
          <w:szCs w:val="24"/>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w:t>
      </w:r>
      <w:r w:rsidRPr="00162A6A">
        <w:rPr>
          <w:rFonts w:ascii="Times New Roman" w:hAnsi="Times New Roman" w:cs="Times New Roman"/>
          <w:color w:val="000000"/>
          <w:sz w:val="24"/>
          <w:szCs w:val="24"/>
        </w:rPr>
        <w:t xml:space="preserve">в лице Руководителя Центра поддержки предпринимательства Медведковой Ирины Сергеевны, действующей на основании доверенности от </w:t>
      </w:r>
      <w:r w:rsidR="009B00CB" w:rsidRPr="009B00CB">
        <w:rPr>
          <w:rFonts w:ascii="Times New Roman" w:hAnsi="Times New Roman" w:cs="Times New Roman"/>
          <w:color w:val="000000"/>
          <w:sz w:val="24"/>
          <w:szCs w:val="24"/>
        </w:rPr>
        <w:t>10.01.2022 г. №07-01/01</w:t>
      </w:r>
      <w:r>
        <w:rPr>
          <w:rFonts w:ascii="Times New Roman" w:hAnsi="Times New Roman" w:cs="Times New Roman"/>
          <w:color w:val="000000"/>
          <w:sz w:val="24"/>
          <w:szCs w:val="24"/>
        </w:rPr>
        <w:t>,</w:t>
      </w:r>
      <w:r w:rsidRPr="00194500">
        <w:rPr>
          <w:rFonts w:ascii="Times New Roman" w:eastAsia="Times New Roman" w:hAnsi="Times New Roman" w:cs="Times New Roman"/>
          <w:color w:val="000000" w:themeColor="text1"/>
          <w:lang w:eastAsia="ru-RU"/>
        </w:rPr>
        <w:t xml:space="preserve"> с одной стороны, </w:t>
      </w:r>
    </w:p>
    <w:p w14:paraId="55F7B770" w14:textId="77777777" w:rsidR="00917177" w:rsidRPr="00194500" w:rsidRDefault="00917177" w:rsidP="00917177">
      <w:pPr>
        <w:tabs>
          <w:tab w:val="left" w:pos="709"/>
        </w:tabs>
        <w:suppressAutoHyphens/>
        <w:spacing w:after="0" w:line="240" w:lineRule="auto"/>
        <w:ind w:firstLine="567"/>
        <w:jc w:val="both"/>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1B45380E" w14:textId="77777777" w:rsidR="00917177" w:rsidRPr="00194500" w:rsidRDefault="00917177" w:rsidP="00917177">
      <w:pPr>
        <w:tabs>
          <w:tab w:val="left" w:pos="709"/>
        </w:tabs>
        <w:suppressAutoHyphens/>
        <w:spacing w:after="0" w:line="240" w:lineRule="auto"/>
        <w:ind w:firstLine="567"/>
        <w:jc w:val="both"/>
        <w:rPr>
          <w:rFonts w:ascii="Times New Roman" w:eastAsia="Times New Roman" w:hAnsi="Times New Roman" w:cs="Times New Roman"/>
          <w:noProof/>
          <w:color w:val="000000" w:themeColor="text1"/>
          <w:sz w:val="24"/>
          <w:szCs w:val="24"/>
          <w:lang w:eastAsia="ru-RU"/>
        </w:rPr>
      </w:pPr>
      <w:r w:rsidRPr="00194500">
        <w:rPr>
          <w:rFonts w:ascii="Times New Roman" w:eastAsia="Times New Roman" w:hAnsi="Times New Roman" w:cs="Times New Roman"/>
          <w:noProof/>
          <w:color w:val="000000" w:themeColor="text1"/>
          <w:sz w:val="24"/>
          <w:szCs w:val="24"/>
          <w:lang w:eastAsia="ru-RU"/>
        </w:rPr>
        <w:t xml:space="preserve">составили настоящий Акт и </w:t>
      </w:r>
      <w:r w:rsidRPr="00194500">
        <w:rPr>
          <w:rFonts w:ascii="Times New Roman" w:eastAsia="Times New Roman" w:hAnsi="Times New Roman" w:cs="Times New Roman"/>
          <w:color w:val="000000" w:themeColor="text1"/>
          <w:sz w:val="24"/>
          <w:szCs w:val="24"/>
          <w:lang w:eastAsia="ru-RU"/>
        </w:rPr>
        <w:t xml:space="preserve">приняли следующие документы, </w:t>
      </w:r>
      <w:r w:rsidRPr="00194500">
        <w:rPr>
          <w:rFonts w:ascii="Times New Roman" w:eastAsia="Times New Roman" w:hAnsi="Times New Roman" w:cs="Times New Roman"/>
          <w:noProof/>
          <w:color w:val="000000" w:themeColor="text1"/>
          <w:sz w:val="24"/>
          <w:szCs w:val="24"/>
          <w:lang w:eastAsia="ru-RU"/>
        </w:rPr>
        <w:t>указанные в нижеприведенной таблице:</w:t>
      </w:r>
    </w:p>
    <w:p w14:paraId="498427EF" w14:textId="77777777" w:rsidR="00917177" w:rsidRPr="00194500" w:rsidRDefault="00917177" w:rsidP="00917177">
      <w:pPr>
        <w:spacing w:after="0" w:line="240" w:lineRule="auto"/>
        <w:jc w:val="both"/>
        <w:rPr>
          <w:rFonts w:ascii="Times New Roman" w:eastAsia="Arial" w:hAnsi="Times New Roman" w:cs="Times New Roman"/>
          <w:color w:val="000000" w:themeColor="text1"/>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917177" w:rsidRPr="00194500" w14:paraId="2ECE8DDA" w14:textId="77777777" w:rsidTr="00476791">
        <w:tc>
          <w:tcPr>
            <w:tcW w:w="4537" w:type="dxa"/>
            <w:tcBorders>
              <w:right w:val="single" w:sz="4" w:space="0" w:color="auto"/>
            </w:tcBorders>
            <w:shd w:val="clear" w:color="auto" w:fill="F2F2F2"/>
            <w:vAlign w:val="center"/>
          </w:tcPr>
          <w:p w14:paraId="6DFCD42A" w14:textId="77777777" w:rsidR="00917177" w:rsidRPr="00194500" w:rsidRDefault="00917177" w:rsidP="00476791">
            <w:pPr>
              <w:spacing w:after="0" w:line="240" w:lineRule="auto"/>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Наименование услуги</w:t>
            </w:r>
          </w:p>
        </w:tc>
        <w:tc>
          <w:tcPr>
            <w:tcW w:w="1930" w:type="dxa"/>
            <w:tcBorders>
              <w:left w:val="single" w:sz="4" w:space="0" w:color="auto"/>
            </w:tcBorders>
            <w:shd w:val="clear" w:color="auto" w:fill="F2F2F2"/>
            <w:vAlign w:val="center"/>
          </w:tcPr>
          <w:p w14:paraId="17642F05" w14:textId="77777777" w:rsidR="00917177" w:rsidRPr="00194500" w:rsidRDefault="00917177" w:rsidP="00476791">
            <w:pPr>
              <w:widowControl w:val="0"/>
              <w:spacing w:after="0" w:line="240" w:lineRule="auto"/>
              <w:contextualSpacing/>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Нормативный документ</w:t>
            </w:r>
          </w:p>
          <w:p w14:paraId="796C8BAF" w14:textId="77777777" w:rsidR="00917177" w:rsidRPr="00194500" w:rsidRDefault="00917177" w:rsidP="00476791">
            <w:pPr>
              <w:widowControl w:val="0"/>
              <w:spacing w:after="0" w:line="240" w:lineRule="auto"/>
              <w:contextualSpacing/>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(ГОСТ, Технические условия, др.)</w:t>
            </w:r>
          </w:p>
        </w:tc>
        <w:tc>
          <w:tcPr>
            <w:tcW w:w="763" w:type="dxa"/>
            <w:shd w:val="clear" w:color="auto" w:fill="F2F2F2"/>
            <w:vAlign w:val="center"/>
          </w:tcPr>
          <w:p w14:paraId="5437B39B" w14:textId="77777777" w:rsidR="00917177" w:rsidRPr="00194500" w:rsidRDefault="00917177" w:rsidP="00476791">
            <w:pPr>
              <w:spacing w:after="0" w:line="240" w:lineRule="auto"/>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Ед. изм.</w:t>
            </w:r>
          </w:p>
        </w:tc>
        <w:tc>
          <w:tcPr>
            <w:tcW w:w="851" w:type="dxa"/>
            <w:shd w:val="clear" w:color="auto" w:fill="F2F2F2"/>
            <w:vAlign w:val="center"/>
          </w:tcPr>
          <w:p w14:paraId="77F22509" w14:textId="77777777" w:rsidR="00917177" w:rsidRPr="00194500" w:rsidRDefault="00917177" w:rsidP="00476791">
            <w:pPr>
              <w:spacing w:after="0" w:line="240" w:lineRule="auto"/>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Кол-во</w:t>
            </w:r>
          </w:p>
        </w:tc>
        <w:tc>
          <w:tcPr>
            <w:tcW w:w="1275" w:type="dxa"/>
            <w:shd w:val="clear" w:color="auto" w:fill="F2F2F2"/>
            <w:vAlign w:val="center"/>
          </w:tcPr>
          <w:p w14:paraId="1F83C168" w14:textId="77777777" w:rsidR="00917177" w:rsidRPr="00194500" w:rsidRDefault="00917177" w:rsidP="00476791">
            <w:pPr>
              <w:spacing w:after="0" w:line="240" w:lineRule="auto"/>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Цена за единицу, руб.</w:t>
            </w:r>
          </w:p>
        </w:tc>
        <w:tc>
          <w:tcPr>
            <w:tcW w:w="1330" w:type="dxa"/>
            <w:shd w:val="clear" w:color="auto" w:fill="F2F2F2"/>
            <w:vAlign w:val="center"/>
          </w:tcPr>
          <w:p w14:paraId="1C9F856E" w14:textId="77777777" w:rsidR="00917177" w:rsidRPr="00194500" w:rsidRDefault="00917177" w:rsidP="00476791">
            <w:pPr>
              <w:spacing w:after="0" w:line="240" w:lineRule="auto"/>
              <w:jc w:val="center"/>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Сумма, руб.</w:t>
            </w:r>
          </w:p>
        </w:tc>
      </w:tr>
      <w:tr w:rsidR="00917177" w:rsidRPr="00194500" w14:paraId="6B06039C" w14:textId="77777777" w:rsidTr="00476791">
        <w:tc>
          <w:tcPr>
            <w:tcW w:w="4537" w:type="dxa"/>
            <w:tcBorders>
              <w:right w:val="single" w:sz="4" w:space="0" w:color="auto"/>
            </w:tcBorders>
            <w:vAlign w:val="center"/>
          </w:tcPr>
          <w:p w14:paraId="4524A336" w14:textId="77777777" w:rsidR="00917177" w:rsidRPr="00194500" w:rsidRDefault="00917177" w:rsidP="00476791">
            <w:pPr>
              <w:spacing w:after="0" w:line="240" w:lineRule="auto"/>
              <w:rPr>
                <w:rFonts w:ascii="Times New Roman" w:eastAsia="Times New Roman" w:hAnsi="Times New Roman" w:cs="Times New Roman"/>
                <w:color w:val="000000" w:themeColor="text1"/>
                <w:lang w:val="en-US" w:eastAsia="ru-RU"/>
              </w:rPr>
            </w:pPr>
            <w:r w:rsidRPr="00194500">
              <w:rPr>
                <w:rFonts w:ascii="Times New Roman" w:eastAsia="Times New Roman" w:hAnsi="Times New Roman" w:cs="Times New Roman"/>
                <w:color w:val="000000" w:themeColor="text1"/>
                <w:lang w:val="en-US" w:eastAsia="ru-RU"/>
              </w:rPr>
              <w:t>[</w:t>
            </w:r>
            <w:r w:rsidRPr="00194500">
              <w:rPr>
                <w:rFonts w:ascii="Times New Roman" w:eastAsia="Times New Roman" w:hAnsi="Times New Roman" w:cs="Times New Roman"/>
                <w:color w:val="000000" w:themeColor="text1"/>
                <w:lang w:eastAsia="ru-RU"/>
              </w:rPr>
              <w:t>Услуга</w:t>
            </w:r>
            <w:r w:rsidRPr="00194500">
              <w:rPr>
                <w:rFonts w:ascii="Times New Roman" w:eastAsia="Times New Roman" w:hAnsi="Times New Roman" w:cs="Times New Roman"/>
                <w:color w:val="000000" w:themeColor="text1"/>
                <w:lang w:val="en-US" w:eastAsia="ru-RU"/>
              </w:rPr>
              <w:t>]</w:t>
            </w:r>
          </w:p>
        </w:tc>
        <w:tc>
          <w:tcPr>
            <w:tcW w:w="1930" w:type="dxa"/>
            <w:tcBorders>
              <w:left w:val="single" w:sz="4" w:space="0" w:color="auto"/>
            </w:tcBorders>
            <w:vAlign w:val="center"/>
          </w:tcPr>
          <w:p w14:paraId="29961F3E" w14:textId="77777777" w:rsidR="00917177" w:rsidRPr="00194500" w:rsidRDefault="00917177" w:rsidP="00476791">
            <w:pPr>
              <w:spacing w:after="0" w:line="240" w:lineRule="auto"/>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 xml:space="preserve">Техническое задание </w:t>
            </w:r>
          </w:p>
        </w:tc>
        <w:tc>
          <w:tcPr>
            <w:tcW w:w="763" w:type="dxa"/>
            <w:vAlign w:val="center"/>
          </w:tcPr>
          <w:p w14:paraId="7F395214" w14:textId="77777777" w:rsidR="00917177" w:rsidRPr="00194500" w:rsidRDefault="00917177" w:rsidP="00476791">
            <w:pPr>
              <w:spacing w:after="0" w:line="240" w:lineRule="auto"/>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1</w:t>
            </w:r>
          </w:p>
        </w:tc>
        <w:tc>
          <w:tcPr>
            <w:tcW w:w="851" w:type="dxa"/>
            <w:vAlign w:val="center"/>
          </w:tcPr>
          <w:p w14:paraId="550ED12F" w14:textId="77777777" w:rsidR="00917177" w:rsidRPr="00194500" w:rsidRDefault="00917177" w:rsidP="00476791">
            <w:pPr>
              <w:spacing w:after="0" w:line="240" w:lineRule="auto"/>
              <w:rPr>
                <w:rFonts w:ascii="Times New Roman" w:eastAsia="Times New Roman" w:hAnsi="Times New Roman" w:cs="Times New Roman"/>
                <w:color w:val="000000" w:themeColor="text1"/>
                <w:lang w:eastAsia="ru-RU"/>
              </w:rPr>
            </w:pPr>
            <w:r w:rsidRPr="00194500">
              <w:rPr>
                <w:rFonts w:ascii="Times New Roman" w:eastAsia="Times New Roman" w:hAnsi="Times New Roman" w:cs="Times New Roman"/>
                <w:color w:val="000000" w:themeColor="text1"/>
                <w:lang w:eastAsia="ru-RU"/>
              </w:rPr>
              <w:t>1</w:t>
            </w:r>
          </w:p>
        </w:tc>
        <w:tc>
          <w:tcPr>
            <w:tcW w:w="1275" w:type="dxa"/>
            <w:vAlign w:val="center"/>
          </w:tcPr>
          <w:p w14:paraId="347BE519" w14:textId="77777777" w:rsidR="00917177" w:rsidRPr="00194500" w:rsidRDefault="00917177" w:rsidP="00476791">
            <w:pPr>
              <w:spacing w:after="0" w:line="240" w:lineRule="auto"/>
              <w:rPr>
                <w:rFonts w:ascii="Times New Roman" w:eastAsia="Times New Roman" w:hAnsi="Times New Roman" w:cs="Times New Roman"/>
                <w:color w:val="000000" w:themeColor="text1"/>
                <w:lang w:val="en-US" w:eastAsia="ru-RU"/>
              </w:rPr>
            </w:pPr>
            <w:r w:rsidRPr="00194500">
              <w:rPr>
                <w:rFonts w:ascii="Times New Roman" w:eastAsia="Times New Roman" w:hAnsi="Times New Roman" w:cs="Times New Roman"/>
                <w:color w:val="000000" w:themeColor="text1"/>
                <w:lang w:val="en-US" w:eastAsia="ru-RU"/>
              </w:rPr>
              <w:t>[</w:t>
            </w:r>
            <w:r w:rsidRPr="00194500">
              <w:rPr>
                <w:rFonts w:ascii="Times New Roman" w:eastAsia="Times New Roman" w:hAnsi="Times New Roman" w:cs="Times New Roman"/>
                <w:color w:val="000000" w:themeColor="text1"/>
                <w:lang w:eastAsia="ru-RU"/>
              </w:rPr>
              <w:t>Цена</w:t>
            </w:r>
            <w:r w:rsidRPr="00194500">
              <w:rPr>
                <w:rFonts w:ascii="Times New Roman" w:eastAsia="Times New Roman" w:hAnsi="Times New Roman" w:cs="Times New Roman"/>
                <w:color w:val="000000" w:themeColor="text1"/>
                <w:lang w:val="en-US" w:eastAsia="ru-RU"/>
              </w:rPr>
              <w:t>]</w:t>
            </w:r>
          </w:p>
        </w:tc>
        <w:tc>
          <w:tcPr>
            <w:tcW w:w="1330" w:type="dxa"/>
            <w:vAlign w:val="center"/>
          </w:tcPr>
          <w:p w14:paraId="1010AE93" w14:textId="77777777" w:rsidR="00917177" w:rsidRPr="00194500" w:rsidRDefault="00917177" w:rsidP="00476791">
            <w:pPr>
              <w:spacing w:after="0" w:line="240" w:lineRule="auto"/>
              <w:rPr>
                <w:rFonts w:ascii="Times New Roman" w:eastAsia="Times New Roman" w:hAnsi="Times New Roman" w:cs="Times New Roman"/>
                <w:color w:val="000000" w:themeColor="text1"/>
                <w:lang w:val="en-US" w:eastAsia="ru-RU"/>
              </w:rPr>
            </w:pPr>
            <w:r w:rsidRPr="00194500">
              <w:rPr>
                <w:rFonts w:ascii="Times New Roman" w:eastAsia="Times New Roman" w:hAnsi="Times New Roman" w:cs="Times New Roman"/>
                <w:color w:val="000000" w:themeColor="text1"/>
                <w:lang w:val="en-US" w:eastAsia="ru-RU"/>
              </w:rPr>
              <w:t>[</w:t>
            </w:r>
            <w:r w:rsidRPr="00194500">
              <w:rPr>
                <w:rFonts w:ascii="Times New Roman" w:eastAsia="Times New Roman" w:hAnsi="Times New Roman" w:cs="Times New Roman"/>
                <w:color w:val="000000" w:themeColor="text1"/>
                <w:lang w:eastAsia="ru-RU"/>
              </w:rPr>
              <w:t>Цена</w:t>
            </w:r>
            <w:r w:rsidRPr="00194500">
              <w:rPr>
                <w:rFonts w:ascii="Times New Roman" w:eastAsia="Times New Roman" w:hAnsi="Times New Roman" w:cs="Times New Roman"/>
                <w:color w:val="000000" w:themeColor="text1"/>
                <w:lang w:val="en-US" w:eastAsia="ru-RU"/>
              </w:rPr>
              <w:t>]</w:t>
            </w:r>
          </w:p>
        </w:tc>
      </w:tr>
      <w:tr w:rsidR="00917177" w:rsidRPr="00194500" w14:paraId="0DF73334" w14:textId="77777777" w:rsidTr="00476791">
        <w:tc>
          <w:tcPr>
            <w:tcW w:w="10686" w:type="dxa"/>
            <w:gridSpan w:val="6"/>
          </w:tcPr>
          <w:p w14:paraId="60C55914" w14:textId="77777777" w:rsidR="00917177" w:rsidRPr="00194500" w:rsidRDefault="00917177" w:rsidP="00476791">
            <w:pPr>
              <w:spacing w:after="0" w:line="240" w:lineRule="auto"/>
              <w:rPr>
                <w:rFonts w:ascii="Times New Roman" w:eastAsia="Times New Roman" w:hAnsi="Times New Roman" w:cs="Times New Roman"/>
                <w:color w:val="000000" w:themeColor="text1"/>
                <w:lang w:eastAsia="ru-RU"/>
              </w:rPr>
            </w:pPr>
            <w:proofErr w:type="gramStart"/>
            <w:r w:rsidRPr="00194500">
              <w:rPr>
                <w:rFonts w:ascii="Times New Roman" w:eastAsia="Times New Roman" w:hAnsi="Times New Roman" w:cs="Times New Roman"/>
                <w:color w:val="000000" w:themeColor="text1"/>
                <w:lang w:eastAsia="ru-RU"/>
              </w:rPr>
              <w:t xml:space="preserve">Итого:  </w:t>
            </w:r>
            <w:r w:rsidRPr="00194500">
              <w:rPr>
                <w:rFonts w:ascii="Times New Roman" w:eastAsia="Times New Roman" w:hAnsi="Times New Roman" w:cs="Times New Roman"/>
                <w:color w:val="000000" w:themeColor="text1"/>
                <w:lang w:val="en-US" w:eastAsia="ru-RU"/>
              </w:rPr>
              <w:t>[</w:t>
            </w:r>
            <w:proofErr w:type="gramEnd"/>
            <w:r w:rsidRPr="00194500">
              <w:rPr>
                <w:rFonts w:ascii="Times New Roman" w:eastAsia="Times New Roman" w:hAnsi="Times New Roman" w:cs="Times New Roman"/>
                <w:color w:val="000000" w:themeColor="text1"/>
                <w:lang w:eastAsia="ru-RU"/>
              </w:rPr>
              <w:t>Сумма</w:t>
            </w:r>
            <w:r w:rsidRPr="00194500">
              <w:rPr>
                <w:rFonts w:ascii="Times New Roman" w:eastAsia="Times New Roman" w:hAnsi="Times New Roman" w:cs="Times New Roman"/>
                <w:color w:val="000000" w:themeColor="text1"/>
                <w:lang w:val="en-US" w:eastAsia="ru-RU"/>
              </w:rPr>
              <w:t>]</w:t>
            </w:r>
            <w:r w:rsidRPr="00194500">
              <w:rPr>
                <w:rFonts w:ascii="Times New Roman" w:eastAsia="Times New Roman" w:hAnsi="Times New Roman" w:cs="Times New Roman"/>
                <w:color w:val="000000" w:themeColor="text1"/>
                <w:lang w:eastAsia="ru-RU"/>
              </w:rPr>
              <w:t xml:space="preserve"> (</w:t>
            </w:r>
            <w:r w:rsidRPr="00194500">
              <w:rPr>
                <w:rFonts w:ascii="Times New Roman" w:eastAsia="Times New Roman" w:hAnsi="Times New Roman" w:cs="Times New Roman"/>
                <w:color w:val="000000" w:themeColor="text1"/>
                <w:lang w:val="en-US" w:eastAsia="ru-RU"/>
              </w:rPr>
              <w:t>[</w:t>
            </w:r>
            <w:r w:rsidRPr="00194500">
              <w:rPr>
                <w:rFonts w:ascii="Times New Roman" w:eastAsia="Times New Roman" w:hAnsi="Times New Roman" w:cs="Times New Roman"/>
                <w:color w:val="000000" w:themeColor="text1"/>
                <w:lang w:eastAsia="ru-RU"/>
              </w:rPr>
              <w:t>Сумма прописью</w:t>
            </w:r>
            <w:r w:rsidRPr="00194500">
              <w:rPr>
                <w:rFonts w:ascii="Times New Roman" w:eastAsia="Times New Roman" w:hAnsi="Times New Roman" w:cs="Times New Roman"/>
                <w:color w:val="000000" w:themeColor="text1"/>
                <w:lang w:val="en-US" w:eastAsia="ru-RU"/>
              </w:rPr>
              <w:t>]</w:t>
            </w:r>
            <w:r w:rsidRPr="00194500">
              <w:rPr>
                <w:rFonts w:ascii="Times New Roman" w:eastAsia="Times New Roman" w:hAnsi="Times New Roman" w:cs="Times New Roman"/>
                <w:color w:val="000000" w:themeColor="text1"/>
                <w:lang w:eastAsia="ru-RU"/>
              </w:rPr>
              <w:t>)</w:t>
            </w:r>
          </w:p>
        </w:tc>
      </w:tr>
    </w:tbl>
    <w:p w14:paraId="5F740AAF" w14:textId="77777777" w:rsidR="00917177" w:rsidRPr="00194500" w:rsidRDefault="00917177" w:rsidP="00917177">
      <w:pPr>
        <w:spacing w:after="0" w:line="240" w:lineRule="auto"/>
        <w:jc w:val="both"/>
        <w:rPr>
          <w:rFonts w:ascii="Times New Roman" w:eastAsia="Arial" w:hAnsi="Times New Roman" w:cs="Times New Roman"/>
          <w:color w:val="000000" w:themeColor="text1"/>
        </w:rPr>
      </w:pPr>
    </w:p>
    <w:p w14:paraId="01CACFA4" w14:textId="77777777" w:rsidR="00917177" w:rsidRPr="00194500" w:rsidRDefault="00917177" w:rsidP="00917177">
      <w:pPr>
        <w:spacing w:after="0" w:line="240" w:lineRule="auto"/>
        <w:ind w:firstLine="709"/>
        <w:jc w:val="both"/>
        <w:rPr>
          <w:rFonts w:ascii="Times New Roman" w:eastAsia="Calibri" w:hAnsi="Times New Roman" w:cs="Times New Roman"/>
          <w:color w:val="000000" w:themeColor="text1"/>
          <w:sz w:val="24"/>
          <w:szCs w:val="24"/>
        </w:rPr>
      </w:pPr>
      <w:r w:rsidRPr="00194500">
        <w:rPr>
          <w:rFonts w:ascii="Times New Roman" w:eastAsia="Calibri" w:hAnsi="Times New Roman" w:cs="Times New Roman"/>
          <w:color w:val="000000" w:themeColor="text1"/>
          <w:sz w:val="24"/>
          <w:szCs w:val="24"/>
        </w:rPr>
        <w:t>В соответствии с Договором Услуги оказаны в срок, с надлежащим качеством и полном объеме.</w:t>
      </w:r>
    </w:p>
    <w:p w14:paraId="5C8C87EA" w14:textId="77777777" w:rsidR="00917177" w:rsidRPr="00194500" w:rsidRDefault="00917177" w:rsidP="00917177">
      <w:pPr>
        <w:spacing w:after="0" w:line="240" w:lineRule="auto"/>
        <w:ind w:firstLine="709"/>
        <w:jc w:val="both"/>
        <w:rPr>
          <w:rFonts w:ascii="Times New Roman" w:eastAsia="Calibri" w:hAnsi="Times New Roman" w:cs="Times New Roman"/>
          <w:color w:val="000000" w:themeColor="text1"/>
          <w:sz w:val="24"/>
          <w:szCs w:val="24"/>
        </w:rPr>
      </w:pPr>
      <w:r w:rsidRPr="00194500">
        <w:rPr>
          <w:rFonts w:ascii="Times New Roman" w:eastAsia="Calibri" w:hAnsi="Times New Roman" w:cs="Times New Roman"/>
          <w:color w:val="000000" w:themeColor="text1"/>
          <w:sz w:val="24"/>
          <w:szCs w:val="24"/>
        </w:rPr>
        <w:t xml:space="preserve">Заказчик и Исполнитель не имеют претензий друг к другу по исполнению условий Договора. </w:t>
      </w:r>
    </w:p>
    <w:p w14:paraId="164704D6" w14:textId="77777777" w:rsidR="00917177" w:rsidRPr="00194500" w:rsidRDefault="00917177" w:rsidP="00917177">
      <w:pPr>
        <w:spacing w:after="0" w:line="240" w:lineRule="auto"/>
        <w:ind w:firstLine="709"/>
        <w:rPr>
          <w:rFonts w:ascii="Times New Roman" w:eastAsia="Calibri" w:hAnsi="Times New Roman" w:cs="Times New Roman"/>
          <w:color w:val="000000" w:themeColor="text1"/>
          <w:sz w:val="24"/>
          <w:szCs w:val="24"/>
        </w:rPr>
      </w:pPr>
      <w:r w:rsidRPr="00194500">
        <w:rPr>
          <w:rFonts w:ascii="Times New Roman" w:eastAsia="Calibri" w:hAnsi="Times New Roman" w:cs="Times New Roman"/>
          <w:color w:val="000000" w:themeColor="text1"/>
          <w:sz w:val="24"/>
          <w:szCs w:val="24"/>
        </w:rPr>
        <w:t xml:space="preserve">Настоящий Акт составлен и подписан Исполнителем и Заказчиком в двух подлинных экземплярах: </w:t>
      </w:r>
    </w:p>
    <w:p w14:paraId="3D9154A4" w14:textId="77777777" w:rsidR="00917177" w:rsidRPr="00194500" w:rsidRDefault="00917177" w:rsidP="00917177">
      <w:pPr>
        <w:spacing w:after="0" w:line="240" w:lineRule="auto"/>
        <w:ind w:firstLine="709"/>
        <w:rPr>
          <w:rFonts w:ascii="Times New Roman" w:eastAsia="Calibri" w:hAnsi="Times New Roman" w:cs="Times New Roman"/>
          <w:color w:val="000000" w:themeColor="text1"/>
          <w:sz w:val="24"/>
          <w:szCs w:val="24"/>
        </w:rPr>
      </w:pPr>
      <w:r w:rsidRPr="00194500">
        <w:rPr>
          <w:rFonts w:ascii="Times New Roman" w:eastAsia="Calibri" w:hAnsi="Times New Roman" w:cs="Times New Roman"/>
          <w:color w:val="000000" w:themeColor="text1"/>
          <w:sz w:val="24"/>
          <w:szCs w:val="24"/>
        </w:rPr>
        <w:t>1-й экземпляр – Исполнителю, 2-й экземпляр –Заказчику.</w:t>
      </w:r>
    </w:p>
    <w:p w14:paraId="0B68FBB0" w14:textId="77777777" w:rsidR="00917177" w:rsidRPr="00194500" w:rsidRDefault="00917177" w:rsidP="00917177">
      <w:pPr>
        <w:spacing w:after="0" w:line="240" w:lineRule="auto"/>
        <w:ind w:firstLine="709"/>
        <w:rPr>
          <w:rFonts w:ascii="Times New Roman" w:eastAsia="Calibri" w:hAnsi="Times New Roman" w:cs="Times New Roman"/>
          <w:color w:val="000000" w:themeColor="text1"/>
          <w:sz w:val="24"/>
          <w:szCs w:val="24"/>
        </w:rPr>
      </w:pPr>
    </w:p>
    <w:tbl>
      <w:tblPr>
        <w:tblW w:w="10524" w:type="dxa"/>
        <w:tblInd w:w="-885" w:type="dxa"/>
        <w:tblLayout w:type="fixed"/>
        <w:tblLook w:val="04A0" w:firstRow="1" w:lastRow="0" w:firstColumn="1" w:lastColumn="0" w:noHBand="0" w:noVBand="1"/>
      </w:tblPr>
      <w:tblGrid>
        <w:gridCol w:w="6555"/>
        <w:gridCol w:w="3969"/>
      </w:tblGrid>
      <w:tr w:rsidR="00917177" w:rsidRPr="00194500" w14:paraId="4EDD7678" w14:textId="77777777" w:rsidTr="00476791">
        <w:tc>
          <w:tcPr>
            <w:tcW w:w="6555" w:type="dxa"/>
            <w:shd w:val="clear" w:color="auto" w:fill="auto"/>
          </w:tcPr>
          <w:p w14:paraId="558C35D3" w14:textId="77777777" w:rsidR="00917177" w:rsidRPr="00194500" w:rsidRDefault="00917177" w:rsidP="00476791">
            <w:pPr>
              <w:spacing w:after="0" w:line="240" w:lineRule="auto"/>
              <w:jc w:val="both"/>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Передал документы:</w:t>
            </w:r>
          </w:p>
        </w:tc>
        <w:tc>
          <w:tcPr>
            <w:tcW w:w="3969" w:type="dxa"/>
            <w:shd w:val="clear" w:color="auto" w:fill="auto"/>
          </w:tcPr>
          <w:p w14:paraId="7EF9C3E7" w14:textId="77777777" w:rsidR="00917177" w:rsidRPr="00194500" w:rsidRDefault="00917177" w:rsidP="00476791">
            <w:pPr>
              <w:spacing w:after="0" w:line="240" w:lineRule="auto"/>
              <w:jc w:val="both"/>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Принял документы:</w:t>
            </w:r>
          </w:p>
        </w:tc>
      </w:tr>
      <w:tr w:rsidR="00917177" w:rsidRPr="006D0FC2" w14:paraId="6B978C65" w14:textId="77777777" w:rsidTr="00476791">
        <w:tc>
          <w:tcPr>
            <w:tcW w:w="6555" w:type="dxa"/>
            <w:shd w:val="clear" w:color="auto" w:fill="auto"/>
          </w:tcPr>
          <w:p w14:paraId="2116B5AF" w14:textId="77777777" w:rsidR="00917177" w:rsidRPr="00194500" w:rsidRDefault="00917177" w:rsidP="00476791">
            <w:pPr>
              <w:keepNext/>
              <w:tabs>
                <w:tab w:val="left" w:pos="709"/>
              </w:tabs>
              <w:suppressAutoHyphens/>
              <w:spacing w:after="0" w:line="240" w:lineRule="auto"/>
              <w:rPr>
                <w:rFonts w:ascii="Times New Roman" w:eastAsia="Times New Roman" w:hAnsi="Times New Roman" w:cs="Times New Roman"/>
                <w:bCs/>
                <w:color w:val="000000" w:themeColor="text1"/>
                <w:sz w:val="24"/>
                <w:szCs w:val="24"/>
                <w:lang w:val="en-US" w:eastAsia="ru-RU"/>
              </w:rPr>
            </w:pPr>
            <w:r w:rsidRPr="00194500">
              <w:rPr>
                <w:rFonts w:ascii="Times New Roman" w:eastAsia="Times New Roman" w:hAnsi="Times New Roman" w:cs="Times New Roman"/>
                <w:bCs/>
                <w:color w:val="000000" w:themeColor="text1"/>
                <w:sz w:val="24"/>
                <w:szCs w:val="24"/>
                <w:lang w:val="en-US" w:eastAsia="ru-RU"/>
              </w:rPr>
              <w:t>[</w:t>
            </w:r>
            <w:r w:rsidRPr="00194500">
              <w:rPr>
                <w:rFonts w:ascii="Times New Roman" w:eastAsia="Times New Roman" w:hAnsi="Times New Roman" w:cs="Times New Roman"/>
                <w:bCs/>
                <w:color w:val="000000" w:themeColor="text1"/>
                <w:sz w:val="24"/>
                <w:szCs w:val="24"/>
                <w:lang w:eastAsia="ru-RU"/>
              </w:rPr>
              <w:t>Исполнитель</w:t>
            </w:r>
            <w:r w:rsidRPr="00194500">
              <w:rPr>
                <w:rFonts w:ascii="Times New Roman" w:eastAsia="Times New Roman" w:hAnsi="Times New Roman" w:cs="Times New Roman"/>
                <w:bCs/>
                <w:color w:val="000000" w:themeColor="text1"/>
                <w:sz w:val="24"/>
                <w:szCs w:val="24"/>
                <w:lang w:val="en-US" w:eastAsia="ru-RU"/>
              </w:rPr>
              <w:t>]</w:t>
            </w:r>
          </w:p>
          <w:p w14:paraId="7F44B71D" w14:textId="77777777" w:rsidR="00917177" w:rsidRPr="00194500" w:rsidRDefault="00917177" w:rsidP="00476791">
            <w:pPr>
              <w:keepNext/>
              <w:tabs>
                <w:tab w:val="left" w:pos="709"/>
              </w:tabs>
              <w:suppressAutoHyphens/>
              <w:spacing w:after="0" w:line="240" w:lineRule="auto"/>
              <w:ind w:left="426"/>
              <w:rPr>
                <w:rFonts w:ascii="Times New Roman" w:eastAsia="Times New Roman" w:hAnsi="Times New Roman" w:cs="Times New Roman"/>
                <w:color w:val="000000" w:themeColor="text1"/>
                <w:sz w:val="24"/>
                <w:szCs w:val="24"/>
                <w:lang w:eastAsia="ru-RU"/>
              </w:rPr>
            </w:pPr>
          </w:p>
          <w:p w14:paraId="0A31CAC0" w14:textId="77777777" w:rsidR="00917177" w:rsidRPr="00194500" w:rsidRDefault="00917177" w:rsidP="00476791">
            <w:pPr>
              <w:keepNext/>
              <w:tabs>
                <w:tab w:val="left" w:pos="709"/>
              </w:tabs>
              <w:suppressAutoHyphens/>
              <w:spacing w:after="0" w:line="240" w:lineRule="auto"/>
              <w:rPr>
                <w:rFonts w:ascii="Times New Roman" w:eastAsia="Times New Roman" w:hAnsi="Times New Roman" w:cs="Times New Roman"/>
                <w:color w:val="000000" w:themeColor="text1"/>
                <w:sz w:val="24"/>
                <w:szCs w:val="24"/>
                <w:lang w:val="en-US" w:eastAsia="ru-RU"/>
              </w:rPr>
            </w:pPr>
            <w:r w:rsidRPr="00194500">
              <w:rPr>
                <w:rFonts w:ascii="Times New Roman" w:eastAsia="Times New Roman" w:hAnsi="Times New Roman" w:cs="Times New Roman"/>
                <w:color w:val="000000" w:themeColor="text1"/>
                <w:sz w:val="24"/>
                <w:szCs w:val="24"/>
                <w:lang w:val="en-US" w:eastAsia="ru-RU"/>
              </w:rPr>
              <w:t>[</w:t>
            </w:r>
            <w:r w:rsidRPr="00194500">
              <w:rPr>
                <w:rFonts w:ascii="Times New Roman" w:eastAsia="Times New Roman" w:hAnsi="Times New Roman" w:cs="Times New Roman"/>
                <w:color w:val="000000" w:themeColor="text1"/>
                <w:sz w:val="24"/>
                <w:szCs w:val="24"/>
                <w:lang w:eastAsia="ru-RU"/>
              </w:rPr>
              <w:t>Должность</w:t>
            </w:r>
            <w:r w:rsidRPr="00194500">
              <w:rPr>
                <w:rFonts w:ascii="Times New Roman" w:eastAsia="Times New Roman" w:hAnsi="Times New Roman" w:cs="Times New Roman"/>
                <w:color w:val="000000" w:themeColor="text1"/>
                <w:sz w:val="24"/>
                <w:szCs w:val="24"/>
                <w:lang w:val="en-US" w:eastAsia="ru-RU"/>
              </w:rPr>
              <w:t>]</w:t>
            </w:r>
          </w:p>
          <w:p w14:paraId="333BDAED" w14:textId="77777777" w:rsidR="00917177" w:rsidRPr="00194500" w:rsidRDefault="00917177" w:rsidP="00476791">
            <w:pPr>
              <w:keepNext/>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p>
          <w:p w14:paraId="1A4A9243" w14:textId="77777777" w:rsidR="00917177" w:rsidRPr="00194500" w:rsidRDefault="00917177" w:rsidP="00476791">
            <w:pPr>
              <w:keepNext/>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p>
          <w:p w14:paraId="39D9D7DA" w14:textId="77777777" w:rsidR="00917177" w:rsidRPr="00194500" w:rsidRDefault="00917177" w:rsidP="00476791">
            <w:pPr>
              <w:tabs>
                <w:tab w:val="left" w:pos="851"/>
              </w:tabs>
              <w:spacing w:after="0" w:line="240" w:lineRule="auto"/>
              <w:jc w:val="both"/>
              <w:rPr>
                <w:rFonts w:ascii="Times New Roman" w:eastAsia="Times New Roman" w:hAnsi="Times New Roman" w:cs="Times New Roman"/>
                <w:color w:val="000000" w:themeColor="text1"/>
                <w:sz w:val="24"/>
                <w:szCs w:val="24"/>
                <w:lang w:val="en-US" w:eastAsia="ru-RU"/>
              </w:rPr>
            </w:pPr>
            <w:r w:rsidRPr="00194500">
              <w:rPr>
                <w:rFonts w:ascii="Times New Roman" w:eastAsia="Times New Roman" w:hAnsi="Times New Roman" w:cs="Times New Roman"/>
                <w:color w:val="000000" w:themeColor="text1"/>
                <w:sz w:val="24"/>
                <w:szCs w:val="24"/>
                <w:lang w:eastAsia="ru-RU"/>
              </w:rPr>
              <w:t>____________</w:t>
            </w:r>
            <w:r w:rsidRPr="00194500">
              <w:rPr>
                <w:rFonts w:ascii="Times New Roman" w:eastAsia="Times New Roman" w:hAnsi="Times New Roman" w:cs="Times New Roman"/>
                <w:color w:val="000000" w:themeColor="text1"/>
                <w:sz w:val="24"/>
                <w:szCs w:val="24"/>
                <w:lang w:val="en-US" w:eastAsia="ru-RU"/>
              </w:rPr>
              <w:t>[</w:t>
            </w:r>
            <w:r w:rsidRPr="00194500">
              <w:rPr>
                <w:rFonts w:ascii="Times New Roman" w:eastAsia="Times New Roman" w:hAnsi="Times New Roman" w:cs="Times New Roman"/>
                <w:color w:val="000000" w:themeColor="text1"/>
                <w:sz w:val="24"/>
                <w:szCs w:val="24"/>
                <w:lang w:eastAsia="ru-RU"/>
              </w:rPr>
              <w:t>Руководитель</w:t>
            </w:r>
            <w:r w:rsidRPr="00194500">
              <w:rPr>
                <w:rFonts w:ascii="Times New Roman" w:eastAsia="Times New Roman" w:hAnsi="Times New Roman" w:cs="Times New Roman"/>
                <w:color w:val="000000" w:themeColor="text1"/>
                <w:sz w:val="24"/>
                <w:szCs w:val="24"/>
                <w:lang w:val="en-US" w:eastAsia="ru-RU"/>
              </w:rPr>
              <w:t>]</w:t>
            </w:r>
          </w:p>
          <w:p w14:paraId="753A92EB" w14:textId="77777777" w:rsidR="00917177" w:rsidRPr="00194500" w:rsidRDefault="00917177" w:rsidP="00476791">
            <w:pPr>
              <w:spacing w:after="0" w:line="240" w:lineRule="auto"/>
              <w:jc w:val="center"/>
              <w:rPr>
                <w:rFonts w:ascii="Times New Roman" w:eastAsia="Times New Roman" w:hAnsi="Times New Roman" w:cs="Times New Roman"/>
                <w:color w:val="000000" w:themeColor="text1"/>
                <w:sz w:val="24"/>
                <w:szCs w:val="24"/>
                <w:lang w:eastAsia="ru-RU"/>
              </w:rPr>
            </w:pPr>
          </w:p>
        </w:tc>
        <w:tc>
          <w:tcPr>
            <w:tcW w:w="3969" w:type="dxa"/>
            <w:shd w:val="clear" w:color="auto" w:fill="auto"/>
          </w:tcPr>
          <w:p w14:paraId="63234192" w14:textId="77777777" w:rsidR="00917177" w:rsidRPr="00194500" w:rsidRDefault="00917177" w:rsidP="00476791">
            <w:pPr>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Гарантийный фонд Бурятии</w:t>
            </w:r>
          </w:p>
          <w:p w14:paraId="5A977626" w14:textId="77777777" w:rsidR="00917177" w:rsidRPr="00194500" w:rsidRDefault="00917177" w:rsidP="00476791">
            <w:pPr>
              <w:keepNext/>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p>
          <w:p w14:paraId="7F9C7029" w14:textId="77777777" w:rsidR="00917177" w:rsidRPr="00194500" w:rsidRDefault="00917177" w:rsidP="00476791">
            <w:pPr>
              <w:keepNext/>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[Должность]</w:t>
            </w:r>
          </w:p>
          <w:p w14:paraId="2F87C55D" w14:textId="77777777" w:rsidR="00917177" w:rsidRPr="00194500" w:rsidRDefault="00917177" w:rsidP="00476791">
            <w:pPr>
              <w:keepNext/>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p>
          <w:p w14:paraId="06AB4CFE" w14:textId="77777777" w:rsidR="00917177" w:rsidRPr="00194500" w:rsidRDefault="00917177" w:rsidP="00476791">
            <w:pPr>
              <w:keepNext/>
              <w:tabs>
                <w:tab w:val="left" w:pos="709"/>
              </w:tabs>
              <w:suppressAutoHyphens/>
              <w:spacing w:after="0" w:line="240" w:lineRule="auto"/>
              <w:rPr>
                <w:rFonts w:ascii="Times New Roman" w:eastAsia="Times New Roman" w:hAnsi="Times New Roman" w:cs="Times New Roman"/>
                <w:color w:val="000000" w:themeColor="text1"/>
                <w:sz w:val="24"/>
                <w:szCs w:val="24"/>
                <w:lang w:eastAsia="ru-RU"/>
              </w:rPr>
            </w:pPr>
          </w:p>
          <w:p w14:paraId="74B55555" w14:textId="77777777" w:rsidR="00917177" w:rsidRPr="006D0FC2" w:rsidRDefault="00917177" w:rsidP="00476791">
            <w:pPr>
              <w:spacing w:after="0" w:line="240" w:lineRule="auto"/>
              <w:jc w:val="center"/>
              <w:rPr>
                <w:rFonts w:ascii="Times New Roman" w:eastAsia="Times New Roman" w:hAnsi="Times New Roman" w:cs="Times New Roman"/>
                <w:color w:val="000000" w:themeColor="text1"/>
                <w:sz w:val="24"/>
                <w:szCs w:val="24"/>
                <w:lang w:eastAsia="ru-RU"/>
              </w:rPr>
            </w:pPr>
            <w:r w:rsidRPr="00194500">
              <w:rPr>
                <w:rFonts w:ascii="Times New Roman" w:eastAsia="Times New Roman" w:hAnsi="Times New Roman" w:cs="Times New Roman"/>
                <w:color w:val="000000" w:themeColor="text1"/>
                <w:sz w:val="24"/>
                <w:szCs w:val="24"/>
                <w:lang w:eastAsia="ru-RU"/>
              </w:rPr>
              <w:t>___________[Руководитель]</w:t>
            </w:r>
          </w:p>
        </w:tc>
      </w:tr>
    </w:tbl>
    <w:p w14:paraId="7648D9BD" w14:textId="77777777" w:rsidR="00917177" w:rsidRDefault="00917177" w:rsidP="00917177">
      <w:pPr>
        <w:tabs>
          <w:tab w:val="left" w:pos="567"/>
        </w:tabs>
        <w:suppressAutoHyphens/>
        <w:jc w:val="right"/>
        <w:rPr>
          <w:rFonts w:ascii="Times New Roman" w:eastAsia="Times New Roman" w:hAnsi="Times New Roman" w:cs="Times New Roman"/>
          <w:lang w:eastAsia="ru-RU"/>
        </w:rPr>
      </w:pPr>
    </w:p>
    <w:p w14:paraId="2A429558" w14:textId="77777777" w:rsidR="00917177" w:rsidRDefault="00917177" w:rsidP="00917177">
      <w:pPr>
        <w:tabs>
          <w:tab w:val="left" w:pos="567"/>
        </w:tabs>
        <w:suppressAutoHyphens/>
        <w:jc w:val="right"/>
        <w:rPr>
          <w:rFonts w:ascii="Times New Roman" w:eastAsia="Times New Roman" w:hAnsi="Times New Roman" w:cs="Times New Roman"/>
          <w:lang w:eastAsia="ru-RU"/>
        </w:rPr>
      </w:pPr>
    </w:p>
    <w:p w14:paraId="4F0BDDBA" w14:textId="77777777" w:rsidR="00917177" w:rsidRDefault="00917177" w:rsidP="00917177">
      <w:pPr>
        <w:tabs>
          <w:tab w:val="left" w:pos="567"/>
        </w:tabs>
        <w:suppressAutoHyphens/>
        <w:jc w:val="right"/>
        <w:rPr>
          <w:rFonts w:ascii="Times New Roman" w:eastAsia="Times New Roman" w:hAnsi="Times New Roman" w:cs="Times New Roman"/>
          <w:lang w:eastAsia="ru-RU"/>
        </w:rPr>
      </w:pPr>
    </w:p>
    <w:p w14:paraId="3D4F7FDB" w14:textId="77777777" w:rsidR="00917177" w:rsidRDefault="00917177" w:rsidP="00917177">
      <w:pPr>
        <w:tabs>
          <w:tab w:val="left" w:pos="567"/>
        </w:tabs>
        <w:suppressAutoHyphens/>
        <w:jc w:val="right"/>
        <w:rPr>
          <w:rFonts w:ascii="Times New Roman" w:eastAsia="Times New Roman" w:hAnsi="Times New Roman" w:cs="Times New Roman"/>
          <w:lang w:eastAsia="ru-RU"/>
        </w:rPr>
      </w:pPr>
    </w:p>
    <w:p w14:paraId="56151E4E" w14:textId="77777777" w:rsidR="00917177" w:rsidRDefault="00917177" w:rsidP="00917177">
      <w:pPr>
        <w:tabs>
          <w:tab w:val="left" w:pos="567"/>
        </w:tabs>
        <w:suppressAutoHyphens/>
        <w:jc w:val="right"/>
        <w:rPr>
          <w:rFonts w:ascii="Times New Roman" w:eastAsia="Times New Roman" w:hAnsi="Times New Roman" w:cs="Times New Roman"/>
          <w:lang w:eastAsia="ru-RU"/>
        </w:rPr>
      </w:pPr>
    </w:p>
    <w:p w14:paraId="28BE0E4E" w14:textId="77777777" w:rsidR="00917177" w:rsidRDefault="00917177" w:rsidP="00917177">
      <w:pPr>
        <w:tabs>
          <w:tab w:val="left" w:pos="567"/>
        </w:tabs>
        <w:suppressAutoHyphens/>
        <w:jc w:val="right"/>
        <w:rPr>
          <w:rFonts w:ascii="Times New Roman" w:eastAsia="Times New Roman" w:hAnsi="Times New Roman" w:cs="Times New Roman"/>
          <w:lang w:eastAsia="ru-RU"/>
        </w:rPr>
      </w:pPr>
    </w:p>
    <w:p w14:paraId="52D89743" w14:textId="77777777" w:rsidR="00917177" w:rsidRDefault="00917177" w:rsidP="00917177">
      <w:pPr>
        <w:tabs>
          <w:tab w:val="left" w:pos="567"/>
        </w:tabs>
        <w:suppressAutoHyphens/>
        <w:jc w:val="right"/>
        <w:rPr>
          <w:rFonts w:ascii="Times New Roman" w:eastAsia="Times New Roman" w:hAnsi="Times New Roman" w:cs="Times New Roman"/>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6AC68DBD"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w:t>
      </w:r>
      <w:r w:rsidR="00820F11">
        <w:rPr>
          <w:rFonts w:ascii="Times New Roman" w:eastAsia="DejaVu Sans" w:hAnsi="Times New Roman" w:cs="Times New Roman"/>
          <w:bCs/>
          <w:color w:val="000000" w:themeColor="text1"/>
          <w:kern w:val="1"/>
          <w:lang w:eastAsia="ru-RU"/>
        </w:rPr>
        <w:t>__ г.</w:t>
      </w:r>
      <w:r w:rsidR="00764202">
        <w:rPr>
          <w:rFonts w:ascii="Times New Roman" w:eastAsia="DejaVu Sans" w:hAnsi="Times New Roman" w:cs="Times New Roman"/>
          <w:bCs/>
          <w:color w:val="000000" w:themeColor="text1"/>
          <w:kern w:val="1"/>
          <w:lang w:eastAsia="ru-RU"/>
        </w:rPr>
        <w:t xml:space="preserve">  </w:t>
      </w:r>
    </w:p>
    <w:p w14:paraId="272A9D43" w14:textId="77777777" w:rsidR="00F11B48" w:rsidRDefault="00F11B48" w:rsidP="00741BFB">
      <w:pPr>
        <w:widowControl w:val="0"/>
        <w:suppressAutoHyphens/>
        <w:spacing w:after="0" w:line="240" w:lineRule="auto"/>
        <w:jc w:val="center"/>
        <w:outlineLvl w:val="0"/>
        <w:rPr>
          <w:rFonts w:ascii="Times New Roman" w:eastAsia="DejaVu Sans" w:hAnsi="Times New Roman" w:cs="Times New Roman"/>
          <w:b/>
          <w:kern w:val="1"/>
          <w:lang w:val="pt-BR" w:eastAsia="ru-RU"/>
        </w:rPr>
      </w:pPr>
    </w:p>
    <w:p w14:paraId="2086EE91" w14:textId="26CD25A9" w:rsidR="004825E4" w:rsidRDefault="004825E4" w:rsidP="00741BFB">
      <w:pPr>
        <w:widowControl w:val="0"/>
        <w:suppressAutoHyphens/>
        <w:spacing w:after="0" w:line="240" w:lineRule="auto"/>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48D9864" w14:textId="071C0D32" w:rsidR="007A4AB2" w:rsidRDefault="00741BFB" w:rsidP="007A4AB2">
      <w:pPr>
        <w:jc w:val="center"/>
        <w:rPr>
          <w:rFonts w:ascii="Times New Roman" w:hAnsi="Times New Roman" w:cs="Times New Roman"/>
          <w:b/>
          <w:color w:val="000000" w:themeColor="text1"/>
          <w:sz w:val="24"/>
          <w:szCs w:val="24"/>
        </w:rPr>
      </w:pPr>
      <w:r w:rsidRPr="00194500">
        <w:rPr>
          <w:rFonts w:ascii="Times New Roman" w:hAnsi="Times New Roman" w:cs="Times New Roman"/>
          <w:b/>
          <w:color w:val="000000" w:themeColor="text1"/>
          <w:sz w:val="24"/>
          <w:szCs w:val="24"/>
        </w:rPr>
        <w:t>на проведение консультационных услуг</w:t>
      </w:r>
    </w:p>
    <w:tbl>
      <w:tblPr>
        <w:tblStyle w:val="a8"/>
        <w:tblW w:w="0" w:type="auto"/>
        <w:tblLook w:val="04A0" w:firstRow="1" w:lastRow="0" w:firstColumn="1" w:lastColumn="0" w:noHBand="0" w:noVBand="1"/>
      </w:tblPr>
      <w:tblGrid>
        <w:gridCol w:w="2092"/>
        <w:gridCol w:w="7396"/>
      </w:tblGrid>
      <w:tr w:rsidR="00373982" w:rsidRPr="00194500" w14:paraId="74F03A2F" w14:textId="77777777" w:rsidTr="004C6220">
        <w:tc>
          <w:tcPr>
            <w:tcW w:w="2092" w:type="dxa"/>
            <w:tcBorders>
              <w:top w:val="single" w:sz="4" w:space="0" w:color="auto"/>
              <w:left w:val="single" w:sz="4" w:space="0" w:color="auto"/>
              <w:bottom w:val="single" w:sz="4" w:space="0" w:color="auto"/>
              <w:right w:val="single" w:sz="4" w:space="0" w:color="auto"/>
            </w:tcBorders>
            <w:hideMark/>
          </w:tcPr>
          <w:p w14:paraId="5DCFD95D" w14:textId="77777777" w:rsidR="00373982" w:rsidRPr="00194500" w:rsidRDefault="00373982" w:rsidP="004C6220">
            <w:pPr>
              <w:jc w:val="both"/>
              <w:rPr>
                <w:rFonts w:ascii="Times New Roman" w:hAnsi="Times New Roman" w:cs="Times New Roman"/>
                <w:b/>
                <w:color w:val="000000" w:themeColor="text1"/>
                <w:sz w:val="24"/>
                <w:szCs w:val="24"/>
                <w:lang w:val="en-US"/>
              </w:rPr>
            </w:pPr>
            <w:r w:rsidRPr="00194500">
              <w:rPr>
                <w:rFonts w:ascii="Times New Roman" w:hAnsi="Times New Roman" w:cs="Times New Roman"/>
                <w:b/>
                <w:color w:val="000000" w:themeColor="text1"/>
                <w:sz w:val="24"/>
                <w:szCs w:val="24"/>
              </w:rPr>
              <w:t>1. Наименование услуг</w:t>
            </w:r>
          </w:p>
        </w:tc>
        <w:tc>
          <w:tcPr>
            <w:tcW w:w="7396" w:type="dxa"/>
            <w:tcBorders>
              <w:top w:val="single" w:sz="4" w:space="0" w:color="auto"/>
              <w:left w:val="single" w:sz="4" w:space="0" w:color="auto"/>
              <w:bottom w:val="single" w:sz="4" w:space="0" w:color="auto"/>
              <w:right w:val="single" w:sz="4" w:space="0" w:color="auto"/>
            </w:tcBorders>
            <w:hideMark/>
          </w:tcPr>
          <w:p w14:paraId="09D2BED9" w14:textId="28DB7579" w:rsidR="00373982" w:rsidRPr="00707079" w:rsidRDefault="00373982" w:rsidP="004C6220">
            <w:pPr>
              <w:jc w:val="both"/>
              <w:rPr>
                <w:rFonts w:ascii="Times New Roman" w:hAnsi="Times New Roman" w:cs="Times New Roman"/>
                <w:b/>
                <w:color w:val="000000" w:themeColor="text1"/>
              </w:rPr>
            </w:pPr>
            <w:r w:rsidRPr="00707079">
              <w:rPr>
                <w:rFonts w:ascii="Times New Roman" w:hAnsi="Times New Roman" w:cs="Times New Roman"/>
              </w:rPr>
              <w:t xml:space="preserve">Консультационные услуги </w:t>
            </w:r>
            <w:r w:rsidR="008E5DCC" w:rsidRPr="00707079">
              <w:rPr>
                <w:rFonts w:ascii="Times New Roman" w:hAnsi="Times New Roman" w:cs="Times New Roman"/>
              </w:rPr>
              <w:t xml:space="preserve">по вопросам законодательства по охране труда СМСП, в том числе проведения специальной оценки условий труда (СОУТ), обучения по вопросам охраны труда для работников ИТР и работников рабочих профессий, разработки и внедрения системы управления охраной труда (СУОТ) в организации,  расчета уровня профессиональных рисков на рабочих местах, профессионального стандарта и квалифицированного подтверждения для специалиста по охране труда, расследовании несчастного случая на производстве, выдачи средств индивидуальной защиты и смывающих веществ </w:t>
            </w:r>
            <w:r w:rsidR="008E5DCC" w:rsidRPr="00707079">
              <w:rPr>
                <w:rFonts w:ascii="Times New Roman" w:hAnsi="Times New Roman" w:cs="Times New Roman"/>
                <w:bCs/>
              </w:rPr>
              <w:t>для СМСП</w:t>
            </w:r>
          </w:p>
        </w:tc>
      </w:tr>
      <w:tr w:rsidR="00373982" w:rsidRPr="00194500" w14:paraId="2946CFDD" w14:textId="77777777" w:rsidTr="004C6220">
        <w:tc>
          <w:tcPr>
            <w:tcW w:w="2092" w:type="dxa"/>
            <w:tcBorders>
              <w:top w:val="single" w:sz="4" w:space="0" w:color="auto"/>
              <w:left w:val="single" w:sz="4" w:space="0" w:color="auto"/>
              <w:bottom w:val="single" w:sz="4" w:space="0" w:color="auto"/>
              <w:right w:val="single" w:sz="4" w:space="0" w:color="auto"/>
            </w:tcBorders>
            <w:hideMark/>
          </w:tcPr>
          <w:p w14:paraId="3EF5157C" w14:textId="77777777" w:rsidR="00373982" w:rsidRPr="00194500" w:rsidRDefault="00373982" w:rsidP="004C6220">
            <w:pPr>
              <w:jc w:val="both"/>
              <w:rPr>
                <w:rFonts w:ascii="Times New Roman" w:hAnsi="Times New Roman" w:cs="Times New Roman"/>
                <w:b/>
                <w:color w:val="000000" w:themeColor="text1"/>
                <w:sz w:val="24"/>
                <w:szCs w:val="24"/>
              </w:rPr>
            </w:pPr>
            <w:r w:rsidRPr="00194500">
              <w:rPr>
                <w:rFonts w:ascii="Times New Roman" w:hAnsi="Times New Roman" w:cs="Times New Roman"/>
                <w:b/>
                <w:color w:val="000000" w:themeColor="text1"/>
                <w:sz w:val="24"/>
                <w:szCs w:val="24"/>
              </w:rPr>
              <w:t>2. Срок оказания услуг</w:t>
            </w:r>
          </w:p>
        </w:tc>
        <w:tc>
          <w:tcPr>
            <w:tcW w:w="7396" w:type="dxa"/>
            <w:tcBorders>
              <w:top w:val="single" w:sz="4" w:space="0" w:color="auto"/>
              <w:left w:val="single" w:sz="4" w:space="0" w:color="auto"/>
              <w:bottom w:val="single" w:sz="4" w:space="0" w:color="auto"/>
              <w:right w:val="single" w:sz="4" w:space="0" w:color="auto"/>
            </w:tcBorders>
            <w:hideMark/>
          </w:tcPr>
          <w:p w14:paraId="5B460BFD" w14:textId="45B6597B" w:rsidR="00373982" w:rsidRPr="00707079" w:rsidRDefault="00C01194" w:rsidP="004C6220">
            <w:pPr>
              <w:jc w:val="both"/>
              <w:rPr>
                <w:rFonts w:ascii="Times New Roman" w:hAnsi="Times New Roman" w:cs="Times New Roman"/>
                <w:b/>
                <w:color w:val="000000" w:themeColor="text1"/>
              </w:rPr>
            </w:pPr>
            <w:r w:rsidRPr="00C01194">
              <w:rPr>
                <w:rFonts w:ascii="Times New Roman" w:hAnsi="Times New Roman" w:cs="Times New Roman"/>
                <w:color w:val="000000" w:themeColor="text1"/>
              </w:rPr>
              <w:t>30 календарных дней с момента поступления Заявки на оказание консультационных услуг от субъектов малого и среднего предпринимательства</w:t>
            </w:r>
            <w:r w:rsidR="00F11B48">
              <w:rPr>
                <w:rFonts w:ascii="Times New Roman" w:hAnsi="Times New Roman" w:cs="Times New Roman"/>
                <w:color w:val="000000" w:themeColor="text1"/>
              </w:rPr>
              <w:t>.</w:t>
            </w:r>
          </w:p>
        </w:tc>
      </w:tr>
      <w:tr w:rsidR="00373982" w:rsidRPr="00194500" w14:paraId="321FDCD6" w14:textId="77777777" w:rsidTr="004C6220">
        <w:tc>
          <w:tcPr>
            <w:tcW w:w="2092" w:type="dxa"/>
            <w:tcBorders>
              <w:top w:val="single" w:sz="4" w:space="0" w:color="auto"/>
              <w:left w:val="single" w:sz="4" w:space="0" w:color="auto"/>
              <w:bottom w:val="single" w:sz="4" w:space="0" w:color="auto"/>
              <w:right w:val="single" w:sz="4" w:space="0" w:color="auto"/>
            </w:tcBorders>
            <w:hideMark/>
          </w:tcPr>
          <w:p w14:paraId="1CA11ACB" w14:textId="77777777" w:rsidR="00373982" w:rsidRPr="00194500" w:rsidRDefault="00373982" w:rsidP="004C6220">
            <w:pPr>
              <w:rPr>
                <w:rFonts w:ascii="Times New Roman" w:hAnsi="Times New Roman" w:cs="Times New Roman"/>
                <w:b/>
                <w:color w:val="000000" w:themeColor="text1"/>
                <w:sz w:val="24"/>
                <w:szCs w:val="24"/>
              </w:rPr>
            </w:pPr>
            <w:r w:rsidRPr="00194500">
              <w:rPr>
                <w:rFonts w:ascii="Times New Roman" w:hAnsi="Times New Roman" w:cs="Times New Roman"/>
                <w:b/>
                <w:color w:val="000000" w:themeColor="text1"/>
                <w:sz w:val="24"/>
                <w:szCs w:val="24"/>
              </w:rPr>
              <w:t>3. Место оказания услуг</w:t>
            </w:r>
          </w:p>
        </w:tc>
        <w:tc>
          <w:tcPr>
            <w:tcW w:w="7396" w:type="dxa"/>
            <w:tcBorders>
              <w:top w:val="single" w:sz="4" w:space="0" w:color="auto"/>
              <w:left w:val="single" w:sz="4" w:space="0" w:color="auto"/>
              <w:bottom w:val="single" w:sz="4" w:space="0" w:color="auto"/>
              <w:right w:val="single" w:sz="4" w:space="0" w:color="auto"/>
            </w:tcBorders>
            <w:hideMark/>
          </w:tcPr>
          <w:p w14:paraId="6B8D987D" w14:textId="77777777" w:rsidR="00373982" w:rsidRPr="00707079" w:rsidRDefault="00373982" w:rsidP="004C6220">
            <w:pPr>
              <w:jc w:val="both"/>
              <w:rPr>
                <w:rFonts w:ascii="Times New Roman" w:hAnsi="Times New Roman" w:cs="Times New Roman"/>
                <w:b/>
                <w:color w:val="000000" w:themeColor="text1"/>
              </w:rPr>
            </w:pPr>
            <w:r w:rsidRPr="00707079">
              <w:rPr>
                <w:rFonts w:ascii="Times New Roman" w:hAnsi="Times New Roman" w:cs="Times New Roman"/>
                <w:color w:val="000000" w:themeColor="text1"/>
              </w:rPr>
              <w:t xml:space="preserve">Город Улан-Удэ, ул. Смолина 65, Центр предпринимательства «Мой Бизнес»  </w:t>
            </w:r>
          </w:p>
        </w:tc>
      </w:tr>
      <w:tr w:rsidR="00373982" w:rsidRPr="00194500" w14:paraId="712DD1EA" w14:textId="77777777" w:rsidTr="004C6220">
        <w:tc>
          <w:tcPr>
            <w:tcW w:w="2092" w:type="dxa"/>
            <w:tcBorders>
              <w:top w:val="single" w:sz="4" w:space="0" w:color="auto"/>
              <w:left w:val="single" w:sz="4" w:space="0" w:color="auto"/>
              <w:bottom w:val="single" w:sz="4" w:space="0" w:color="auto"/>
              <w:right w:val="single" w:sz="4" w:space="0" w:color="auto"/>
            </w:tcBorders>
            <w:hideMark/>
          </w:tcPr>
          <w:p w14:paraId="0B67C71A" w14:textId="77777777" w:rsidR="00373982" w:rsidRPr="00194500" w:rsidRDefault="00373982" w:rsidP="004C6220">
            <w:pPr>
              <w:rPr>
                <w:rFonts w:ascii="Times New Roman" w:hAnsi="Times New Roman" w:cs="Times New Roman"/>
                <w:b/>
                <w:color w:val="000000" w:themeColor="text1"/>
                <w:sz w:val="24"/>
                <w:szCs w:val="24"/>
              </w:rPr>
            </w:pPr>
            <w:r w:rsidRPr="00194500">
              <w:rPr>
                <w:rFonts w:ascii="Times New Roman" w:hAnsi="Times New Roman" w:cs="Times New Roman"/>
                <w:b/>
                <w:color w:val="000000" w:themeColor="text1"/>
                <w:sz w:val="24"/>
                <w:szCs w:val="24"/>
              </w:rPr>
              <w:t>4. Количество консультаций</w:t>
            </w:r>
          </w:p>
        </w:tc>
        <w:tc>
          <w:tcPr>
            <w:tcW w:w="7396" w:type="dxa"/>
            <w:tcBorders>
              <w:top w:val="single" w:sz="4" w:space="0" w:color="auto"/>
              <w:left w:val="single" w:sz="4" w:space="0" w:color="auto"/>
              <w:bottom w:val="single" w:sz="4" w:space="0" w:color="auto"/>
              <w:right w:val="single" w:sz="4" w:space="0" w:color="auto"/>
            </w:tcBorders>
            <w:hideMark/>
          </w:tcPr>
          <w:p w14:paraId="274DDD41" w14:textId="361249DB" w:rsidR="00373982" w:rsidRPr="00707079" w:rsidRDefault="00373982" w:rsidP="004C6220">
            <w:pPr>
              <w:jc w:val="both"/>
              <w:rPr>
                <w:rFonts w:ascii="Times New Roman" w:hAnsi="Times New Roman" w:cs="Times New Roman"/>
                <w:b/>
                <w:color w:val="000000" w:themeColor="text1"/>
              </w:rPr>
            </w:pPr>
            <w:r w:rsidRPr="00707079">
              <w:rPr>
                <w:rFonts w:ascii="Times New Roman" w:hAnsi="Times New Roman" w:cs="Times New Roman"/>
                <w:color w:val="000000" w:themeColor="text1"/>
              </w:rPr>
              <w:t xml:space="preserve">Консультации оказываются по мере поступления Заявок на оказание консультационных услуг в установленной форме от субъектов малого и среднего предпринимательства </w:t>
            </w:r>
            <w:r w:rsidRPr="00707079">
              <w:rPr>
                <w:rFonts w:ascii="Times New Roman" w:eastAsia="Times New Roman" w:hAnsi="Times New Roman" w:cs="Times New Roman"/>
                <w:color w:val="000000" w:themeColor="text1"/>
                <w:lang w:eastAsia="ru-RU"/>
              </w:rPr>
              <w:t xml:space="preserve">и </w:t>
            </w:r>
            <w:r w:rsidRPr="00707079">
              <w:rPr>
                <w:rFonts w:ascii="Times New Roman" w:eastAsia="Times New Roman" w:hAnsi="Times New Roman" w:cs="Times New Roman"/>
                <w:color w:val="000000" w:themeColor="text1"/>
              </w:rPr>
              <w:t>по мере наличия средств субсидий на их оказания.</w:t>
            </w:r>
          </w:p>
        </w:tc>
      </w:tr>
      <w:tr w:rsidR="00373982" w:rsidRPr="00194500" w14:paraId="6F378877" w14:textId="77777777" w:rsidTr="004C6220">
        <w:tc>
          <w:tcPr>
            <w:tcW w:w="2092" w:type="dxa"/>
            <w:tcBorders>
              <w:top w:val="single" w:sz="4" w:space="0" w:color="auto"/>
              <w:left w:val="single" w:sz="4" w:space="0" w:color="auto"/>
              <w:bottom w:val="single" w:sz="4" w:space="0" w:color="auto"/>
              <w:right w:val="single" w:sz="4" w:space="0" w:color="auto"/>
            </w:tcBorders>
            <w:hideMark/>
          </w:tcPr>
          <w:p w14:paraId="05DAECE8" w14:textId="77777777" w:rsidR="00373982" w:rsidRPr="00194500" w:rsidRDefault="00373982" w:rsidP="004C6220">
            <w:pPr>
              <w:rPr>
                <w:rFonts w:ascii="Times New Roman" w:hAnsi="Times New Roman" w:cs="Times New Roman"/>
                <w:b/>
                <w:color w:val="000000" w:themeColor="text1"/>
                <w:sz w:val="24"/>
                <w:szCs w:val="24"/>
              </w:rPr>
            </w:pPr>
            <w:r w:rsidRPr="00194500">
              <w:rPr>
                <w:rFonts w:ascii="Times New Roman" w:hAnsi="Times New Roman" w:cs="Times New Roman"/>
                <w:b/>
                <w:color w:val="000000" w:themeColor="text1"/>
                <w:sz w:val="24"/>
                <w:szCs w:val="24"/>
              </w:rPr>
              <w:t>5. Виды консультаций</w:t>
            </w:r>
          </w:p>
        </w:tc>
        <w:tc>
          <w:tcPr>
            <w:tcW w:w="7396" w:type="dxa"/>
            <w:tcBorders>
              <w:top w:val="single" w:sz="4" w:space="0" w:color="auto"/>
              <w:left w:val="single" w:sz="4" w:space="0" w:color="auto"/>
              <w:bottom w:val="single" w:sz="4" w:space="0" w:color="auto"/>
              <w:right w:val="single" w:sz="4" w:space="0" w:color="auto"/>
            </w:tcBorders>
          </w:tcPr>
          <w:p w14:paraId="58D4F9E5" w14:textId="29C93398" w:rsidR="00CF6C56" w:rsidRPr="00707079" w:rsidRDefault="00CF6C56" w:rsidP="00CF6C56">
            <w:pPr>
              <w:jc w:val="both"/>
              <w:rPr>
                <w:rFonts w:ascii="Times New Roman" w:eastAsia="Times New Roman" w:hAnsi="Times New Roman" w:cs="Times New Roman"/>
                <w:color w:val="000000"/>
                <w:lang w:eastAsia="ru-RU"/>
              </w:rPr>
            </w:pPr>
            <w:r w:rsidRPr="00707079">
              <w:rPr>
                <w:rFonts w:ascii="Times New Roman" w:hAnsi="Times New Roman" w:cs="Times New Roman"/>
                <w:color w:val="000000" w:themeColor="text1"/>
              </w:rPr>
              <w:t xml:space="preserve">Консультационные услуги </w:t>
            </w:r>
            <w:r w:rsidRPr="00707079">
              <w:rPr>
                <w:rFonts w:ascii="Times New Roman" w:eastAsiaTheme="minorEastAsia" w:hAnsi="Times New Roman" w:cs="Times New Roman"/>
                <w:color w:val="000000" w:themeColor="text1"/>
                <w:lang w:eastAsia="ru-RU"/>
              </w:rPr>
              <w:t xml:space="preserve">по вопросам законодательства об охране труда </w:t>
            </w:r>
            <w:r w:rsidRPr="00707079">
              <w:rPr>
                <w:rFonts w:ascii="Times New Roman" w:eastAsia="Times New Roman" w:hAnsi="Times New Roman" w:cs="Times New Roman"/>
                <w:color w:val="000000"/>
                <w:lang w:eastAsia="ru-RU"/>
              </w:rPr>
              <w:t>субъектов малого и среднего предпринимательства</w:t>
            </w:r>
            <w:r w:rsidRPr="00707079">
              <w:rPr>
                <w:rFonts w:ascii="Times New Roman" w:eastAsia="Times New Roman" w:hAnsi="Times New Roman"/>
                <w:color w:val="000000" w:themeColor="text1"/>
                <w:lang w:eastAsia="ru-RU"/>
              </w:rPr>
              <w:t xml:space="preserve"> </w:t>
            </w:r>
            <w:r w:rsidRPr="00707079">
              <w:rPr>
                <w:rFonts w:ascii="Times New Roman" w:eastAsia="Times New Roman" w:hAnsi="Times New Roman" w:cs="Times New Roman"/>
                <w:color w:val="000000"/>
                <w:lang w:eastAsia="ru-RU"/>
              </w:rPr>
              <w:t>в том числе:</w:t>
            </w:r>
          </w:p>
          <w:p w14:paraId="7D83B515" w14:textId="77777777" w:rsidR="00CF6C56" w:rsidRPr="00707079" w:rsidRDefault="00CF6C56" w:rsidP="00CF6C56">
            <w:pPr>
              <w:jc w:val="both"/>
              <w:rPr>
                <w:rFonts w:ascii="Times New Roman" w:eastAsia="Times New Roman" w:hAnsi="Times New Roman" w:cs="Times New Roman"/>
                <w:color w:val="000000"/>
                <w:lang w:eastAsia="ru-RU"/>
              </w:rPr>
            </w:pPr>
            <w:r w:rsidRPr="00707079">
              <w:rPr>
                <w:rFonts w:ascii="Times New Roman" w:eastAsia="Times New Roman" w:hAnsi="Times New Roman" w:cs="Times New Roman"/>
                <w:color w:val="000000"/>
                <w:lang w:eastAsia="ru-RU"/>
              </w:rPr>
              <w:t>- проведение специальной оценки условий труда (СОУТ);</w:t>
            </w:r>
          </w:p>
          <w:p w14:paraId="40C6E03D" w14:textId="77777777" w:rsidR="00CF6C56" w:rsidRPr="00707079" w:rsidRDefault="00CF6C56" w:rsidP="00CF6C56">
            <w:pPr>
              <w:jc w:val="both"/>
              <w:rPr>
                <w:rFonts w:ascii="Times New Roman" w:eastAsia="Times New Roman" w:hAnsi="Times New Roman" w:cs="Times New Roman"/>
                <w:color w:val="000000"/>
                <w:lang w:eastAsia="ru-RU"/>
              </w:rPr>
            </w:pPr>
            <w:r w:rsidRPr="00707079">
              <w:rPr>
                <w:rFonts w:ascii="Times New Roman" w:eastAsia="Times New Roman" w:hAnsi="Times New Roman" w:cs="Times New Roman"/>
                <w:color w:val="000000"/>
                <w:lang w:eastAsia="ru-RU"/>
              </w:rPr>
              <w:t>- обучения по вопросам охраны труда для работников ИТР и работников рабочих профессий;</w:t>
            </w:r>
          </w:p>
          <w:p w14:paraId="28955682" w14:textId="55A839E3" w:rsidR="00CF6C56" w:rsidRPr="00707079" w:rsidRDefault="00CF6C56" w:rsidP="00CF6C56">
            <w:pPr>
              <w:jc w:val="both"/>
              <w:rPr>
                <w:rFonts w:ascii="Times New Roman" w:eastAsia="Times New Roman" w:hAnsi="Times New Roman" w:cs="Times New Roman"/>
                <w:color w:val="000000"/>
                <w:lang w:eastAsia="ru-RU"/>
              </w:rPr>
            </w:pPr>
            <w:r w:rsidRPr="00707079">
              <w:rPr>
                <w:rFonts w:ascii="Times New Roman" w:eastAsia="Times New Roman" w:hAnsi="Times New Roman" w:cs="Times New Roman"/>
                <w:color w:val="000000"/>
                <w:lang w:eastAsia="ru-RU"/>
              </w:rPr>
              <w:t>- разработки документации по охране труда и внедрения системы управления охраной труда (СУОТ) в организации;</w:t>
            </w:r>
          </w:p>
          <w:p w14:paraId="0424849C" w14:textId="77777777" w:rsidR="00CF6C56" w:rsidRPr="00707079" w:rsidRDefault="00CF6C56" w:rsidP="00CF6C56">
            <w:pPr>
              <w:jc w:val="both"/>
              <w:rPr>
                <w:rFonts w:ascii="Times New Roman" w:eastAsia="Times New Roman" w:hAnsi="Times New Roman" w:cs="Times New Roman"/>
                <w:color w:val="000000"/>
                <w:lang w:eastAsia="ru-RU"/>
              </w:rPr>
            </w:pPr>
            <w:r w:rsidRPr="00707079">
              <w:rPr>
                <w:rFonts w:ascii="Times New Roman" w:eastAsia="Times New Roman" w:hAnsi="Times New Roman" w:cs="Times New Roman"/>
                <w:color w:val="000000"/>
                <w:lang w:eastAsia="ru-RU"/>
              </w:rPr>
              <w:t xml:space="preserve">- расчета уровня профессиональных рисков на рабочих местах; </w:t>
            </w:r>
          </w:p>
          <w:p w14:paraId="07FFFDD0" w14:textId="77777777" w:rsidR="00CF6C56" w:rsidRPr="00707079" w:rsidRDefault="00CF6C56" w:rsidP="00CF6C56">
            <w:pPr>
              <w:jc w:val="both"/>
              <w:rPr>
                <w:rFonts w:ascii="Times New Roman" w:eastAsia="Times New Roman" w:hAnsi="Times New Roman" w:cs="Times New Roman"/>
                <w:color w:val="000000"/>
                <w:lang w:eastAsia="ru-RU"/>
              </w:rPr>
            </w:pPr>
            <w:r w:rsidRPr="00707079">
              <w:rPr>
                <w:rFonts w:ascii="Times New Roman" w:eastAsia="Times New Roman" w:hAnsi="Times New Roman" w:cs="Times New Roman"/>
                <w:color w:val="000000"/>
                <w:lang w:eastAsia="ru-RU"/>
              </w:rPr>
              <w:t>- профессионального стандарта и квалификационного подтверждения для специалиста по охране труда;</w:t>
            </w:r>
          </w:p>
          <w:p w14:paraId="02B8BD54" w14:textId="77777777" w:rsidR="00CF6C56" w:rsidRPr="00707079" w:rsidRDefault="00CF6C56" w:rsidP="00CF6C56">
            <w:pPr>
              <w:jc w:val="both"/>
              <w:rPr>
                <w:rFonts w:ascii="Times New Roman" w:eastAsia="Times New Roman" w:hAnsi="Times New Roman" w:cs="Times New Roman"/>
                <w:color w:val="000000"/>
                <w:lang w:eastAsia="ru-RU"/>
              </w:rPr>
            </w:pPr>
            <w:r w:rsidRPr="00707079">
              <w:rPr>
                <w:rFonts w:ascii="Times New Roman" w:eastAsia="Times New Roman" w:hAnsi="Times New Roman" w:cs="Times New Roman"/>
                <w:color w:val="000000"/>
                <w:lang w:eastAsia="ru-RU"/>
              </w:rPr>
              <w:t>- расследовании несчастного случая на производстве;</w:t>
            </w:r>
          </w:p>
          <w:p w14:paraId="371657EA" w14:textId="77857361" w:rsidR="00373982" w:rsidRPr="00707079" w:rsidRDefault="00CF6C56" w:rsidP="007A4AB2">
            <w:pPr>
              <w:jc w:val="both"/>
              <w:rPr>
                <w:rFonts w:ascii="Times New Roman" w:eastAsia="Times New Roman" w:hAnsi="Times New Roman" w:cs="Times New Roman"/>
                <w:color w:val="000000"/>
                <w:lang w:eastAsia="ru-RU"/>
              </w:rPr>
            </w:pPr>
            <w:r w:rsidRPr="00707079">
              <w:rPr>
                <w:rFonts w:ascii="Times New Roman" w:eastAsia="Times New Roman" w:hAnsi="Times New Roman" w:cs="Times New Roman"/>
                <w:color w:val="000000"/>
                <w:lang w:eastAsia="ru-RU"/>
              </w:rPr>
              <w:t>- выдачи средств индивидуальной защиты и смывающих веществ.</w:t>
            </w:r>
          </w:p>
        </w:tc>
      </w:tr>
      <w:tr w:rsidR="00373982" w:rsidRPr="00194500" w14:paraId="19E32933" w14:textId="77777777" w:rsidTr="004C6220">
        <w:trPr>
          <w:trHeight w:val="1826"/>
        </w:trPr>
        <w:tc>
          <w:tcPr>
            <w:tcW w:w="2092" w:type="dxa"/>
            <w:tcBorders>
              <w:top w:val="single" w:sz="4" w:space="0" w:color="auto"/>
              <w:left w:val="single" w:sz="4" w:space="0" w:color="auto"/>
              <w:bottom w:val="single" w:sz="4" w:space="0" w:color="auto"/>
              <w:right w:val="single" w:sz="4" w:space="0" w:color="auto"/>
            </w:tcBorders>
            <w:hideMark/>
          </w:tcPr>
          <w:p w14:paraId="407B42FA" w14:textId="77777777" w:rsidR="00373982" w:rsidRPr="00194500" w:rsidRDefault="00373982" w:rsidP="004C6220">
            <w:pPr>
              <w:rPr>
                <w:rFonts w:ascii="Times New Roman" w:hAnsi="Times New Roman" w:cs="Times New Roman"/>
                <w:b/>
                <w:color w:val="000000" w:themeColor="text1"/>
                <w:sz w:val="24"/>
                <w:szCs w:val="24"/>
              </w:rPr>
            </w:pPr>
            <w:r w:rsidRPr="00194500">
              <w:rPr>
                <w:rFonts w:ascii="Times New Roman" w:eastAsia="Calibri" w:hAnsi="Times New Roman" w:cs="Times New Roman"/>
                <w:b/>
                <w:bCs/>
                <w:color w:val="000000" w:themeColor="text1"/>
                <w:sz w:val="24"/>
                <w:szCs w:val="24"/>
              </w:rPr>
              <w:t>6. Результат оказанных услуг (отчеты)</w:t>
            </w:r>
          </w:p>
        </w:tc>
        <w:tc>
          <w:tcPr>
            <w:tcW w:w="7396" w:type="dxa"/>
            <w:tcBorders>
              <w:top w:val="single" w:sz="4" w:space="0" w:color="auto"/>
              <w:left w:val="single" w:sz="4" w:space="0" w:color="auto"/>
              <w:bottom w:val="single" w:sz="4" w:space="0" w:color="auto"/>
              <w:right w:val="single" w:sz="4" w:space="0" w:color="auto"/>
            </w:tcBorders>
            <w:hideMark/>
          </w:tcPr>
          <w:p w14:paraId="53C55380" w14:textId="39375804" w:rsidR="00373982" w:rsidRPr="00707079" w:rsidRDefault="00373982" w:rsidP="004C6220">
            <w:pPr>
              <w:widowControl w:val="0"/>
              <w:tabs>
                <w:tab w:val="left" w:pos="460"/>
              </w:tabs>
              <w:jc w:val="both"/>
              <w:rPr>
                <w:rFonts w:ascii="Times New Roman" w:hAnsi="Times New Roman" w:cs="Times New Roman"/>
                <w:bCs/>
                <w:color w:val="000000" w:themeColor="text1"/>
              </w:rPr>
            </w:pPr>
            <w:r w:rsidRPr="00707079">
              <w:rPr>
                <w:rFonts w:ascii="Times New Roman" w:eastAsia="Calibri" w:hAnsi="Times New Roman" w:cs="Times New Roman"/>
                <w:bCs/>
                <w:color w:val="000000" w:themeColor="text1"/>
              </w:rPr>
              <w:t>1. Реестр СМСП, получивших консультационные Услуги в отчетном квартале</w:t>
            </w:r>
            <w:r w:rsidRPr="00707079">
              <w:rPr>
                <w:rFonts w:ascii="Times New Roman" w:hAnsi="Times New Roman" w:cs="Times New Roman"/>
                <w:color w:val="000000" w:themeColor="text1"/>
              </w:rPr>
              <w:t xml:space="preserve">, </w:t>
            </w:r>
            <w:r w:rsidRPr="00707079">
              <w:rPr>
                <w:rFonts w:ascii="Times New Roman" w:eastAsia="Calibri" w:hAnsi="Times New Roman" w:cs="Times New Roman"/>
                <w:bCs/>
                <w:color w:val="000000" w:themeColor="text1"/>
              </w:rPr>
              <w:t xml:space="preserve">по форме согласно Приложению № 1 к настоящему Техническому заданию. </w:t>
            </w:r>
          </w:p>
          <w:p w14:paraId="1966BFAB" w14:textId="6167B685" w:rsidR="00373982" w:rsidRPr="00707079" w:rsidRDefault="00373982" w:rsidP="00917177">
            <w:pPr>
              <w:widowControl w:val="0"/>
              <w:tabs>
                <w:tab w:val="left" w:pos="460"/>
              </w:tabs>
              <w:jc w:val="both"/>
              <w:rPr>
                <w:rFonts w:ascii="Times New Roman" w:eastAsia="Calibri" w:hAnsi="Times New Roman" w:cs="Times New Roman"/>
                <w:bCs/>
                <w:color w:val="000000" w:themeColor="text1"/>
              </w:rPr>
            </w:pPr>
            <w:r w:rsidRPr="00707079">
              <w:rPr>
                <w:rFonts w:ascii="Times New Roman" w:hAnsi="Times New Roman" w:cs="Times New Roman"/>
                <w:bCs/>
                <w:color w:val="000000" w:themeColor="text1"/>
              </w:rPr>
              <w:t xml:space="preserve">2. </w:t>
            </w:r>
            <w:r w:rsidR="003B6415" w:rsidRPr="003B6415">
              <w:rPr>
                <w:rFonts w:ascii="Times New Roman" w:eastAsia="Calibri" w:hAnsi="Times New Roman" w:cs="Times New Roman"/>
                <w:bCs/>
                <w:color w:val="000000" w:themeColor="text1"/>
              </w:rPr>
              <w:t>Акт оказания консультационных услуг</w:t>
            </w:r>
            <w:r w:rsidRPr="00707079">
              <w:rPr>
                <w:rFonts w:ascii="Times New Roman" w:eastAsia="Calibri" w:hAnsi="Times New Roman" w:cs="Times New Roman"/>
                <w:bCs/>
                <w:color w:val="000000" w:themeColor="text1"/>
              </w:rPr>
              <w:t xml:space="preserve">, подписанные Получателями услуги по форме согласно </w:t>
            </w:r>
            <w:r w:rsidR="00917177" w:rsidRPr="00917177">
              <w:rPr>
                <w:rFonts w:ascii="Times New Roman" w:eastAsia="Calibri" w:hAnsi="Times New Roman" w:cs="Times New Roman"/>
                <w:bCs/>
                <w:color w:val="000000" w:themeColor="text1"/>
              </w:rPr>
              <w:t>Приложени</w:t>
            </w:r>
            <w:r w:rsidR="00917177">
              <w:rPr>
                <w:rFonts w:ascii="Times New Roman" w:eastAsia="Calibri" w:hAnsi="Times New Roman" w:cs="Times New Roman"/>
                <w:bCs/>
                <w:color w:val="000000" w:themeColor="text1"/>
              </w:rPr>
              <w:t>ю</w:t>
            </w:r>
            <w:r w:rsidR="00917177" w:rsidRPr="00917177">
              <w:rPr>
                <w:rFonts w:ascii="Times New Roman" w:eastAsia="Calibri" w:hAnsi="Times New Roman" w:cs="Times New Roman"/>
                <w:bCs/>
                <w:color w:val="000000" w:themeColor="text1"/>
              </w:rPr>
              <w:t xml:space="preserve"> №2 </w:t>
            </w:r>
            <w:r w:rsidR="003B6415" w:rsidRPr="00707079">
              <w:rPr>
                <w:rFonts w:ascii="Times New Roman" w:eastAsia="Calibri" w:hAnsi="Times New Roman" w:cs="Times New Roman"/>
                <w:bCs/>
                <w:color w:val="000000" w:themeColor="text1"/>
              </w:rPr>
              <w:t>к настоящему Техническому заданию</w:t>
            </w:r>
            <w:r w:rsidR="003B6415">
              <w:rPr>
                <w:rFonts w:ascii="Times New Roman" w:eastAsia="Calibri" w:hAnsi="Times New Roman" w:cs="Times New Roman"/>
                <w:bCs/>
                <w:color w:val="000000" w:themeColor="text1"/>
              </w:rPr>
              <w:t>.</w:t>
            </w:r>
            <w:r w:rsidR="003B6415" w:rsidRPr="00917177">
              <w:rPr>
                <w:rFonts w:ascii="Times New Roman" w:eastAsia="Calibri" w:hAnsi="Times New Roman" w:cs="Times New Roman"/>
                <w:bCs/>
                <w:color w:val="000000" w:themeColor="text1"/>
              </w:rPr>
              <w:t xml:space="preserve"> </w:t>
            </w:r>
          </w:p>
          <w:p w14:paraId="15D3B0D5" w14:textId="6B41EFFB" w:rsidR="00373982" w:rsidRPr="00707079" w:rsidRDefault="001B5E14" w:rsidP="004C6220">
            <w:pPr>
              <w:tabs>
                <w:tab w:val="left" w:pos="460"/>
              </w:tabs>
              <w:jc w:val="both"/>
              <w:rPr>
                <w:rFonts w:ascii="Times New Roman" w:eastAsia="Calibri" w:hAnsi="Times New Roman" w:cs="Times New Roman"/>
                <w:bCs/>
                <w:color w:val="000000" w:themeColor="text1"/>
              </w:rPr>
            </w:pPr>
            <w:r>
              <w:rPr>
                <w:rFonts w:ascii="Times New Roman" w:eastAsia="Calibri" w:hAnsi="Times New Roman" w:cs="Times New Roman"/>
                <w:bCs/>
                <w:color w:val="000000" w:themeColor="text1"/>
              </w:rPr>
              <w:t>3</w:t>
            </w:r>
            <w:r w:rsidR="00373982" w:rsidRPr="00707079">
              <w:rPr>
                <w:rFonts w:ascii="Times New Roman" w:eastAsia="Calibri" w:hAnsi="Times New Roman" w:cs="Times New Roman"/>
                <w:bCs/>
                <w:color w:val="000000" w:themeColor="text1"/>
              </w:rPr>
              <w:t>. Копия ответа по содержанию Заявки в письменной форме.</w:t>
            </w:r>
          </w:p>
          <w:p w14:paraId="75338736" w14:textId="7B55C466" w:rsidR="00373982" w:rsidRDefault="001B5E14" w:rsidP="004C6220">
            <w:pPr>
              <w:tabs>
                <w:tab w:val="left" w:pos="321"/>
              </w:tabs>
              <w:jc w:val="both"/>
              <w:rPr>
                <w:rFonts w:ascii="Times New Roman" w:eastAsia="Calibri" w:hAnsi="Times New Roman" w:cs="Times New Roman"/>
                <w:bCs/>
                <w:color w:val="000000" w:themeColor="text1"/>
              </w:rPr>
            </w:pPr>
            <w:r>
              <w:rPr>
                <w:rFonts w:ascii="Times New Roman" w:eastAsia="Calibri" w:hAnsi="Times New Roman" w:cs="Times New Roman"/>
                <w:bCs/>
                <w:color w:val="000000" w:themeColor="text1"/>
              </w:rPr>
              <w:t>4</w:t>
            </w:r>
            <w:r w:rsidR="00373982" w:rsidRPr="00707079">
              <w:rPr>
                <w:rFonts w:ascii="Times New Roman" w:eastAsia="Calibri" w:hAnsi="Times New Roman" w:cs="Times New Roman"/>
                <w:bCs/>
                <w:color w:val="000000" w:themeColor="text1"/>
              </w:rPr>
              <w:t>.</w:t>
            </w:r>
            <w:r w:rsidR="00373982" w:rsidRPr="00707079">
              <w:rPr>
                <w:rFonts w:ascii="Times New Roman" w:eastAsia="Times New Roman" w:hAnsi="Times New Roman" w:cs="Times New Roman"/>
                <w:bCs/>
                <w:color w:val="000000" w:themeColor="text1"/>
                <w:lang w:eastAsia="ru-RU"/>
              </w:rPr>
              <w:t xml:space="preserve"> </w:t>
            </w:r>
            <w:r w:rsidR="00373982" w:rsidRPr="00707079">
              <w:rPr>
                <w:rFonts w:ascii="Times New Roman" w:hAnsi="Times New Roman" w:cs="Times New Roman"/>
                <w:bCs/>
              </w:rPr>
              <w:t xml:space="preserve">Акт </w:t>
            </w:r>
            <w:r w:rsidR="003B6415" w:rsidRPr="003B6415">
              <w:rPr>
                <w:rFonts w:ascii="Times New Roman" w:hAnsi="Times New Roman" w:cs="Times New Roman"/>
                <w:bCs/>
              </w:rPr>
              <w:t>о предоставлении услуг</w:t>
            </w:r>
            <w:r w:rsidR="00373982" w:rsidRPr="00707079">
              <w:rPr>
                <w:rFonts w:ascii="Times New Roman" w:eastAsia="Times New Roman" w:hAnsi="Times New Roman" w:cs="Times New Roman"/>
                <w:bCs/>
                <w:color w:val="000000" w:themeColor="text1"/>
                <w:lang w:eastAsia="ru-RU"/>
              </w:rPr>
              <w:t xml:space="preserve">, </w:t>
            </w:r>
            <w:r w:rsidR="00373982" w:rsidRPr="00707079">
              <w:rPr>
                <w:rFonts w:ascii="Times New Roman" w:eastAsia="Calibri" w:hAnsi="Times New Roman" w:cs="Times New Roman"/>
                <w:bCs/>
                <w:color w:val="000000" w:themeColor="text1"/>
              </w:rPr>
              <w:t>по форме согласно Приложению №</w:t>
            </w:r>
            <w:r w:rsidR="00917177">
              <w:rPr>
                <w:rFonts w:ascii="Times New Roman" w:eastAsia="Calibri" w:hAnsi="Times New Roman" w:cs="Times New Roman"/>
                <w:bCs/>
                <w:color w:val="000000" w:themeColor="text1"/>
              </w:rPr>
              <w:t>2</w:t>
            </w:r>
            <w:r w:rsidR="00373982" w:rsidRPr="00707079">
              <w:rPr>
                <w:rFonts w:ascii="Times New Roman" w:eastAsia="Calibri" w:hAnsi="Times New Roman" w:cs="Times New Roman"/>
                <w:bCs/>
                <w:color w:val="000000" w:themeColor="text1"/>
              </w:rPr>
              <w:t xml:space="preserve"> </w:t>
            </w:r>
            <w:r w:rsidR="003B6415" w:rsidRPr="00917177">
              <w:rPr>
                <w:rFonts w:ascii="Times New Roman" w:eastAsia="Calibri" w:hAnsi="Times New Roman" w:cs="Times New Roman"/>
                <w:bCs/>
                <w:color w:val="000000" w:themeColor="text1"/>
              </w:rPr>
              <w:t>к договору №_____ от «_</w:t>
            </w:r>
            <w:proofErr w:type="gramStart"/>
            <w:r w:rsidR="003B6415" w:rsidRPr="00917177">
              <w:rPr>
                <w:rFonts w:ascii="Times New Roman" w:eastAsia="Calibri" w:hAnsi="Times New Roman" w:cs="Times New Roman"/>
                <w:bCs/>
                <w:color w:val="000000" w:themeColor="text1"/>
              </w:rPr>
              <w:t>_»_</w:t>
            </w:r>
            <w:proofErr w:type="gramEnd"/>
            <w:r w:rsidR="003B6415" w:rsidRPr="00917177">
              <w:rPr>
                <w:rFonts w:ascii="Times New Roman" w:eastAsia="Calibri" w:hAnsi="Times New Roman" w:cs="Times New Roman"/>
                <w:bCs/>
                <w:color w:val="000000" w:themeColor="text1"/>
              </w:rPr>
              <w:t>______20</w:t>
            </w:r>
            <w:r w:rsidR="00820F11">
              <w:rPr>
                <w:rFonts w:ascii="Times New Roman" w:eastAsia="Calibri" w:hAnsi="Times New Roman" w:cs="Times New Roman"/>
                <w:bCs/>
                <w:color w:val="000000" w:themeColor="text1"/>
              </w:rPr>
              <w:t>__ г.</w:t>
            </w:r>
          </w:p>
          <w:p w14:paraId="27E8CA3A" w14:textId="77777777" w:rsidR="003B6415" w:rsidRPr="00707079" w:rsidRDefault="003B6415" w:rsidP="004C6220">
            <w:pPr>
              <w:tabs>
                <w:tab w:val="left" w:pos="321"/>
              </w:tabs>
              <w:jc w:val="both"/>
              <w:rPr>
                <w:rFonts w:ascii="Times New Roman" w:eastAsia="Times New Roman" w:hAnsi="Times New Roman" w:cs="Times New Roman"/>
                <w:bCs/>
                <w:color w:val="000000" w:themeColor="text1"/>
                <w:lang w:eastAsia="ru-RU"/>
              </w:rPr>
            </w:pPr>
          </w:p>
          <w:p w14:paraId="581E34F9" w14:textId="77777777" w:rsidR="00373982" w:rsidRPr="00707079" w:rsidRDefault="00373982" w:rsidP="004C6220">
            <w:pPr>
              <w:ind w:firstLine="284"/>
              <w:jc w:val="both"/>
              <w:rPr>
                <w:rFonts w:ascii="Times New Roman" w:eastAsia="Times New Roman" w:hAnsi="Times New Roman" w:cs="Times New Roman"/>
                <w:b/>
                <w:color w:val="000000" w:themeColor="text1"/>
              </w:rPr>
            </w:pPr>
            <w:r w:rsidRPr="00707079">
              <w:rPr>
                <w:rFonts w:ascii="Times New Roman" w:hAnsi="Times New Roman" w:cs="Times New Roman"/>
                <w:bCs/>
                <w:color w:val="000000" w:themeColor="text1"/>
              </w:rPr>
              <w:t>*</w:t>
            </w:r>
            <w:r w:rsidRPr="00707079">
              <w:rPr>
                <w:rFonts w:ascii="Times New Roman" w:hAnsi="Times New Roman" w:cs="Times New Roman"/>
                <w:i/>
                <w:color w:val="000000" w:themeColor="text1"/>
              </w:rPr>
              <w:t xml:space="preserve"> За достоверность сведений, представленных Исполнителем в реестре, и отчетных документах несет ответственность Исполнитель</w:t>
            </w:r>
          </w:p>
        </w:tc>
      </w:tr>
    </w:tbl>
    <w:p w14:paraId="561981CF" w14:textId="28DFD727" w:rsidR="00707079" w:rsidRDefault="00707079" w:rsidP="00741BFB">
      <w:pPr>
        <w:pStyle w:val="a3"/>
        <w:ind w:left="0"/>
        <w:rPr>
          <w:rFonts w:ascii="Times New Roman" w:hAnsi="Times New Roman" w:cs="Times New Roman"/>
          <w:color w:val="000000" w:themeColor="text1"/>
          <w:sz w:val="24"/>
          <w:szCs w:val="24"/>
        </w:rPr>
      </w:pPr>
    </w:p>
    <w:p w14:paraId="2E4DB568" w14:textId="76352022" w:rsidR="00F11B48" w:rsidRDefault="00F11B48" w:rsidP="00741BFB">
      <w:pPr>
        <w:pStyle w:val="a3"/>
        <w:ind w:left="0"/>
        <w:rPr>
          <w:rFonts w:ascii="Times New Roman" w:hAnsi="Times New Roman" w:cs="Times New Roman"/>
          <w:color w:val="000000" w:themeColor="text1"/>
          <w:sz w:val="24"/>
          <w:szCs w:val="24"/>
        </w:rPr>
      </w:pPr>
    </w:p>
    <w:p w14:paraId="6F1EB1E2" w14:textId="77777777" w:rsidR="00F11B48" w:rsidRDefault="00F11B48" w:rsidP="00741BFB">
      <w:pPr>
        <w:pStyle w:val="a3"/>
        <w:ind w:left="0"/>
        <w:rPr>
          <w:rFonts w:ascii="Times New Roman" w:hAnsi="Times New Roman" w:cs="Times New Roman"/>
          <w:color w:val="000000" w:themeColor="text1"/>
          <w:sz w:val="24"/>
          <w:szCs w:val="24"/>
        </w:rPr>
      </w:pPr>
    </w:p>
    <w:p w14:paraId="090B2B86" w14:textId="7915D857" w:rsidR="00741BFB" w:rsidRPr="00194500" w:rsidRDefault="00741BFB" w:rsidP="00741BFB">
      <w:pPr>
        <w:pStyle w:val="a3"/>
        <w:ind w:left="0"/>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Заказчик____________________                             Исполнитель _____________________</w:t>
      </w:r>
    </w:p>
    <w:p w14:paraId="0BCC3202" w14:textId="77777777" w:rsidR="00F11B48" w:rsidRDefault="00F11B48" w:rsidP="00C52DC8">
      <w:pPr>
        <w:spacing w:line="240" w:lineRule="auto"/>
        <w:ind w:right="446"/>
        <w:contextualSpacing/>
        <w:jc w:val="right"/>
        <w:rPr>
          <w:rFonts w:ascii="Times New Roman" w:hAnsi="Times New Roman" w:cs="Times New Roman"/>
          <w:b/>
          <w:bCs/>
          <w:color w:val="000000" w:themeColor="text1"/>
          <w:sz w:val="24"/>
          <w:szCs w:val="24"/>
        </w:rPr>
      </w:pPr>
    </w:p>
    <w:p w14:paraId="2F4CFB97" w14:textId="77777777" w:rsidR="00F11B48" w:rsidRDefault="00F11B48" w:rsidP="00C52DC8">
      <w:pPr>
        <w:spacing w:line="240" w:lineRule="auto"/>
        <w:ind w:right="446"/>
        <w:contextualSpacing/>
        <w:jc w:val="right"/>
        <w:rPr>
          <w:rFonts w:ascii="Times New Roman" w:hAnsi="Times New Roman" w:cs="Times New Roman"/>
          <w:b/>
          <w:bCs/>
          <w:color w:val="000000" w:themeColor="text1"/>
          <w:sz w:val="24"/>
          <w:szCs w:val="24"/>
        </w:rPr>
      </w:pPr>
    </w:p>
    <w:p w14:paraId="7620E347" w14:textId="77777777" w:rsidR="00F11B48" w:rsidRDefault="00F11B48" w:rsidP="00C52DC8">
      <w:pPr>
        <w:spacing w:line="240" w:lineRule="auto"/>
        <w:ind w:right="446"/>
        <w:contextualSpacing/>
        <w:jc w:val="right"/>
        <w:rPr>
          <w:rFonts w:ascii="Times New Roman" w:hAnsi="Times New Roman" w:cs="Times New Roman"/>
          <w:b/>
          <w:bCs/>
          <w:color w:val="000000" w:themeColor="text1"/>
          <w:sz w:val="24"/>
          <w:szCs w:val="24"/>
        </w:rPr>
      </w:pPr>
    </w:p>
    <w:p w14:paraId="02FCEDFE" w14:textId="75576A9D" w:rsidR="00C52DC8" w:rsidRPr="00AC1D13" w:rsidRDefault="00C52DC8" w:rsidP="00C52DC8">
      <w:pPr>
        <w:spacing w:line="240" w:lineRule="auto"/>
        <w:ind w:right="446"/>
        <w:contextualSpacing/>
        <w:jc w:val="right"/>
        <w:rPr>
          <w:rFonts w:ascii="Times New Roman" w:hAnsi="Times New Roman" w:cs="Times New Roman"/>
          <w:b/>
          <w:bCs/>
          <w:color w:val="000000" w:themeColor="text1"/>
          <w:sz w:val="24"/>
          <w:szCs w:val="24"/>
        </w:rPr>
      </w:pPr>
      <w:r w:rsidRPr="00AC1D13">
        <w:rPr>
          <w:rFonts w:ascii="Times New Roman" w:hAnsi="Times New Roman" w:cs="Times New Roman"/>
          <w:b/>
          <w:bCs/>
          <w:color w:val="000000" w:themeColor="text1"/>
          <w:sz w:val="24"/>
          <w:szCs w:val="24"/>
        </w:rPr>
        <w:lastRenderedPageBreak/>
        <w:t>Приложение № 1</w:t>
      </w:r>
    </w:p>
    <w:p w14:paraId="3C42D136" w14:textId="77777777" w:rsidR="00C52DC8" w:rsidRPr="00194500" w:rsidRDefault="00C52DC8" w:rsidP="00C52DC8">
      <w:pPr>
        <w:spacing w:line="240" w:lineRule="auto"/>
        <w:ind w:right="446"/>
        <w:contextualSpacing/>
        <w:jc w:val="right"/>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 xml:space="preserve">к Техническому заданию </w:t>
      </w:r>
    </w:p>
    <w:p w14:paraId="6A60D757" w14:textId="77777777" w:rsidR="00C52DC8" w:rsidRPr="00194500" w:rsidRDefault="00C52DC8" w:rsidP="00C52DC8">
      <w:pPr>
        <w:spacing w:line="240" w:lineRule="auto"/>
        <w:ind w:right="446"/>
        <w:contextualSpacing/>
        <w:jc w:val="right"/>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на проведение консультационных услуг</w:t>
      </w:r>
    </w:p>
    <w:p w14:paraId="20320378" w14:textId="77777777" w:rsidR="00C52DC8" w:rsidRPr="00194500" w:rsidRDefault="00C52DC8" w:rsidP="00C52DC8">
      <w:pPr>
        <w:spacing w:line="240" w:lineRule="auto"/>
        <w:contextualSpacing/>
        <w:jc w:val="right"/>
        <w:rPr>
          <w:rFonts w:ascii="Times New Roman" w:hAnsi="Times New Roman" w:cs="Times New Roman"/>
          <w:color w:val="000000" w:themeColor="text1"/>
          <w:sz w:val="24"/>
          <w:szCs w:val="24"/>
        </w:rPr>
      </w:pPr>
    </w:p>
    <w:p w14:paraId="39BBC46C" w14:textId="77777777" w:rsidR="00C52DC8" w:rsidRPr="00194500" w:rsidRDefault="00C52DC8" w:rsidP="00C52DC8">
      <w:pPr>
        <w:widowControl w:val="0"/>
        <w:tabs>
          <w:tab w:val="left" w:pos="567"/>
        </w:tabs>
        <w:spacing w:line="240" w:lineRule="auto"/>
        <w:ind w:firstLine="284"/>
        <w:contextualSpacing/>
        <w:jc w:val="center"/>
        <w:rPr>
          <w:rFonts w:ascii="Times New Roman" w:eastAsia="Calibri" w:hAnsi="Times New Roman" w:cs="Times New Roman"/>
          <w:bCs/>
          <w:color w:val="000000" w:themeColor="text1"/>
          <w:sz w:val="24"/>
          <w:szCs w:val="24"/>
        </w:rPr>
      </w:pPr>
      <w:r w:rsidRPr="00194500">
        <w:rPr>
          <w:rFonts w:ascii="Times New Roman" w:eastAsia="Calibri" w:hAnsi="Times New Roman" w:cs="Times New Roman"/>
          <w:bCs/>
          <w:color w:val="000000" w:themeColor="text1"/>
          <w:sz w:val="24"/>
          <w:szCs w:val="24"/>
        </w:rPr>
        <w:t xml:space="preserve">Реестр СМСП, получивших консультационные Услуги </w:t>
      </w:r>
    </w:p>
    <w:p w14:paraId="736B350E" w14:textId="77777777" w:rsidR="00C52DC8" w:rsidRPr="00194500" w:rsidRDefault="00C52DC8" w:rsidP="00C52DC8">
      <w:pPr>
        <w:widowControl w:val="0"/>
        <w:tabs>
          <w:tab w:val="left" w:pos="567"/>
        </w:tabs>
        <w:spacing w:line="240" w:lineRule="auto"/>
        <w:ind w:firstLine="284"/>
        <w:contextualSpacing/>
        <w:jc w:val="center"/>
        <w:rPr>
          <w:rFonts w:ascii="Times New Roman" w:eastAsia="Calibri" w:hAnsi="Times New Roman" w:cs="Times New Roman"/>
          <w:bCs/>
          <w:color w:val="000000" w:themeColor="text1"/>
          <w:sz w:val="24"/>
          <w:szCs w:val="24"/>
        </w:rPr>
      </w:pPr>
      <w:r w:rsidRPr="00194500">
        <w:rPr>
          <w:rFonts w:ascii="Times New Roman" w:eastAsia="Calibri" w:hAnsi="Times New Roman" w:cs="Times New Roman"/>
          <w:bCs/>
          <w:color w:val="000000" w:themeColor="text1"/>
          <w:sz w:val="24"/>
          <w:szCs w:val="24"/>
        </w:rPr>
        <w:t>в период с _______________ по _______________</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67"/>
        <w:gridCol w:w="608"/>
        <w:gridCol w:w="1578"/>
        <w:gridCol w:w="1533"/>
        <w:gridCol w:w="1379"/>
        <w:gridCol w:w="1424"/>
        <w:gridCol w:w="1432"/>
      </w:tblGrid>
      <w:tr w:rsidR="00C52DC8" w:rsidRPr="00194500" w14:paraId="665FA5C4" w14:textId="77777777" w:rsidTr="004C6220">
        <w:trPr>
          <w:trHeight w:val="479"/>
        </w:trPr>
        <w:tc>
          <w:tcPr>
            <w:tcW w:w="1567" w:type="dxa"/>
            <w:shd w:val="clear" w:color="auto" w:fill="auto"/>
            <w:vAlign w:val="center"/>
          </w:tcPr>
          <w:p w14:paraId="72DF4169"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r w:rsidRPr="00194500">
              <w:rPr>
                <w:rFonts w:ascii="Times New Roman" w:hAnsi="Times New Roman" w:cs="Times New Roman"/>
                <w:bCs/>
                <w:color w:val="000000" w:themeColor="text1"/>
                <w:sz w:val="24"/>
                <w:szCs w:val="24"/>
              </w:rPr>
              <w:t>Наименование или ФИО получателя Услуги</w:t>
            </w:r>
          </w:p>
          <w:p w14:paraId="79DD4590"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608" w:type="dxa"/>
            <w:vAlign w:val="center"/>
          </w:tcPr>
          <w:p w14:paraId="38C29F39"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r w:rsidRPr="00194500">
              <w:rPr>
                <w:rFonts w:ascii="Times New Roman" w:hAnsi="Times New Roman" w:cs="Times New Roman"/>
                <w:color w:val="000000" w:themeColor="text1"/>
                <w:sz w:val="24"/>
                <w:szCs w:val="24"/>
              </w:rPr>
              <w:t>ИНН</w:t>
            </w:r>
          </w:p>
        </w:tc>
        <w:tc>
          <w:tcPr>
            <w:tcW w:w="1578" w:type="dxa"/>
            <w:shd w:val="clear" w:color="auto" w:fill="auto"/>
          </w:tcPr>
          <w:p w14:paraId="1D631591"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p>
          <w:p w14:paraId="7D3F1691"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r w:rsidRPr="00194500">
              <w:rPr>
                <w:rFonts w:ascii="Times New Roman" w:hAnsi="Times New Roman" w:cs="Times New Roman"/>
                <w:bCs/>
                <w:color w:val="000000" w:themeColor="text1"/>
                <w:sz w:val="24"/>
                <w:szCs w:val="24"/>
              </w:rPr>
              <w:t>ФИО представителя СМСП</w:t>
            </w:r>
          </w:p>
          <w:p w14:paraId="7851B009"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p>
          <w:p w14:paraId="70DB30BE"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533" w:type="dxa"/>
            <w:shd w:val="clear" w:color="auto" w:fill="auto"/>
            <w:vAlign w:val="center"/>
          </w:tcPr>
          <w:p w14:paraId="23E9E362"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bCs/>
                <w:color w:val="000000" w:themeColor="text1"/>
                <w:sz w:val="24"/>
                <w:szCs w:val="24"/>
              </w:rPr>
              <w:t>Юридический адрес организации*</w:t>
            </w:r>
          </w:p>
        </w:tc>
        <w:tc>
          <w:tcPr>
            <w:tcW w:w="1379" w:type="dxa"/>
          </w:tcPr>
          <w:p w14:paraId="5EC4F1E7"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p>
          <w:p w14:paraId="448119D0"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r w:rsidRPr="00194500">
              <w:rPr>
                <w:rFonts w:ascii="Times New Roman" w:hAnsi="Times New Roman" w:cs="Times New Roman"/>
                <w:bCs/>
                <w:color w:val="000000" w:themeColor="text1"/>
                <w:sz w:val="24"/>
                <w:szCs w:val="24"/>
              </w:rPr>
              <w:t>Контактный телефон</w:t>
            </w:r>
          </w:p>
        </w:tc>
        <w:tc>
          <w:tcPr>
            <w:tcW w:w="1424" w:type="dxa"/>
            <w:shd w:val="clear" w:color="auto" w:fill="auto"/>
            <w:vAlign w:val="center"/>
          </w:tcPr>
          <w:p w14:paraId="27C813CF"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bCs/>
                <w:color w:val="000000" w:themeColor="text1"/>
                <w:sz w:val="24"/>
                <w:szCs w:val="24"/>
              </w:rPr>
              <w:t>Адрес электронной почты **</w:t>
            </w:r>
          </w:p>
        </w:tc>
        <w:tc>
          <w:tcPr>
            <w:tcW w:w="1432" w:type="dxa"/>
            <w:vAlign w:val="center"/>
          </w:tcPr>
          <w:p w14:paraId="41ACBE79"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Вид деятельности (код)</w:t>
            </w:r>
          </w:p>
          <w:p w14:paraId="1B13EC5F"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r>
      <w:tr w:rsidR="00C52DC8" w:rsidRPr="00194500" w14:paraId="21F66B35" w14:textId="77777777" w:rsidTr="004C6220">
        <w:tc>
          <w:tcPr>
            <w:tcW w:w="1567" w:type="dxa"/>
            <w:shd w:val="clear" w:color="auto" w:fill="auto"/>
            <w:vAlign w:val="center"/>
          </w:tcPr>
          <w:p w14:paraId="7E674550"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1</w:t>
            </w:r>
          </w:p>
        </w:tc>
        <w:tc>
          <w:tcPr>
            <w:tcW w:w="608" w:type="dxa"/>
            <w:vAlign w:val="center"/>
          </w:tcPr>
          <w:p w14:paraId="5ADB0A98" w14:textId="77777777" w:rsidR="00C52DC8" w:rsidRPr="00194500" w:rsidRDefault="00C52DC8" w:rsidP="004C6220">
            <w:pPr>
              <w:spacing w:line="240" w:lineRule="auto"/>
              <w:contextualSpacing/>
              <w:jc w:val="center"/>
              <w:rPr>
                <w:rFonts w:ascii="Times New Roman" w:hAnsi="Times New Roman" w:cs="Times New Roman"/>
                <w:bCs/>
                <w:color w:val="000000" w:themeColor="text1"/>
                <w:sz w:val="24"/>
                <w:szCs w:val="24"/>
              </w:rPr>
            </w:pPr>
            <w:r w:rsidRPr="00194500">
              <w:rPr>
                <w:rFonts w:ascii="Times New Roman" w:hAnsi="Times New Roman" w:cs="Times New Roman"/>
                <w:bCs/>
                <w:color w:val="000000" w:themeColor="text1"/>
                <w:sz w:val="24"/>
                <w:szCs w:val="24"/>
              </w:rPr>
              <w:t>2</w:t>
            </w:r>
          </w:p>
        </w:tc>
        <w:tc>
          <w:tcPr>
            <w:tcW w:w="1578" w:type="dxa"/>
            <w:shd w:val="clear" w:color="auto" w:fill="auto"/>
          </w:tcPr>
          <w:p w14:paraId="20323EDD"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3</w:t>
            </w:r>
          </w:p>
        </w:tc>
        <w:tc>
          <w:tcPr>
            <w:tcW w:w="1533" w:type="dxa"/>
            <w:shd w:val="clear" w:color="auto" w:fill="auto"/>
            <w:vAlign w:val="center"/>
          </w:tcPr>
          <w:p w14:paraId="42A26F5D"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4</w:t>
            </w:r>
          </w:p>
        </w:tc>
        <w:tc>
          <w:tcPr>
            <w:tcW w:w="1379" w:type="dxa"/>
          </w:tcPr>
          <w:p w14:paraId="6C971CC6"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5</w:t>
            </w:r>
          </w:p>
        </w:tc>
        <w:tc>
          <w:tcPr>
            <w:tcW w:w="1424" w:type="dxa"/>
            <w:shd w:val="clear" w:color="auto" w:fill="auto"/>
            <w:vAlign w:val="center"/>
          </w:tcPr>
          <w:p w14:paraId="7C37B789"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6</w:t>
            </w:r>
          </w:p>
        </w:tc>
        <w:tc>
          <w:tcPr>
            <w:tcW w:w="1432" w:type="dxa"/>
            <w:vAlign w:val="center"/>
          </w:tcPr>
          <w:p w14:paraId="0088FA49"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7</w:t>
            </w:r>
          </w:p>
        </w:tc>
      </w:tr>
      <w:tr w:rsidR="00C52DC8" w:rsidRPr="00194500" w14:paraId="4041824D" w14:textId="77777777" w:rsidTr="004C6220">
        <w:tc>
          <w:tcPr>
            <w:tcW w:w="1567" w:type="dxa"/>
            <w:shd w:val="clear" w:color="auto" w:fill="auto"/>
            <w:vAlign w:val="center"/>
          </w:tcPr>
          <w:p w14:paraId="057B9BF0"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608" w:type="dxa"/>
          </w:tcPr>
          <w:p w14:paraId="7219F055"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578" w:type="dxa"/>
            <w:shd w:val="clear" w:color="auto" w:fill="auto"/>
            <w:vAlign w:val="center"/>
          </w:tcPr>
          <w:p w14:paraId="6825E087"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533" w:type="dxa"/>
            <w:shd w:val="clear" w:color="auto" w:fill="auto"/>
            <w:vAlign w:val="center"/>
          </w:tcPr>
          <w:p w14:paraId="10239601"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379" w:type="dxa"/>
          </w:tcPr>
          <w:p w14:paraId="403E5A9D"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424" w:type="dxa"/>
            <w:shd w:val="clear" w:color="auto" w:fill="auto"/>
            <w:vAlign w:val="center"/>
          </w:tcPr>
          <w:p w14:paraId="3326FFFE"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432" w:type="dxa"/>
            <w:vAlign w:val="center"/>
          </w:tcPr>
          <w:p w14:paraId="7A378DA2"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r>
      <w:tr w:rsidR="00C52DC8" w:rsidRPr="00194500" w14:paraId="7818B815" w14:textId="77777777" w:rsidTr="004C6220">
        <w:tc>
          <w:tcPr>
            <w:tcW w:w="1567" w:type="dxa"/>
            <w:shd w:val="clear" w:color="auto" w:fill="auto"/>
            <w:vAlign w:val="center"/>
          </w:tcPr>
          <w:p w14:paraId="2C30A6F4"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608" w:type="dxa"/>
          </w:tcPr>
          <w:p w14:paraId="6181B674"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578" w:type="dxa"/>
            <w:shd w:val="clear" w:color="auto" w:fill="auto"/>
            <w:vAlign w:val="center"/>
          </w:tcPr>
          <w:p w14:paraId="48417BD9"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533" w:type="dxa"/>
            <w:shd w:val="clear" w:color="auto" w:fill="auto"/>
            <w:vAlign w:val="center"/>
          </w:tcPr>
          <w:p w14:paraId="13390967"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379" w:type="dxa"/>
          </w:tcPr>
          <w:p w14:paraId="0E2A7888"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424" w:type="dxa"/>
            <w:shd w:val="clear" w:color="auto" w:fill="auto"/>
            <w:vAlign w:val="center"/>
          </w:tcPr>
          <w:p w14:paraId="0E5EB128"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c>
          <w:tcPr>
            <w:tcW w:w="1432" w:type="dxa"/>
            <w:vAlign w:val="center"/>
          </w:tcPr>
          <w:p w14:paraId="61BF0466" w14:textId="77777777" w:rsidR="00C52DC8" w:rsidRPr="00194500" w:rsidRDefault="00C52DC8" w:rsidP="004C6220">
            <w:pPr>
              <w:spacing w:line="240" w:lineRule="auto"/>
              <w:contextualSpacing/>
              <w:jc w:val="center"/>
              <w:rPr>
                <w:rFonts w:ascii="Times New Roman" w:hAnsi="Times New Roman" w:cs="Times New Roman"/>
                <w:color w:val="000000" w:themeColor="text1"/>
                <w:sz w:val="24"/>
                <w:szCs w:val="24"/>
              </w:rPr>
            </w:pPr>
          </w:p>
        </w:tc>
      </w:tr>
    </w:tbl>
    <w:p w14:paraId="0508DB58" w14:textId="77777777" w:rsidR="00017973" w:rsidRDefault="00017973" w:rsidP="00C52DC8">
      <w:pPr>
        <w:spacing w:line="240" w:lineRule="auto"/>
        <w:contextualSpacing/>
        <w:jc w:val="both"/>
        <w:rPr>
          <w:rFonts w:ascii="Times New Roman" w:hAnsi="Times New Roman" w:cs="Times New Roman"/>
          <w:i/>
          <w:color w:val="000000" w:themeColor="text1"/>
          <w:sz w:val="24"/>
          <w:szCs w:val="24"/>
        </w:rPr>
      </w:pPr>
    </w:p>
    <w:p w14:paraId="675B0792" w14:textId="714F29F0" w:rsidR="00C52DC8" w:rsidRPr="00194500" w:rsidRDefault="00C52DC8" w:rsidP="00C52DC8">
      <w:pPr>
        <w:spacing w:line="240" w:lineRule="auto"/>
        <w:contextualSpacing/>
        <w:jc w:val="both"/>
        <w:rPr>
          <w:rFonts w:ascii="Times New Roman" w:hAnsi="Times New Roman" w:cs="Times New Roman"/>
          <w:i/>
          <w:color w:val="000000" w:themeColor="text1"/>
          <w:sz w:val="24"/>
          <w:szCs w:val="24"/>
        </w:rPr>
      </w:pPr>
      <w:r w:rsidRPr="00194500">
        <w:rPr>
          <w:rFonts w:ascii="Times New Roman" w:hAnsi="Times New Roman" w:cs="Times New Roman"/>
          <w:i/>
          <w:color w:val="000000" w:themeColor="text1"/>
          <w:sz w:val="24"/>
          <w:szCs w:val="24"/>
        </w:rPr>
        <w:t>* Столбец 4 для индивидуальных предпринимателей заполняется при указании Заявителем сведений в Заявке</w:t>
      </w:r>
    </w:p>
    <w:p w14:paraId="2A3E5551" w14:textId="77777777" w:rsidR="00C52DC8" w:rsidRPr="00194500" w:rsidRDefault="00C52DC8" w:rsidP="00C52DC8">
      <w:pPr>
        <w:spacing w:line="240" w:lineRule="auto"/>
        <w:contextualSpacing/>
        <w:jc w:val="both"/>
        <w:rPr>
          <w:rFonts w:ascii="Times New Roman" w:hAnsi="Times New Roman" w:cs="Times New Roman"/>
          <w:i/>
          <w:color w:val="000000" w:themeColor="text1"/>
          <w:sz w:val="24"/>
          <w:szCs w:val="24"/>
        </w:rPr>
      </w:pPr>
      <w:r w:rsidRPr="00194500">
        <w:rPr>
          <w:rFonts w:ascii="Times New Roman" w:hAnsi="Times New Roman" w:cs="Times New Roman"/>
          <w:i/>
          <w:color w:val="000000" w:themeColor="text1"/>
          <w:sz w:val="24"/>
          <w:szCs w:val="24"/>
        </w:rPr>
        <w:t xml:space="preserve">**Столбец 6 заполняется при наличии электронной почты. </w:t>
      </w:r>
    </w:p>
    <w:p w14:paraId="345BBFC5" w14:textId="77777777" w:rsidR="00C52DC8" w:rsidRPr="00194500" w:rsidRDefault="00C52DC8" w:rsidP="00C52DC8">
      <w:pPr>
        <w:spacing w:line="240" w:lineRule="auto"/>
        <w:contextualSpacing/>
        <w:jc w:val="both"/>
        <w:rPr>
          <w:rFonts w:ascii="Times New Roman" w:hAnsi="Times New Roman" w:cs="Times New Roman"/>
          <w:i/>
          <w:color w:val="000000" w:themeColor="text1"/>
          <w:sz w:val="24"/>
          <w:szCs w:val="24"/>
        </w:rPr>
      </w:pPr>
      <w:r w:rsidRPr="00194500">
        <w:rPr>
          <w:rFonts w:ascii="Times New Roman" w:hAnsi="Times New Roman" w:cs="Times New Roman"/>
          <w:i/>
          <w:color w:val="000000" w:themeColor="text1"/>
          <w:sz w:val="24"/>
          <w:szCs w:val="24"/>
        </w:rPr>
        <w:t>Остальные столбцы заполняются в обязательном порядке.</w:t>
      </w:r>
    </w:p>
    <w:p w14:paraId="3ED8BD03" w14:textId="77777777" w:rsidR="00C52DC8" w:rsidRPr="00194500" w:rsidRDefault="00C52DC8" w:rsidP="00C52DC8">
      <w:pPr>
        <w:pStyle w:val="ConsPlusNonformat"/>
        <w:contextualSpacing/>
        <w:jc w:val="both"/>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Руководитель</w:t>
      </w:r>
    </w:p>
    <w:p w14:paraId="1BD7EAC4" w14:textId="77777777" w:rsidR="00C52DC8" w:rsidRPr="00194500" w:rsidRDefault="00C52DC8" w:rsidP="00C52DC8">
      <w:pPr>
        <w:pStyle w:val="ConsPlusNonformat"/>
        <w:contextualSpacing/>
        <w:jc w:val="both"/>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организации (</w:t>
      </w:r>
      <w:proofErr w:type="gramStart"/>
      <w:r w:rsidRPr="00194500">
        <w:rPr>
          <w:rFonts w:ascii="Times New Roman" w:hAnsi="Times New Roman" w:cs="Times New Roman"/>
          <w:color w:val="000000" w:themeColor="text1"/>
          <w:sz w:val="24"/>
          <w:szCs w:val="24"/>
        </w:rPr>
        <w:t xml:space="preserve">должность)   </w:t>
      </w:r>
      <w:proofErr w:type="gramEnd"/>
      <w:r w:rsidRPr="00194500">
        <w:rPr>
          <w:rFonts w:ascii="Times New Roman" w:hAnsi="Times New Roman" w:cs="Times New Roman"/>
          <w:color w:val="000000" w:themeColor="text1"/>
          <w:sz w:val="24"/>
          <w:szCs w:val="24"/>
        </w:rPr>
        <w:t xml:space="preserve">       ___________________    _____________________</w:t>
      </w:r>
    </w:p>
    <w:p w14:paraId="45563067" w14:textId="77777777" w:rsidR="00C52DC8" w:rsidRPr="00194500" w:rsidRDefault="00C52DC8" w:rsidP="00C52DC8">
      <w:pPr>
        <w:pStyle w:val="ConsPlusNonformat"/>
        <w:contextualSpacing/>
        <w:jc w:val="both"/>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 xml:space="preserve">                                                                   (</w:t>
      </w:r>
      <w:proofErr w:type="gramStart"/>
      <w:r w:rsidRPr="00194500">
        <w:rPr>
          <w:rFonts w:ascii="Times New Roman" w:hAnsi="Times New Roman" w:cs="Times New Roman"/>
          <w:color w:val="000000" w:themeColor="text1"/>
          <w:sz w:val="24"/>
          <w:szCs w:val="24"/>
        </w:rPr>
        <w:t xml:space="preserve">подпись)   </w:t>
      </w:r>
      <w:proofErr w:type="gramEnd"/>
      <w:r w:rsidRPr="00194500">
        <w:rPr>
          <w:rFonts w:ascii="Times New Roman" w:hAnsi="Times New Roman" w:cs="Times New Roman"/>
          <w:color w:val="000000" w:themeColor="text1"/>
          <w:sz w:val="24"/>
          <w:szCs w:val="24"/>
        </w:rPr>
        <w:t xml:space="preserve">           (Ф.И.О. полностью)</w:t>
      </w:r>
    </w:p>
    <w:p w14:paraId="168BB909" w14:textId="77777777" w:rsidR="00C52DC8" w:rsidRPr="00194500" w:rsidRDefault="00C52DC8" w:rsidP="00C52DC8">
      <w:pPr>
        <w:pStyle w:val="ConsPlusNonformat"/>
        <w:ind w:firstLine="1701"/>
        <w:contextualSpacing/>
        <w:jc w:val="right"/>
        <w:rPr>
          <w:rFonts w:ascii="Times New Roman" w:hAnsi="Times New Roman" w:cs="Times New Roman"/>
          <w:color w:val="000000" w:themeColor="text1"/>
          <w:sz w:val="24"/>
          <w:szCs w:val="24"/>
        </w:rPr>
      </w:pPr>
    </w:p>
    <w:p w14:paraId="09464B0A" w14:textId="211112A9" w:rsidR="00C52DC8" w:rsidRPr="00194500" w:rsidRDefault="00C52DC8" w:rsidP="00C52DC8">
      <w:pPr>
        <w:pStyle w:val="ConsPlusNonformat"/>
        <w:ind w:firstLine="1701"/>
        <w:contextualSpacing/>
        <w:jc w:val="right"/>
        <w:rPr>
          <w:rFonts w:ascii="Times New Roman" w:hAnsi="Times New Roman" w:cs="Times New Roman"/>
          <w:color w:val="000000" w:themeColor="text1"/>
          <w:sz w:val="24"/>
          <w:szCs w:val="24"/>
        </w:rPr>
      </w:pPr>
      <w:r w:rsidRPr="00194500">
        <w:rPr>
          <w:rFonts w:ascii="Times New Roman" w:hAnsi="Times New Roman" w:cs="Times New Roman"/>
          <w:color w:val="000000" w:themeColor="text1"/>
          <w:sz w:val="24"/>
          <w:szCs w:val="24"/>
        </w:rPr>
        <w:t>М.П. "__" ____________ 20</w:t>
      </w:r>
      <w:r w:rsidR="00820F11">
        <w:rPr>
          <w:rFonts w:ascii="Times New Roman" w:hAnsi="Times New Roman" w:cs="Times New Roman"/>
          <w:color w:val="000000" w:themeColor="text1"/>
          <w:sz w:val="24"/>
          <w:szCs w:val="24"/>
        </w:rPr>
        <w:t>__</w:t>
      </w:r>
      <w:r w:rsidRPr="00194500">
        <w:rPr>
          <w:rFonts w:ascii="Times New Roman" w:hAnsi="Times New Roman" w:cs="Times New Roman"/>
          <w:color w:val="000000" w:themeColor="text1"/>
          <w:sz w:val="24"/>
          <w:szCs w:val="24"/>
        </w:rPr>
        <w:t xml:space="preserve"> года</w:t>
      </w:r>
    </w:p>
    <w:p w14:paraId="68B97E05"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F247948"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54D957A"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C6C2663"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4C097F3A"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362B70D"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1D15458B"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5419947A"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461E1E3"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6A23ABF0"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587F45F"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BB6C6B6"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DF22B08"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3E698F93"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2B5C0AF"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41ADE1F3"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46C2022A"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1BD9EBC3"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12365DE7"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4ABD1406"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52B6115B"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DC4AE78"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6D660656"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E0DFBC9"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981599C"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72579ECB"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2673CBF5" w14:textId="77777777" w:rsidR="00C52DC8" w:rsidRDefault="00C52DC8" w:rsidP="00C52DC8">
      <w:pPr>
        <w:spacing w:line="240" w:lineRule="auto"/>
        <w:ind w:right="446"/>
        <w:contextualSpacing/>
        <w:jc w:val="right"/>
        <w:rPr>
          <w:rFonts w:ascii="Times New Roman" w:hAnsi="Times New Roman" w:cs="Times New Roman"/>
          <w:color w:val="000000" w:themeColor="text1"/>
          <w:sz w:val="24"/>
          <w:szCs w:val="24"/>
        </w:rPr>
      </w:pPr>
    </w:p>
    <w:p w14:paraId="05B8A8D4" w14:textId="1F6547CE" w:rsidR="00C52DC8" w:rsidRPr="009E3D46" w:rsidRDefault="00C52DC8" w:rsidP="00C52DC8">
      <w:pPr>
        <w:spacing w:line="240" w:lineRule="auto"/>
        <w:ind w:right="446"/>
        <w:contextualSpacing/>
        <w:jc w:val="right"/>
        <w:rPr>
          <w:rFonts w:ascii="Times New Roman" w:hAnsi="Times New Roman" w:cs="Times New Roman"/>
          <w:b/>
          <w:bCs/>
          <w:color w:val="000000" w:themeColor="text1"/>
          <w:sz w:val="24"/>
          <w:szCs w:val="24"/>
        </w:rPr>
      </w:pPr>
      <w:r w:rsidRPr="009E3D46">
        <w:rPr>
          <w:rFonts w:ascii="Times New Roman" w:hAnsi="Times New Roman" w:cs="Times New Roman"/>
          <w:b/>
          <w:bCs/>
          <w:color w:val="000000" w:themeColor="text1"/>
          <w:sz w:val="24"/>
          <w:szCs w:val="24"/>
        </w:rPr>
        <w:lastRenderedPageBreak/>
        <w:t xml:space="preserve">Приложение № </w:t>
      </w:r>
      <w:r w:rsidR="00917177">
        <w:rPr>
          <w:rFonts w:ascii="Times New Roman" w:hAnsi="Times New Roman" w:cs="Times New Roman"/>
          <w:b/>
          <w:bCs/>
          <w:color w:val="000000" w:themeColor="text1"/>
          <w:sz w:val="24"/>
          <w:szCs w:val="24"/>
        </w:rPr>
        <w:t>2</w:t>
      </w:r>
    </w:p>
    <w:p w14:paraId="18318C42" w14:textId="77777777" w:rsidR="00C52DC8" w:rsidRPr="00FD7FA9" w:rsidRDefault="00C52DC8" w:rsidP="00C52DC8">
      <w:pPr>
        <w:spacing w:after="0" w:line="240" w:lineRule="auto"/>
        <w:ind w:right="446"/>
        <w:contextualSpacing/>
        <w:jc w:val="right"/>
        <w:rPr>
          <w:rFonts w:ascii="Times New Roman" w:hAnsi="Times New Roman" w:cs="Times New Roman"/>
          <w:color w:val="000000" w:themeColor="text1"/>
          <w:sz w:val="24"/>
          <w:szCs w:val="24"/>
        </w:rPr>
      </w:pPr>
      <w:r w:rsidRPr="00FD7FA9">
        <w:rPr>
          <w:rFonts w:ascii="Times New Roman" w:hAnsi="Times New Roman" w:cs="Times New Roman"/>
          <w:color w:val="000000" w:themeColor="text1"/>
          <w:sz w:val="24"/>
          <w:szCs w:val="24"/>
        </w:rPr>
        <w:t xml:space="preserve">к Техническому заданию </w:t>
      </w:r>
    </w:p>
    <w:p w14:paraId="3FDE7F24" w14:textId="77777777" w:rsidR="00C52DC8" w:rsidRPr="00FD7FA9" w:rsidRDefault="00C52DC8" w:rsidP="00C52DC8">
      <w:pPr>
        <w:spacing w:after="0" w:line="240" w:lineRule="auto"/>
        <w:ind w:right="446"/>
        <w:contextualSpacing/>
        <w:jc w:val="right"/>
        <w:rPr>
          <w:rFonts w:ascii="Times New Roman" w:hAnsi="Times New Roman" w:cs="Times New Roman"/>
          <w:color w:val="000000" w:themeColor="text1"/>
          <w:sz w:val="24"/>
          <w:szCs w:val="24"/>
        </w:rPr>
      </w:pPr>
      <w:r w:rsidRPr="00FD7FA9">
        <w:rPr>
          <w:rFonts w:ascii="Times New Roman" w:hAnsi="Times New Roman" w:cs="Times New Roman"/>
          <w:color w:val="000000" w:themeColor="text1"/>
          <w:sz w:val="24"/>
          <w:szCs w:val="24"/>
        </w:rPr>
        <w:t>на проведение консультационных услуг</w:t>
      </w:r>
    </w:p>
    <w:p w14:paraId="55C066A3" w14:textId="77777777" w:rsidR="00C52DC8" w:rsidRPr="00FD7FA9" w:rsidRDefault="00C52DC8" w:rsidP="00C52DC8">
      <w:pPr>
        <w:spacing w:line="240" w:lineRule="auto"/>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512E5DE5" w14:textId="77777777" w:rsidR="00C52DC8" w:rsidRDefault="00C52DC8" w:rsidP="00C52DC8">
      <w:pPr>
        <w:tabs>
          <w:tab w:val="left" w:pos="321"/>
        </w:tabs>
        <w:spacing w:after="0"/>
        <w:jc w:val="center"/>
        <w:rPr>
          <w:rFonts w:ascii="Times New Roman" w:hAnsi="Times New Roman" w:cs="Times New Roman"/>
          <w:b/>
          <w:sz w:val="24"/>
          <w:szCs w:val="28"/>
        </w:rPr>
      </w:pPr>
    </w:p>
    <w:p w14:paraId="7AD4FC7E" w14:textId="77777777" w:rsidR="00C52DC8" w:rsidRDefault="00C52DC8" w:rsidP="00C52DC8">
      <w:pPr>
        <w:tabs>
          <w:tab w:val="left" w:pos="321"/>
        </w:tabs>
        <w:spacing w:after="0"/>
        <w:jc w:val="center"/>
        <w:rPr>
          <w:rFonts w:ascii="Times New Roman" w:hAnsi="Times New Roman" w:cs="Times New Roman"/>
          <w:b/>
          <w:sz w:val="24"/>
          <w:szCs w:val="28"/>
        </w:rPr>
      </w:pPr>
      <w:r w:rsidRPr="00FA063E">
        <w:rPr>
          <w:rFonts w:ascii="Times New Roman" w:hAnsi="Times New Roman" w:cs="Times New Roman"/>
          <w:b/>
          <w:sz w:val="24"/>
          <w:szCs w:val="28"/>
        </w:rPr>
        <w:t>Акт</w:t>
      </w:r>
      <w:r>
        <w:rPr>
          <w:rFonts w:ascii="Times New Roman" w:hAnsi="Times New Roman" w:cs="Times New Roman"/>
          <w:b/>
          <w:sz w:val="24"/>
          <w:szCs w:val="28"/>
        </w:rPr>
        <w:t xml:space="preserve"> оказания </w:t>
      </w:r>
    </w:p>
    <w:p w14:paraId="57E779F7" w14:textId="77777777" w:rsidR="00C52DC8" w:rsidRDefault="00C52DC8" w:rsidP="00C52DC8">
      <w:pPr>
        <w:tabs>
          <w:tab w:val="left" w:pos="321"/>
        </w:tabs>
        <w:spacing w:after="0"/>
        <w:jc w:val="center"/>
        <w:rPr>
          <w:rFonts w:ascii="Times New Roman" w:hAnsi="Times New Roman" w:cs="Times New Roman"/>
          <w:b/>
          <w:sz w:val="24"/>
          <w:szCs w:val="28"/>
        </w:rPr>
      </w:pPr>
      <w:r>
        <w:rPr>
          <w:rFonts w:ascii="Times New Roman" w:hAnsi="Times New Roman" w:cs="Times New Roman"/>
          <w:b/>
          <w:sz w:val="24"/>
          <w:szCs w:val="28"/>
        </w:rPr>
        <w:t>консультационных услуг</w:t>
      </w:r>
    </w:p>
    <w:p w14:paraId="663ECCDF" w14:textId="77777777" w:rsidR="00C52DC8" w:rsidRDefault="00C52DC8" w:rsidP="00C52DC8">
      <w:pPr>
        <w:tabs>
          <w:tab w:val="left" w:pos="321"/>
        </w:tabs>
        <w:spacing w:after="0"/>
        <w:jc w:val="center"/>
        <w:rPr>
          <w:rFonts w:ascii="Times New Roman" w:hAnsi="Times New Roman" w:cs="Times New Roman"/>
          <w:b/>
          <w:sz w:val="24"/>
          <w:szCs w:val="28"/>
        </w:rPr>
      </w:pPr>
      <w:r>
        <w:rPr>
          <w:rFonts w:ascii="Times New Roman" w:hAnsi="Times New Roman" w:cs="Times New Roman"/>
          <w:b/>
          <w:sz w:val="24"/>
          <w:szCs w:val="28"/>
        </w:rPr>
        <w:t>№__________________дата__________________</w:t>
      </w:r>
    </w:p>
    <w:p w14:paraId="1246868B" w14:textId="77777777" w:rsidR="00C52DC8" w:rsidRPr="003D418D" w:rsidRDefault="00C52DC8" w:rsidP="00C52D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заявке ГФБ вход. №_________________от___________________</w:t>
      </w:r>
    </w:p>
    <w:p w14:paraId="36A43BD1" w14:textId="77777777" w:rsidR="00C52DC8" w:rsidRDefault="00C52DC8" w:rsidP="00C52DC8">
      <w:pPr>
        <w:tabs>
          <w:tab w:val="left" w:pos="321"/>
        </w:tabs>
        <w:spacing w:after="0"/>
        <w:jc w:val="center"/>
        <w:rPr>
          <w:rFonts w:ascii="Times New Roman" w:hAnsi="Times New Roman" w:cs="Times New Roman"/>
          <w:b/>
          <w:sz w:val="24"/>
          <w:szCs w:val="28"/>
        </w:rPr>
      </w:pPr>
    </w:p>
    <w:tbl>
      <w:tblPr>
        <w:tblStyle w:val="a8"/>
        <w:tblW w:w="0" w:type="auto"/>
        <w:tblLook w:val="04A0" w:firstRow="1" w:lastRow="0" w:firstColumn="1" w:lastColumn="0" w:noHBand="0" w:noVBand="1"/>
      </w:tblPr>
      <w:tblGrid>
        <w:gridCol w:w="3975"/>
        <w:gridCol w:w="5513"/>
      </w:tblGrid>
      <w:tr w:rsidR="00C52DC8" w14:paraId="026B2B3B" w14:textId="77777777" w:rsidTr="004C6220">
        <w:tc>
          <w:tcPr>
            <w:tcW w:w="4248" w:type="dxa"/>
          </w:tcPr>
          <w:p w14:paraId="5597990A" w14:textId="77777777" w:rsidR="00C52DC8" w:rsidRDefault="00C52DC8" w:rsidP="004C6220">
            <w:pPr>
              <w:tabs>
                <w:tab w:val="left" w:pos="321"/>
              </w:tabs>
              <w:rPr>
                <w:rFonts w:ascii="Times New Roman" w:hAnsi="Times New Roman" w:cs="Times New Roman"/>
                <w:b/>
                <w:sz w:val="24"/>
                <w:szCs w:val="28"/>
              </w:rPr>
            </w:pPr>
            <w:r>
              <w:rPr>
                <w:rFonts w:ascii="Times New Roman" w:hAnsi="Times New Roman" w:cs="Times New Roman"/>
                <w:b/>
                <w:sz w:val="24"/>
                <w:szCs w:val="28"/>
              </w:rPr>
              <w:t>Консультационная услуга по вопросам:</w:t>
            </w:r>
          </w:p>
          <w:p w14:paraId="33D705DA" w14:textId="77777777" w:rsidR="00C52DC8" w:rsidRDefault="00C52DC8" w:rsidP="004C6220">
            <w:pPr>
              <w:tabs>
                <w:tab w:val="left" w:pos="321"/>
              </w:tabs>
              <w:rPr>
                <w:rFonts w:ascii="Times New Roman" w:hAnsi="Times New Roman" w:cs="Times New Roman"/>
                <w:b/>
                <w:sz w:val="24"/>
                <w:szCs w:val="28"/>
              </w:rPr>
            </w:pPr>
          </w:p>
          <w:p w14:paraId="5B084147" w14:textId="77777777" w:rsidR="00C52DC8" w:rsidRDefault="00C52DC8" w:rsidP="004C6220">
            <w:pPr>
              <w:tabs>
                <w:tab w:val="left" w:pos="321"/>
              </w:tabs>
              <w:rPr>
                <w:rFonts w:ascii="Times New Roman" w:hAnsi="Times New Roman" w:cs="Times New Roman"/>
                <w:b/>
                <w:sz w:val="24"/>
                <w:szCs w:val="28"/>
              </w:rPr>
            </w:pPr>
          </w:p>
        </w:tc>
        <w:tc>
          <w:tcPr>
            <w:tcW w:w="6373" w:type="dxa"/>
          </w:tcPr>
          <w:p w14:paraId="66BD2CC3" w14:textId="77777777" w:rsidR="00C52DC8" w:rsidRDefault="00C52DC8" w:rsidP="004C6220">
            <w:pPr>
              <w:tabs>
                <w:tab w:val="left" w:pos="321"/>
              </w:tabs>
              <w:jc w:val="center"/>
              <w:rPr>
                <w:rFonts w:ascii="Times New Roman" w:hAnsi="Times New Roman" w:cs="Times New Roman"/>
                <w:b/>
                <w:sz w:val="24"/>
                <w:szCs w:val="28"/>
              </w:rPr>
            </w:pPr>
          </w:p>
        </w:tc>
      </w:tr>
      <w:tr w:rsidR="00C52DC8" w14:paraId="0A364CA4" w14:textId="77777777" w:rsidTr="004C6220">
        <w:tc>
          <w:tcPr>
            <w:tcW w:w="4248" w:type="dxa"/>
          </w:tcPr>
          <w:p w14:paraId="6466299C" w14:textId="77777777" w:rsidR="00C52DC8" w:rsidRDefault="00C52DC8" w:rsidP="004C6220">
            <w:pPr>
              <w:tabs>
                <w:tab w:val="left" w:pos="321"/>
              </w:tabs>
              <w:rPr>
                <w:rFonts w:ascii="Times New Roman" w:hAnsi="Times New Roman" w:cs="Times New Roman"/>
                <w:b/>
                <w:sz w:val="24"/>
                <w:szCs w:val="28"/>
              </w:rPr>
            </w:pPr>
            <w:r>
              <w:rPr>
                <w:rFonts w:ascii="Times New Roman" w:hAnsi="Times New Roman" w:cs="Times New Roman"/>
                <w:b/>
                <w:sz w:val="24"/>
                <w:szCs w:val="28"/>
              </w:rPr>
              <w:t>Наименование организации ответственного за консультацию:</w:t>
            </w:r>
          </w:p>
          <w:p w14:paraId="3E5721D6" w14:textId="77777777" w:rsidR="00C52DC8" w:rsidRDefault="00C52DC8" w:rsidP="004C6220">
            <w:pPr>
              <w:tabs>
                <w:tab w:val="left" w:pos="321"/>
              </w:tabs>
              <w:rPr>
                <w:rFonts w:ascii="Times New Roman" w:hAnsi="Times New Roman" w:cs="Times New Roman"/>
                <w:b/>
                <w:sz w:val="24"/>
                <w:szCs w:val="28"/>
              </w:rPr>
            </w:pPr>
          </w:p>
        </w:tc>
        <w:tc>
          <w:tcPr>
            <w:tcW w:w="6373" w:type="dxa"/>
          </w:tcPr>
          <w:p w14:paraId="2FB9E942" w14:textId="77777777" w:rsidR="00C52DC8" w:rsidRDefault="00C52DC8" w:rsidP="004C6220">
            <w:pPr>
              <w:tabs>
                <w:tab w:val="left" w:pos="321"/>
              </w:tabs>
              <w:jc w:val="center"/>
              <w:rPr>
                <w:rFonts w:ascii="Times New Roman" w:hAnsi="Times New Roman" w:cs="Times New Roman"/>
                <w:b/>
                <w:sz w:val="24"/>
                <w:szCs w:val="28"/>
              </w:rPr>
            </w:pPr>
          </w:p>
        </w:tc>
      </w:tr>
      <w:tr w:rsidR="00C52DC8" w14:paraId="6E0630CE" w14:textId="77777777" w:rsidTr="004C6220">
        <w:tc>
          <w:tcPr>
            <w:tcW w:w="4248" w:type="dxa"/>
          </w:tcPr>
          <w:p w14:paraId="6026E3E0" w14:textId="77777777" w:rsidR="00C52DC8" w:rsidRDefault="00C52DC8" w:rsidP="004C6220">
            <w:pPr>
              <w:tabs>
                <w:tab w:val="left" w:pos="321"/>
              </w:tabs>
              <w:rPr>
                <w:rFonts w:ascii="Times New Roman" w:hAnsi="Times New Roman" w:cs="Times New Roman"/>
                <w:b/>
                <w:sz w:val="24"/>
                <w:szCs w:val="28"/>
              </w:rPr>
            </w:pPr>
            <w:r>
              <w:rPr>
                <w:rFonts w:ascii="Times New Roman" w:hAnsi="Times New Roman" w:cs="Times New Roman"/>
                <w:b/>
                <w:sz w:val="24"/>
                <w:szCs w:val="28"/>
              </w:rPr>
              <w:t>Ф.И.О. ответственного за консультацию:</w:t>
            </w:r>
          </w:p>
        </w:tc>
        <w:tc>
          <w:tcPr>
            <w:tcW w:w="6373" w:type="dxa"/>
          </w:tcPr>
          <w:p w14:paraId="4F010056" w14:textId="77777777" w:rsidR="00C52DC8" w:rsidRDefault="00C52DC8" w:rsidP="004C6220">
            <w:pPr>
              <w:tabs>
                <w:tab w:val="left" w:pos="321"/>
              </w:tabs>
              <w:rPr>
                <w:rFonts w:ascii="Times New Roman" w:hAnsi="Times New Roman" w:cs="Times New Roman"/>
                <w:b/>
                <w:sz w:val="24"/>
                <w:szCs w:val="28"/>
              </w:rPr>
            </w:pPr>
          </w:p>
          <w:p w14:paraId="7476B5A9" w14:textId="77777777" w:rsidR="00C52DC8" w:rsidRDefault="00C52DC8" w:rsidP="004C6220">
            <w:pPr>
              <w:tabs>
                <w:tab w:val="left" w:pos="321"/>
              </w:tabs>
              <w:rPr>
                <w:rFonts w:ascii="Times New Roman" w:hAnsi="Times New Roman" w:cs="Times New Roman"/>
                <w:b/>
                <w:sz w:val="24"/>
                <w:szCs w:val="28"/>
              </w:rPr>
            </w:pPr>
          </w:p>
          <w:p w14:paraId="09240D1C" w14:textId="77777777" w:rsidR="00C52DC8" w:rsidRDefault="00C52DC8" w:rsidP="004C6220">
            <w:pPr>
              <w:tabs>
                <w:tab w:val="left" w:pos="321"/>
              </w:tabs>
              <w:rPr>
                <w:rFonts w:ascii="Times New Roman" w:hAnsi="Times New Roman" w:cs="Times New Roman"/>
                <w:b/>
                <w:sz w:val="24"/>
                <w:szCs w:val="28"/>
              </w:rPr>
            </w:pPr>
          </w:p>
          <w:p w14:paraId="47179043" w14:textId="77777777" w:rsidR="00C52DC8" w:rsidRDefault="00C52DC8" w:rsidP="004C6220">
            <w:pPr>
              <w:tabs>
                <w:tab w:val="left" w:pos="321"/>
              </w:tabs>
              <w:jc w:val="center"/>
              <w:rPr>
                <w:rFonts w:ascii="Times New Roman" w:hAnsi="Times New Roman" w:cs="Times New Roman"/>
                <w:b/>
                <w:sz w:val="24"/>
                <w:szCs w:val="28"/>
              </w:rPr>
            </w:pPr>
          </w:p>
        </w:tc>
      </w:tr>
    </w:tbl>
    <w:p w14:paraId="7E8B4033" w14:textId="77777777" w:rsidR="00C52DC8" w:rsidRDefault="00C52DC8" w:rsidP="00C52DC8">
      <w:pPr>
        <w:tabs>
          <w:tab w:val="left" w:pos="321"/>
        </w:tabs>
        <w:spacing w:after="0"/>
        <w:rPr>
          <w:rFonts w:ascii="Times New Roman" w:hAnsi="Times New Roman" w:cs="Times New Roman"/>
          <w:b/>
          <w:sz w:val="24"/>
          <w:szCs w:val="28"/>
        </w:rPr>
      </w:pPr>
    </w:p>
    <w:p w14:paraId="3F2ADDFD" w14:textId="77777777" w:rsidR="00C52DC8" w:rsidRDefault="00C52DC8" w:rsidP="00C52DC8">
      <w:pPr>
        <w:tabs>
          <w:tab w:val="left" w:pos="321"/>
        </w:tabs>
        <w:spacing w:after="0"/>
        <w:rPr>
          <w:rFonts w:ascii="Times New Roman" w:hAnsi="Times New Roman" w:cs="Times New Roman"/>
          <w:b/>
          <w:sz w:val="24"/>
          <w:szCs w:val="28"/>
        </w:rPr>
      </w:pPr>
      <w:r>
        <w:rPr>
          <w:rFonts w:ascii="Times New Roman" w:hAnsi="Times New Roman" w:cs="Times New Roman"/>
          <w:b/>
          <w:sz w:val="24"/>
          <w:szCs w:val="28"/>
        </w:rPr>
        <w:t xml:space="preserve"> Услугу получил, претензий не имею.</w:t>
      </w:r>
    </w:p>
    <w:p w14:paraId="6A92F751" w14:textId="77777777" w:rsidR="00C52DC8" w:rsidRDefault="00C52DC8" w:rsidP="00C52DC8">
      <w:pPr>
        <w:tabs>
          <w:tab w:val="left" w:pos="321"/>
        </w:tabs>
        <w:spacing w:after="0"/>
        <w:rPr>
          <w:rFonts w:ascii="Times New Roman" w:hAnsi="Times New Roman" w:cs="Times New Roman"/>
          <w:b/>
          <w:sz w:val="24"/>
          <w:szCs w:val="28"/>
        </w:rPr>
      </w:pPr>
    </w:p>
    <w:p w14:paraId="2326D869" w14:textId="77777777" w:rsidR="00C52DC8" w:rsidRDefault="00C52DC8" w:rsidP="00C52DC8">
      <w:pPr>
        <w:tabs>
          <w:tab w:val="left" w:pos="321"/>
        </w:tabs>
        <w:spacing w:after="0"/>
        <w:rPr>
          <w:rFonts w:ascii="Times New Roman" w:hAnsi="Times New Roman" w:cs="Times New Roman"/>
          <w:b/>
          <w:sz w:val="24"/>
          <w:szCs w:val="28"/>
        </w:rPr>
      </w:pPr>
    </w:p>
    <w:tbl>
      <w:tblPr>
        <w:tblStyle w:val="af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2738"/>
        <w:gridCol w:w="222"/>
        <w:gridCol w:w="4066"/>
      </w:tblGrid>
      <w:tr w:rsidR="00C52DC8" w:rsidRPr="003D418D" w14:paraId="2D1C9AD3" w14:textId="77777777" w:rsidTr="004C6220">
        <w:trPr>
          <w:trHeight w:val="360"/>
          <w:jc w:val="center"/>
        </w:trPr>
        <w:tc>
          <w:tcPr>
            <w:tcW w:w="3016" w:type="dxa"/>
          </w:tcPr>
          <w:p w14:paraId="244902E5" w14:textId="77777777" w:rsidR="00C52DC8" w:rsidRPr="00D35CBE" w:rsidRDefault="00C52DC8" w:rsidP="004C6220">
            <w:pPr>
              <w:jc w:val="center"/>
              <w:rPr>
                <w:rFonts w:ascii="Times New Roman" w:hAnsi="Times New Roman" w:cs="Times New Roman"/>
                <w:sz w:val="28"/>
              </w:rPr>
            </w:pPr>
            <w:r>
              <w:rPr>
                <w:rFonts w:ascii="Times New Roman" w:hAnsi="Times New Roman" w:cs="Times New Roman"/>
                <w:sz w:val="28"/>
              </w:rPr>
              <w:t>_________________</w:t>
            </w:r>
          </w:p>
        </w:tc>
        <w:tc>
          <w:tcPr>
            <w:tcW w:w="2876" w:type="dxa"/>
          </w:tcPr>
          <w:p w14:paraId="2000E15C" w14:textId="77777777" w:rsidR="00C52DC8" w:rsidRPr="003D418D" w:rsidRDefault="00C52DC8" w:rsidP="004C6220">
            <w:pPr>
              <w:jc w:val="center"/>
              <w:rPr>
                <w:rFonts w:ascii="Times New Roman" w:hAnsi="Times New Roman" w:cs="Times New Roman"/>
                <w:sz w:val="28"/>
                <w:lang w:val="en-US"/>
              </w:rPr>
            </w:pPr>
            <w:r w:rsidRPr="003D418D">
              <w:rPr>
                <w:rFonts w:ascii="Times New Roman" w:hAnsi="Times New Roman" w:cs="Times New Roman"/>
                <w:sz w:val="28"/>
                <w:lang w:val="en-US"/>
              </w:rPr>
              <w:t>___</w:t>
            </w:r>
            <w:r>
              <w:rPr>
                <w:rFonts w:ascii="Times New Roman" w:hAnsi="Times New Roman" w:cs="Times New Roman"/>
                <w:sz w:val="28"/>
              </w:rPr>
              <w:t>__</w:t>
            </w:r>
            <w:r w:rsidRPr="003D418D">
              <w:rPr>
                <w:rFonts w:ascii="Times New Roman" w:hAnsi="Times New Roman" w:cs="Times New Roman"/>
                <w:sz w:val="28"/>
                <w:lang w:val="en-US"/>
              </w:rPr>
              <w:t>__</w:t>
            </w:r>
            <w:r>
              <w:rPr>
                <w:rFonts w:ascii="Times New Roman" w:hAnsi="Times New Roman" w:cs="Times New Roman"/>
                <w:sz w:val="28"/>
              </w:rPr>
              <w:t>___</w:t>
            </w:r>
            <w:r w:rsidRPr="003D418D">
              <w:rPr>
                <w:rFonts w:ascii="Times New Roman" w:hAnsi="Times New Roman" w:cs="Times New Roman"/>
                <w:sz w:val="28"/>
                <w:lang w:val="en-US"/>
              </w:rPr>
              <w:t>_</w:t>
            </w:r>
            <w:r>
              <w:rPr>
                <w:rFonts w:ascii="Times New Roman" w:hAnsi="Times New Roman" w:cs="Times New Roman"/>
                <w:sz w:val="28"/>
              </w:rPr>
              <w:t>__</w:t>
            </w:r>
            <w:r w:rsidRPr="003D418D">
              <w:rPr>
                <w:rFonts w:ascii="Times New Roman" w:hAnsi="Times New Roman" w:cs="Times New Roman"/>
                <w:sz w:val="28"/>
                <w:lang w:val="en-US"/>
              </w:rPr>
              <w:t>______</w:t>
            </w:r>
          </w:p>
        </w:tc>
        <w:tc>
          <w:tcPr>
            <w:tcW w:w="228" w:type="dxa"/>
          </w:tcPr>
          <w:p w14:paraId="5CD25BEA" w14:textId="77777777" w:rsidR="00C52DC8" w:rsidRPr="003D418D" w:rsidRDefault="00C52DC8" w:rsidP="004C6220">
            <w:pPr>
              <w:jc w:val="center"/>
              <w:rPr>
                <w:rFonts w:ascii="Times New Roman" w:hAnsi="Times New Roman" w:cs="Times New Roman"/>
                <w:sz w:val="28"/>
                <w:lang w:val="en-US"/>
              </w:rPr>
            </w:pPr>
          </w:p>
        </w:tc>
        <w:tc>
          <w:tcPr>
            <w:tcW w:w="4369" w:type="dxa"/>
          </w:tcPr>
          <w:p w14:paraId="0D1D0384" w14:textId="77777777" w:rsidR="00C52DC8" w:rsidRPr="003D418D" w:rsidRDefault="00C52DC8" w:rsidP="004C6220">
            <w:pPr>
              <w:jc w:val="center"/>
              <w:rPr>
                <w:rFonts w:ascii="Times New Roman" w:hAnsi="Times New Roman" w:cs="Times New Roman"/>
                <w:sz w:val="28"/>
                <w:lang w:val="en-US"/>
              </w:rPr>
            </w:pPr>
            <w:r>
              <w:rPr>
                <w:rFonts w:ascii="Times New Roman" w:hAnsi="Times New Roman" w:cs="Times New Roman"/>
                <w:sz w:val="28"/>
                <w:lang w:val="en-US"/>
              </w:rPr>
              <w:t>___</w:t>
            </w:r>
            <w:r>
              <w:rPr>
                <w:rFonts w:ascii="Times New Roman" w:hAnsi="Times New Roman" w:cs="Times New Roman"/>
                <w:sz w:val="28"/>
              </w:rPr>
              <w:t>______</w:t>
            </w:r>
            <w:r>
              <w:rPr>
                <w:rFonts w:ascii="Times New Roman" w:hAnsi="Times New Roman" w:cs="Times New Roman"/>
                <w:sz w:val="28"/>
                <w:lang w:val="en-US"/>
              </w:rPr>
              <w:t>__</w:t>
            </w:r>
            <w:r>
              <w:rPr>
                <w:rFonts w:ascii="Times New Roman" w:hAnsi="Times New Roman" w:cs="Times New Roman"/>
                <w:sz w:val="28"/>
              </w:rPr>
              <w:t>_____</w:t>
            </w:r>
            <w:r>
              <w:rPr>
                <w:rFonts w:ascii="Times New Roman" w:hAnsi="Times New Roman" w:cs="Times New Roman"/>
                <w:sz w:val="28"/>
                <w:lang w:val="en-US"/>
              </w:rPr>
              <w:t>_____________</w:t>
            </w:r>
            <w:r w:rsidRPr="003D418D">
              <w:rPr>
                <w:rFonts w:ascii="Times New Roman" w:hAnsi="Times New Roman" w:cs="Times New Roman"/>
                <w:sz w:val="28"/>
                <w:lang w:val="en-US"/>
              </w:rPr>
              <w:t xml:space="preserve"> </w:t>
            </w:r>
          </w:p>
        </w:tc>
      </w:tr>
      <w:tr w:rsidR="00C52DC8" w:rsidRPr="003D418D" w14:paraId="3DD9925D" w14:textId="77777777" w:rsidTr="004C6220">
        <w:trPr>
          <w:trHeight w:val="270"/>
          <w:jc w:val="center"/>
        </w:trPr>
        <w:tc>
          <w:tcPr>
            <w:tcW w:w="3016" w:type="dxa"/>
          </w:tcPr>
          <w:p w14:paraId="3D6C4926" w14:textId="77777777" w:rsidR="00C52DC8" w:rsidRPr="00E00EA0" w:rsidRDefault="00C52DC8" w:rsidP="004C6220">
            <w:pPr>
              <w:jc w:val="center"/>
              <w:rPr>
                <w:rFonts w:ascii="Times New Roman" w:hAnsi="Times New Roman" w:cs="Times New Roman"/>
                <w:sz w:val="20"/>
              </w:rPr>
            </w:pPr>
            <w:r w:rsidRPr="00E00EA0">
              <w:rPr>
                <w:rFonts w:ascii="Times New Roman" w:hAnsi="Times New Roman" w:cs="Times New Roman"/>
                <w:sz w:val="20"/>
              </w:rPr>
              <w:t>(</w:t>
            </w:r>
            <w:r>
              <w:rPr>
                <w:rFonts w:ascii="Times New Roman" w:hAnsi="Times New Roman" w:cs="Times New Roman"/>
                <w:sz w:val="20"/>
              </w:rPr>
              <w:t>дата</w:t>
            </w:r>
            <w:r w:rsidRPr="00E00EA0">
              <w:rPr>
                <w:rFonts w:ascii="Times New Roman" w:hAnsi="Times New Roman" w:cs="Times New Roman"/>
                <w:sz w:val="20"/>
              </w:rPr>
              <w:t>)</w:t>
            </w:r>
          </w:p>
        </w:tc>
        <w:tc>
          <w:tcPr>
            <w:tcW w:w="2876" w:type="dxa"/>
          </w:tcPr>
          <w:p w14:paraId="7E3F0EFE" w14:textId="77777777" w:rsidR="00C52DC8" w:rsidRPr="00E00EA0" w:rsidRDefault="00C52DC8" w:rsidP="004C6220">
            <w:pPr>
              <w:jc w:val="center"/>
              <w:rPr>
                <w:rFonts w:ascii="Times New Roman" w:hAnsi="Times New Roman" w:cs="Times New Roman"/>
                <w:sz w:val="20"/>
              </w:rPr>
            </w:pPr>
            <w:r w:rsidRPr="00E00EA0">
              <w:rPr>
                <w:rFonts w:ascii="Times New Roman" w:hAnsi="Times New Roman" w:cs="Times New Roman"/>
                <w:sz w:val="20"/>
              </w:rPr>
              <w:t>(подпись)</w:t>
            </w:r>
          </w:p>
        </w:tc>
        <w:tc>
          <w:tcPr>
            <w:tcW w:w="228" w:type="dxa"/>
          </w:tcPr>
          <w:p w14:paraId="542F1E75" w14:textId="77777777" w:rsidR="00C52DC8" w:rsidRPr="00E00EA0" w:rsidRDefault="00C52DC8" w:rsidP="004C6220">
            <w:pPr>
              <w:jc w:val="center"/>
              <w:rPr>
                <w:rFonts w:ascii="Times New Roman" w:hAnsi="Times New Roman" w:cs="Times New Roman"/>
                <w:sz w:val="20"/>
                <w:lang w:val="en-US"/>
              </w:rPr>
            </w:pPr>
          </w:p>
        </w:tc>
        <w:tc>
          <w:tcPr>
            <w:tcW w:w="4369" w:type="dxa"/>
          </w:tcPr>
          <w:p w14:paraId="2EB055D5" w14:textId="77777777" w:rsidR="00C52DC8" w:rsidRPr="00E00EA0" w:rsidRDefault="00C52DC8" w:rsidP="004C6220">
            <w:pPr>
              <w:jc w:val="center"/>
              <w:rPr>
                <w:rFonts w:ascii="Times New Roman" w:hAnsi="Times New Roman" w:cs="Times New Roman"/>
                <w:sz w:val="20"/>
                <w:lang w:val="en-US"/>
              </w:rPr>
            </w:pPr>
            <w:r w:rsidRPr="00E00EA0">
              <w:rPr>
                <w:rFonts w:ascii="Times New Roman" w:hAnsi="Times New Roman" w:cs="Times New Roman"/>
                <w:sz w:val="20"/>
              </w:rPr>
              <w:t xml:space="preserve"> (фамилия, имя, отчество)</w:t>
            </w:r>
          </w:p>
        </w:tc>
      </w:tr>
    </w:tbl>
    <w:p w14:paraId="5ED0C649" w14:textId="77777777" w:rsidR="00C52DC8" w:rsidRDefault="00C52DC8" w:rsidP="00C52DC8">
      <w:pPr>
        <w:tabs>
          <w:tab w:val="left" w:pos="321"/>
        </w:tabs>
        <w:spacing w:after="0"/>
        <w:jc w:val="center"/>
        <w:rPr>
          <w:rFonts w:ascii="Times New Roman" w:hAnsi="Times New Roman" w:cs="Times New Roman"/>
          <w:b/>
          <w:sz w:val="24"/>
          <w:szCs w:val="28"/>
        </w:rPr>
      </w:pPr>
    </w:p>
    <w:p w14:paraId="0A53C9D2" w14:textId="77777777" w:rsidR="00C52DC8" w:rsidRPr="006D0FC2" w:rsidRDefault="00C52DC8" w:rsidP="00C52DC8">
      <w:pPr>
        <w:spacing w:after="0" w:line="240" w:lineRule="auto"/>
        <w:jc w:val="both"/>
        <w:rPr>
          <w:rFonts w:ascii="Times New Roman" w:eastAsia="Times New Roman" w:hAnsi="Times New Roman" w:cs="Times New Roman"/>
          <w:color w:val="000000" w:themeColor="text1"/>
          <w:sz w:val="24"/>
          <w:szCs w:val="24"/>
          <w:lang w:eastAsia="ru-RU"/>
        </w:rPr>
      </w:pPr>
    </w:p>
    <w:p w14:paraId="3ED18CFD" w14:textId="081A9A95" w:rsidR="00C52DC8" w:rsidRDefault="00C52DC8" w:rsidP="00E31731">
      <w:pPr>
        <w:rPr>
          <w:rFonts w:ascii="Times New Roman" w:hAnsi="Times New Roman" w:cs="Times New Roman"/>
          <w:bCs/>
          <w:sz w:val="24"/>
          <w:szCs w:val="24"/>
        </w:rPr>
      </w:pPr>
    </w:p>
    <w:p w14:paraId="7FA90357" w14:textId="77777777" w:rsidR="00C52DC8" w:rsidRDefault="00C52DC8" w:rsidP="00E31731">
      <w:pPr>
        <w:rPr>
          <w:rFonts w:ascii="Times New Roman" w:hAnsi="Times New Roman" w:cs="Times New Roman"/>
          <w:bCs/>
          <w:sz w:val="24"/>
          <w:szCs w:val="24"/>
        </w:rPr>
      </w:pPr>
    </w:p>
    <w:p w14:paraId="6585DBF1" w14:textId="5B53A363" w:rsidR="002149B4" w:rsidRDefault="002149B4" w:rsidP="00E31731">
      <w:pPr>
        <w:rPr>
          <w:rFonts w:ascii="Times New Roman" w:hAnsi="Times New Roman" w:cs="Times New Roman"/>
          <w:bCs/>
          <w:sz w:val="24"/>
          <w:szCs w:val="24"/>
        </w:rPr>
      </w:pPr>
    </w:p>
    <w:p w14:paraId="557069B1" w14:textId="0A86D87C" w:rsidR="002149B4" w:rsidRDefault="002149B4" w:rsidP="00E31731">
      <w:pPr>
        <w:rPr>
          <w:rFonts w:ascii="Times New Roman" w:hAnsi="Times New Roman" w:cs="Times New Roman"/>
          <w:bCs/>
          <w:sz w:val="24"/>
          <w:szCs w:val="24"/>
        </w:rPr>
      </w:pPr>
    </w:p>
    <w:p w14:paraId="722BD679" w14:textId="77777777" w:rsidR="00261CE2" w:rsidRDefault="00261CE2" w:rsidP="00E31731">
      <w:pPr>
        <w:rPr>
          <w:rFonts w:ascii="Times New Roman" w:hAnsi="Times New Roman" w:cs="Times New Roman"/>
          <w:bCs/>
          <w:sz w:val="24"/>
          <w:szCs w:val="24"/>
        </w:rPr>
      </w:pPr>
    </w:p>
    <w:p w14:paraId="704D9A7A" w14:textId="6C2C30C8" w:rsidR="00BE6F2B" w:rsidRPr="00705A2B" w:rsidRDefault="00BE6F2B" w:rsidP="00A731BF">
      <w:pPr>
        <w:rPr>
          <w:rFonts w:ascii="Times New Roman" w:hAnsi="Times New Roman" w:cs="Times New Roman"/>
          <w:sz w:val="24"/>
          <w:szCs w:val="24"/>
        </w:rPr>
      </w:pPr>
    </w:p>
    <w:p w14:paraId="7658493C" w14:textId="33FE883F" w:rsidR="00BE6F2B" w:rsidRPr="00705A2B" w:rsidRDefault="00BE6F2B" w:rsidP="00A731BF">
      <w:pPr>
        <w:rPr>
          <w:rFonts w:ascii="Times New Roman" w:hAnsi="Times New Roman" w:cs="Times New Roman"/>
          <w:sz w:val="24"/>
          <w:szCs w:val="24"/>
        </w:rPr>
      </w:pPr>
    </w:p>
    <w:p w14:paraId="46BD9FB2" w14:textId="73A43C17" w:rsidR="00BE6F2B" w:rsidRPr="00705A2B" w:rsidRDefault="00BE6F2B" w:rsidP="00A731BF">
      <w:pPr>
        <w:rPr>
          <w:rFonts w:ascii="Times New Roman" w:hAnsi="Times New Roman" w:cs="Times New Roman"/>
          <w:sz w:val="24"/>
          <w:szCs w:val="24"/>
        </w:rPr>
      </w:pPr>
    </w:p>
    <w:p w14:paraId="7EA222AE" w14:textId="795607E2" w:rsidR="00BE6F2B" w:rsidRDefault="00BE6F2B" w:rsidP="00A731BF">
      <w:pPr>
        <w:rPr>
          <w:rFonts w:ascii="Times New Roman" w:hAnsi="Times New Roman" w:cs="Times New Roman"/>
          <w:sz w:val="24"/>
          <w:szCs w:val="24"/>
        </w:rPr>
      </w:pPr>
    </w:p>
    <w:p w14:paraId="74795346" w14:textId="6D7C8D1A" w:rsidR="00705A2B" w:rsidRDefault="00705A2B" w:rsidP="00A731BF">
      <w:pPr>
        <w:rPr>
          <w:rFonts w:ascii="Times New Roman" w:hAnsi="Times New Roman" w:cs="Times New Roman"/>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p w14:paraId="44C93EC5" w14:textId="30307C34" w:rsidR="00BE6F2B" w:rsidRDefault="00BE6F2B" w:rsidP="00A731BF">
      <w:pPr>
        <w:rPr>
          <w:rFonts w:ascii="Times New Roman" w:hAnsi="Times New Roman" w:cs="Times New Roman"/>
        </w:rPr>
      </w:pPr>
    </w:p>
    <w:sectPr w:rsidR="00BE6F2B" w:rsidSect="00382317">
      <w:footerReference w:type="defaul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0F253C99"/>
    <w:multiLevelType w:val="multilevel"/>
    <w:tmpl w:val="148C95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10"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7A78D4"/>
    <w:multiLevelType w:val="hybridMultilevel"/>
    <w:tmpl w:val="6B225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DA25806"/>
    <w:multiLevelType w:val="hybridMultilevel"/>
    <w:tmpl w:val="1182EFE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4"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8"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0"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E346A3A"/>
    <w:multiLevelType w:val="hybridMultilevel"/>
    <w:tmpl w:val="A6D84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16813140">
    <w:abstractNumId w:val="23"/>
  </w:num>
  <w:num w:numId="2" w16cid:durableId="2132627372">
    <w:abstractNumId w:val="15"/>
  </w:num>
  <w:num w:numId="3" w16cid:durableId="19948700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8210144">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6196040">
    <w:abstractNumId w:val="6"/>
  </w:num>
  <w:num w:numId="6" w16cid:durableId="831987562">
    <w:abstractNumId w:val="25"/>
  </w:num>
  <w:num w:numId="7" w16cid:durableId="15103631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5705904">
    <w:abstractNumId w:val="11"/>
  </w:num>
  <w:num w:numId="9" w16cid:durableId="1307710519">
    <w:abstractNumId w:val="26"/>
  </w:num>
  <w:num w:numId="10" w16cid:durableId="1400788854">
    <w:abstractNumId w:val="7"/>
  </w:num>
  <w:num w:numId="11" w16cid:durableId="175464967">
    <w:abstractNumId w:val="4"/>
    <w:lvlOverride w:ilvl="0">
      <w:startOverride w:val="1"/>
    </w:lvlOverride>
  </w:num>
  <w:num w:numId="12" w16cid:durableId="1255819575">
    <w:abstractNumId w:val="29"/>
  </w:num>
  <w:num w:numId="13" w16cid:durableId="278538039">
    <w:abstractNumId w:val="12"/>
  </w:num>
  <w:num w:numId="14" w16cid:durableId="772479249">
    <w:abstractNumId w:val="31"/>
  </w:num>
  <w:num w:numId="15" w16cid:durableId="734864299">
    <w:abstractNumId w:val="28"/>
  </w:num>
  <w:num w:numId="16" w16cid:durableId="1277638097">
    <w:abstractNumId w:val="30"/>
  </w:num>
  <w:num w:numId="17" w16cid:durableId="16561802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0312226">
    <w:abstractNumId w:val="20"/>
  </w:num>
  <w:num w:numId="19" w16cid:durableId="1926499189">
    <w:abstractNumId w:val="33"/>
  </w:num>
  <w:num w:numId="20" w16cid:durableId="341393891">
    <w:abstractNumId w:val="22"/>
  </w:num>
  <w:num w:numId="21" w16cid:durableId="2136825002">
    <w:abstractNumId w:val="32"/>
  </w:num>
  <w:num w:numId="22" w16cid:durableId="1869096358">
    <w:abstractNumId w:val="2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279113">
    <w:abstractNumId w:val="18"/>
  </w:num>
  <w:num w:numId="24" w16cid:durableId="391544480">
    <w:abstractNumId w:val="24"/>
  </w:num>
  <w:num w:numId="25" w16cid:durableId="980157006">
    <w:abstractNumId w:val="14"/>
  </w:num>
  <w:num w:numId="26" w16cid:durableId="2140680314">
    <w:abstractNumId w:val="17"/>
  </w:num>
  <w:num w:numId="27" w16cid:durableId="83961802">
    <w:abstractNumId w:val="32"/>
  </w:num>
  <w:num w:numId="28" w16cid:durableId="32851792">
    <w:abstractNumId w:val="21"/>
  </w:num>
  <w:num w:numId="29" w16cid:durableId="896940415">
    <w:abstractNumId w:val="32"/>
  </w:num>
  <w:num w:numId="30" w16cid:durableId="373431487">
    <w:abstractNumId w:val="32"/>
  </w:num>
  <w:num w:numId="31" w16cid:durableId="369260425">
    <w:abstractNumId w:val="18"/>
  </w:num>
  <w:num w:numId="32" w16cid:durableId="1606305962">
    <w:abstractNumId w:val="24"/>
  </w:num>
  <w:num w:numId="33" w16cid:durableId="1946689145">
    <w:abstractNumId w:val="32"/>
  </w:num>
  <w:num w:numId="34" w16cid:durableId="576668526">
    <w:abstractNumId w:val="18"/>
  </w:num>
  <w:num w:numId="35" w16cid:durableId="2015723074">
    <w:abstractNumId w:val="0"/>
  </w:num>
  <w:num w:numId="36" w16cid:durableId="975333582">
    <w:abstractNumId w:val="1"/>
  </w:num>
  <w:num w:numId="37" w16cid:durableId="636642027">
    <w:abstractNumId w:val="2"/>
  </w:num>
  <w:num w:numId="38" w16cid:durableId="1938370825">
    <w:abstractNumId w:val="3"/>
  </w:num>
  <w:num w:numId="39" w16cid:durableId="1288704402">
    <w:abstractNumId w:val="13"/>
  </w:num>
  <w:num w:numId="40" w16cid:durableId="1023286649">
    <w:abstractNumId w:val="34"/>
  </w:num>
  <w:num w:numId="41" w16cid:durableId="668216762">
    <w:abstractNumId w:val="8"/>
  </w:num>
  <w:num w:numId="42" w16cid:durableId="2776807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17973"/>
    <w:rsid w:val="00025A32"/>
    <w:rsid w:val="0003431E"/>
    <w:rsid w:val="000350A3"/>
    <w:rsid w:val="00052795"/>
    <w:rsid w:val="00061A86"/>
    <w:rsid w:val="000642E0"/>
    <w:rsid w:val="00066C33"/>
    <w:rsid w:val="000730D3"/>
    <w:rsid w:val="00077537"/>
    <w:rsid w:val="00077663"/>
    <w:rsid w:val="000901B9"/>
    <w:rsid w:val="00092611"/>
    <w:rsid w:val="000B106B"/>
    <w:rsid w:val="000C0BBE"/>
    <w:rsid w:val="000C7A22"/>
    <w:rsid w:val="000D57AD"/>
    <w:rsid w:val="000D7B96"/>
    <w:rsid w:val="000F1185"/>
    <w:rsid w:val="000F745F"/>
    <w:rsid w:val="000F7D4D"/>
    <w:rsid w:val="0010110E"/>
    <w:rsid w:val="00105F77"/>
    <w:rsid w:val="00112812"/>
    <w:rsid w:val="00124F8F"/>
    <w:rsid w:val="00127711"/>
    <w:rsid w:val="00151311"/>
    <w:rsid w:val="00165480"/>
    <w:rsid w:val="00185EF1"/>
    <w:rsid w:val="0019227D"/>
    <w:rsid w:val="001951C7"/>
    <w:rsid w:val="00196121"/>
    <w:rsid w:val="001A64DF"/>
    <w:rsid w:val="001A705E"/>
    <w:rsid w:val="001B519C"/>
    <w:rsid w:val="001B567B"/>
    <w:rsid w:val="001B5E14"/>
    <w:rsid w:val="001D754E"/>
    <w:rsid w:val="001D7B4B"/>
    <w:rsid w:val="001E278A"/>
    <w:rsid w:val="001F272C"/>
    <w:rsid w:val="0020524D"/>
    <w:rsid w:val="00213AE0"/>
    <w:rsid w:val="002149B4"/>
    <w:rsid w:val="00215EFA"/>
    <w:rsid w:val="002202DD"/>
    <w:rsid w:val="0024001D"/>
    <w:rsid w:val="00242149"/>
    <w:rsid w:val="0025343F"/>
    <w:rsid w:val="00254008"/>
    <w:rsid w:val="00261CE2"/>
    <w:rsid w:val="00265AF3"/>
    <w:rsid w:val="00266A70"/>
    <w:rsid w:val="0027638B"/>
    <w:rsid w:val="00287601"/>
    <w:rsid w:val="0029295B"/>
    <w:rsid w:val="002A4798"/>
    <w:rsid w:val="002A69B9"/>
    <w:rsid w:val="002C47CC"/>
    <w:rsid w:val="002C5778"/>
    <w:rsid w:val="002C7722"/>
    <w:rsid w:val="002C7B85"/>
    <w:rsid w:val="002D77DB"/>
    <w:rsid w:val="002F7313"/>
    <w:rsid w:val="00300877"/>
    <w:rsid w:val="00306181"/>
    <w:rsid w:val="00312603"/>
    <w:rsid w:val="0031291B"/>
    <w:rsid w:val="00317150"/>
    <w:rsid w:val="003243C1"/>
    <w:rsid w:val="00330A0B"/>
    <w:rsid w:val="0033322B"/>
    <w:rsid w:val="00341669"/>
    <w:rsid w:val="003424ED"/>
    <w:rsid w:val="00342BA5"/>
    <w:rsid w:val="00345B20"/>
    <w:rsid w:val="00355797"/>
    <w:rsid w:val="00356263"/>
    <w:rsid w:val="00361440"/>
    <w:rsid w:val="003653F5"/>
    <w:rsid w:val="00373982"/>
    <w:rsid w:val="00382317"/>
    <w:rsid w:val="003846FF"/>
    <w:rsid w:val="0038716A"/>
    <w:rsid w:val="00392549"/>
    <w:rsid w:val="003972A2"/>
    <w:rsid w:val="003A19CB"/>
    <w:rsid w:val="003B6415"/>
    <w:rsid w:val="003D59FC"/>
    <w:rsid w:val="003D739C"/>
    <w:rsid w:val="00404D1F"/>
    <w:rsid w:val="0041452E"/>
    <w:rsid w:val="00427585"/>
    <w:rsid w:val="004346B6"/>
    <w:rsid w:val="00437BFE"/>
    <w:rsid w:val="004409F3"/>
    <w:rsid w:val="00452B72"/>
    <w:rsid w:val="00454240"/>
    <w:rsid w:val="00461A9A"/>
    <w:rsid w:val="004712B2"/>
    <w:rsid w:val="004822BD"/>
    <w:rsid w:val="004825E4"/>
    <w:rsid w:val="00491F56"/>
    <w:rsid w:val="004935B7"/>
    <w:rsid w:val="004944F3"/>
    <w:rsid w:val="0049599A"/>
    <w:rsid w:val="004A09AD"/>
    <w:rsid w:val="004A2A11"/>
    <w:rsid w:val="004A4C67"/>
    <w:rsid w:val="004B2709"/>
    <w:rsid w:val="004C04E9"/>
    <w:rsid w:val="004D5030"/>
    <w:rsid w:val="004E20C8"/>
    <w:rsid w:val="004E2FF2"/>
    <w:rsid w:val="004E501D"/>
    <w:rsid w:val="004F0D6E"/>
    <w:rsid w:val="004F4288"/>
    <w:rsid w:val="004F5BB5"/>
    <w:rsid w:val="00505C8B"/>
    <w:rsid w:val="00512D57"/>
    <w:rsid w:val="005277F3"/>
    <w:rsid w:val="00533A5A"/>
    <w:rsid w:val="005544A5"/>
    <w:rsid w:val="00555FAD"/>
    <w:rsid w:val="0056260F"/>
    <w:rsid w:val="0057193E"/>
    <w:rsid w:val="00572140"/>
    <w:rsid w:val="00585B36"/>
    <w:rsid w:val="005931C5"/>
    <w:rsid w:val="0059635D"/>
    <w:rsid w:val="005A0E91"/>
    <w:rsid w:val="005A1AB0"/>
    <w:rsid w:val="005A5AA5"/>
    <w:rsid w:val="005B11D7"/>
    <w:rsid w:val="005B39C1"/>
    <w:rsid w:val="005C2033"/>
    <w:rsid w:val="005E7933"/>
    <w:rsid w:val="005F4363"/>
    <w:rsid w:val="00600097"/>
    <w:rsid w:val="0061208D"/>
    <w:rsid w:val="006125A5"/>
    <w:rsid w:val="00630DAE"/>
    <w:rsid w:val="00631B7B"/>
    <w:rsid w:val="00637C1C"/>
    <w:rsid w:val="00642BE2"/>
    <w:rsid w:val="00645882"/>
    <w:rsid w:val="006549FD"/>
    <w:rsid w:val="00657D28"/>
    <w:rsid w:val="00663E6A"/>
    <w:rsid w:val="006775AA"/>
    <w:rsid w:val="00677BB0"/>
    <w:rsid w:val="0069527D"/>
    <w:rsid w:val="006A60FF"/>
    <w:rsid w:val="006B7655"/>
    <w:rsid w:val="006B7D2E"/>
    <w:rsid w:val="006C1BCF"/>
    <w:rsid w:val="006C4082"/>
    <w:rsid w:val="006C58A0"/>
    <w:rsid w:val="006E7763"/>
    <w:rsid w:val="006F0AC3"/>
    <w:rsid w:val="006F0C66"/>
    <w:rsid w:val="006F63B0"/>
    <w:rsid w:val="0070291E"/>
    <w:rsid w:val="00705A2B"/>
    <w:rsid w:val="00706107"/>
    <w:rsid w:val="00707079"/>
    <w:rsid w:val="0071171A"/>
    <w:rsid w:val="00717EE9"/>
    <w:rsid w:val="00722003"/>
    <w:rsid w:val="007331E1"/>
    <w:rsid w:val="007403C6"/>
    <w:rsid w:val="00741BFB"/>
    <w:rsid w:val="0074539C"/>
    <w:rsid w:val="00746705"/>
    <w:rsid w:val="00755093"/>
    <w:rsid w:val="00761882"/>
    <w:rsid w:val="007622FE"/>
    <w:rsid w:val="00764202"/>
    <w:rsid w:val="00772E45"/>
    <w:rsid w:val="00773EC4"/>
    <w:rsid w:val="00780B22"/>
    <w:rsid w:val="0078568D"/>
    <w:rsid w:val="007A0037"/>
    <w:rsid w:val="007A003A"/>
    <w:rsid w:val="007A4AB2"/>
    <w:rsid w:val="007A650F"/>
    <w:rsid w:val="007A7EE7"/>
    <w:rsid w:val="007B224D"/>
    <w:rsid w:val="007B24B3"/>
    <w:rsid w:val="007B5951"/>
    <w:rsid w:val="007C0AD9"/>
    <w:rsid w:val="007D22ED"/>
    <w:rsid w:val="007D2F64"/>
    <w:rsid w:val="007D2F6B"/>
    <w:rsid w:val="007D5C3D"/>
    <w:rsid w:val="007E3C7B"/>
    <w:rsid w:val="007E3C8D"/>
    <w:rsid w:val="007F1AD3"/>
    <w:rsid w:val="00801C53"/>
    <w:rsid w:val="00810E91"/>
    <w:rsid w:val="00811AAD"/>
    <w:rsid w:val="00811F91"/>
    <w:rsid w:val="00812C8B"/>
    <w:rsid w:val="00820F11"/>
    <w:rsid w:val="008438E7"/>
    <w:rsid w:val="00846ECE"/>
    <w:rsid w:val="00856B47"/>
    <w:rsid w:val="00860C4C"/>
    <w:rsid w:val="008652A4"/>
    <w:rsid w:val="00866085"/>
    <w:rsid w:val="008708F0"/>
    <w:rsid w:val="00872695"/>
    <w:rsid w:val="0088174A"/>
    <w:rsid w:val="00887A81"/>
    <w:rsid w:val="00891DC4"/>
    <w:rsid w:val="00891F04"/>
    <w:rsid w:val="008A52F7"/>
    <w:rsid w:val="008B0ABF"/>
    <w:rsid w:val="008B2243"/>
    <w:rsid w:val="008B43CE"/>
    <w:rsid w:val="008B4B91"/>
    <w:rsid w:val="008C2342"/>
    <w:rsid w:val="008D6C68"/>
    <w:rsid w:val="008E5DCC"/>
    <w:rsid w:val="008E6C4A"/>
    <w:rsid w:val="008F42BD"/>
    <w:rsid w:val="00900256"/>
    <w:rsid w:val="0091095C"/>
    <w:rsid w:val="009144C4"/>
    <w:rsid w:val="00915C86"/>
    <w:rsid w:val="00917177"/>
    <w:rsid w:val="00923DFA"/>
    <w:rsid w:val="009401B3"/>
    <w:rsid w:val="00942582"/>
    <w:rsid w:val="0094271E"/>
    <w:rsid w:val="0095026B"/>
    <w:rsid w:val="009573A9"/>
    <w:rsid w:val="00960CD8"/>
    <w:rsid w:val="009663CA"/>
    <w:rsid w:val="00971475"/>
    <w:rsid w:val="00980CB5"/>
    <w:rsid w:val="0098552A"/>
    <w:rsid w:val="00996E79"/>
    <w:rsid w:val="009978F9"/>
    <w:rsid w:val="009A7551"/>
    <w:rsid w:val="009B00CB"/>
    <w:rsid w:val="009C1204"/>
    <w:rsid w:val="009C5516"/>
    <w:rsid w:val="009D6218"/>
    <w:rsid w:val="009D6E18"/>
    <w:rsid w:val="009E1AA7"/>
    <w:rsid w:val="009E2B9F"/>
    <w:rsid w:val="00A0305A"/>
    <w:rsid w:val="00A23D4E"/>
    <w:rsid w:val="00A25CFA"/>
    <w:rsid w:val="00A26E42"/>
    <w:rsid w:val="00A27C8C"/>
    <w:rsid w:val="00A34724"/>
    <w:rsid w:val="00A414C6"/>
    <w:rsid w:val="00A471F6"/>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C44D7"/>
    <w:rsid w:val="00AE0EC8"/>
    <w:rsid w:val="00AE198A"/>
    <w:rsid w:val="00B051BE"/>
    <w:rsid w:val="00B10182"/>
    <w:rsid w:val="00B12BC3"/>
    <w:rsid w:val="00B203C2"/>
    <w:rsid w:val="00B204BA"/>
    <w:rsid w:val="00B262DF"/>
    <w:rsid w:val="00B36D39"/>
    <w:rsid w:val="00B40445"/>
    <w:rsid w:val="00B44B7B"/>
    <w:rsid w:val="00B45D57"/>
    <w:rsid w:val="00B569D7"/>
    <w:rsid w:val="00B62814"/>
    <w:rsid w:val="00B94570"/>
    <w:rsid w:val="00BB08CE"/>
    <w:rsid w:val="00BB278A"/>
    <w:rsid w:val="00BC04CC"/>
    <w:rsid w:val="00BC1BF4"/>
    <w:rsid w:val="00BC682F"/>
    <w:rsid w:val="00BC7E9C"/>
    <w:rsid w:val="00BD1227"/>
    <w:rsid w:val="00BD47BF"/>
    <w:rsid w:val="00BD61FF"/>
    <w:rsid w:val="00BE50F7"/>
    <w:rsid w:val="00BE6393"/>
    <w:rsid w:val="00BE6F2B"/>
    <w:rsid w:val="00BF5C67"/>
    <w:rsid w:val="00BF79D3"/>
    <w:rsid w:val="00C01194"/>
    <w:rsid w:val="00C0649A"/>
    <w:rsid w:val="00C15923"/>
    <w:rsid w:val="00C16210"/>
    <w:rsid w:val="00C163AC"/>
    <w:rsid w:val="00C24A7C"/>
    <w:rsid w:val="00C342BD"/>
    <w:rsid w:val="00C36D5B"/>
    <w:rsid w:val="00C40490"/>
    <w:rsid w:val="00C46E47"/>
    <w:rsid w:val="00C5014F"/>
    <w:rsid w:val="00C5192E"/>
    <w:rsid w:val="00C52DC8"/>
    <w:rsid w:val="00C57921"/>
    <w:rsid w:val="00C6379B"/>
    <w:rsid w:val="00C656A5"/>
    <w:rsid w:val="00C679A3"/>
    <w:rsid w:val="00C7080C"/>
    <w:rsid w:val="00C810ED"/>
    <w:rsid w:val="00C814F4"/>
    <w:rsid w:val="00C82B30"/>
    <w:rsid w:val="00C82FE0"/>
    <w:rsid w:val="00C86E6B"/>
    <w:rsid w:val="00CA77DD"/>
    <w:rsid w:val="00CB0786"/>
    <w:rsid w:val="00CD240E"/>
    <w:rsid w:val="00CE2CB2"/>
    <w:rsid w:val="00CE54A3"/>
    <w:rsid w:val="00CF1380"/>
    <w:rsid w:val="00CF6C56"/>
    <w:rsid w:val="00D03514"/>
    <w:rsid w:val="00D13EE3"/>
    <w:rsid w:val="00D25E6B"/>
    <w:rsid w:val="00D2709D"/>
    <w:rsid w:val="00D32AF1"/>
    <w:rsid w:val="00D613CE"/>
    <w:rsid w:val="00D623C2"/>
    <w:rsid w:val="00D76D12"/>
    <w:rsid w:val="00D858E7"/>
    <w:rsid w:val="00DA129C"/>
    <w:rsid w:val="00DA57DA"/>
    <w:rsid w:val="00DB0065"/>
    <w:rsid w:val="00DD203F"/>
    <w:rsid w:val="00DD49A8"/>
    <w:rsid w:val="00DD634A"/>
    <w:rsid w:val="00DF32BE"/>
    <w:rsid w:val="00E02423"/>
    <w:rsid w:val="00E04638"/>
    <w:rsid w:val="00E05184"/>
    <w:rsid w:val="00E135E3"/>
    <w:rsid w:val="00E22FA7"/>
    <w:rsid w:val="00E24054"/>
    <w:rsid w:val="00E27945"/>
    <w:rsid w:val="00E31731"/>
    <w:rsid w:val="00E35A80"/>
    <w:rsid w:val="00E4101E"/>
    <w:rsid w:val="00E47D07"/>
    <w:rsid w:val="00E52EAC"/>
    <w:rsid w:val="00E537D1"/>
    <w:rsid w:val="00E538B7"/>
    <w:rsid w:val="00E66895"/>
    <w:rsid w:val="00E8343E"/>
    <w:rsid w:val="00E86A6A"/>
    <w:rsid w:val="00EA336D"/>
    <w:rsid w:val="00EA61D8"/>
    <w:rsid w:val="00EB3B2E"/>
    <w:rsid w:val="00EC08BF"/>
    <w:rsid w:val="00EE2A97"/>
    <w:rsid w:val="00EE7EEF"/>
    <w:rsid w:val="00EF4609"/>
    <w:rsid w:val="00F01377"/>
    <w:rsid w:val="00F109D9"/>
    <w:rsid w:val="00F10B87"/>
    <w:rsid w:val="00F11B48"/>
    <w:rsid w:val="00F13700"/>
    <w:rsid w:val="00F30C2C"/>
    <w:rsid w:val="00F435EF"/>
    <w:rsid w:val="00F46D11"/>
    <w:rsid w:val="00F474E0"/>
    <w:rsid w:val="00F5354D"/>
    <w:rsid w:val="00F667A0"/>
    <w:rsid w:val="00F75772"/>
    <w:rsid w:val="00F807DA"/>
    <w:rsid w:val="00F860C7"/>
    <w:rsid w:val="00FA0644"/>
    <w:rsid w:val="00FA76B5"/>
    <w:rsid w:val="00FA7F99"/>
    <w:rsid w:val="00FB3931"/>
    <w:rsid w:val="00FB4322"/>
    <w:rsid w:val="00FB5E7B"/>
    <w:rsid w:val="00FD1AED"/>
    <w:rsid w:val="00FD2CF6"/>
    <w:rsid w:val="00FE3B4C"/>
    <w:rsid w:val="00FF4C34"/>
    <w:rsid w:val="00FF6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2149B4"/>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styleId="af3">
    <w:name w:val="Unresolved Mention"/>
    <w:basedOn w:val="a0"/>
    <w:uiPriority w:val="99"/>
    <w:semiHidden/>
    <w:unhideWhenUsed/>
    <w:rsid w:val="005E7933"/>
    <w:rPr>
      <w:color w:val="605E5C"/>
      <w:shd w:val="clear" w:color="auto" w:fill="E1DFDD"/>
    </w:rPr>
  </w:style>
  <w:style w:type="table" w:styleId="af4">
    <w:name w:val="Grid Table Light"/>
    <w:basedOn w:val="a1"/>
    <w:uiPriority w:val="40"/>
    <w:rsid w:val="00C52D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17307708">
      <w:bodyDiv w:val="1"/>
      <w:marLeft w:val="0"/>
      <w:marRight w:val="0"/>
      <w:marTop w:val="0"/>
      <w:marBottom w:val="0"/>
      <w:divBdr>
        <w:top w:val="none" w:sz="0" w:space="0" w:color="auto"/>
        <w:left w:val="none" w:sz="0" w:space="0" w:color="auto"/>
        <w:bottom w:val="none" w:sz="0" w:space="0" w:color="auto"/>
        <w:right w:val="none" w:sz="0" w:space="0" w:color="auto"/>
      </w:divBdr>
    </w:div>
    <w:div w:id="869881216">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581056882">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msp.nalog.ru" TargetMode="External"/><Relationship Id="rId5" Type="http://schemas.openxmlformats.org/officeDocument/2006/relationships/webSettings" Target="webSettings.xml"/><Relationship Id="rId10" Type="http://schemas.openxmlformats.org/officeDocument/2006/relationships/hyperlink" Target="https://msp03.ru" TargetMode="External"/><Relationship Id="rId4" Type="http://schemas.openxmlformats.org/officeDocument/2006/relationships/settings" Target="settings.xml"/><Relationship Id="rId9" Type="http://schemas.openxmlformats.org/officeDocument/2006/relationships/hyperlink" Target="mailto:info@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14</Pages>
  <Words>5391</Words>
  <Characters>30733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54</cp:revision>
  <cp:lastPrinted>2022-12-21T07:28:00Z</cp:lastPrinted>
  <dcterms:created xsi:type="dcterms:W3CDTF">2021-07-27T07:59:00Z</dcterms:created>
  <dcterms:modified xsi:type="dcterms:W3CDTF">2022-12-21T07:29:00Z</dcterms:modified>
</cp:coreProperties>
</file>