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2C48A0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3375C">
        <w:rPr>
          <w:rFonts w:ascii="Times New Roman" w:eastAsia="Times New Roman" w:hAnsi="Times New Roman" w:cs="Times New Roman"/>
          <w:b/>
          <w:color w:val="000000" w:themeColor="text1"/>
          <w:lang w:eastAsia="ru-RU"/>
        </w:rPr>
        <w:t>1</w:t>
      </w:r>
      <w:r w:rsidR="00771096">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6FB1C6E2"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3375C">
        <w:rPr>
          <w:rFonts w:ascii="Times New Roman" w:eastAsiaTheme="minorEastAsia" w:hAnsi="Times New Roman" w:cs="Times New Roman"/>
          <w:b/>
          <w:bCs/>
          <w:color w:val="000000"/>
          <w:lang w:eastAsia="ru-RU"/>
        </w:rPr>
        <w:t>33</w:t>
      </w:r>
      <w:r w:rsidR="00D021B8">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9F920F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 xml:space="preserve">изготовление </w:t>
            </w:r>
            <w:r w:rsidR="00771096">
              <w:rPr>
                <w:rFonts w:ascii="Times New Roman" w:eastAsiaTheme="minorEastAsia" w:hAnsi="Times New Roman"/>
                <w:color w:val="000000"/>
                <w:lang w:eastAsia="ru-RU"/>
              </w:rPr>
              <w:t>и монтаж световой 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04E891C" w:rsidR="00A731BF" w:rsidRPr="003D59FC" w:rsidRDefault="00D021B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12</w:t>
            </w:r>
            <w:r w:rsidR="00B9726D">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двадцать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142088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3375C">
              <w:rPr>
                <w:rFonts w:ascii="Times New Roman" w:eastAsia="Times New Roman" w:hAnsi="Times New Roman" w:cs="Times New Roman"/>
                <w:lang w:eastAsia="ru-RU"/>
              </w:rPr>
              <w:t>1</w:t>
            </w:r>
            <w:r w:rsidR="00771096">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.2022 г. </w:t>
            </w:r>
          </w:p>
          <w:p w14:paraId="664A960E" w14:textId="62D8EB2F"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E3375C">
              <w:rPr>
                <w:rFonts w:ascii="Times New Roman" w:eastAsia="Times New Roman" w:hAnsi="Times New Roman" w:cs="Times New Roman"/>
                <w:lang w:eastAsia="ru-RU"/>
              </w:rPr>
              <w:t>7</w:t>
            </w:r>
            <w:r w:rsidR="00B9726D">
              <w:rPr>
                <w:rFonts w:ascii="Times New Roman" w:eastAsia="Times New Roman" w:hAnsi="Times New Roman" w:cs="Times New Roman"/>
                <w:lang w:eastAsia="ru-RU"/>
              </w:rPr>
              <w:t>4</w:t>
            </w:r>
            <w:r w:rsidR="00D021B8">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A6D56F6" w:rsidR="00B86534" w:rsidRPr="00BF0692" w:rsidRDefault="00D021B8" w:rsidP="00B86534">
            <w:pPr>
              <w:spacing w:after="0" w:line="240" w:lineRule="auto"/>
              <w:jc w:val="both"/>
              <w:rPr>
                <w:rFonts w:ascii="Times New Roman" w:eastAsia="Times New Roman" w:hAnsi="Times New Roman"/>
                <w:b/>
                <w:bCs/>
                <w:color w:val="000000"/>
              </w:rPr>
            </w:pPr>
            <w:bookmarkStart w:id="2" w:name="_Hlk116654378"/>
            <w:r>
              <w:rPr>
                <w:rFonts w:ascii="Times New Roman" w:hAnsi="Times New Roman"/>
                <w:b/>
                <w:bCs/>
                <w:color w:val="000000" w:themeColor="text1"/>
              </w:rPr>
              <w:t xml:space="preserve">ИП </w:t>
            </w:r>
            <w:proofErr w:type="spellStart"/>
            <w:r>
              <w:rPr>
                <w:rFonts w:ascii="Times New Roman" w:hAnsi="Times New Roman"/>
                <w:b/>
                <w:bCs/>
                <w:color w:val="000000" w:themeColor="text1"/>
              </w:rPr>
              <w:t>Раднаева</w:t>
            </w:r>
            <w:proofErr w:type="spellEnd"/>
            <w:r>
              <w:rPr>
                <w:rFonts w:ascii="Times New Roman" w:hAnsi="Times New Roman"/>
                <w:b/>
                <w:bCs/>
                <w:color w:val="000000" w:themeColor="text1"/>
              </w:rPr>
              <w:t xml:space="preserve"> Наталия Николаевна</w:t>
            </w:r>
          </w:p>
          <w:bookmarkEnd w:id="2"/>
          <w:p w14:paraId="4BD6A6B2" w14:textId="7006BB23"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B030E">
              <w:rPr>
                <w:rFonts w:ascii="Times New Roman" w:eastAsiaTheme="minorEastAsia" w:hAnsi="Times New Roman" w:cs="Times New Roman"/>
                <w:color w:val="000000"/>
                <w:lang w:eastAsia="ru-RU"/>
              </w:rPr>
              <w:t>032305924521</w:t>
            </w:r>
          </w:p>
          <w:p w14:paraId="23CD9077" w14:textId="360B1F80"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ОГРНИП:</w:t>
            </w:r>
            <w:r w:rsidR="00D021B8">
              <w:rPr>
                <w:rFonts w:ascii="Times New Roman" w:eastAsiaTheme="minorEastAsia" w:hAnsi="Times New Roman" w:cs="Times New Roman"/>
                <w:color w:val="000000"/>
                <w:lang w:eastAsia="ru-RU"/>
              </w:rPr>
              <w:t xml:space="preserve"> </w:t>
            </w:r>
            <w:r w:rsidR="00EB030E">
              <w:rPr>
                <w:rFonts w:ascii="Times New Roman" w:eastAsiaTheme="minorEastAsia" w:hAnsi="Times New Roman" w:cs="Times New Roman"/>
                <w:color w:val="000000"/>
                <w:lang w:eastAsia="ru-RU"/>
              </w:rPr>
              <w:t>309032706400124</w:t>
            </w:r>
          </w:p>
          <w:p w14:paraId="422725F0" w14:textId="18B94BA7" w:rsidR="008A23F1" w:rsidRPr="004D7347" w:rsidRDefault="00600097" w:rsidP="00E3375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771096">
              <w:rPr>
                <w:rFonts w:ascii="Times New Roman" w:hAnsi="Times New Roman"/>
                <w:color w:val="000000"/>
              </w:rPr>
              <w:t xml:space="preserve">Республика Бурятия, </w:t>
            </w:r>
            <w:r w:rsidR="00B9726D">
              <w:rPr>
                <w:rFonts w:ascii="Times New Roman" w:hAnsi="Times New Roman"/>
                <w:color w:val="000000"/>
              </w:rPr>
              <w:t xml:space="preserve">г. Улан-Удэ, </w:t>
            </w:r>
            <w:r w:rsidR="00D021B8">
              <w:rPr>
                <w:rFonts w:ascii="Times New Roman" w:hAnsi="Times New Roman"/>
                <w:color w:val="000000"/>
              </w:rPr>
              <w:t xml:space="preserve">ул. </w:t>
            </w:r>
            <w:r w:rsidR="00EB030E">
              <w:rPr>
                <w:rFonts w:ascii="Times New Roman" w:hAnsi="Times New Roman"/>
                <w:color w:val="000000"/>
              </w:rPr>
              <w:t>Полетная, д. 1</w:t>
            </w:r>
          </w:p>
          <w:p w14:paraId="3BC4087D" w14:textId="431B6B1C"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Тел.:</w:t>
            </w:r>
            <w:r w:rsidR="00771096">
              <w:rPr>
                <w:rFonts w:ascii="Times New Roman" w:eastAsiaTheme="minorEastAsia" w:hAnsi="Times New Roman" w:cs="Times New Roman"/>
                <w:color w:val="000000"/>
                <w:lang w:eastAsia="ru-RU"/>
              </w:rPr>
              <w:t xml:space="preserve"> 8</w:t>
            </w:r>
            <w:r w:rsidR="00D021B8">
              <w:rPr>
                <w:rFonts w:ascii="Times New Roman" w:eastAsiaTheme="minorEastAsia" w:hAnsi="Times New Roman" w:cs="Times New Roman"/>
                <w:color w:val="000000"/>
                <w:lang w:eastAsia="ru-RU"/>
              </w:rPr>
              <w:t>9025630488 – Наталия Николаевна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5E9D0BB"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3375C">
              <w:rPr>
                <w:rFonts w:ascii="Times New Roman" w:hAnsi="Times New Roman"/>
                <w:b/>
                <w:bCs/>
                <w:color w:val="000000" w:themeColor="text1"/>
              </w:rPr>
              <w:t>2</w:t>
            </w:r>
            <w:r w:rsidR="00771096">
              <w:rPr>
                <w:rFonts w:ascii="Times New Roman" w:hAnsi="Times New Roman"/>
                <w:b/>
                <w:bCs/>
                <w:color w:val="000000" w:themeColor="text1"/>
              </w:rPr>
              <w:t>6</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C0B7E5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863E3">
              <w:rPr>
                <w:rFonts w:ascii="Times New Roman" w:eastAsiaTheme="minorEastAsia" w:hAnsi="Times New Roman" w:cs="Times New Roman"/>
                <w:b/>
                <w:bCs/>
                <w:i/>
                <w:color w:val="000000"/>
                <w:lang w:eastAsia="ru-RU"/>
              </w:rPr>
              <w:t>33</w:t>
            </w:r>
            <w:r w:rsidR="00EB030E">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3375C">
              <w:rPr>
                <w:rFonts w:ascii="Times New Roman" w:eastAsia="Calibri" w:hAnsi="Times New Roman" w:cs="Times New Roman"/>
                <w:b/>
                <w:bCs/>
                <w:i/>
              </w:rPr>
              <w:t>1</w:t>
            </w:r>
            <w:r w:rsidR="00771096">
              <w:rPr>
                <w:rFonts w:ascii="Times New Roman" w:eastAsia="Calibri" w:hAnsi="Times New Roman" w:cs="Times New Roman"/>
                <w:b/>
                <w:bCs/>
                <w:i/>
              </w:rPr>
              <w:t>4</w:t>
            </w:r>
            <w:r w:rsidR="00DA194A">
              <w:rPr>
                <w:rFonts w:ascii="Times New Roman" w:eastAsia="Calibri" w:hAnsi="Times New Roman" w:cs="Times New Roman"/>
                <w:b/>
                <w:bCs/>
                <w:i/>
              </w:rPr>
              <w:t>.</w:t>
            </w:r>
            <w:r w:rsidR="00E3375C">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9E4BCF9" w:rsidR="00A731BF" w:rsidRPr="00BC682F" w:rsidRDefault="00771096"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CD04435"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771096">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28AF205"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33</w:t>
      </w:r>
      <w:r w:rsidR="00EB030E">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C10F4">
        <w:rPr>
          <w:rFonts w:ascii="Times New Roman" w:eastAsia="Times New Roman" w:hAnsi="Times New Roman" w:cs="Times New Roman"/>
          <w:b/>
          <w:color w:val="000000" w:themeColor="text1"/>
          <w:lang w:eastAsia="ru-RU"/>
        </w:rPr>
        <w:t>1</w:t>
      </w:r>
      <w:r w:rsidR="00771096">
        <w:rPr>
          <w:rFonts w:ascii="Times New Roman" w:eastAsia="Times New Roman" w:hAnsi="Times New Roman" w:cs="Times New Roman"/>
          <w:b/>
          <w:color w:val="000000" w:themeColor="text1"/>
          <w:lang w:eastAsia="ru-RU"/>
        </w:rPr>
        <w:t>4</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6B783D5" w:rsidR="00900256" w:rsidRPr="00771096"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EB030E">
        <w:rPr>
          <w:rFonts w:ascii="Times New Roman" w:hAnsi="Times New Roman"/>
          <w:b/>
          <w:bCs/>
          <w:color w:val="000000" w:themeColor="text1"/>
        </w:rPr>
        <w:t xml:space="preserve">ИП </w:t>
      </w:r>
      <w:proofErr w:type="spellStart"/>
      <w:r w:rsidR="00EB030E">
        <w:rPr>
          <w:rFonts w:ascii="Times New Roman" w:hAnsi="Times New Roman"/>
          <w:b/>
          <w:bCs/>
          <w:color w:val="000000" w:themeColor="text1"/>
        </w:rPr>
        <w:t>Раднаева</w:t>
      </w:r>
      <w:proofErr w:type="spellEnd"/>
      <w:r w:rsidR="00EB030E">
        <w:rPr>
          <w:rFonts w:ascii="Times New Roman" w:hAnsi="Times New Roman"/>
          <w:b/>
          <w:bCs/>
          <w:color w:val="000000" w:themeColor="text1"/>
        </w:rPr>
        <w:t xml:space="preserve"> Наталия Николаевна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16C698C8" w:rsidR="00A731BF" w:rsidRPr="00771096"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B030E">
        <w:rPr>
          <w:rFonts w:ascii="Times New Roman" w:hAnsi="Times New Roman"/>
          <w:b/>
          <w:bCs/>
          <w:color w:val="000000" w:themeColor="text1"/>
        </w:rPr>
        <w:t xml:space="preserve">ИП </w:t>
      </w:r>
      <w:proofErr w:type="spellStart"/>
      <w:r w:rsidR="00EB030E">
        <w:rPr>
          <w:rFonts w:ascii="Times New Roman" w:hAnsi="Times New Roman"/>
          <w:b/>
          <w:bCs/>
          <w:color w:val="000000" w:themeColor="text1"/>
        </w:rPr>
        <w:t>Раднаева</w:t>
      </w:r>
      <w:proofErr w:type="spellEnd"/>
      <w:r w:rsidR="00EB030E">
        <w:rPr>
          <w:rFonts w:ascii="Times New Roman" w:hAnsi="Times New Roman"/>
          <w:b/>
          <w:bCs/>
          <w:color w:val="000000" w:themeColor="text1"/>
        </w:rPr>
        <w:t xml:space="preserve"> Наталия Николаевна</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A843864"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1863E3">
        <w:rPr>
          <w:rFonts w:ascii="Times New Roman" w:eastAsiaTheme="minorEastAsia" w:hAnsi="Times New Roman" w:cs="Times New Roman"/>
          <w:b/>
          <w:bCs/>
          <w:color w:val="000000"/>
          <w:lang w:eastAsia="ru-RU"/>
        </w:rPr>
        <w:t>3</w:t>
      </w:r>
      <w:r w:rsidR="00EB030E">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C10F4">
        <w:rPr>
          <w:rFonts w:ascii="Times New Roman" w:eastAsiaTheme="minorEastAsia" w:hAnsi="Times New Roman" w:cs="Times New Roman"/>
          <w:b/>
          <w:bCs/>
          <w:color w:val="000000"/>
          <w:lang w:eastAsia="ru-RU"/>
        </w:rPr>
        <w:t>1</w:t>
      </w:r>
      <w:r w:rsidR="00771096">
        <w:rPr>
          <w:rFonts w:ascii="Times New Roman" w:eastAsiaTheme="minorEastAsia" w:hAnsi="Times New Roman" w:cs="Times New Roman"/>
          <w:b/>
          <w:bCs/>
          <w:color w:val="000000"/>
          <w:lang w:eastAsia="ru-RU"/>
        </w:rPr>
        <w:t>4</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530919C" w:rsidR="00631B7B" w:rsidRPr="00771096"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EB030E">
        <w:rPr>
          <w:rFonts w:ascii="Times New Roman" w:hAnsi="Times New Roman"/>
          <w:b/>
          <w:bCs/>
          <w:color w:val="000000" w:themeColor="text1"/>
        </w:rPr>
        <w:t xml:space="preserve">ИП </w:t>
      </w:r>
      <w:proofErr w:type="spellStart"/>
      <w:r w:rsidR="00EB030E">
        <w:rPr>
          <w:rFonts w:ascii="Times New Roman" w:hAnsi="Times New Roman"/>
          <w:b/>
          <w:bCs/>
          <w:color w:val="000000" w:themeColor="text1"/>
        </w:rPr>
        <w:t>Раднаева</w:t>
      </w:r>
      <w:proofErr w:type="spellEnd"/>
      <w:r w:rsidR="00EB030E">
        <w:rPr>
          <w:rFonts w:ascii="Times New Roman" w:hAnsi="Times New Roman"/>
          <w:b/>
          <w:bCs/>
          <w:color w:val="000000" w:themeColor="text1"/>
        </w:rPr>
        <w:t xml:space="preserve"> Наталия Николаевна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367CCFB"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22A70B2E" w14:textId="10EF4018" w:rsidR="00EB030E" w:rsidRPr="00EB030E" w:rsidRDefault="00EB030E" w:rsidP="00EB030E">
      <w:pPr>
        <w:spacing w:after="0" w:line="240" w:lineRule="auto"/>
        <w:jc w:val="both"/>
        <w:rPr>
          <w:rFonts w:ascii="Times New Roman" w:eastAsia="Calibri" w:hAnsi="Times New Roman" w:cs="Times New Roman"/>
          <w:b/>
          <w:bCs/>
          <w:color w:val="000000"/>
          <w:u w:val="single"/>
        </w:rPr>
      </w:pPr>
      <w:r w:rsidRPr="00EB030E">
        <w:rPr>
          <w:rFonts w:ascii="Times New Roman" w:eastAsiaTheme="minorEastAsia" w:hAnsi="Times New Roman"/>
          <w:color w:val="000000"/>
          <w:u w:val="single"/>
          <w:lang w:eastAsia="ru-RU"/>
        </w:rPr>
        <w:t>И</w:t>
      </w:r>
      <w:r w:rsidRPr="00EB030E">
        <w:rPr>
          <w:rFonts w:ascii="Times New Roman" w:eastAsiaTheme="minorEastAsia" w:hAnsi="Times New Roman"/>
          <w:color w:val="000000"/>
          <w:u w:val="single"/>
          <w:lang w:eastAsia="ru-RU"/>
        </w:rPr>
        <w:t>зготовление и монтаж световой вывески.</w:t>
      </w:r>
    </w:p>
    <w:p w14:paraId="502F8FE0" w14:textId="77777777" w:rsidR="00EB030E" w:rsidRDefault="00EB030E" w:rsidP="007E2D3C">
      <w:pPr>
        <w:spacing w:after="0" w:line="240" w:lineRule="auto"/>
        <w:jc w:val="both"/>
        <w:rPr>
          <w:rFonts w:ascii="Times New Roman" w:eastAsia="Calibri" w:hAnsi="Times New Roman" w:cs="Times New Roman"/>
          <w:b/>
          <w:color w:val="000000"/>
        </w:rPr>
      </w:pPr>
    </w:p>
    <w:p w14:paraId="4C5FF613" w14:textId="77777777" w:rsidR="00EB030E" w:rsidRPr="00EB030E" w:rsidRDefault="00EB030E" w:rsidP="00EB030E">
      <w:pPr>
        <w:spacing w:after="0" w:line="240" w:lineRule="auto"/>
        <w:jc w:val="both"/>
        <w:rPr>
          <w:rFonts w:ascii="Times New Roman" w:eastAsia="Calibri" w:hAnsi="Times New Roman" w:cs="Times New Roman"/>
          <w:b/>
          <w:color w:val="000000"/>
        </w:rPr>
      </w:pPr>
      <w:r w:rsidRPr="00EB030E">
        <w:rPr>
          <w:rFonts w:ascii="Times New Roman" w:eastAsia="Calibri" w:hAnsi="Times New Roman" w:cs="Times New Roman"/>
          <w:b/>
          <w:noProof/>
          <w:color w:val="000000"/>
        </w:rPr>
        <w:drawing>
          <wp:inline distT="0" distB="0" distL="114300" distR="114300" wp14:anchorId="1385ACD3" wp14:editId="058ED401">
            <wp:extent cx="4517409" cy="1661808"/>
            <wp:effectExtent l="0" t="0" r="0" b="0"/>
            <wp:docPr id="4" name="Изображение 4" descr="Продукты для ТЗ c разме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Продукты для ТЗ c размерами"/>
                    <pic:cNvPicPr>
                      <a:picLocks noChangeAspect="1"/>
                    </pic:cNvPicPr>
                  </pic:nvPicPr>
                  <pic:blipFill>
                    <a:blip r:embed="rId10"/>
                    <a:stretch>
                      <a:fillRect/>
                    </a:stretch>
                  </pic:blipFill>
                  <pic:spPr>
                    <a:xfrm>
                      <a:off x="0" y="0"/>
                      <a:ext cx="4542019" cy="1670861"/>
                    </a:xfrm>
                    <a:prstGeom prst="rect">
                      <a:avLst/>
                    </a:prstGeom>
                  </pic:spPr>
                </pic:pic>
              </a:graphicData>
            </a:graphic>
          </wp:inline>
        </w:drawing>
      </w:r>
    </w:p>
    <w:p w14:paraId="18701E4E" w14:textId="77777777" w:rsidR="00EB030E" w:rsidRPr="00EB030E" w:rsidRDefault="00EB030E" w:rsidP="00EB030E">
      <w:pPr>
        <w:spacing w:after="0" w:line="240" w:lineRule="auto"/>
        <w:jc w:val="both"/>
        <w:rPr>
          <w:rFonts w:ascii="Times New Roman" w:eastAsia="Calibri" w:hAnsi="Times New Roman" w:cs="Times New Roman"/>
          <w:b/>
          <w:color w:val="000000"/>
        </w:rPr>
      </w:pPr>
    </w:p>
    <w:tbl>
      <w:tblPr>
        <w:tblW w:w="9935" w:type="dxa"/>
        <w:tblLook w:val="04A0" w:firstRow="1" w:lastRow="0" w:firstColumn="1" w:lastColumn="0" w:noHBand="0" w:noVBand="1"/>
      </w:tblPr>
      <w:tblGrid>
        <w:gridCol w:w="7386"/>
        <w:gridCol w:w="2549"/>
      </w:tblGrid>
      <w:tr w:rsidR="00EB030E" w:rsidRPr="00EB030E" w14:paraId="6700B402" w14:textId="77777777" w:rsidTr="00EB030E">
        <w:trPr>
          <w:trHeight w:val="252"/>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14:paraId="2047634A" w14:textId="77777777" w:rsidR="00EB030E" w:rsidRPr="00EB030E" w:rsidRDefault="00EB030E" w:rsidP="00EB030E">
            <w:pPr>
              <w:spacing w:after="0" w:line="240" w:lineRule="auto"/>
              <w:jc w:val="center"/>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Обязательная информация для заказа вывески </w:t>
            </w:r>
            <w:r w:rsidRPr="00EB030E">
              <w:rPr>
                <w:rFonts w:ascii="Times New Roman" w:eastAsia="Times New Roman" w:hAnsi="Times New Roman" w:cs="Times New Roman"/>
                <w:color w:val="000000"/>
                <w:lang w:eastAsia="ru-RU"/>
              </w:rPr>
              <w:br/>
              <w:t>при формировании ТЗ</w:t>
            </w:r>
          </w:p>
        </w:tc>
        <w:tc>
          <w:tcPr>
            <w:tcW w:w="2549" w:type="dxa"/>
            <w:tcBorders>
              <w:top w:val="single" w:sz="4" w:space="0" w:color="auto"/>
              <w:left w:val="nil"/>
              <w:bottom w:val="single" w:sz="4" w:space="0" w:color="auto"/>
              <w:right w:val="single" w:sz="4" w:space="0" w:color="auto"/>
            </w:tcBorders>
            <w:shd w:val="clear" w:color="auto" w:fill="auto"/>
            <w:noWrap/>
            <w:vAlign w:val="bottom"/>
          </w:tcPr>
          <w:p w14:paraId="6DB8D643"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2B0750A6" w14:textId="77777777" w:rsidTr="00EB030E">
        <w:trPr>
          <w:trHeight w:val="87"/>
        </w:trPr>
        <w:tc>
          <w:tcPr>
            <w:tcW w:w="7386" w:type="dxa"/>
            <w:tcBorders>
              <w:top w:val="nil"/>
              <w:left w:val="single" w:sz="4" w:space="0" w:color="auto"/>
              <w:bottom w:val="single" w:sz="4" w:space="0" w:color="auto"/>
              <w:right w:val="single" w:sz="4" w:space="0" w:color="auto"/>
            </w:tcBorders>
            <w:shd w:val="clear" w:color="000000" w:fill="A9D08E"/>
            <w:vAlign w:val="bottom"/>
          </w:tcPr>
          <w:p w14:paraId="2106B1AE"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roofErr w:type="spellStart"/>
            <w:r w:rsidRPr="00EB030E">
              <w:rPr>
                <w:rFonts w:ascii="Times New Roman" w:eastAsia="Times New Roman" w:hAnsi="Times New Roman" w:cs="Times New Roman"/>
                <w:color w:val="000000"/>
                <w:lang w:eastAsia="ru-RU"/>
              </w:rPr>
              <w:t>Наружняя</w:t>
            </w:r>
            <w:proofErr w:type="spellEnd"/>
            <w:r w:rsidRPr="00EB030E">
              <w:rPr>
                <w:rFonts w:ascii="Times New Roman" w:eastAsia="Times New Roman" w:hAnsi="Times New Roman" w:cs="Times New Roman"/>
                <w:color w:val="000000"/>
                <w:lang w:eastAsia="ru-RU"/>
              </w:rPr>
              <w:t xml:space="preserve"> вывеска</w:t>
            </w:r>
          </w:p>
        </w:tc>
        <w:tc>
          <w:tcPr>
            <w:tcW w:w="2549" w:type="dxa"/>
            <w:tcBorders>
              <w:top w:val="nil"/>
              <w:left w:val="nil"/>
              <w:bottom w:val="single" w:sz="4" w:space="0" w:color="auto"/>
              <w:right w:val="single" w:sz="4" w:space="0" w:color="auto"/>
            </w:tcBorders>
            <w:shd w:val="clear" w:color="auto" w:fill="auto"/>
            <w:noWrap/>
            <w:vAlign w:val="bottom"/>
          </w:tcPr>
          <w:p w14:paraId="18DB2AD8"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5E3F2667" w14:textId="77777777" w:rsidTr="00EB030E">
        <w:trPr>
          <w:trHeight w:val="92"/>
        </w:trPr>
        <w:tc>
          <w:tcPr>
            <w:tcW w:w="7386" w:type="dxa"/>
            <w:tcBorders>
              <w:top w:val="nil"/>
              <w:left w:val="single" w:sz="4" w:space="0" w:color="auto"/>
              <w:bottom w:val="single" w:sz="4" w:space="0" w:color="auto"/>
              <w:right w:val="single" w:sz="4" w:space="0" w:color="auto"/>
            </w:tcBorders>
            <w:shd w:val="clear" w:color="auto" w:fill="auto"/>
            <w:vAlign w:val="bottom"/>
          </w:tcPr>
          <w:p w14:paraId="52ADC247" w14:textId="77777777" w:rsidR="00EB030E" w:rsidRPr="00EB030E" w:rsidRDefault="00EB030E" w:rsidP="00EB030E">
            <w:pPr>
              <w:spacing w:after="0" w:line="240" w:lineRule="auto"/>
              <w:rPr>
                <w:rFonts w:ascii="Times New Roman" w:eastAsia="Times New Roman" w:hAnsi="Times New Roman" w:cs="Times New Roman"/>
                <w:lang w:eastAsia="ru-RU"/>
              </w:rPr>
            </w:pPr>
            <w:r w:rsidRPr="00EB030E">
              <w:rPr>
                <w:rFonts w:ascii="Times New Roman" w:eastAsia="Times New Roman" w:hAnsi="Times New Roman" w:cs="Times New Roman"/>
                <w:lang w:eastAsia="ru-RU"/>
              </w:rPr>
              <w:t xml:space="preserve">Исходник: </w:t>
            </w:r>
            <w:r w:rsidRPr="00EB030E">
              <w:rPr>
                <w:rFonts w:ascii="Times New Roman" w:eastAsia="Times New Roman" w:hAnsi="Times New Roman" w:cs="Times New Roman"/>
                <w:b/>
                <w:bCs/>
                <w:lang w:eastAsia="ru-RU"/>
              </w:rPr>
              <w:t>эскиз в векторе</w:t>
            </w:r>
          </w:p>
        </w:tc>
        <w:tc>
          <w:tcPr>
            <w:tcW w:w="2549" w:type="dxa"/>
            <w:tcBorders>
              <w:top w:val="nil"/>
              <w:left w:val="nil"/>
              <w:bottom w:val="single" w:sz="4" w:space="0" w:color="auto"/>
              <w:right w:val="single" w:sz="4" w:space="0" w:color="auto"/>
            </w:tcBorders>
            <w:shd w:val="clear" w:color="auto" w:fill="auto"/>
            <w:noWrap/>
            <w:vAlign w:val="bottom"/>
          </w:tcPr>
          <w:p w14:paraId="6F02ECB1"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20E7D416" w14:textId="77777777" w:rsidTr="00EB030E">
        <w:trPr>
          <w:trHeight w:val="87"/>
        </w:trPr>
        <w:tc>
          <w:tcPr>
            <w:tcW w:w="7386" w:type="dxa"/>
            <w:tcBorders>
              <w:top w:val="nil"/>
              <w:left w:val="single" w:sz="4" w:space="0" w:color="auto"/>
              <w:bottom w:val="single" w:sz="4" w:space="0" w:color="auto"/>
              <w:right w:val="single" w:sz="4" w:space="0" w:color="auto"/>
            </w:tcBorders>
            <w:shd w:val="clear" w:color="000000" w:fill="D9D9D9"/>
            <w:vAlign w:val="bottom"/>
          </w:tcPr>
          <w:p w14:paraId="37B13108"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Габариты:</w:t>
            </w:r>
          </w:p>
        </w:tc>
        <w:tc>
          <w:tcPr>
            <w:tcW w:w="2549" w:type="dxa"/>
            <w:tcBorders>
              <w:top w:val="nil"/>
              <w:left w:val="nil"/>
              <w:bottom w:val="single" w:sz="4" w:space="0" w:color="auto"/>
              <w:right w:val="single" w:sz="4" w:space="0" w:color="auto"/>
            </w:tcBorders>
            <w:shd w:val="clear" w:color="auto" w:fill="auto"/>
            <w:noWrap/>
            <w:vAlign w:val="bottom"/>
          </w:tcPr>
          <w:p w14:paraId="23B2E42A"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53A8DCFF"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78C005A3"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Длина, мм</w:t>
            </w:r>
          </w:p>
        </w:tc>
        <w:tc>
          <w:tcPr>
            <w:tcW w:w="2549" w:type="dxa"/>
            <w:tcBorders>
              <w:top w:val="nil"/>
              <w:left w:val="nil"/>
              <w:bottom w:val="single" w:sz="4" w:space="0" w:color="auto"/>
              <w:right w:val="single" w:sz="4" w:space="0" w:color="auto"/>
            </w:tcBorders>
            <w:shd w:val="clear" w:color="auto" w:fill="auto"/>
            <w:noWrap/>
            <w:vAlign w:val="bottom"/>
          </w:tcPr>
          <w:p w14:paraId="79A54083" w14:textId="77777777" w:rsidR="00EB030E" w:rsidRPr="00EB030E" w:rsidRDefault="00EB030E" w:rsidP="00EB030E">
            <w:pPr>
              <w:spacing w:after="0" w:line="240" w:lineRule="auto"/>
              <w:jc w:val="right"/>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7100</w:t>
            </w:r>
          </w:p>
        </w:tc>
      </w:tr>
      <w:tr w:rsidR="00EB030E" w:rsidRPr="00EB030E" w14:paraId="2263997B"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103302C6"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Высота, мм.</w:t>
            </w:r>
          </w:p>
        </w:tc>
        <w:tc>
          <w:tcPr>
            <w:tcW w:w="2549" w:type="dxa"/>
            <w:tcBorders>
              <w:top w:val="nil"/>
              <w:left w:val="nil"/>
              <w:bottom w:val="single" w:sz="4" w:space="0" w:color="auto"/>
              <w:right w:val="single" w:sz="4" w:space="0" w:color="auto"/>
            </w:tcBorders>
            <w:shd w:val="clear" w:color="auto" w:fill="auto"/>
            <w:noWrap/>
            <w:vAlign w:val="bottom"/>
          </w:tcPr>
          <w:p w14:paraId="0FFE1B22" w14:textId="77777777" w:rsidR="00EB030E" w:rsidRPr="00EB030E" w:rsidRDefault="00EB030E" w:rsidP="00EB030E">
            <w:pPr>
              <w:spacing w:after="0" w:line="240" w:lineRule="auto"/>
              <w:jc w:val="right"/>
              <w:rPr>
                <w:rFonts w:ascii="Times New Roman" w:eastAsia="Times New Roman" w:hAnsi="Times New Roman" w:cs="Times New Roman"/>
                <w:color w:val="000000"/>
                <w:lang w:val="en-US" w:eastAsia="ru-RU"/>
              </w:rPr>
            </w:pPr>
            <w:r w:rsidRPr="00EB030E">
              <w:rPr>
                <w:rFonts w:ascii="Times New Roman" w:eastAsia="Times New Roman" w:hAnsi="Times New Roman" w:cs="Times New Roman"/>
                <w:color w:val="000000"/>
                <w:lang w:val="en-US" w:eastAsia="ru-RU"/>
              </w:rPr>
              <w:t>750</w:t>
            </w:r>
          </w:p>
        </w:tc>
      </w:tr>
      <w:tr w:rsidR="00EB030E" w:rsidRPr="00EB030E" w14:paraId="24733E18"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6203CB03"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Общая ширина (Глубина), мм</w:t>
            </w:r>
          </w:p>
        </w:tc>
        <w:tc>
          <w:tcPr>
            <w:tcW w:w="2549" w:type="dxa"/>
            <w:tcBorders>
              <w:top w:val="nil"/>
              <w:left w:val="nil"/>
              <w:bottom w:val="single" w:sz="4" w:space="0" w:color="auto"/>
              <w:right w:val="single" w:sz="4" w:space="0" w:color="auto"/>
            </w:tcBorders>
            <w:shd w:val="clear" w:color="auto" w:fill="auto"/>
            <w:noWrap/>
            <w:vAlign w:val="bottom"/>
          </w:tcPr>
          <w:p w14:paraId="46902F4C" w14:textId="77777777" w:rsidR="00EB030E" w:rsidRPr="00EB030E" w:rsidRDefault="00EB030E" w:rsidP="00EB030E">
            <w:pPr>
              <w:spacing w:after="0" w:line="240" w:lineRule="auto"/>
              <w:jc w:val="right"/>
              <w:rPr>
                <w:rFonts w:ascii="Times New Roman" w:eastAsia="Times New Roman" w:hAnsi="Times New Roman" w:cs="Times New Roman"/>
                <w:color w:val="000000"/>
                <w:lang w:val="en-US" w:eastAsia="ru-RU"/>
              </w:rPr>
            </w:pPr>
            <w:r w:rsidRPr="00EB030E">
              <w:rPr>
                <w:rFonts w:ascii="Times New Roman" w:eastAsia="Times New Roman" w:hAnsi="Times New Roman" w:cs="Times New Roman"/>
                <w:color w:val="000000"/>
                <w:lang w:val="en-US" w:eastAsia="ru-RU"/>
              </w:rPr>
              <w:t>20</w:t>
            </w:r>
          </w:p>
        </w:tc>
      </w:tr>
      <w:tr w:rsidR="00EB030E" w:rsidRPr="00EB030E" w14:paraId="627DDB64" w14:textId="77777777" w:rsidTr="00EB030E">
        <w:trPr>
          <w:trHeight w:val="290"/>
        </w:trPr>
        <w:tc>
          <w:tcPr>
            <w:tcW w:w="7386" w:type="dxa"/>
            <w:tcBorders>
              <w:top w:val="nil"/>
              <w:left w:val="single" w:sz="4" w:space="0" w:color="auto"/>
              <w:bottom w:val="single" w:sz="4" w:space="0" w:color="auto"/>
              <w:right w:val="single" w:sz="4" w:space="0" w:color="auto"/>
            </w:tcBorders>
            <w:shd w:val="clear" w:color="auto" w:fill="auto"/>
            <w:vAlign w:val="bottom"/>
          </w:tcPr>
          <w:p w14:paraId="7421DD22"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549" w:type="dxa"/>
            <w:tcBorders>
              <w:top w:val="nil"/>
              <w:left w:val="nil"/>
              <w:bottom w:val="single" w:sz="4" w:space="0" w:color="auto"/>
              <w:right w:val="single" w:sz="4" w:space="0" w:color="auto"/>
            </w:tcBorders>
            <w:shd w:val="clear" w:color="auto" w:fill="auto"/>
            <w:vAlign w:val="bottom"/>
          </w:tcPr>
          <w:p w14:paraId="522D46F4"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420 мм - все кроме Д</w:t>
            </w:r>
          </w:p>
          <w:p w14:paraId="2E07E42B"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530 мм - буква Д</w:t>
            </w:r>
          </w:p>
          <w:p w14:paraId="7FC9242D"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
        </w:tc>
      </w:tr>
      <w:tr w:rsidR="00EB030E" w:rsidRPr="00EB030E" w14:paraId="41111BDE" w14:textId="77777777" w:rsidTr="00EB030E">
        <w:trPr>
          <w:trHeight w:val="187"/>
        </w:trPr>
        <w:tc>
          <w:tcPr>
            <w:tcW w:w="7386" w:type="dxa"/>
            <w:tcBorders>
              <w:top w:val="nil"/>
              <w:left w:val="single" w:sz="4" w:space="0" w:color="auto"/>
              <w:bottom w:val="single" w:sz="4" w:space="0" w:color="auto"/>
              <w:right w:val="single" w:sz="4" w:space="0" w:color="auto"/>
            </w:tcBorders>
            <w:shd w:val="clear" w:color="000000" w:fill="D0CECE"/>
          </w:tcPr>
          <w:p w14:paraId="11566DB6" w14:textId="77777777" w:rsidR="00EB030E" w:rsidRPr="00EB030E" w:rsidRDefault="00EB030E" w:rsidP="00EB030E">
            <w:pPr>
              <w:spacing w:after="0" w:line="240" w:lineRule="auto"/>
              <w:jc w:val="both"/>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Цвет вывески/</w:t>
            </w:r>
            <w:proofErr w:type="gramStart"/>
            <w:r w:rsidRPr="00EB030E">
              <w:rPr>
                <w:rFonts w:ascii="Times New Roman" w:eastAsia="Times New Roman" w:hAnsi="Times New Roman" w:cs="Times New Roman"/>
                <w:color w:val="000000"/>
                <w:lang w:eastAsia="ru-RU"/>
              </w:rPr>
              <w:t>букв.(</w:t>
            </w:r>
            <w:proofErr w:type="gramEnd"/>
            <w:r w:rsidRPr="00EB030E">
              <w:rPr>
                <w:rFonts w:ascii="Times New Roman" w:eastAsia="Times New Roman" w:hAnsi="Times New Roman" w:cs="Times New Roman"/>
                <w:i/>
                <w:iCs/>
                <w:color w:val="000000"/>
                <w:lang w:eastAsia="ru-RU"/>
              </w:rPr>
              <w:t>пример, цвет букв лицо-белое, бока-желтые, основа - синяя</w:t>
            </w:r>
            <w:r w:rsidRPr="00EB030E">
              <w:rPr>
                <w:rFonts w:ascii="Times New Roman" w:eastAsia="Times New Roman" w:hAnsi="Times New Roman" w:cs="Times New Roman"/>
                <w:color w:val="000000"/>
                <w:lang w:eastAsia="ru-RU"/>
              </w:rPr>
              <w:t>)</w:t>
            </w:r>
          </w:p>
        </w:tc>
        <w:tc>
          <w:tcPr>
            <w:tcW w:w="2549" w:type="dxa"/>
            <w:tcBorders>
              <w:top w:val="nil"/>
              <w:left w:val="nil"/>
              <w:bottom w:val="single" w:sz="4" w:space="0" w:color="auto"/>
              <w:right w:val="single" w:sz="4" w:space="0" w:color="auto"/>
            </w:tcBorders>
            <w:shd w:val="clear" w:color="auto" w:fill="auto"/>
            <w:vAlign w:val="bottom"/>
          </w:tcPr>
          <w:p w14:paraId="3BBBA58D"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Основание АКП </w:t>
            </w:r>
            <w:proofErr w:type="spellStart"/>
            <w:r w:rsidRPr="00EB030E">
              <w:rPr>
                <w:rFonts w:ascii="Times New Roman" w:eastAsia="Times New Roman" w:hAnsi="Times New Roman" w:cs="Times New Roman"/>
                <w:color w:val="000000"/>
                <w:lang w:eastAsia="ru-RU"/>
              </w:rPr>
              <w:t>Альтек</w:t>
            </w:r>
            <w:proofErr w:type="spellEnd"/>
            <w:r w:rsidRPr="00EB030E">
              <w:rPr>
                <w:rFonts w:ascii="Times New Roman" w:eastAsia="Times New Roman" w:hAnsi="Times New Roman" w:cs="Times New Roman"/>
                <w:color w:val="000000"/>
                <w:lang w:eastAsia="ru-RU"/>
              </w:rPr>
              <w:t xml:space="preserve"> искристое серебро </w:t>
            </w:r>
            <w:r w:rsidRPr="00EB030E">
              <w:rPr>
                <w:rFonts w:ascii="Times New Roman" w:eastAsia="Times New Roman" w:hAnsi="Times New Roman" w:cs="Times New Roman"/>
                <w:color w:val="000000"/>
                <w:lang w:val="en-US" w:eastAsia="ru-RU"/>
              </w:rPr>
              <w:t>GRJ</w:t>
            </w:r>
            <w:r w:rsidRPr="00EB030E">
              <w:rPr>
                <w:rFonts w:ascii="Times New Roman" w:eastAsia="Times New Roman" w:hAnsi="Times New Roman" w:cs="Times New Roman"/>
                <w:color w:val="000000"/>
                <w:lang w:eastAsia="ru-RU"/>
              </w:rPr>
              <w:t>-0001</w:t>
            </w:r>
          </w:p>
          <w:p w14:paraId="28CAE22C"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
          <w:p w14:paraId="0A53848F"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Буквы лицо красная плёнка </w:t>
            </w:r>
            <w:proofErr w:type="spellStart"/>
            <w:r w:rsidRPr="00EB030E">
              <w:rPr>
                <w:rFonts w:ascii="Times New Roman" w:eastAsia="Times New Roman" w:hAnsi="Times New Roman" w:cs="Times New Roman"/>
                <w:color w:val="000000"/>
                <w:lang w:eastAsia="ru-RU"/>
              </w:rPr>
              <w:t>Оракал</w:t>
            </w:r>
            <w:proofErr w:type="spellEnd"/>
            <w:r w:rsidRPr="00EB030E">
              <w:rPr>
                <w:rFonts w:ascii="Times New Roman" w:eastAsia="Times New Roman" w:hAnsi="Times New Roman" w:cs="Times New Roman"/>
                <w:color w:val="000000"/>
                <w:lang w:eastAsia="ru-RU"/>
              </w:rPr>
              <w:t xml:space="preserve"> 8500 №31, бока букв плёнка </w:t>
            </w:r>
            <w:proofErr w:type="spellStart"/>
            <w:r w:rsidRPr="00EB030E">
              <w:rPr>
                <w:rFonts w:ascii="Times New Roman" w:eastAsia="Times New Roman" w:hAnsi="Times New Roman" w:cs="Times New Roman"/>
                <w:color w:val="000000"/>
                <w:lang w:eastAsia="ru-RU"/>
              </w:rPr>
              <w:t>Оракал</w:t>
            </w:r>
            <w:proofErr w:type="spellEnd"/>
            <w:r w:rsidRPr="00EB030E">
              <w:rPr>
                <w:rFonts w:ascii="Times New Roman" w:eastAsia="Times New Roman" w:hAnsi="Times New Roman" w:cs="Times New Roman"/>
                <w:color w:val="000000"/>
                <w:lang w:eastAsia="ru-RU"/>
              </w:rPr>
              <w:t xml:space="preserve"> 641 №31</w:t>
            </w:r>
          </w:p>
        </w:tc>
      </w:tr>
      <w:tr w:rsidR="00EB030E" w:rsidRPr="00EB030E" w14:paraId="54B9C02B" w14:textId="77777777" w:rsidTr="00EB030E">
        <w:trPr>
          <w:trHeight w:val="187"/>
        </w:trPr>
        <w:tc>
          <w:tcPr>
            <w:tcW w:w="7386" w:type="dxa"/>
            <w:tcBorders>
              <w:top w:val="nil"/>
              <w:left w:val="single" w:sz="4" w:space="0" w:color="auto"/>
              <w:bottom w:val="single" w:sz="4" w:space="0" w:color="auto"/>
              <w:right w:val="single" w:sz="4" w:space="0" w:color="auto"/>
            </w:tcBorders>
            <w:shd w:val="clear" w:color="000000" w:fill="D0CECE"/>
          </w:tcPr>
          <w:p w14:paraId="4866FD26"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roofErr w:type="gramStart"/>
            <w:r w:rsidRPr="00EB030E">
              <w:rPr>
                <w:rFonts w:ascii="Times New Roman" w:eastAsia="Times New Roman" w:hAnsi="Times New Roman" w:cs="Times New Roman"/>
                <w:color w:val="000000"/>
                <w:lang w:eastAsia="ru-RU"/>
              </w:rPr>
              <w:t>Каркас  для</w:t>
            </w:r>
            <w:proofErr w:type="gramEnd"/>
            <w:r w:rsidRPr="00EB030E">
              <w:rPr>
                <w:rFonts w:ascii="Times New Roman" w:eastAsia="Times New Roman" w:hAnsi="Times New Roman" w:cs="Times New Roman"/>
                <w:color w:val="000000"/>
                <w:lang w:eastAsia="ru-RU"/>
              </w:rPr>
              <w:t xml:space="preserve"> вывески (</w:t>
            </w:r>
            <w:r w:rsidRPr="00EB030E">
              <w:rPr>
                <w:rFonts w:ascii="Times New Roman" w:eastAsia="Times New Roman" w:hAnsi="Times New Roman" w:cs="Times New Roman"/>
                <w:i/>
                <w:iCs/>
                <w:color w:val="000000"/>
                <w:lang w:eastAsia="ru-RU"/>
              </w:rPr>
              <w:t xml:space="preserve">пример, труба профильная, 20*20*1,5, </w:t>
            </w:r>
            <w:proofErr w:type="spellStart"/>
            <w:r w:rsidRPr="00EB030E">
              <w:rPr>
                <w:rFonts w:ascii="Times New Roman" w:eastAsia="Times New Roman" w:hAnsi="Times New Roman" w:cs="Times New Roman"/>
                <w:i/>
                <w:iCs/>
                <w:color w:val="000000"/>
                <w:lang w:eastAsia="ru-RU"/>
              </w:rPr>
              <w:t>окрашеная</w:t>
            </w:r>
            <w:proofErr w:type="spellEnd"/>
            <w:r w:rsidRPr="00EB030E">
              <w:rPr>
                <w:rFonts w:ascii="Times New Roman" w:eastAsia="Times New Roman" w:hAnsi="Times New Roman" w:cs="Times New Roman"/>
                <w:color w:val="000000"/>
                <w:lang w:eastAsia="ru-RU"/>
              </w:rPr>
              <w:t>)</w:t>
            </w:r>
          </w:p>
        </w:tc>
        <w:tc>
          <w:tcPr>
            <w:tcW w:w="2549" w:type="dxa"/>
            <w:tcBorders>
              <w:top w:val="nil"/>
              <w:left w:val="nil"/>
              <w:bottom w:val="single" w:sz="4" w:space="0" w:color="auto"/>
              <w:right w:val="single" w:sz="4" w:space="0" w:color="auto"/>
            </w:tcBorders>
            <w:shd w:val="clear" w:color="auto" w:fill="auto"/>
            <w:vAlign w:val="bottom"/>
          </w:tcPr>
          <w:p w14:paraId="320A6B0E"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профильная труба 20*20*1,5 </w:t>
            </w:r>
            <w:proofErr w:type="gramStart"/>
            <w:r w:rsidRPr="00EB030E">
              <w:rPr>
                <w:rFonts w:ascii="Times New Roman" w:eastAsia="Times New Roman" w:hAnsi="Times New Roman" w:cs="Times New Roman"/>
                <w:color w:val="000000"/>
                <w:lang w:eastAsia="ru-RU"/>
              </w:rPr>
              <w:t>мм</w:t>
            </w:r>
            <w:proofErr w:type="gramEnd"/>
            <w:r w:rsidRPr="00EB030E">
              <w:rPr>
                <w:rFonts w:ascii="Times New Roman" w:eastAsia="Times New Roman" w:hAnsi="Times New Roman" w:cs="Times New Roman"/>
                <w:color w:val="000000"/>
                <w:lang w:eastAsia="ru-RU"/>
              </w:rPr>
              <w:t xml:space="preserve"> окрашенная в серый цвет</w:t>
            </w:r>
          </w:p>
        </w:tc>
      </w:tr>
      <w:tr w:rsidR="00EB030E" w:rsidRPr="00EB030E" w14:paraId="3E803D2C" w14:textId="77777777" w:rsidTr="00EB030E">
        <w:trPr>
          <w:trHeight w:val="87"/>
        </w:trPr>
        <w:tc>
          <w:tcPr>
            <w:tcW w:w="7386" w:type="dxa"/>
            <w:tcBorders>
              <w:top w:val="nil"/>
              <w:left w:val="single" w:sz="4" w:space="0" w:color="auto"/>
              <w:bottom w:val="single" w:sz="4" w:space="0" w:color="auto"/>
              <w:right w:val="single" w:sz="4" w:space="0" w:color="auto"/>
            </w:tcBorders>
            <w:shd w:val="clear" w:color="000000" w:fill="D9D9D9"/>
            <w:vAlign w:val="bottom"/>
          </w:tcPr>
          <w:p w14:paraId="750E016B"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Место размещения</w:t>
            </w:r>
          </w:p>
        </w:tc>
        <w:tc>
          <w:tcPr>
            <w:tcW w:w="2549" w:type="dxa"/>
            <w:tcBorders>
              <w:top w:val="nil"/>
              <w:left w:val="nil"/>
              <w:bottom w:val="single" w:sz="4" w:space="0" w:color="auto"/>
              <w:right w:val="single" w:sz="4" w:space="0" w:color="auto"/>
            </w:tcBorders>
            <w:shd w:val="clear" w:color="auto" w:fill="auto"/>
            <w:noWrap/>
            <w:vAlign w:val="bottom"/>
          </w:tcPr>
          <w:p w14:paraId="355950DF" w14:textId="77777777" w:rsidR="00EB030E" w:rsidRPr="00EB030E" w:rsidRDefault="00EB030E" w:rsidP="00EB030E">
            <w:pPr>
              <w:spacing w:after="0" w:line="240" w:lineRule="auto"/>
              <w:rPr>
                <w:rFonts w:ascii="Times New Roman" w:eastAsia="Times New Roman" w:hAnsi="Times New Roman" w:cs="Times New Roman"/>
                <w:color w:val="000000"/>
                <w:lang w:val="en-US" w:eastAsia="ru-RU"/>
              </w:rPr>
            </w:pPr>
            <w:r w:rsidRPr="00EB030E">
              <w:rPr>
                <w:rFonts w:ascii="Times New Roman" w:eastAsia="Times New Roman" w:hAnsi="Times New Roman" w:cs="Times New Roman"/>
                <w:color w:val="000000"/>
                <w:lang w:eastAsia="ru-RU"/>
              </w:rPr>
              <w:t>Крепится</w:t>
            </w:r>
            <w:r w:rsidRPr="00EB030E">
              <w:rPr>
                <w:rFonts w:ascii="Times New Roman" w:eastAsia="Times New Roman" w:hAnsi="Times New Roman" w:cs="Times New Roman"/>
                <w:color w:val="000000"/>
                <w:lang w:val="en-US" w:eastAsia="ru-RU"/>
              </w:rPr>
              <w:t xml:space="preserve"> к </w:t>
            </w:r>
            <w:proofErr w:type="spellStart"/>
            <w:r w:rsidRPr="00EB030E">
              <w:rPr>
                <w:rFonts w:ascii="Times New Roman" w:eastAsia="Times New Roman" w:hAnsi="Times New Roman" w:cs="Times New Roman"/>
                <w:color w:val="000000"/>
                <w:lang w:val="en-US" w:eastAsia="ru-RU"/>
              </w:rPr>
              <w:t>козырьку</w:t>
            </w:r>
            <w:proofErr w:type="spellEnd"/>
          </w:p>
        </w:tc>
      </w:tr>
      <w:tr w:rsidR="00EB030E" w:rsidRPr="00EB030E" w14:paraId="667433C8" w14:textId="77777777" w:rsidTr="00EB030E">
        <w:trPr>
          <w:trHeight w:val="267"/>
        </w:trPr>
        <w:tc>
          <w:tcPr>
            <w:tcW w:w="7386" w:type="dxa"/>
            <w:tcBorders>
              <w:top w:val="nil"/>
              <w:left w:val="single" w:sz="4" w:space="0" w:color="auto"/>
              <w:bottom w:val="single" w:sz="4" w:space="0" w:color="auto"/>
              <w:right w:val="single" w:sz="4" w:space="0" w:color="auto"/>
            </w:tcBorders>
            <w:shd w:val="clear" w:color="auto" w:fill="auto"/>
          </w:tcPr>
          <w:p w14:paraId="58B7A9BC"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Адрес</w:t>
            </w:r>
          </w:p>
        </w:tc>
        <w:tc>
          <w:tcPr>
            <w:tcW w:w="2549" w:type="dxa"/>
            <w:tcBorders>
              <w:top w:val="nil"/>
              <w:left w:val="nil"/>
              <w:bottom w:val="single" w:sz="4" w:space="0" w:color="auto"/>
              <w:right w:val="single" w:sz="4" w:space="0" w:color="auto"/>
            </w:tcBorders>
            <w:shd w:val="clear" w:color="auto" w:fill="auto"/>
            <w:vAlign w:val="bottom"/>
          </w:tcPr>
          <w:p w14:paraId="18F76897"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Г. Улан-Удэ, ул. Полётная, 1/1</w:t>
            </w:r>
          </w:p>
        </w:tc>
      </w:tr>
      <w:tr w:rsidR="00EB030E" w:rsidRPr="00EB030E" w14:paraId="6AF140B9" w14:textId="77777777" w:rsidTr="00EB030E">
        <w:trPr>
          <w:trHeight w:val="92"/>
        </w:trPr>
        <w:tc>
          <w:tcPr>
            <w:tcW w:w="7386" w:type="dxa"/>
            <w:tcBorders>
              <w:top w:val="nil"/>
              <w:left w:val="single" w:sz="4" w:space="0" w:color="auto"/>
              <w:bottom w:val="single" w:sz="4" w:space="0" w:color="auto"/>
              <w:right w:val="single" w:sz="4" w:space="0" w:color="auto"/>
            </w:tcBorders>
            <w:shd w:val="clear" w:color="auto" w:fill="auto"/>
            <w:vAlign w:val="bottom"/>
          </w:tcPr>
          <w:p w14:paraId="12F37213"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Расстояние от г. Улан-Удэ до объекта монтажа (</w:t>
            </w:r>
            <w:r w:rsidRPr="00EB030E">
              <w:rPr>
                <w:rFonts w:ascii="Times New Roman" w:eastAsia="Times New Roman" w:hAnsi="Times New Roman" w:cs="Times New Roman"/>
                <w:i/>
                <w:iCs/>
                <w:color w:val="000000"/>
                <w:lang w:eastAsia="ru-RU"/>
              </w:rPr>
              <w:t>например, Бичура - 250 км</w:t>
            </w:r>
            <w:r w:rsidRPr="00EB030E">
              <w:rPr>
                <w:rFonts w:ascii="Times New Roman" w:eastAsia="Times New Roman" w:hAnsi="Times New Roman" w:cs="Times New Roman"/>
                <w:color w:val="000000"/>
                <w:lang w:eastAsia="ru-RU"/>
              </w:rPr>
              <w:t>.)</w:t>
            </w:r>
          </w:p>
        </w:tc>
        <w:tc>
          <w:tcPr>
            <w:tcW w:w="2549" w:type="dxa"/>
            <w:tcBorders>
              <w:top w:val="nil"/>
              <w:left w:val="nil"/>
              <w:bottom w:val="single" w:sz="4" w:space="0" w:color="auto"/>
              <w:right w:val="single" w:sz="4" w:space="0" w:color="auto"/>
            </w:tcBorders>
            <w:shd w:val="clear" w:color="auto" w:fill="auto"/>
            <w:noWrap/>
          </w:tcPr>
          <w:p w14:paraId="206C0464" w14:textId="77777777" w:rsidR="00EB030E" w:rsidRPr="00EB030E" w:rsidRDefault="00EB030E" w:rsidP="00EB030E">
            <w:pPr>
              <w:spacing w:after="0" w:line="240" w:lineRule="auto"/>
              <w:jc w:val="both"/>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74B6CCE3" w14:textId="77777777" w:rsidTr="00EB030E">
        <w:trPr>
          <w:trHeight w:val="252"/>
        </w:trPr>
        <w:tc>
          <w:tcPr>
            <w:tcW w:w="7386" w:type="dxa"/>
            <w:tcBorders>
              <w:top w:val="nil"/>
              <w:left w:val="single" w:sz="4" w:space="0" w:color="auto"/>
              <w:bottom w:val="single" w:sz="4" w:space="0" w:color="auto"/>
              <w:right w:val="single" w:sz="4" w:space="0" w:color="auto"/>
            </w:tcBorders>
            <w:shd w:val="clear" w:color="000000" w:fill="D0CECE"/>
            <w:vAlign w:val="bottom"/>
          </w:tcPr>
          <w:p w14:paraId="444CF597"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Место крепежа </w:t>
            </w:r>
            <w:proofErr w:type="gramStart"/>
            <w:r w:rsidRPr="00EB030E">
              <w:rPr>
                <w:rFonts w:ascii="Times New Roman" w:eastAsia="Times New Roman" w:hAnsi="Times New Roman" w:cs="Times New Roman"/>
                <w:color w:val="000000"/>
                <w:lang w:eastAsia="ru-RU"/>
              </w:rPr>
              <w:t>( материал</w:t>
            </w:r>
            <w:proofErr w:type="gramEnd"/>
            <w:r w:rsidRPr="00EB030E">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2549" w:type="dxa"/>
            <w:tcBorders>
              <w:top w:val="nil"/>
              <w:left w:val="nil"/>
              <w:bottom w:val="single" w:sz="4" w:space="0" w:color="auto"/>
              <w:right w:val="single" w:sz="4" w:space="0" w:color="auto"/>
            </w:tcBorders>
            <w:shd w:val="clear" w:color="auto" w:fill="auto"/>
            <w:noWrap/>
            <w:vAlign w:val="bottom"/>
          </w:tcPr>
          <w:p w14:paraId="57766969"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242021"/>
                <w:lang w:eastAsia="ru-RU"/>
              </w:rPr>
              <w:t xml:space="preserve">Вывеска монтируется на металлический козырёк </w:t>
            </w:r>
          </w:p>
        </w:tc>
      </w:tr>
      <w:tr w:rsidR="00EB030E" w:rsidRPr="00EB030E" w14:paraId="61C982DA" w14:textId="77777777" w:rsidTr="00EB030E">
        <w:trPr>
          <w:trHeight w:val="92"/>
        </w:trPr>
        <w:tc>
          <w:tcPr>
            <w:tcW w:w="7386" w:type="dxa"/>
            <w:tcBorders>
              <w:top w:val="nil"/>
              <w:left w:val="single" w:sz="4" w:space="0" w:color="auto"/>
              <w:bottom w:val="single" w:sz="4" w:space="0" w:color="auto"/>
              <w:right w:val="single" w:sz="4" w:space="0" w:color="auto"/>
            </w:tcBorders>
            <w:shd w:val="clear" w:color="auto" w:fill="auto"/>
            <w:vAlign w:val="bottom"/>
          </w:tcPr>
          <w:p w14:paraId="23DF2850"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Высота от уровня земли до низа вывески, м.</w:t>
            </w:r>
          </w:p>
        </w:tc>
        <w:tc>
          <w:tcPr>
            <w:tcW w:w="2549" w:type="dxa"/>
            <w:tcBorders>
              <w:top w:val="nil"/>
              <w:left w:val="nil"/>
              <w:bottom w:val="single" w:sz="4" w:space="0" w:color="auto"/>
              <w:right w:val="single" w:sz="4" w:space="0" w:color="auto"/>
            </w:tcBorders>
            <w:shd w:val="clear" w:color="auto" w:fill="auto"/>
            <w:noWrap/>
            <w:vAlign w:val="bottom"/>
          </w:tcPr>
          <w:p w14:paraId="431A44AD"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val="en-US" w:eastAsia="ru-RU"/>
              </w:rPr>
              <w:t>2 м</w:t>
            </w:r>
          </w:p>
        </w:tc>
      </w:tr>
      <w:tr w:rsidR="00EB030E" w:rsidRPr="00EB030E" w14:paraId="6D844723" w14:textId="77777777" w:rsidTr="00EB030E">
        <w:trPr>
          <w:trHeight w:val="87"/>
        </w:trPr>
        <w:tc>
          <w:tcPr>
            <w:tcW w:w="7386" w:type="dxa"/>
            <w:tcBorders>
              <w:top w:val="nil"/>
              <w:left w:val="single" w:sz="4" w:space="0" w:color="auto"/>
              <w:bottom w:val="single" w:sz="4" w:space="0" w:color="auto"/>
              <w:right w:val="single" w:sz="4" w:space="0" w:color="auto"/>
            </w:tcBorders>
            <w:shd w:val="clear" w:color="000000" w:fill="D0CECE"/>
            <w:vAlign w:val="bottom"/>
          </w:tcPr>
          <w:p w14:paraId="0AADD584"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roofErr w:type="spellStart"/>
            <w:r w:rsidRPr="00EB030E">
              <w:rPr>
                <w:rFonts w:ascii="Times New Roman" w:eastAsia="Times New Roman" w:hAnsi="Times New Roman" w:cs="Times New Roman"/>
                <w:color w:val="000000"/>
                <w:lang w:eastAsia="ru-RU"/>
              </w:rPr>
              <w:lastRenderedPageBreak/>
              <w:t>Фотопривязка</w:t>
            </w:r>
            <w:proofErr w:type="spellEnd"/>
            <w:r w:rsidRPr="00EB030E">
              <w:rPr>
                <w:rFonts w:ascii="Times New Roman" w:eastAsia="Times New Roman" w:hAnsi="Times New Roman" w:cs="Times New Roman"/>
                <w:color w:val="000000"/>
                <w:lang w:eastAsia="ru-RU"/>
              </w:rPr>
              <w:t>:</w:t>
            </w:r>
          </w:p>
        </w:tc>
        <w:tc>
          <w:tcPr>
            <w:tcW w:w="2549" w:type="dxa"/>
            <w:tcBorders>
              <w:top w:val="nil"/>
              <w:left w:val="nil"/>
              <w:bottom w:val="single" w:sz="4" w:space="0" w:color="auto"/>
              <w:right w:val="single" w:sz="4" w:space="0" w:color="auto"/>
            </w:tcBorders>
            <w:shd w:val="clear" w:color="auto" w:fill="auto"/>
            <w:noWrap/>
            <w:vAlign w:val="bottom"/>
          </w:tcPr>
          <w:p w14:paraId="49E4E725"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5174D445"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06A9FB9C"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roofErr w:type="spellStart"/>
            <w:r w:rsidRPr="00EB030E">
              <w:rPr>
                <w:rFonts w:ascii="Times New Roman" w:eastAsia="Times New Roman" w:hAnsi="Times New Roman" w:cs="Times New Roman"/>
                <w:color w:val="000000"/>
                <w:lang w:eastAsia="ru-RU"/>
              </w:rPr>
              <w:t>Фотопривязка</w:t>
            </w:r>
            <w:proofErr w:type="spellEnd"/>
            <w:r w:rsidRPr="00EB030E">
              <w:rPr>
                <w:rFonts w:ascii="Times New Roman" w:eastAsia="Times New Roman" w:hAnsi="Times New Roman" w:cs="Times New Roman"/>
                <w:color w:val="000000"/>
                <w:lang w:eastAsia="ru-RU"/>
              </w:rPr>
              <w:t xml:space="preserve"> "день"</w:t>
            </w:r>
          </w:p>
        </w:tc>
        <w:tc>
          <w:tcPr>
            <w:tcW w:w="2549" w:type="dxa"/>
            <w:tcBorders>
              <w:top w:val="nil"/>
              <w:left w:val="nil"/>
              <w:bottom w:val="single" w:sz="4" w:space="0" w:color="auto"/>
              <w:right w:val="single" w:sz="4" w:space="0" w:color="auto"/>
            </w:tcBorders>
            <w:shd w:val="clear" w:color="auto" w:fill="auto"/>
            <w:noWrap/>
            <w:vAlign w:val="bottom"/>
          </w:tcPr>
          <w:p w14:paraId="422646BF"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ниже</w:t>
            </w:r>
          </w:p>
        </w:tc>
      </w:tr>
      <w:tr w:rsidR="00EB030E" w:rsidRPr="00EB030E" w14:paraId="4C7DCC6F" w14:textId="77777777" w:rsidTr="00EB030E">
        <w:trPr>
          <w:trHeight w:val="58"/>
        </w:trPr>
        <w:tc>
          <w:tcPr>
            <w:tcW w:w="7386" w:type="dxa"/>
            <w:tcBorders>
              <w:top w:val="nil"/>
              <w:left w:val="single" w:sz="4" w:space="0" w:color="auto"/>
              <w:bottom w:val="single" w:sz="4" w:space="0" w:color="auto"/>
              <w:right w:val="single" w:sz="4" w:space="0" w:color="auto"/>
            </w:tcBorders>
            <w:shd w:val="clear" w:color="auto" w:fill="auto"/>
            <w:vAlign w:val="bottom"/>
          </w:tcPr>
          <w:p w14:paraId="0A002E77"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roofErr w:type="spellStart"/>
            <w:r w:rsidRPr="00EB030E">
              <w:rPr>
                <w:rFonts w:ascii="Times New Roman" w:eastAsia="Times New Roman" w:hAnsi="Times New Roman" w:cs="Times New Roman"/>
                <w:color w:val="000000"/>
                <w:lang w:eastAsia="ru-RU"/>
              </w:rPr>
              <w:t>Фотопривязка</w:t>
            </w:r>
            <w:proofErr w:type="spellEnd"/>
            <w:r w:rsidRPr="00EB030E">
              <w:rPr>
                <w:rFonts w:ascii="Times New Roman" w:eastAsia="Times New Roman" w:hAnsi="Times New Roman" w:cs="Times New Roman"/>
                <w:color w:val="000000"/>
                <w:lang w:eastAsia="ru-RU"/>
              </w:rPr>
              <w:t xml:space="preserve"> "ночь"</w:t>
            </w:r>
          </w:p>
        </w:tc>
        <w:tc>
          <w:tcPr>
            <w:tcW w:w="2549" w:type="dxa"/>
            <w:tcBorders>
              <w:top w:val="nil"/>
              <w:left w:val="nil"/>
              <w:bottom w:val="single" w:sz="4" w:space="0" w:color="auto"/>
              <w:right w:val="single" w:sz="4" w:space="0" w:color="auto"/>
            </w:tcBorders>
            <w:shd w:val="clear" w:color="auto" w:fill="auto"/>
            <w:noWrap/>
            <w:vAlign w:val="bottom"/>
          </w:tcPr>
          <w:p w14:paraId="44034513"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ниже</w:t>
            </w:r>
          </w:p>
        </w:tc>
      </w:tr>
      <w:tr w:rsidR="00EB030E" w:rsidRPr="00EB030E" w14:paraId="51BCD5D5" w14:textId="77777777" w:rsidTr="00EB030E">
        <w:trPr>
          <w:trHeight w:val="282"/>
        </w:trPr>
        <w:tc>
          <w:tcPr>
            <w:tcW w:w="7386" w:type="dxa"/>
            <w:tcBorders>
              <w:top w:val="nil"/>
              <w:left w:val="single" w:sz="4" w:space="0" w:color="auto"/>
              <w:bottom w:val="single" w:sz="4" w:space="0" w:color="auto"/>
              <w:right w:val="single" w:sz="4" w:space="0" w:color="auto"/>
            </w:tcBorders>
            <w:shd w:val="clear" w:color="000000" w:fill="D0CECE"/>
            <w:vAlign w:val="bottom"/>
          </w:tcPr>
          <w:p w14:paraId="111892B2"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Расстояние до точки подключения на 220 Вт.</w:t>
            </w:r>
            <w:r w:rsidRPr="00EB030E">
              <w:rPr>
                <w:rFonts w:ascii="Times New Roman" w:eastAsia="Times New Roman" w:hAnsi="Times New Roman" w:cs="Times New Roman"/>
                <w:b/>
                <w:bCs/>
                <w:lang w:eastAsia="ru-RU"/>
              </w:rPr>
              <w:t xml:space="preserve"> - </w:t>
            </w:r>
            <w:r w:rsidRPr="00EB030E">
              <w:rPr>
                <w:rFonts w:ascii="Times New Roman" w:eastAsia="Times New Roman" w:hAnsi="Times New Roman" w:cs="Times New Roman"/>
                <w:b/>
                <w:bCs/>
                <w:lang w:eastAsia="ru-RU"/>
              </w:rPr>
              <w:br/>
              <w:t>(Получатель услуги самостоятельно проводит кабель)</w:t>
            </w:r>
          </w:p>
        </w:tc>
        <w:tc>
          <w:tcPr>
            <w:tcW w:w="2549" w:type="dxa"/>
            <w:tcBorders>
              <w:top w:val="nil"/>
              <w:left w:val="nil"/>
              <w:bottom w:val="single" w:sz="4" w:space="0" w:color="auto"/>
              <w:right w:val="single" w:sz="4" w:space="0" w:color="auto"/>
            </w:tcBorders>
            <w:shd w:val="clear" w:color="auto" w:fill="auto"/>
            <w:noWrap/>
          </w:tcPr>
          <w:p w14:paraId="76C07E5E" w14:textId="77777777" w:rsidR="00EB030E" w:rsidRPr="00EB030E" w:rsidRDefault="00EB030E" w:rsidP="00EB030E">
            <w:pPr>
              <w:spacing w:after="0" w:line="240" w:lineRule="auto"/>
              <w:rPr>
                <w:rFonts w:ascii="Times New Roman" w:eastAsia="Times New Roman" w:hAnsi="Times New Roman" w:cs="Times New Roman"/>
                <w:color w:val="000000"/>
                <w:lang w:val="en-US" w:eastAsia="ru-RU"/>
              </w:rPr>
            </w:pPr>
            <w:r w:rsidRPr="00EB030E">
              <w:rPr>
                <w:rFonts w:ascii="Times New Roman" w:eastAsia="Times New Roman" w:hAnsi="Times New Roman" w:cs="Times New Roman"/>
                <w:color w:val="000000"/>
                <w:lang w:eastAsia="ru-RU"/>
              </w:rPr>
              <w:t>Световая</w:t>
            </w:r>
          </w:p>
        </w:tc>
      </w:tr>
      <w:tr w:rsidR="00EB030E" w:rsidRPr="00EB030E" w14:paraId="324297B8" w14:textId="77777777" w:rsidTr="00EB030E">
        <w:trPr>
          <w:trHeight w:val="111"/>
        </w:trPr>
        <w:tc>
          <w:tcPr>
            <w:tcW w:w="7386" w:type="dxa"/>
            <w:tcBorders>
              <w:top w:val="nil"/>
              <w:left w:val="single" w:sz="4" w:space="0" w:color="auto"/>
              <w:bottom w:val="single" w:sz="4" w:space="0" w:color="auto"/>
              <w:right w:val="single" w:sz="4" w:space="0" w:color="auto"/>
            </w:tcBorders>
            <w:shd w:val="clear" w:color="000000" w:fill="D0CECE"/>
            <w:vAlign w:val="bottom"/>
          </w:tcPr>
          <w:p w14:paraId="5464259E"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Наличие скрытых каркасов, пустотелых стен</w:t>
            </w:r>
          </w:p>
        </w:tc>
        <w:tc>
          <w:tcPr>
            <w:tcW w:w="2549" w:type="dxa"/>
            <w:tcBorders>
              <w:top w:val="nil"/>
              <w:left w:val="nil"/>
              <w:bottom w:val="single" w:sz="4" w:space="0" w:color="auto"/>
              <w:right w:val="single" w:sz="4" w:space="0" w:color="auto"/>
            </w:tcBorders>
            <w:shd w:val="clear" w:color="auto" w:fill="auto"/>
            <w:noWrap/>
            <w:vAlign w:val="bottom"/>
          </w:tcPr>
          <w:p w14:paraId="2104050D"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
        </w:tc>
      </w:tr>
      <w:tr w:rsidR="00EB030E" w:rsidRPr="00EB030E" w14:paraId="79025F98" w14:textId="77777777" w:rsidTr="00EB030E">
        <w:trPr>
          <w:trHeight w:val="87"/>
        </w:trPr>
        <w:tc>
          <w:tcPr>
            <w:tcW w:w="7386" w:type="dxa"/>
            <w:tcBorders>
              <w:top w:val="nil"/>
              <w:left w:val="single" w:sz="4" w:space="0" w:color="auto"/>
              <w:bottom w:val="single" w:sz="4" w:space="0" w:color="auto"/>
              <w:right w:val="single" w:sz="4" w:space="0" w:color="auto"/>
            </w:tcBorders>
            <w:shd w:val="clear" w:color="000000" w:fill="D9D9D9"/>
            <w:vAlign w:val="bottom"/>
          </w:tcPr>
          <w:p w14:paraId="3FC33912"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Тип вывески</w:t>
            </w:r>
          </w:p>
        </w:tc>
        <w:tc>
          <w:tcPr>
            <w:tcW w:w="2549" w:type="dxa"/>
            <w:tcBorders>
              <w:top w:val="nil"/>
              <w:left w:val="nil"/>
              <w:bottom w:val="single" w:sz="4" w:space="0" w:color="auto"/>
              <w:right w:val="single" w:sz="4" w:space="0" w:color="auto"/>
            </w:tcBorders>
            <w:shd w:val="clear" w:color="auto" w:fill="auto"/>
            <w:noWrap/>
            <w:vAlign w:val="bottom"/>
          </w:tcPr>
          <w:p w14:paraId="3F714F77"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4FD9BF35"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6B1A427A"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Объёмные световые буквы на каркасе</w:t>
            </w:r>
          </w:p>
        </w:tc>
        <w:tc>
          <w:tcPr>
            <w:tcW w:w="2549" w:type="dxa"/>
            <w:tcBorders>
              <w:top w:val="nil"/>
              <w:left w:val="nil"/>
              <w:bottom w:val="single" w:sz="4" w:space="0" w:color="auto"/>
              <w:right w:val="single" w:sz="4" w:space="0" w:color="auto"/>
            </w:tcBorders>
            <w:shd w:val="clear" w:color="auto" w:fill="auto"/>
            <w:noWrap/>
            <w:vAlign w:val="bottom"/>
          </w:tcPr>
          <w:p w14:paraId="697530B0"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нет</w:t>
            </w:r>
          </w:p>
        </w:tc>
      </w:tr>
      <w:tr w:rsidR="00EB030E" w:rsidRPr="00EB030E" w14:paraId="64579E8D"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6F8923FA"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Объёмные световые буквы на подложке</w:t>
            </w:r>
          </w:p>
        </w:tc>
        <w:tc>
          <w:tcPr>
            <w:tcW w:w="2549" w:type="dxa"/>
            <w:tcBorders>
              <w:top w:val="nil"/>
              <w:left w:val="nil"/>
              <w:bottom w:val="single" w:sz="4" w:space="0" w:color="auto"/>
              <w:right w:val="single" w:sz="4" w:space="0" w:color="auto"/>
            </w:tcBorders>
            <w:shd w:val="clear" w:color="auto" w:fill="auto"/>
            <w:noWrap/>
            <w:vAlign w:val="bottom"/>
          </w:tcPr>
          <w:p w14:paraId="7B3611D9"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b/>
                <w:bCs/>
                <w:color w:val="000000"/>
                <w:lang w:eastAsia="ru-RU"/>
              </w:rPr>
              <w:t>да</w:t>
            </w:r>
          </w:p>
        </w:tc>
      </w:tr>
      <w:tr w:rsidR="00EB030E" w:rsidRPr="00EB030E" w14:paraId="0D2AB2F3"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106A76A5"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Объёмные не световые буквы</w:t>
            </w:r>
          </w:p>
        </w:tc>
        <w:tc>
          <w:tcPr>
            <w:tcW w:w="2549" w:type="dxa"/>
            <w:tcBorders>
              <w:top w:val="nil"/>
              <w:left w:val="nil"/>
              <w:bottom w:val="single" w:sz="4" w:space="0" w:color="auto"/>
              <w:right w:val="single" w:sz="4" w:space="0" w:color="auto"/>
            </w:tcBorders>
            <w:shd w:val="clear" w:color="auto" w:fill="auto"/>
            <w:noWrap/>
            <w:vAlign w:val="bottom"/>
          </w:tcPr>
          <w:p w14:paraId="5F564F3D"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нет</w:t>
            </w:r>
          </w:p>
        </w:tc>
      </w:tr>
      <w:tr w:rsidR="00EB030E" w:rsidRPr="00EB030E" w14:paraId="2B0AD5E0"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3A1FDB4F"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Световой короб с лицевой панелью из акрила</w:t>
            </w:r>
          </w:p>
        </w:tc>
        <w:tc>
          <w:tcPr>
            <w:tcW w:w="2549" w:type="dxa"/>
            <w:tcBorders>
              <w:top w:val="nil"/>
              <w:left w:val="nil"/>
              <w:bottom w:val="single" w:sz="4" w:space="0" w:color="auto"/>
              <w:right w:val="single" w:sz="4" w:space="0" w:color="auto"/>
            </w:tcBorders>
            <w:shd w:val="clear" w:color="auto" w:fill="auto"/>
            <w:noWrap/>
            <w:vAlign w:val="bottom"/>
          </w:tcPr>
          <w:p w14:paraId="732D4707"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нет</w:t>
            </w:r>
          </w:p>
        </w:tc>
      </w:tr>
      <w:tr w:rsidR="00EB030E" w:rsidRPr="00EB030E" w14:paraId="7676A90A" w14:textId="77777777" w:rsidTr="00EB030E">
        <w:trPr>
          <w:trHeight w:val="191"/>
        </w:trPr>
        <w:tc>
          <w:tcPr>
            <w:tcW w:w="7386" w:type="dxa"/>
            <w:tcBorders>
              <w:top w:val="nil"/>
              <w:left w:val="single" w:sz="4" w:space="0" w:color="auto"/>
              <w:bottom w:val="single" w:sz="4" w:space="0" w:color="auto"/>
              <w:right w:val="single" w:sz="4" w:space="0" w:color="auto"/>
            </w:tcBorders>
            <w:shd w:val="clear" w:color="auto" w:fill="auto"/>
            <w:vAlign w:val="bottom"/>
          </w:tcPr>
          <w:p w14:paraId="59BBAF71"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Световой короб с лицевой панелью из композита, буквы на прорезь </w:t>
            </w:r>
          </w:p>
        </w:tc>
        <w:tc>
          <w:tcPr>
            <w:tcW w:w="2549" w:type="dxa"/>
            <w:tcBorders>
              <w:top w:val="nil"/>
              <w:left w:val="nil"/>
              <w:bottom w:val="single" w:sz="4" w:space="0" w:color="auto"/>
              <w:right w:val="single" w:sz="4" w:space="0" w:color="auto"/>
            </w:tcBorders>
            <w:shd w:val="clear" w:color="auto" w:fill="auto"/>
            <w:noWrap/>
            <w:vAlign w:val="bottom"/>
          </w:tcPr>
          <w:p w14:paraId="10465D51"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нет</w:t>
            </w:r>
          </w:p>
        </w:tc>
      </w:tr>
      <w:tr w:rsidR="00EB030E" w:rsidRPr="00EB030E" w14:paraId="052E0BDA"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413FE2D0"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roofErr w:type="spellStart"/>
            <w:r w:rsidRPr="00EB030E">
              <w:rPr>
                <w:rFonts w:ascii="Times New Roman" w:eastAsia="Times New Roman" w:hAnsi="Times New Roman" w:cs="Times New Roman"/>
                <w:color w:val="000000"/>
                <w:lang w:eastAsia="ru-RU"/>
              </w:rPr>
              <w:t>Несветовой</w:t>
            </w:r>
            <w:proofErr w:type="spellEnd"/>
            <w:r w:rsidRPr="00EB030E">
              <w:rPr>
                <w:rFonts w:ascii="Times New Roman" w:eastAsia="Times New Roman" w:hAnsi="Times New Roman" w:cs="Times New Roman"/>
                <w:color w:val="000000"/>
                <w:lang w:eastAsia="ru-RU"/>
              </w:rPr>
              <w:t xml:space="preserve"> короб</w:t>
            </w:r>
          </w:p>
        </w:tc>
        <w:tc>
          <w:tcPr>
            <w:tcW w:w="2549" w:type="dxa"/>
            <w:tcBorders>
              <w:top w:val="nil"/>
              <w:left w:val="nil"/>
              <w:bottom w:val="single" w:sz="4" w:space="0" w:color="auto"/>
              <w:right w:val="single" w:sz="4" w:space="0" w:color="auto"/>
            </w:tcBorders>
            <w:shd w:val="clear" w:color="auto" w:fill="auto"/>
            <w:noWrap/>
            <w:vAlign w:val="bottom"/>
          </w:tcPr>
          <w:p w14:paraId="4AED1AE8"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нет</w:t>
            </w:r>
          </w:p>
        </w:tc>
      </w:tr>
      <w:tr w:rsidR="00EB030E" w:rsidRPr="00EB030E" w14:paraId="6E3AE8A5" w14:textId="77777777" w:rsidTr="00EB030E">
        <w:trPr>
          <w:trHeight w:val="87"/>
        </w:trPr>
        <w:tc>
          <w:tcPr>
            <w:tcW w:w="7386" w:type="dxa"/>
            <w:tcBorders>
              <w:top w:val="nil"/>
              <w:left w:val="single" w:sz="4" w:space="0" w:color="auto"/>
              <w:bottom w:val="single" w:sz="4" w:space="0" w:color="auto"/>
              <w:right w:val="single" w:sz="4" w:space="0" w:color="auto"/>
            </w:tcBorders>
            <w:shd w:val="clear" w:color="auto" w:fill="auto"/>
            <w:vAlign w:val="bottom"/>
          </w:tcPr>
          <w:p w14:paraId="52896E4E"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Буквы плоские не световые</w:t>
            </w:r>
          </w:p>
        </w:tc>
        <w:tc>
          <w:tcPr>
            <w:tcW w:w="2549" w:type="dxa"/>
            <w:tcBorders>
              <w:top w:val="nil"/>
              <w:left w:val="nil"/>
              <w:bottom w:val="single" w:sz="4" w:space="0" w:color="auto"/>
              <w:right w:val="single" w:sz="4" w:space="0" w:color="auto"/>
            </w:tcBorders>
            <w:shd w:val="clear" w:color="auto" w:fill="auto"/>
            <w:noWrap/>
            <w:vAlign w:val="bottom"/>
          </w:tcPr>
          <w:p w14:paraId="7D598471"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нет</w:t>
            </w:r>
          </w:p>
        </w:tc>
      </w:tr>
      <w:tr w:rsidR="00EB030E" w:rsidRPr="00EB030E" w14:paraId="35314C3B" w14:textId="77777777" w:rsidTr="00EB030E">
        <w:trPr>
          <w:trHeight w:val="84"/>
        </w:trPr>
        <w:tc>
          <w:tcPr>
            <w:tcW w:w="7386" w:type="dxa"/>
            <w:tcBorders>
              <w:top w:val="nil"/>
              <w:left w:val="single" w:sz="4" w:space="0" w:color="auto"/>
              <w:bottom w:val="single" w:sz="4" w:space="0" w:color="auto"/>
              <w:right w:val="single" w:sz="4" w:space="0" w:color="auto"/>
            </w:tcBorders>
            <w:shd w:val="clear" w:color="000000" w:fill="D0CECE"/>
            <w:vAlign w:val="bottom"/>
          </w:tcPr>
          <w:p w14:paraId="64FBFD0C"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Материалы для изготовления вывески</w:t>
            </w:r>
          </w:p>
        </w:tc>
        <w:tc>
          <w:tcPr>
            <w:tcW w:w="2549" w:type="dxa"/>
            <w:tcBorders>
              <w:top w:val="nil"/>
              <w:left w:val="nil"/>
              <w:bottom w:val="single" w:sz="4" w:space="0" w:color="auto"/>
              <w:right w:val="single" w:sz="4" w:space="0" w:color="auto"/>
            </w:tcBorders>
            <w:shd w:val="clear" w:color="auto" w:fill="auto"/>
            <w:noWrap/>
            <w:vAlign w:val="bottom"/>
          </w:tcPr>
          <w:p w14:paraId="32279FFC"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74CA5296" w14:textId="77777777" w:rsidTr="00EB030E">
        <w:trPr>
          <w:trHeight w:val="422"/>
        </w:trPr>
        <w:tc>
          <w:tcPr>
            <w:tcW w:w="7386" w:type="dxa"/>
            <w:tcBorders>
              <w:top w:val="nil"/>
              <w:left w:val="single" w:sz="4" w:space="0" w:color="auto"/>
              <w:bottom w:val="single" w:sz="4" w:space="0" w:color="auto"/>
              <w:right w:val="single" w:sz="4" w:space="0" w:color="auto"/>
            </w:tcBorders>
            <w:shd w:val="clear" w:color="auto" w:fill="auto"/>
          </w:tcPr>
          <w:p w14:paraId="3F464A6D"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b/>
                <w:bCs/>
                <w:color w:val="000000"/>
                <w:lang w:eastAsia="ru-RU"/>
              </w:rPr>
              <w:t>Световые объёмные буквы глубиной 100 мм на подложке</w:t>
            </w:r>
            <w:r w:rsidRPr="00EB030E">
              <w:rPr>
                <w:rFonts w:ascii="Times New Roman" w:eastAsia="Times New Roman" w:hAnsi="Times New Roman" w:cs="Times New Roman"/>
                <w:color w:val="000000"/>
                <w:lang w:eastAsia="ru-RU"/>
              </w:rPr>
              <w:t xml:space="preserve">: </w:t>
            </w:r>
          </w:p>
          <w:p w14:paraId="06A20D05" w14:textId="77777777" w:rsidR="00EB030E" w:rsidRPr="00EB030E" w:rsidRDefault="00EB030E" w:rsidP="00EB030E">
            <w:pPr>
              <w:numPr>
                <w:ilvl w:val="0"/>
                <w:numId w:val="41"/>
              </w:numPr>
              <w:spacing w:after="0" w:line="240" w:lineRule="auto"/>
              <w:ind w:left="440" w:hangingChars="200" w:hanging="440"/>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Металлический каркас из трубы 20х20х1,5 покрашен в серый цвет</w:t>
            </w:r>
          </w:p>
          <w:p w14:paraId="11DA2EFE" w14:textId="77777777" w:rsidR="00EB030E" w:rsidRPr="00EB030E" w:rsidRDefault="00EB030E" w:rsidP="00EB030E">
            <w:pPr>
              <w:numPr>
                <w:ilvl w:val="0"/>
                <w:numId w:val="41"/>
              </w:numPr>
              <w:spacing w:after="0" w:line="240" w:lineRule="auto"/>
              <w:ind w:left="440" w:hangingChars="200" w:hanging="440"/>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Подложка - АКП </w:t>
            </w:r>
            <w:proofErr w:type="spellStart"/>
            <w:r w:rsidRPr="00EB030E">
              <w:rPr>
                <w:rFonts w:ascii="Times New Roman" w:eastAsia="Times New Roman" w:hAnsi="Times New Roman" w:cs="Times New Roman"/>
                <w:color w:val="000000"/>
                <w:lang w:eastAsia="ru-RU"/>
              </w:rPr>
              <w:t>Альтек</w:t>
            </w:r>
            <w:proofErr w:type="spellEnd"/>
            <w:r w:rsidRPr="00EB030E">
              <w:rPr>
                <w:rFonts w:ascii="Times New Roman" w:eastAsia="Times New Roman" w:hAnsi="Times New Roman" w:cs="Times New Roman"/>
                <w:color w:val="000000"/>
                <w:lang w:eastAsia="ru-RU"/>
              </w:rPr>
              <w:t xml:space="preserve"> искристое серебро </w:t>
            </w:r>
            <w:r w:rsidRPr="00EB030E">
              <w:rPr>
                <w:rFonts w:ascii="Times New Roman" w:eastAsia="Times New Roman" w:hAnsi="Times New Roman" w:cs="Times New Roman"/>
                <w:color w:val="000000"/>
                <w:lang w:val="en-US" w:eastAsia="ru-RU"/>
              </w:rPr>
              <w:t>GRJ</w:t>
            </w:r>
            <w:r w:rsidRPr="00EB030E">
              <w:rPr>
                <w:rFonts w:ascii="Times New Roman" w:eastAsia="Times New Roman" w:hAnsi="Times New Roman" w:cs="Times New Roman"/>
                <w:color w:val="000000"/>
                <w:lang w:eastAsia="ru-RU"/>
              </w:rPr>
              <w:t>-0001</w:t>
            </w:r>
          </w:p>
          <w:p w14:paraId="7A498642" w14:textId="77777777" w:rsidR="00EB030E" w:rsidRPr="00EB030E" w:rsidRDefault="00EB030E" w:rsidP="00EB030E">
            <w:pPr>
              <w:numPr>
                <w:ilvl w:val="0"/>
                <w:numId w:val="41"/>
              </w:numPr>
              <w:spacing w:after="0" w:line="240" w:lineRule="auto"/>
              <w:ind w:left="440" w:hangingChars="200" w:hanging="440"/>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Световые</w:t>
            </w:r>
            <w:r w:rsidRPr="00EB030E">
              <w:rPr>
                <w:rFonts w:ascii="Times New Roman" w:eastAsia="Times New Roman" w:hAnsi="Times New Roman" w:cs="Times New Roman"/>
                <w:color w:val="000000"/>
                <w:lang w:val="en-US" w:eastAsia="ru-RU"/>
              </w:rPr>
              <w:t xml:space="preserve"> </w:t>
            </w:r>
            <w:proofErr w:type="spellStart"/>
            <w:r w:rsidRPr="00EB030E">
              <w:rPr>
                <w:rFonts w:ascii="Times New Roman" w:eastAsia="Times New Roman" w:hAnsi="Times New Roman" w:cs="Times New Roman"/>
                <w:color w:val="000000"/>
                <w:lang w:val="en-US" w:eastAsia="ru-RU"/>
              </w:rPr>
              <w:t>объёмные</w:t>
            </w:r>
            <w:proofErr w:type="spellEnd"/>
            <w:r w:rsidRPr="00EB030E">
              <w:rPr>
                <w:rFonts w:ascii="Times New Roman" w:eastAsia="Times New Roman" w:hAnsi="Times New Roman" w:cs="Times New Roman"/>
                <w:color w:val="000000"/>
                <w:lang w:val="en-US" w:eastAsia="ru-RU"/>
              </w:rPr>
              <w:t xml:space="preserve"> </w:t>
            </w:r>
            <w:proofErr w:type="spellStart"/>
            <w:r w:rsidRPr="00EB030E">
              <w:rPr>
                <w:rFonts w:ascii="Times New Roman" w:eastAsia="Times New Roman" w:hAnsi="Times New Roman" w:cs="Times New Roman"/>
                <w:color w:val="000000"/>
                <w:lang w:val="en-US" w:eastAsia="ru-RU"/>
              </w:rPr>
              <w:t>буквы</w:t>
            </w:r>
            <w:proofErr w:type="spellEnd"/>
            <w:r w:rsidRPr="00EB030E">
              <w:rPr>
                <w:rFonts w:ascii="Times New Roman" w:eastAsia="Times New Roman" w:hAnsi="Times New Roman" w:cs="Times New Roman"/>
                <w:color w:val="000000"/>
                <w:lang w:val="en-US" w:eastAsia="ru-RU"/>
              </w:rPr>
              <w:t xml:space="preserve">: </w:t>
            </w:r>
          </w:p>
          <w:p w14:paraId="71B096D2" w14:textId="77777777" w:rsidR="00EB030E" w:rsidRPr="00EB030E" w:rsidRDefault="00EB030E" w:rsidP="00EB030E">
            <w:pPr>
              <w:spacing w:after="0" w:line="240" w:lineRule="auto"/>
              <w:ind w:leftChars="100" w:left="440" w:hangingChars="100" w:hanging="220"/>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белое акриловое стекло с УФ-защитой;</w:t>
            </w:r>
          </w:p>
          <w:p w14:paraId="1E96F871" w14:textId="77777777" w:rsidR="00EB030E" w:rsidRPr="00EB030E" w:rsidRDefault="00EB030E" w:rsidP="00EB030E">
            <w:pPr>
              <w:spacing w:after="0" w:line="240" w:lineRule="auto"/>
              <w:ind w:leftChars="100" w:left="440" w:hangingChars="100" w:hanging="220"/>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 лицо букв плёнка </w:t>
            </w:r>
            <w:proofErr w:type="spellStart"/>
            <w:r w:rsidRPr="00EB030E">
              <w:rPr>
                <w:rFonts w:ascii="Times New Roman" w:eastAsia="Times New Roman" w:hAnsi="Times New Roman" w:cs="Times New Roman"/>
                <w:color w:val="000000"/>
                <w:lang w:eastAsia="ru-RU"/>
              </w:rPr>
              <w:t>Оракал</w:t>
            </w:r>
            <w:proofErr w:type="spellEnd"/>
            <w:r w:rsidRPr="00EB030E">
              <w:rPr>
                <w:rFonts w:ascii="Times New Roman" w:eastAsia="Times New Roman" w:hAnsi="Times New Roman" w:cs="Times New Roman"/>
                <w:color w:val="000000"/>
                <w:lang w:eastAsia="ru-RU"/>
              </w:rPr>
              <w:t xml:space="preserve"> 8500 номер 31;</w:t>
            </w:r>
          </w:p>
          <w:p w14:paraId="20C5CE29" w14:textId="77777777" w:rsidR="00EB030E" w:rsidRPr="00EB030E" w:rsidRDefault="00EB030E" w:rsidP="00EB030E">
            <w:pPr>
              <w:spacing w:after="0" w:line="240" w:lineRule="auto"/>
              <w:ind w:leftChars="100" w:left="220"/>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 бок букв из пластика 3 мм оклеен плёнкой </w:t>
            </w:r>
            <w:proofErr w:type="spellStart"/>
            <w:r w:rsidRPr="00EB030E">
              <w:rPr>
                <w:rFonts w:ascii="Times New Roman" w:eastAsia="Times New Roman" w:hAnsi="Times New Roman" w:cs="Times New Roman"/>
                <w:color w:val="000000"/>
                <w:lang w:eastAsia="ru-RU"/>
              </w:rPr>
              <w:t>Оракал</w:t>
            </w:r>
            <w:proofErr w:type="spellEnd"/>
            <w:r w:rsidRPr="00EB030E">
              <w:rPr>
                <w:rFonts w:ascii="Times New Roman" w:eastAsia="Times New Roman" w:hAnsi="Times New Roman" w:cs="Times New Roman"/>
                <w:color w:val="000000"/>
                <w:lang w:eastAsia="ru-RU"/>
              </w:rPr>
              <w:t xml:space="preserve"> серия 641 номер 31;</w:t>
            </w:r>
          </w:p>
          <w:p w14:paraId="5F82BCD4" w14:textId="77777777" w:rsidR="00EB030E" w:rsidRPr="00EB030E" w:rsidRDefault="00EB030E" w:rsidP="00EB030E">
            <w:pPr>
              <w:spacing w:after="0" w:line="240" w:lineRule="auto"/>
              <w:ind w:leftChars="100" w:left="220"/>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задник букв пластик 10 мм;</w:t>
            </w:r>
          </w:p>
          <w:p w14:paraId="35930B3A" w14:textId="77777777" w:rsidR="00EB030E" w:rsidRPr="00EB030E" w:rsidRDefault="00EB030E" w:rsidP="00EB030E">
            <w:pPr>
              <w:spacing w:after="0" w:line="240" w:lineRule="auto"/>
              <w:ind w:leftChars="100" w:left="220"/>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светодиоды 12</w:t>
            </w:r>
            <w:r w:rsidRPr="00EB030E">
              <w:rPr>
                <w:rFonts w:ascii="Times New Roman" w:eastAsia="Times New Roman" w:hAnsi="Times New Roman" w:cs="Times New Roman"/>
                <w:color w:val="000000"/>
                <w:lang w:val="en-US" w:eastAsia="ru-RU"/>
              </w:rPr>
              <w:t>V</w:t>
            </w:r>
            <w:r w:rsidRPr="00EB030E">
              <w:rPr>
                <w:rFonts w:ascii="Times New Roman" w:eastAsia="Times New Roman" w:hAnsi="Times New Roman" w:cs="Times New Roman"/>
                <w:color w:val="000000"/>
                <w:lang w:eastAsia="ru-RU"/>
              </w:rPr>
              <w:t xml:space="preserve">, </w:t>
            </w:r>
            <w:proofErr w:type="spellStart"/>
            <w:r w:rsidRPr="00EB030E">
              <w:rPr>
                <w:rFonts w:ascii="Times New Roman" w:eastAsia="Times New Roman" w:hAnsi="Times New Roman" w:cs="Times New Roman"/>
                <w:color w:val="000000"/>
                <w:lang w:val="en-US" w:eastAsia="ru-RU"/>
              </w:rPr>
              <w:t>ip</w:t>
            </w:r>
            <w:proofErr w:type="spellEnd"/>
            <w:r w:rsidRPr="00EB030E">
              <w:rPr>
                <w:rFonts w:ascii="Times New Roman" w:eastAsia="Times New Roman" w:hAnsi="Times New Roman" w:cs="Times New Roman"/>
                <w:color w:val="000000"/>
                <w:lang w:eastAsia="ru-RU"/>
              </w:rPr>
              <w:t>67</w:t>
            </w:r>
          </w:p>
        </w:tc>
        <w:tc>
          <w:tcPr>
            <w:tcW w:w="2549" w:type="dxa"/>
            <w:tcBorders>
              <w:top w:val="nil"/>
              <w:left w:val="nil"/>
              <w:bottom w:val="single" w:sz="4" w:space="0" w:color="auto"/>
              <w:right w:val="single" w:sz="4" w:space="0" w:color="auto"/>
            </w:tcBorders>
            <w:shd w:val="clear" w:color="auto" w:fill="auto"/>
            <w:vAlign w:val="bottom"/>
          </w:tcPr>
          <w:p w14:paraId="65226D5C"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p>
        </w:tc>
      </w:tr>
      <w:tr w:rsidR="00EB030E" w:rsidRPr="00EB030E" w14:paraId="43431D55" w14:textId="77777777" w:rsidTr="00EB030E">
        <w:trPr>
          <w:trHeight w:val="238"/>
        </w:trPr>
        <w:tc>
          <w:tcPr>
            <w:tcW w:w="7386" w:type="dxa"/>
            <w:tcBorders>
              <w:top w:val="nil"/>
              <w:left w:val="single" w:sz="4" w:space="0" w:color="auto"/>
              <w:bottom w:val="single" w:sz="4" w:space="0" w:color="auto"/>
              <w:right w:val="single" w:sz="4" w:space="0" w:color="auto"/>
            </w:tcBorders>
            <w:shd w:val="clear" w:color="auto" w:fill="auto"/>
            <w:vAlign w:val="bottom"/>
          </w:tcPr>
          <w:p w14:paraId="10CF417A"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b/>
                <w:bCs/>
                <w:color w:val="000000"/>
                <w:lang w:eastAsia="ru-RU"/>
              </w:rPr>
              <w:t>Борт</w:t>
            </w:r>
            <w:r w:rsidRPr="00EB030E">
              <w:rPr>
                <w:rFonts w:ascii="Times New Roman" w:eastAsia="Times New Roman" w:hAnsi="Times New Roman" w:cs="Times New Roman"/>
                <w:color w:val="000000"/>
                <w:lang w:eastAsia="ru-RU"/>
              </w:rPr>
              <w:t xml:space="preserve">: </w:t>
            </w:r>
            <w:r w:rsidRPr="00EB030E">
              <w:rPr>
                <w:rFonts w:ascii="Times New Roman" w:eastAsia="Times New Roman" w:hAnsi="Times New Roman" w:cs="Times New Roman"/>
                <w:i/>
                <w:iCs/>
                <w:color w:val="000000"/>
                <w:lang w:eastAsia="ru-RU"/>
              </w:rPr>
              <w:t xml:space="preserve">АКП, ПВХ, ALU-BOX </w:t>
            </w:r>
            <w:proofErr w:type="spellStart"/>
            <w:r w:rsidRPr="00EB030E">
              <w:rPr>
                <w:rFonts w:ascii="Times New Roman" w:eastAsia="Times New Roman" w:hAnsi="Times New Roman" w:cs="Times New Roman"/>
                <w:i/>
                <w:iCs/>
                <w:color w:val="000000"/>
                <w:lang w:eastAsia="ru-RU"/>
              </w:rPr>
              <w:t>Banner</w:t>
            </w:r>
            <w:proofErr w:type="spellEnd"/>
            <w:r w:rsidRPr="00EB030E">
              <w:rPr>
                <w:rFonts w:ascii="Times New Roman" w:eastAsia="Times New Roman" w:hAnsi="Times New Roman" w:cs="Times New Roman"/>
                <w:i/>
                <w:iCs/>
                <w:color w:val="000000"/>
                <w:lang w:eastAsia="ru-RU"/>
              </w:rPr>
              <w:t xml:space="preserve">, </w:t>
            </w:r>
          </w:p>
        </w:tc>
        <w:tc>
          <w:tcPr>
            <w:tcW w:w="2549" w:type="dxa"/>
            <w:tcBorders>
              <w:top w:val="nil"/>
              <w:left w:val="nil"/>
              <w:bottom w:val="single" w:sz="4" w:space="0" w:color="auto"/>
              <w:right w:val="single" w:sz="4" w:space="0" w:color="auto"/>
            </w:tcBorders>
            <w:shd w:val="clear" w:color="auto" w:fill="auto"/>
            <w:vAlign w:val="bottom"/>
          </w:tcPr>
          <w:p w14:paraId="7A0F97E5" w14:textId="77777777" w:rsidR="00EB030E" w:rsidRPr="00EB030E" w:rsidRDefault="00EB030E" w:rsidP="00EB030E">
            <w:pPr>
              <w:spacing w:after="0" w:line="240" w:lineRule="auto"/>
              <w:rPr>
                <w:rFonts w:ascii="Times New Roman" w:eastAsia="Times New Roman" w:hAnsi="Times New Roman" w:cs="Times New Roman"/>
                <w:color w:val="000000"/>
                <w:lang w:val="en-US" w:eastAsia="ru-RU"/>
              </w:rPr>
            </w:pPr>
            <w:r w:rsidRPr="00EB030E">
              <w:rPr>
                <w:rFonts w:ascii="Times New Roman" w:eastAsia="Times New Roman" w:hAnsi="Times New Roman" w:cs="Times New Roman"/>
                <w:color w:val="000000"/>
                <w:lang w:eastAsia="ru-RU"/>
              </w:rPr>
              <w:t>Пластик</w:t>
            </w:r>
            <w:r w:rsidRPr="00EB030E">
              <w:rPr>
                <w:rFonts w:ascii="Times New Roman" w:eastAsia="Times New Roman" w:hAnsi="Times New Roman" w:cs="Times New Roman"/>
                <w:color w:val="000000"/>
                <w:lang w:val="en-US" w:eastAsia="ru-RU"/>
              </w:rPr>
              <w:t xml:space="preserve"> 3 </w:t>
            </w:r>
            <w:proofErr w:type="spellStart"/>
            <w:r w:rsidRPr="00EB030E">
              <w:rPr>
                <w:rFonts w:ascii="Times New Roman" w:eastAsia="Times New Roman" w:hAnsi="Times New Roman" w:cs="Times New Roman"/>
                <w:color w:val="000000"/>
                <w:lang w:val="en-US" w:eastAsia="ru-RU"/>
              </w:rPr>
              <w:t>мм</w:t>
            </w:r>
            <w:proofErr w:type="spellEnd"/>
          </w:p>
        </w:tc>
      </w:tr>
      <w:tr w:rsidR="00EB030E" w:rsidRPr="00EB030E" w14:paraId="3A0CDC9A" w14:textId="77777777" w:rsidTr="00EB030E">
        <w:trPr>
          <w:trHeight w:val="235"/>
        </w:trPr>
        <w:tc>
          <w:tcPr>
            <w:tcW w:w="7386" w:type="dxa"/>
            <w:tcBorders>
              <w:top w:val="nil"/>
              <w:left w:val="single" w:sz="4" w:space="0" w:color="auto"/>
              <w:bottom w:val="single" w:sz="4" w:space="0" w:color="auto"/>
              <w:right w:val="single" w:sz="4" w:space="0" w:color="auto"/>
            </w:tcBorders>
            <w:shd w:val="clear" w:color="auto" w:fill="auto"/>
            <w:vAlign w:val="bottom"/>
          </w:tcPr>
          <w:p w14:paraId="00C92A83"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b/>
                <w:bCs/>
                <w:color w:val="000000"/>
                <w:lang w:eastAsia="ru-RU"/>
              </w:rPr>
              <w:t>Задник:</w:t>
            </w:r>
            <w:r w:rsidRPr="00EB030E">
              <w:rPr>
                <w:rFonts w:ascii="Times New Roman" w:eastAsia="Times New Roman" w:hAnsi="Times New Roman" w:cs="Times New Roman"/>
                <w:color w:val="000000"/>
                <w:lang w:eastAsia="ru-RU"/>
              </w:rPr>
              <w:t xml:space="preserve"> </w:t>
            </w:r>
            <w:proofErr w:type="gramStart"/>
            <w:r w:rsidRPr="00EB030E">
              <w:rPr>
                <w:rFonts w:ascii="Times New Roman" w:eastAsia="Times New Roman" w:hAnsi="Times New Roman" w:cs="Times New Roman"/>
                <w:i/>
                <w:iCs/>
                <w:color w:val="000000"/>
                <w:lang w:eastAsia="ru-RU"/>
              </w:rPr>
              <w:t>ПВХ ,</w:t>
            </w:r>
            <w:proofErr w:type="gramEnd"/>
            <w:r w:rsidRPr="00EB030E">
              <w:rPr>
                <w:rFonts w:ascii="Times New Roman" w:eastAsia="Times New Roman" w:hAnsi="Times New Roman" w:cs="Times New Roman"/>
                <w:i/>
                <w:iCs/>
                <w:color w:val="000000"/>
                <w:lang w:eastAsia="ru-RU"/>
              </w:rPr>
              <w:t xml:space="preserve"> АКП,  Композит</w:t>
            </w:r>
          </w:p>
        </w:tc>
        <w:tc>
          <w:tcPr>
            <w:tcW w:w="2549" w:type="dxa"/>
            <w:tcBorders>
              <w:top w:val="nil"/>
              <w:left w:val="nil"/>
              <w:bottom w:val="single" w:sz="4" w:space="0" w:color="auto"/>
              <w:right w:val="single" w:sz="4" w:space="0" w:color="auto"/>
            </w:tcBorders>
            <w:shd w:val="clear" w:color="auto" w:fill="auto"/>
            <w:vAlign w:val="bottom"/>
          </w:tcPr>
          <w:p w14:paraId="407094E5" w14:textId="77777777" w:rsidR="00EB030E" w:rsidRPr="00EB030E" w:rsidRDefault="00EB030E" w:rsidP="00EB030E">
            <w:pPr>
              <w:spacing w:after="0" w:line="240" w:lineRule="auto"/>
              <w:rPr>
                <w:rFonts w:ascii="Times New Roman" w:eastAsia="Times New Roman" w:hAnsi="Times New Roman" w:cs="Times New Roman"/>
                <w:color w:val="000000"/>
                <w:lang w:val="en-US" w:eastAsia="ru-RU"/>
              </w:rPr>
            </w:pPr>
            <w:proofErr w:type="spellStart"/>
            <w:r w:rsidRPr="00EB030E">
              <w:rPr>
                <w:rFonts w:ascii="Times New Roman" w:eastAsia="Times New Roman" w:hAnsi="Times New Roman" w:cs="Times New Roman"/>
                <w:color w:val="000000"/>
                <w:lang w:val="en-US" w:eastAsia="ru-RU"/>
              </w:rPr>
              <w:t>Пластик</w:t>
            </w:r>
            <w:proofErr w:type="spellEnd"/>
            <w:r w:rsidRPr="00EB030E">
              <w:rPr>
                <w:rFonts w:ascii="Times New Roman" w:eastAsia="Times New Roman" w:hAnsi="Times New Roman" w:cs="Times New Roman"/>
                <w:color w:val="000000"/>
                <w:lang w:val="en-US" w:eastAsia="ru-RU"/>
              </w:rPr>
              <w:t xml:space="preserve"> 10 </w:t>
            </w:r>
            <w:proofErr w:type="spellStart"/>
            <w:r w:rsidRPr="00EB030E">
              <w:rPr>
                <w:rFonts w:ascii="Times New Roman" w:eastAsia="Times New Roman" w:hAnsi="Times New Roman" w:cs="Times New Roman"/>
                <w:color w:val="000000"/>
                <w:lang w:val="en-US" w:eastAsia="ru-RU"/>
              </w:rPr>
              <w:t>мм</w:t>
            </w:r>
            <w:proofErr w:type="spellEnd"/>
          </w:p>
        </w:tc>
      </w:tr>
      <w:tr w:rsidR="00EB030E" w:rsidRPr="00EB030E" w14:paraId="33845E26" w14:textId="77777777" w:rsidTr="00EB030E">
        <w:trPr>
          <w:trHeight w:val="229"/>
        </w:trPr>
        <w:tc>
          <w:tcPr>
            <w:tcW w:w="7386" w:type="dxa"/>
            <w:tcBorders>
              <w:top w:val="nil"/>
              <w:left w:val="single" w:sz="4" w:space="0" w:color="auto"/>
              <w:bottom w:val="single" w:sz="4" w:space="0" w:color="auto"/>
              <w:right w:val="single" w:sz="4" w:space="0" w:color="auto"/>
            </w:tcBorders>
            <w:shd w:val="clear" w:color="auto" w:fill="auto"/>
            <w:vAlign w:val="bottom"/>
          </w:tcPr>
          <w:p w14:paraId="1A77C2DC" w14:textId="77777777" w:rsidR="00EB030E" w:rsidRPr="00EB030E" w:rsidRDefault="00EB030E" w:rsidP="00EB030E">
            <w:pPr>
              <w:spacing w:after="0" w:line="240" w:lineRule="auto"/>
              <w:rPr>
                <w:rFonts w:ascii="Times New Roman" w:eastAsia="Times New Roman" w:hAnsi="Times New Roman" w:cs="Times New Roman"/>
                <w:b/>
                <w:bCs/>
                <w:color w:val="000000"/>
                <w:lang w:eastAsia="ru-RU"/>
              </w:rPr>
            </w:pPr>
            <w:r w:rsidRPr="00EB030E">
              <w:rPr>
                <w:rFonts w:ascii="Times New Roman" w:eastAsia="Times New Roman" w:hAnsi="Times New Roman" w:cs="Times New Roman"/>
                <w:b/>
                <w:bCs/>
                <w:color w:val="000000"/>
                <w:lang w:eastAsia="ru-RU"/>
              </w:rPr>
              <w:t xml:space="preserve">Подсветка: </w:t>
            </w:r>
            <w:r w:rsidRPr="00EB030E">
              <w:rPr>
                <w:rFonts w:ascii="Times New Roman" w:eastAsia="Times New Roman" w:hAnsi="Times New Roman" w:cs="Times New Roman"/>
                <w:color w:val="000000"/>
                <w:lang w:eastAsia="ru-RU"/>
              </w:rPr>
              <w:t>светодиоды, светодиодная лента</w:t>
            </w:r>
          </w:p>
        </w:tc>
        <w:tc>
          <w:tcPr>
            <w:tcW w:w="2549" w:type="dxa"/>
            <w:tcBorders>
              <w:top w:val="nil"/>
              <w:left w:val="nil"/>
              <w:bottom w:val="single" w:sz="4" w:space="0" w:color="auto"/>
              <w:right w:val="single" w:sz="4" w:space="0" w:color="auto"/>
            </w:tcBorders>
            <w:shd w:val="clear" w:color="auto" w:fill="auto"/>
            <w:vAlign w:val="bottom"/>
          </w:tcPr>
          <w:p w14:paraId="7F7B2D43" w14:textId="77777777" w:rsidR="00EB030E" w:rsidRPr="00EB030E" w:rsidRDefault="00EB030E" w:rsidP="00EB030E">
            <w:pPr>
              <w:spacing w:after="0" w:line="240" w:lineRule="auto"/>
              <w:rPr>
                <w:rFonts w:ascii="Times New Roman" w:eastAsia="Times New Roman" w:hAnsi="Times New Roman" w:cs="Times New Roman"/>
                <w:color w:val="000000"/>
                <w:lang w:val="en-US" w:eastAsia="ru-RU"/>
              </w:rPr>
            </w:pPr>
            <w:r w:rsidRPr="00EB030E">
              <w:rPr>
                <w:rFonts w:ascii="Times New Roman" w:eastAsia="Times New Roman" w:hAnsi="Times New Roman" w:cs="Times New Roman"/>
                <w:color w:val="000000"/>
                <w:lang w:eastAsia="ru-RU"/>
              </w:rPr>
              <w:t>Светодиоды</w:t>
            </w:r>
          </w:p>
        </w:tc>
      </w:tr>
      <w:tr w:rsidR="00EB030E" w:rsidRPr="00EB030E" w14:paraId="55E8A0C1" w14:textId="77777777" w:rsidTr="00EB030E">
        <w:trPr>
          <w:trHeight w:val="324"/>
        </w:trPr>
        <w:tc>
          <w:tcPr>
            <w:tcW w:w="7386" w:type="dxa"/>
            <w:tcBorders>
              <w:top w:val="nil"/>
              <w:left w:val="single" w:sz="4" w:space="0" w:color="auto"/>
              <w:bottom w:val="single" w:sz="4" w:space="0" w:color="auto"/>
              <w:right w:val="single" w:sz="4" w:space="0" w:color="auto"/>
            </w:tcBorders>
            <w:shd w:val="clear" w:color="auto" w:fill="auto"/>
            <w:vAlign w:val="bottom"/>
          </w:tcPr>
          <w:p w14:paraId="781CA68D" w14:textId="77777777" w:rsidR="00EB030E" w:rsidRPr="00EB030E" w:rsidRDefault="00EB030E" w:rsidP="00EB030E">
            <w:pPr>
              <w:spacing w:after="0" w:line="240" w:lineRule="auto"/>
              <w:rPr>
                <w:rFonts w:ascii="Times New Roman" w:eastAsia="Times New Roman" w:hAnsi="Times New Roman" w:cs="Times New Roman"/>
                <w:b/>
                <w:bCs/>
                <w:color w:val="000000"/>
                <w:lang w:eastAsia="ru-RU"/>
              </w:rPr>
            </w:pPr>
            <w:r w:rsidRPr="00EB030E">
              <w:rPr>
                <w:rFonts w:ascii="Times New Roman" w:eastAsia="Times New Roman" w:hAnsi="Times New Roman" w:cs="Times New Roman"/>
                <w:b/>
                <w:bCs/>
                <w:color w:val="000000"/>
                <w:lang w:eastAsia="ru-RU"/>
              </w:rPr>
              <w:t>Блок питания: IP67 или IP</w:t>
            </w:r>
            <w:proofErr w:type="gramStart"/>
            <w:r w:rsidRPr="00EB030E">
              <w:rPr>
                <w:rFonts w:ascii="Times New Roman" w:eastAsia="Times New Roman" w:hAnsi="Times New Roman" w:cs="Times New Roman"/>
                <w:b/>
                <w:bCs/>
                <w:color w:val="000000"/>
                <w:lang w:eastAsia="ru-RU"/>
              </w:rPr>
              <w:t>65  для</w:t>
            </w:r>
            <w:proofErr w:type="gramEnd"/>
            <w:r w:rsidRPr="00EB030E">
              <w:rPr>
                <w:rFonts w:ascii="Times New Roman" w:eastAsia="Times New Roman" w:hAnsi="Times New Roman" w:cs="Times New Roman"/>
                <w:b/>
                <w:bCs/>
                <w:color w:val="000000"/>
                <w:lang w:eastAsia="ru-RU"/>
              </w:rPr>
              <w:t xml:space="preserve"> наружного применения; IP20 для внутренних</w:t>
            </w:r>
          </w:p>
        </w:tc>
        <w:tc>
          <w:tcPr>
            <w:tcW w:w="2549" w:type="dxa"/>
            <w:tcBorders>
              <w:top w:val="nil"/>
              <w:left w:val="nil"/>
              <w:bottom w:val="single" w:sz="4" w:space="0" w:color="auto"/>
              <w:right w:val="single" w:sz="4" w:space="0" w:color="auto"/>
            </w:tcBorders>
            <w:shd w:val="clear" w:color="auto" w:fill="auto"/>
            <w:noWrap/>
            <w:vAlign w:val="bottom"/>
          </w:tcPr>
          <w:p w14:paraId="7E2E6BC0"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Блок питания 100 Вт, 12</w:t>
            </w:r>
            <w:r w:rsidRPr="00EB030E">
              <w:rPr>
                <w:rFonts w:ascii="Times New Roman" w:eastAsia="Times New Roman" w:hAnsi="Times New Roman" w:cs="Times New Roman"/>
                <w:color w:val="000000"/>
                <w:lang w:val="en-US" w:eastAsia="ru-RU"/>
              </w:rPr>
              <w:t>V</w:t>
            </w:r>
            <w:r w:rsidRPr="00EB030E">
              <w:rPr>
                <w:rFonts w:ascii="Times New Roman" w:eastAsia="Times New Roman" w:hAnsi="Times New Roman" w:cs="Times New Roman"/>
                <w:color w:val="000000"/>
                <w:lang w:eastAsia="ru-RU"/>
              </w:rPr>
              <w:t xml:space="preserve">, </w:t>
            </w:r>
            <w:r w:rsidRPr="00EB030E">
              <w:rPr>
                <w:rFonts w:ascii="Times New Roman" w:eastAsia="Times New Roman" w:hAnsi="Times New Roman" w:cs="Times New Roman"/>
                <w:color w:val="000000"/>
                <w:lang w:val="en-US" w:eastAsia="ru-RU"/>
              </w:rPr>
              <w:t>IP</w:t>
            </w:r>
            <w:r w:rsidRPr="00EB030E">
              <w:rPr>
                <w:rFonts w:ascii="Times New Roman" w:eastAsia="Times New Roman" w:hAnsi="Times New Roman" w:cs="Times New Roman"/>
                <w:color w:val="000000"/>
                <w:lang w:eastAsia="ru-RU"/>
              </w:rPr>
              <w:t>67</w:t>
            </w:r>
          </w:p>
        </w:tc>
      </w:tr>
      <w:tr w:rsidR="00EB030E" w:rsidRPr="00EB030E" w14:paraId="5F47F2E6" w14:textId="77777777" w:rsidTr="00EB030E">
        <w:trPr>
          <w:trHeight w:val="630"/>
        </w:trPr>
        <w:tc>
          <w:tcPr>
            <w:tcW w:w="7386" w:type="dxa"/>
            <w:tcBorders>
              <w:top w:val="nil"/>
              <w:left w:val="single" w:sz="4" w:space="0" w:color="auto"/>
              <w:bottom w:val="single" w:sz="4" w:space="0" w:color="auto"/>
              <w:right w:val="single" w:sz="4" w:space="0" w:color="auto"/>
            </w:tcBorders>
            <w:shd w:val="clear" w:color="auto" w:fill="auto"/>
            <w:vAlign w:val="bottom"/>
          </w:tcPr>
          <w:p w14:paraId="586BFDA1"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xml:space="preserve">Получатель услуги несёт ответственность за размеры </w:t>
            </w:r>
            <w:proofErr w:type="gramStart"/>
            <w:r w:rsidRPr="00EB030E">
              <w:rPr>
                <w:rFonts w:ascii="Times New Roman" w:eastAsia="Times New Roman" w:hAnsi="Times New Roman" w:cs="Times New Roman"/>
                <w:color w:val="000000"/>
                <w:lang w:eastAsia="ru-RU"/>
              </w:rPr>
              <w:t>вывески</w:t>
            </w:r>
            <w:proofErr w:type="gramEnd"/>
            <w:r w:rsidRPr="00EB030E">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EB030E">
              <w:rPr>
                <w:rFonts w:ascii="Times New Roman" w:eastAsia="Times New Roman" w:hAnsi="Times New Roman" w:cs="Times New Roman"/>
                <w:color w:val="000000"/>
                <w:lang w:eastAsia="ru-RU"/>
              </w:rPr>
              <w:br/>
              <w:t>Демонтаж - делает сам Получатель услуги.</w:t>
            </w:r>
            <w:r w:rsidRPr="00EB030E">
              <w:rPr>
                <w:rFonts w:ascii="Times New Roman" w:eastAsia="Times New Roman" w:hAnsi="Times New Roman" w:cs="Times New Roman"/>
                <w:color w:val="000000"/>
                <w:lang w:eastAsia="ru-RU"/>
              </w:rPr>
              <w:br/>
              <w:t>Утилизация - делает сам Получатель услуги.</w:t>
            </w:r>
          </w:p>
        </w:tc>
        <w:tc>
          <w:tcPr>
            <w:tcW w:w="2549" w:type="dxa"/>
            <w:tcBorders>
              <w:top w:val="nil"/>
              <w:left w:val="nil"/>
              <w:bottom w:val="single" w:sz="4" w:space="0" w:color="auto"/>
              <w:right w:val="single" w:sz="4" w:space="0" w:color="auto"/>
            </w:tcBorders>
            <w:shd w:val="clear" w:color="auto" w:fill="auto"/>
            <w:noWrap/>
            <w:vAlign w:val="bottom"/>
          </w:tcPr>
          <w:p w14:paraId="41EDEA72"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r w:rsidR="00EB030E" w:rsidRPr="00EB030E" w14:paraId="14319E55" w14:textId="77777777" w:rsidTr="00EB030E">
        <w:trPr>
          <w:trHeight w:val="309"/>
        </w:trPr>
        <w:tc>
          <w:tcPr>
            <w:tcW w:w="7386" w:type="dxa"/>
            <w:tcBorders>
              <w:top w:val="nil"/>
              <w:left w:val="single" w:sz="4" w:space="0" w:color="auto"/>
              <w:bottom w:val="single" w:sz="4" w:space="0" w:color="auto"/>
              <w:right w:val="single" w:sz="4" w:space="0" w:color="auto"/>
            </w:tcBorders>
            <w:shd w:val="clear" w:color="auto" w:fill="auto"/>
            <w:vAlign w:val="bottom"/>
          </w:tcPr>
          <w:p w14:paraId="663E5970"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2549" w:type="dxa"/>
            <w:tcBorders>
              <w:top w:val="nil"/>
              <w:left w:val="nil"/>
              <w:bottom w:val="single" w:sz="4" w:space="0" w:color="auto"/>
              <w:right w:val="single" w:sz="4" w:space="0" w:color="auto"/>
            </w:tcBorders>
            <w:shd w:val="clear" w:color="auto" w:fill="auto"/>
            <w:noWrap/>
            <w:vAlign w:val="bottom"/>
          </w:tcPr>
          <w:p w14:paraId="00FA0F82" w14:textId="77777777" w:rsidR="00EB030E" w:rsidRPr="00EB030E" w:rsidRDefault="00EB030E" w:rsidP="00EB030E">
            <w:pPr>
              <w:spacing w:after="0" w:line="240" w:lineRule="auto"/>
              <w:rPr>
                <w:rFonts w:ascii="Times New Roman" w:eastAsia="Times New Roman" w:hAnsi="Times New Roman" w:cs="Times New Roman"/>
                <w:color w:val="000000"/>
                <w:lang w:eastAsia="ru-RU"/>
              </w:rPr>
            </w:pPr>
            <w:r w:rsidRPr="00EB030E">
              <w:rPr>
                <w:rFonts w:ascii="Times New Roman" w:eastAsia="Times New Roman" w:hAnsi="Times New Roman" w:cs="Times New Roman"/>
                <w:color w:val="000000"/>
                <w:lang w:eastAsia="ru-RU"/>
              </w:rPr>
              <w:t> </w:t>
            </w:r>
          </w:p>
        </w:tc>
      </w:tr>
    </w:tbl>
    <w:tbl>
      <w:tblPr>
        <w:tblStyle w:val="a8"/>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3"/>
        <w:gridCol w:w="7470"/>
        <w:gridCol w:w="1331"/>
      </w:tblGrid>
      <w:tr w:rsidR="00EB030E" w:rsidRPr="00EB030E" w14:paraId="7A59F153" w14:textId="77777777" w:rsidTr="00336DE7">
        <w:tc>
          <w:tcPr>
            <w:tcW w:w="1093" w:type="dxa"/>
          </w:tcPr>
          <w:p w14:paraId="4E93EDE2" w14:textId="77777777" w:rsidR="00EB030E" w:rsidRPr="00EB030E" w:rsidRDefault="00EB030E" w:rsidP="00EB030E">
            <w:pPr>
              <w:suppressAutoHyphens/>
              <w:rPr>
                <w:rFonts w:ascii="Times New Roman" w:hAnsi="Times New Roman" w:cs="Times New Roman"/>
              </w:rPr>
            </w:pPr>
          </w:p>
        </w:tc>
        <w:tc>
          <w:tcPr>
            <w:tcW w:w="7470" w:type="dxa"/>
          </w:tcPr>
          <w:p w14:paraId="1C19D5A0" w14:textId="77777777" w:rsidR="00EB030E" w:rsidRPr="00EB030E" w:rsidRDefault="00EB030E" w:rsidP="00EB030E">
            <w:pPr>
              <w:suppressAutoHyphens/>
              <w:rPr>
                <w:rFonts w:ascii="Times New Roman" w:hAnsi="Times New Roman" w:cs="Times New Roman"/>
              </w:rPr>
            </w:pPr>
          </w:p>
        </w:tc>
        <w:tc>
          <w:tcPr>
            <w:tcW w:w="1331" w:type="dxa"/>
          </w:tcPr>
          <w:p w14:paraId="2625271B" w14:textId="77777777" w:rsidR="00EB030E" w:rsidRPr="00EB030E" w:rsidRDefault="00EB030E" w:rsidP="00EB030E">
            <w:pPr>
              <w:suppressAutoHyphens/>
              <w:rPr>
                <w:rFonts w:ascii="Times New Roman" w:hAnsi="Times New Roman" w:cs="Times New Roman"/>
              </w:rPr>
            </w:pPr>
          </w:p>
        </w:tc>
      </w:tr>
      <w:tr w:rsidR="00EB030E" w:rsidRPr="00EB030E" w14:paraId="7FB746E9" w14:textId="77777777" w:rsidTr="00336DE7">
        <w:tc>
          <w:tcPr>
            <w:tcW w:w="9894" w:type="dxa"/>
            <w:gridSpan w:val="3"/>
          </w:tcPr>
          <w:p w14:paraId="678BF808" w14:textId="4AA9AD02" w:rsidR="00EB030E" w:rsidRPr="00EB030E" w:rsidRDefault="00EB030E" w:rsidP="00EB030E">
            <w:pPr>
              <w:suppressAutoHyphens/>
              <w:rPr>
                <w:rFonts w:ascii="Times New Roman" w:hAnsi="Times New Roman" w:cs="Times New Roman"/>
              </w:rPr>
            </w:pPr>
            <w:r w:rsidRPr="00EB030E">
              <w:rPr>
                <w:rFonts w:ascii="Times New Roman" w:hAnsi="Times New Roman" w:cs="Times New Roman"/>
                <w:noProof/>
              </w:rPr>
              <w:drawing>
                <wp:inline distT="0" distB="0" distL="114300" distR="114300" wp14:anchorId="68754092" wp14:editId="4782865A">
                  <wp:extent cx="2681785" cy="1544785"/>
                  <wp:effectExtent l="0" t="0" r="4445" b="0"/>
                  <wp:docPr id="5" name="Изображение 2" descr="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День"/>
                          <pic:cNvPicPr>
                            <a:picLocks noChangeAspect="1"/>
                          </pic:cNvPicPr>
                        </pic:nvPicPr>
                        <pic:blipFill>
                          <a:blip r:embed="rId11"/>
                          <a:stretch>
                            <a:fillRect/>
                          </a:stretch>
                        </pic:blipFill>
                        <pic:spPr>
                          <a:xfrm>
                            <a:off x="0" y="0"/>
                            <a:ext cx="2696598" cy="1553318"/>
                          </a:xfrm>
                          <a:prstGeom prst="rect">
                            <a:avLst/>
                          </a:prstGeom>
                        </pic:spPr>
                      </pic:pic>
                    </a:graphicData>
                  </a:graphic>
                </wp:inline>
              </w:drawing>
            </w:r>
            <w:r w:rsidRPr="00EB030E">
              <w:rPr>
                <w:rFonts w:ascii="Times New Roman" w:hAnsi="Times New Roman" w:cs="Times New Roman"/>
                <w:noProof/>
              </w:rPr>
              <w:drawing>
                <wp:inline distT="0" distB="0" distL="114300" distR="114300" wp14:anchorId="6A5EF599" wp14:editId="3FB3F6CF">
                  <wp:extent cx="3302758" cy="1626164"/>
                  <wp:effectExtent l="0" t="0" r="0" b="0"/>
                  <wp:docPr id="9" name="Изображение 9" descr="Проект продукты фотопривя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Проект продукты фотопривязка"/>
                          <pic:cNvPicPr>
                            <a:picLocks noChangeAspect="1"/>
                          </pic:cNvPicPr>
                        </pic:nvPicPr>
                        <pic:blipFill>
                          <a:blip r:embed="rId12"/>
                          <a:stretch>
                            <a:fillRect/>
                          </a:stretch>
                        </pic:blipFill>
                        <pic:spPr>
                          <a:xfrm>
                            <a:off x="0" y="0"/>
                            <a:ext cx="3331348" cy="1640241"/>
                          </a:xfrm>
                          <a:prstGeom prst="rect">
                            <a:avLst/>
                          </a:prstGeom>
                        </pic:spPr>
                      </pic:pic>
                    </a:graphicData>
                  </a:graphic>
                </wp:inline>
              </w:drawing>
            </w:r>
          </w:p>
        </w:tc>
      </w:tr>
      <w:tr w:rsidR="00EB030E" w:rsidRPr="00EB030E" w14:paraId="1F0E9BAD" w14:textId="77777777" w:rsidTr="00336DE7">
        <w:tc>
          <w:tcPr>
            <w:tcW w:w="1093" w:type="dxa"/>
          </w:tcPr>
          <w:p w14:paraId="35284A16" w14:textId="77777777" w:rsidR="00EB030E" w:rsidRPr="00EB030E" w:rsidRDefault="00EB030E" w:rsidP="00EB030E">
            <w:pPr>
              <w:suppressAutoHyphens/>
              <w:rPr>
                <w:rFonts w:ascii="Times New Roman" w:hAnsi="Times New Roman" w:cs="Times New Roman"/>
              </w:rPr>
            </w:pPr>
          </w:p>
        </w:tc>
        <w:tc>
          <w:tcPr>
            <w:tcW w:w="7470" w:type="dxa"/>
          </w:tcPr>
          <w:p w14:paraId="65AF0821" w14:textId="6E0B716E" w:rsidR="00EB030E" w:rsidRPr="00EB030E" w:rsidRDefault="00EB030E" w:rsidP="00EB030E">
            <w:pPr>
              <w:suppressAutoHyphens/>
              <w:rPr>
                <w:rFonts w:ascii="Times New Roman" w:hAnsi="Times New Roman" w:cs="Times New Roman"/>
              </w:rPr>
            </w:pPr>
            <w:r w:rsidRPr="00EB030E">
              <w:rPr>
                <w:rFonts w:ascii="Times New Roman" w:hAnsi="Times New Roman" w:cs="Times New Roman"/>
                <w:noProof/>
              </w:rPr>
              <w:drawing>
                <wp:inline distT="0" distB="0" distL="114300" distR="114300" wp14:anchorId="7391D194" wp14:editId="3C221460">
                  <wp:extent cx="13970" cy="6985"/>
                  <wp:effectExtent l="0" t="0" r="0" b="0"/>
                  <wp:docPr id="7" name="Изображение 7" descr="Проект продукты фотопривя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Проект продукты фотопривязка"/>
                          <pic:cNvPicPr>
                            <a:picLocks noChangeAspect="1"/>
                          </pic:cNvPicPr>
                        </pic:nvPicPr>
                        <pic:blipFill>
                          <a:blip r:embed="rId12"/>
                          <a:stretch>
                            <a:fillRect/>
                          </a:stretch>
                        </pic:blipFill>
                        <pic:spPr>
                          <a:xfrm>
                            <a:off x="0" y="0"/>
                            <a:ext cx="13970" cy="6985"/>
                          </a:xfrm>
                          <a:prstGeom prst="rect">
                            <a:avLst/>
                          </a:prstGeom>
                        </pic:spPr>
                      </pic:pic>
                    </a:graphicData>
                  </a:graphic>
                </wp:inline>
              </w:drawing>
            </w:r>
          </w:p>
        </w:tc>
        <w:tc>
          <w:tcPr>
            <w:tcW w:w="1331" w:type="dxa"/>
          </w:tcPr>
          <w:p w14:paraId="06D7C78A" w14:textId="77777777" w:rsidR="00EB030E" w:rsidRPr="00EB030E" w:rsidRDefault="00EB030E" w:rsidP="00EB030E">
            <w:pPr>
              <w:suppressAutoHyphens/>
              <w:jc w:val="center"/>
              <w:rPr>
                <w:rFonts w:ascii="Times New Roman" w:hAnsi="Times New Roman" w:cs="Times New Roman"/>
              </w:rPr>
            </w:pPr>
          </w:p>
        </w:tc>
      </w:tr>
      <w:tr w:rsidR="00EB030E" w14:paraId="0803C412" w14:textId="77777777" w:rsidTr="00336DE7">
        <w:tc>
          <w:tcPr>
            <w:tcW w:w="9894" w:type="dxa"/>
            <w:gridSpan w:val="3"/>
          </w:tcPr>
          <w:p w14:paraId="0E770B93" w14:textId="77777777" w:rsidR="00EB030E" w:rsidRDefault="00EB030E" w:rsidP="00EB030E">
            <w:pPr>
              <w:suppressAutoHyphens/>
            </w:pPr>
            <w:r>
              <w:rPr>
                <w:noProof/>
              </w:rPr>
              <w:lastRenderedPageBreak/>
              <w:drawing>
                <wp:inline distT="0" distB="0" distL="114300" distR="114300" wp14:anchorId="4E5C5A7E" wp14:editId="3FB1BB66">
                  <wp:extent cx="2872854" cy="1937734"/>
                  <wp:effectExtent l="0" t="0" r="3810" b="5715"/>
                  <wp:docPr id="3" name="Изображение 3" descr="Но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Ночь"/>
                          <pic:cNvPicPr>
                            <a:picLocks noChangeAspect="1"/>
                          </pic:cNvPicPr>
                        </pic:nvPicPr>
                        <pic:blipFill>
                          <a:blip r:embed="rId13"/>
                          <a:stretch>
                            <a:fillRect/>
                          </a:stretch>
                        </pic:blipFill>
                        <pic:spPr>
                          <a:xfrm>
                            <a:off x="0" y="0"/>
                            <a:ext cx="2885362" cy="1946171"/>
                          </a:xfrm>
                          <a:prstGeom prst="rect">
                            <a:avLst/>
                          </a:prstGeom>
                        </pic:spPr>
                      </pic:pic>
                    </a:graphicData>
                  </a:graphic>
                </wp:inline>
              </w:drawing>
            </w:r>
          </w:p>
        </w:tc>
      </w:tr>
    </w:tbl>
    <w:p w14:paraId="5CA1825E" w14:textId="77777777" w:rsidR="00B9726D" w:rsidRPr="00B9726D" w:rsidRDefault="00B9726D" w:rsidP="00EB030E">
      <w:pPr>
        <w:spacing w:after="0" w:line="240" w:lineRule="auto"/>
        <w:jc w:val="both"/>
        <w:rPr>
          <w:rFonts w:ascii="Times New Roman" w:hAnsi="Times New Roman" w:cs="Times New Roman"/>
          <w:b/>
          <w:color w:val="000000"/>
          <w:u w:val="single"/>
        </w:rPr>
      </w:pPr>
    </w:p>
    <w:p w14:paraId="2B7F40E6" w14:textId="77777777" w:rsidR="00F51A2A" w:rsidRPr="00771096" w:rsidRDefault="00F51A2A" w:rsidP="00EB030E">
      <w:pPr>
        <w:spacing w:after="0" w:line="240" w:lineRule="auto"/>
        <w:jc w:val="both"/>
        <w:rPr>
          <w:rFonts w:ascii="Times New Roman" w:hAnsi="Times New Roman" w:cs="Times New Roman"/>
          <w:b/>
          <w:color w:val="000000"/>
        </w:rPr>
      </w:pPr>
      <w:bookmarkStart w:id="87" w:name="_Hlk86425854"/>
      <w:r w:rsidRPr="00771096">
        <w:rPr>
          <w:rFonts w:ascii="Times New Roman"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4BE97BD0" w14:textId="77777777" w:rsidR="00F51A2A" w:rsidRPr="00771096" w:rsidRDefault="00F51A2A" w:rsidP="00EB030E">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771096" w:rsidRDefault="00F51A2A" w:rsidP="00EB030E">
      <w:pPr>
        <w:pStyle w:val="a3"/>
        <w:spacing w:after="0" w:line="240" w:lineRule="auto"/>
        <w:ind w:left="0"/>
        <w:jc w:val="both"/>
        <w:rPr>
          <w:rStyle w:val="af"/>
          <w:rFonts w:ascii="Times New Roman" w:hAnsi="Times New Roman" w:cs="Times New Roman"/>
          <w:color w:val="000000"/>
          <w:shd w:val="clear" w:color="auto" w:fill="FFFFFF"/>
        </w:rPr>
      </w:pPr>
      <w:r w:rsidRPr="00771096">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771096" w:rsidRDefault="00F51A2A" w:rsidP="00771096">
      <w:pPr>
        <w:pStyle w:val="a3"/>
        <w:spacing w:after="0" w:line="240" w:lineRule="auto"/>
        <w:ind w:left="0"/>
        <w:jc w:val="both"/>
        <w:rPr>
          <w:rStyle w:val="af"/>
          <w:rFonts w:ascii="Times New Roman" w:hAnsi="Times New Roman" w:cs="Times New Roman"/>
          <w:color w:val="000000"/>
          <w:shd w:val="clear" w:color="auto" w:fill="FFFFFF"/>
        </w:rPr>
      </w:pPr>
    </w:p>
    <w:bookmarkEnd w:id="87"/>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478FC5D5" w14:textId="77777777" w:rsidR="00DD6B40" w:rsidRDefault="00DD6B40" w:rsidP="00F74F6F">
      <w:pPr>
        <w:jc w:val="right"/>
        <w:rPr>
          <w:rFonts w:ascii="Times New Roman" w:hAnsi="Times New Roman" w:cs="Times New Roman"/>
          <w:bCs/>
          <w:sz w:val="24"/>
          <w:szCs w:val="24"/>
        </w:rPr>
      </w:pPr>
    </w:p>
    <w:p w14:paraId="62DD8D95" w14:textId="5F6BAFF2" w:rsidR="00742EAC" w:rsidRDefault="00742EAC" w:rsidP="00B9726D">
      <w:pPr>
        <w:rPr>
          <w:rFonts w:ascii="Times New Roman" w:hAnsi="Times New Roman" w:cs="Times New Roman"/>
          <w:bCs/>
          <w:sz w:val="24"/>
          <w:szCs w:val="24"/>
        </w:rPr>
      </w:pPr>
    </w:p>
    <w:p w14:paraId="4149CF53" w14:textId="206F1245" w:rsidR="00B9726D" w:rsidRDefault="00B9726D" w:rsidP="00B9726D">
      <w:pPr>
        <w:rPr>
          <w:rFonts w:ascii="Times New Roman" w:hAnsi="Times New Roman" w:cs="Times New Roman"/>
          <w:bCs/>
          <w:sz w:val="24"/>
          <w:szCs w:val="24"/>
        </w:rPr>
      </w:pPr>
    </w:p>
    <w:p w14:paraId="601CAF37" w14:textId="477ABC21" w:rsidR="00EB030E" w:rsidRDefault="00EB030E" w:rsidP="00B9726D">
      <w:pPr>
        <w:rPr>
          <w:rFonts w:ascii="Times New Roman" w:hAnsi="Times New Roman" w:cs="Times New Roman"/>
          <w:bCs/>
          <w:sz w:val="24"/>
          <w:szCs w:val="24"/>
        </w:rPr>
      </w:pPr>
    </w:p>
    <w:p w14:paraId="4A900E16" w14:textId="13794281" w:rsidR="00EB030E" w:rsidRDefault="00EB030E" w:rsidP="00B9726D">
      <w:pPr>
        <w:rPr>
          <w:rFonts w:ascii="Times New Roman" w:hAnsi="Times New Roman" w:cs="Times New Roman"/>
          <w:bCs/>
          <w:sz w:val="24"/>
          <w:szCs w:val="24"/>
        </w:rPr>
      </w:pPr>
    </w:p>
    <w:p w14:paraId="2DF9008B" w14:textId="44969862" w:rsidR="00EB030E" w:rsidRDefault="00EB030E" w:rsidP="00B9726D">
      <w:pPr>
        <w:rPr>
          <w:rFonts w:ascii="Times New Roman" w:hAnsi="Times New Roman" w:cs="Times New Roman"/>
          <w:bCs/>
          <w:sz w:val="24"/>
          <w:szCs w:val="24"/>
        </w:rPr>
      </w:pPr>
    </w:p>
    <w:p w14:paraId="6060B0CE" w14:textId="786BBA6E" w:rsidR="00EB030E" w:rsidRDefault="00EB030E" w:rsidP="00B9726D">
      <w:pPr>
        <w:rPr>
          <w:rFonts w:ascii="Times New Roman" w:hAnsi="Times New Roman" w:cs="Times New Roman"/>
          <w:bCs/>
          <w:sz w:val="24"/>
          <w:szCs w:val="24"/>
        </w:rPr>
      </w:pPr>
    </w:p>
    <w:p w14:paraId="57DC07DE" w14:textId="2F26BDDF" w:rsidR="00EB030E" w:rsidRDefault="00EB030E" w:rsidP="00B9726D">
      <w:pPr>
        <w:rPr>
          <w:rFonts w:ascii="Times New Roman" w:hAnsi="Times New Roman" w:cs="Times New Roman"/>
          <w:bCs/>
          <w:sz w:val="24"/>
          <w:szCs w:val="24"/>
        </w:rPr>
      </w:pPr>
    </w:p>
    <w:p w14:paraId="7C4ECEE7" w14:textId="76646B47" w:rsidR="00EB030E" w:rsidRDefault="00EB030E" w:rsidP="00B9726D">
      <w:pPr>
        <w:rPr>
          <w:rFonts w:ascii="Times New Roman" w:hAnsi="Times New Roman" w:cs="Times New Roman"/>
          <w:bCs/>
          <w:sz w:val="24"/>
          <w:szCs w:val="24"/>
        </w:rPr>
      </w:pPr>
    </w:p>
    <w:p w14:paraId="05746A46" w14:textId="77777777" w:rsidR="00EB030E" w:rsidRDefault="00EB030E" w:rsidP="00B9726D">
      <w:pPr>
        <w:rPr>
          <w:rFonts w:ascii="Times New Roman" w:hAnsi="Times New Roman" w:cs="Times New Roman"/>
          <w:bCs/>
          <w:sz w:val="24"/>
          <w:szCs w:val="24"/>
        </w:rPr>
      </w:pPr>
    </w:p>
    <w:p w14:paraId="656694CC" w14:textId="77777777" w:rsidR="00B9726D" w:rsidRDefault="00B9726D" w:rsidP="00B9726D">
      <w:pPr>
        <w:rPr>
          <w:rFonts w:ascii="Times New Roman" w:hAnsi="Times New Roman" w:cs="Times New Roman"/>
          <w:bCs/>
          <w:sz w:val="24"/>
          <w:szCs w:val="24"/>
        </w:rPr>
      </w:pPr>
    </w:p>
    <w:p w14:paraId="576E5034" w14:textId="77777777" w:rsidR="00742EAC" w:rsidRPr="003A07B9" w:rsidRDefault="00742EAC" w:rsidP="00742EAC">
      <w:pPr>
        <w:jc w:val="right"/>
        <w:rPr>
          <w:rFonts w:ascii="Times New Roman" w:hAnsi="Times New Roman" w:cs="Times New Roman"/>
          <w:bCs/>
        </w:rPr>
      </w:pPr>
      <w:r w:rsidRPr="003A07B9">
        <w:rPr>
          <w:rFonts w:ascii="Times New Roman" w:hAnsi="Times New Roman" w:cs="Times New Roman"/>
          <w:bCs/>
        </w:rPr>
        <w:lastRenderedPageBreak/>
        <w:t>Приложение к Техническому заданию</w:t>
      </w:r>
    </w:p>
    <w:p w14:paraId="3E07B4BB" w14:textId="77777777" w:rsidR="00742EAC" w:rsidRPr="003A07B9" w:rsidRDefault="00742EAC" w:rsidP="00742EAC">
      <w:pPr>
        <w:jc w:val="right"/>
        <w:rPr>
          <w:rFonts w:ascii="Times New Roman" w:hAnsi="Times New Roman" w:cs="Times New Roman"/>
          <w:b/>
        </w:rPr>
      </w:pPr>
    </w:p>
    <w:p w14:paraId="48AD3B9B" w14:textId="77777777" w:rsidR="00742EAC" w:rsidRPr="003A07B9" w:rsidRDefault="00742EAC" w:rsidP="00742EAC">
      <w:pPr>
        <w:jc w:val="center"/>
        <w:rPr>
          <w:rFonts w:ascii="Times New Roman" w:hAnsi="Times New Roman" w:cs="Times New Roman"/>
          <w:b/>
        </w:rPr>
      </w:pPr>
      <w:r w:rsidRPr="003A07B9">
        <w:rPr>
          <w:rFonts w:ascii="Times New Roman" w:hAnsi="Times New Roman" w:cs="Times New Roman"/>
          <w:b/>
        </w:rPr>
        <w:t>Паспорт вывески</w:t>
      </w:r>
    </w:p>
    <w:p w14:paraId="38D482B3"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Информация, содержащаяся в паспорте вывески: </w:t>
      </w:r>
    </w:p>
    <w:p w14:paraId="4BA6DB41"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Наименование заказчика</w:t>
      </w:r>
    </w:p>
    <w:p w14:paraId="5B36185D"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Наименование изготовителя</w:t>
      </w:r>
    </w:p>
    <w:p w14:paraId="45519A20"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Дата изготовления (монтажа) вывески</w:t>
      </w:r>
    </w:p>
    <w:p w14:paraId="21D7B5BF"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 Место монтажа </w:t>
      </w:r>
    </w:p>
    <w:p w14:paraId="6B643607"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Габаритные размеры</w:t>
      </w:r>
    </w:p>
    <w:p w14:paraId="7E799BFB"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Визуализация размещения с отметкой места размещения (</w:t>
      </w:r>
      <w:proofErr w:type="spellStart"/>
      <w:r w:rsidRPr="003A07B9">
        <w:rPr>
          <w:rFonts w:ascii="Times New Roman" w:hAnsi="Times New Roman" w:cs="Times New Roman"/>
        </w:rPr>
        <w:t>фотопривязка</w:t>
      </w:r>
      <w:proofErr w:type="spellEnd"/>
      <w:r w:rsidRPr="003A07B9">
        <w:rPr>
          <w:rFonts w:ascii="Times New Roman" w:hAnsi="Times New Roman" w:cs="Times New Roman"/>
        </w:rPr>
        <w:t>) в дневное и ночное время</w:t>
      </w:r>
    </w:p>
    <w:p w14:paraId="1A61ECB0"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 Тип освещения (естественный, наружный, внутренний, </w:t>
      </w:r>
      <w:proofErr w:type="spellStart"/>
      <w:r w:rsidRPr="003A07B9">
        <w:rPr>
          <w:rFonts w:ascii="Times New Roman" w:hAnsi="Times New Roman" w:cs="Times New Roman"/>
        </w:rPr>
        <w:t>светодинамика</w:t>
      </w:r>
      <w:proofErr w:type="spellEnd"/>
      <w:r w:rsidRPr="003A07B9">
        <w:rPr>
          <w:rFonts w:ascii="Times New Roman" w:hAnsi="Times New Roman" w:cs="Times New Roman"/>
        </w:rPr>
        <w:t>)</w:t>
      </w:r>
    </w:p>
    <w:p w14:paraId="39C1E332"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3A07B9">
        <w:rPr>
          <w:rFonts w:ascii="Times New Roman" w:hAnsi="Times New Roman" w:cs="Times New Roman"/>
        </w:rPr>
        <w:t>латаксная</w:t>
      </w:r>
      <w:proofErr w:type="spellEnd"/>
      <w:r w:rsidRPr="003A07B9">
        <w:rPr>
          <w:rFonts w:ascii="Times New Roman" w:hAnsi="Times New Roman" w:cs="Times New Roman"/>
        </w:rPr>
        <w:t xml:space="preserve"> и </w:t>
      </w:r>
      <w:proofErr w:type="spellStart"/>
      <w:r w:rsidRPr="003A07B9">
        <w:rPr>
          <w:rFonts w:ascii="Times New Roman" w:hAnsi="Times New Roman" w:cs="Times New Roman"/>
        </w:rPr>
        <w:t>т.д</w:t>
      </w:r>
      <w:proofErr w:type="spellEnd"/>
      <w:r w:rsidRPr="003A07B9">
        <w:rPr>
          <w:rFonts w:ascii="Times New Roman" w:hAnsi="Times New Roman" w:cs="Times New Roman"/>
        </w:rPr>
        <w:t xml:space="preserve">), наименование </w:t>
      </w:r>
    </w:p>
    <w:p w14:paraId="4FD4DC3C"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Метод крепления</w:t>
      </w:r>
    </w:p>
    <w:p w14:paraId="3411CE34"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3A07B9">
        <w:rPr>
          <w:rFonts w:ascii="Times New Roman" w:hAnsi="Times New Roman" w:cs="Times New Roman"/>
        </w:rPr>
        <w:t>_(</w:t>
      </w:r>
      <w:proofErr w:type="gramEnd"/>
      <w:r w:rsidRPr="003A07B9">
        <w:rPr>
          <w:rFonts w:ascii="Times New Roman" w:hAnsi="Times New Roman" w:cs="Times New Roman"/>
        </w:rPr>
        <w:t>срок гарантии не менее 1 года с момента установки вывески)</w:t>
      </w:r>
    </w:p>
    <w:p w14:paraId="2A2063A7"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Подпись, печать</w:t>
      </w:r>
    </w:p>
    <w:p w14:paraId="379BD170" w14:textId="77777777" w:rsidR="00742EAC" w:rsidRPr="003A07B9" w:rsidRDefault="00742EAC" w:rsidP="00742EAC">
      <w:pPr>
        <w:jc w:val="both"/>
        <w:rPr>
          <w:rFonts w:ascii="Times New Roman" w:hAnsi="Times New Roman" w:cs="Times New Roman"/>
        </w:rPr>
      </w:pPr>
      <w:r w:rsidRPr="003A07B9">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1D05B"/>
    <w:multiLevelType w:val="singleLevel"/>
    <w:tmpl w:val="ABB1D05B"/>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66"/>
        </w:tabs>
        <w:ind w:left="786" w:hanging="360"/>
      </w:pPr>
      <w:rPr>
        <w:rFonts w:ascii="OpenSymbol" w:hAnsi="OpenSymbol"/>
      </w:rPr>
    </w:lvl>
    <w:lvl w:ilvl="1">
      <w:start w:val="1"/>
      <w:numFmt w:val="bullet"/>
      <w:lvlText w:val="o"/>
      <w:lvlJc w:val="left"/>
      <w:pPr>
        <w:tabs>
          <w:tab w:val="num" w:pos="66"/>
        </w:tabs>
        <w:ind w:left="1506" w:hanging="360"/>
      </w:pPr>
      <w:rPr>
        <w:rFonts w:ascii="Courier New" w:hAnsi="Courier New" w:cs="Courier New"/>
      </w:r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singleLevel"/>
    <w:tmpl w:val="00000000"/>
    <w:lvl w:ilvl="0">
      <w:start w:val="1"/>
      <w:numFmt w:val="bullet"/>
      <w:suff w:val="space"/>
      <w:lvlText w:val="-"/>
      <w:lvlJc w:val="left"/>
      <w:pPr>
        <w:ind w:left="0" w:firstLine="0"/>
      </w:pPr>
    </w:lvl>
  </w:abstractNum>
  <w:abstractNum w:abstractNumId="6"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9"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E285779"/>
    <w:multiLevelType w:val="multilevel"/>
    <w:tmpl w:val="F6B4101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8"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26"/>
  </w:num>
  <w:num w:numId="5" w16cid:durableId="850997169">
    <w:abstractNumId w:val="8"/>
  </w:num>
  <w:num w:numId="6" w16cid:durableId="805467950">
    <w:abstractNumId w:val="5"/>
    <w:lvlOverride w:ilvl="0">
      <w:startOverride w:val="1"/>
    </w:lvlOverride>
  </w:num>
  <w:num w:numId="7" w16cid:durableId="1727560239">
    <w:abstractNumId w:val="28"/>
  </w:num>
  <w:num w:numId="8" w16cid:durableId="1280184700">
    <w:abstractNumId w:val="11"/>
  </w:num>
  <w:num w:numId="9" w16cid:durableId="1470368110">
    <w:abstractNumId w:val="36"/>
  </w:num>
  <w:num w:numId="10" w16cid:durableId="1541433152">
    <w:abstractNumId w:val="27"/>
  </w:num>
  <w:num w:numId="11" w16cid:durableId="1105079913">
    <w:abstractNumId w:val="17"/>
  </w:num>
  <w:num w:numId="12" w16cid:durableId="57899814">
    <w:abstractNumId w:val="19"/>
  </w:num>
  <w:num w:numId="13" w16cid:durableId="1086532963">
    <w:abstractNumId w:val="32"/>
  </w:num>
  <w:num w:numId="14" w16cid:durableId="1703168022">
    <w:abstractNumId w:val="23"/>
  </w:num>
  <w:num w:numId="15" w16cid:durableId="1100906073">
    <w:abstractNumId w:val="34"/>
  </w:num>
  <w:num w:numId="16" w16cid:durableId="162935860">
    <w:abstractNumId w:val="37"/>
  </w:num>
  <w:num w:numId="17" w16cid:durableId="800684456">
    <w:abstractNumId w:val="25"/>
  </w:num>
  <w:num w:numId="18" w16cid:durableId="1422683825">
    <w:abstractNumId w:val="13"/>
  </w:num>
  <w:num w:numId="19" w16cid:durableId="1824277297">
    <w:abstractNumId w:val="20"/>
  </w:num>
  <w:num w:numId="20" w16cid:durableId="1895583567">
    <w:abstractNumId w:val="6"/>
  </w:num>
  <w:num w:numId="21" w16cid:durableId="1297180379">
    <w:abstractNumId w:val="15"/>
  </w:num>
  <w:num w:numId="22" w16cid:durableId="748965782">
    <w:abstractNumId w:val="33"/>
  </w:num>
  <w:num w:numId="23" w16cid:durableId="1312632203">
    <w:abstractNumId w:val="30"/>
  </w:num>
  <w:num w:numId="24" w16cid:durableId="593518018">
    <w:abstractNumId w:val="14"/>
  </w:num>
  <w:num w:numId="25" w16cid:durableId="1165390011">
    <w:abstractNumId w:val="10"/>
  </w:num>
  <w:num w:numId="26" w16cid:durableId="367533100">
    <w:abstractNumId w:val="39"/>
  </w:num>
  <w:num w:numId="27" w16cid:durableId="773596034">
    <w:abstractNumId w:val="18"/>
  </w:num>
  <w:num w:numId="28" w16cid:durableId="591819998">
    <w:abstractNumId w:val="38"/>
  </w:num>
  <w:num w:numId="29" w16cid:durableId="1870487922">
    <w:abstractNumId w:val="24"/>
  </w:num>
  <w:num w:numId="30" w16cid:durableId="275528260">
    <w:abstractNumId w:val="37"/>
  </w:num>
  <w:num w:numId="31" w16cid:durableId="1360467380">
    <w:abstractNumId w:val="25"/>
  </w:num>
  <w:num w:numId="32" w16cid:durableId="1633779409">
    <w:abstractNumId w:val="13"/>
  </w:num>
  <w:num w:numId="33" w16cid:durableId="1211457861">
    <w:abstractNumId w:val="20"/>
  </w:num>
  <w:num w:numId="34" w16cid:durableId="694426763">
    <w:abstractNumId w:val="12"/>
  </w:num>
  <w:num w:numId="35" w16cid:durableId="987708993">
    <w:abstractNumId w:val="31"/>
  </w:num>
  <w:num w:numId="36" w16cid:durableId="1121614310">
    <w:abstractNumId w:val="35"/>
  </w:num>
  <w:num w:numId="37" w16cid:durableId="1615556333">
    <w:abstractNumId w:val="7"/>
  </w:num>
  <w:num w:numId="38" w16cid:durableId="600913267">
    <w:abstractNumId w:val="29"/>
  </w:num>
  <w:num w:numId="39" w16cid:durableId="1870752484">
    <w:abstractNumId w:val="22"/>
  </w:num>
  <w:num w:numId="40" w16cid:durableId="984704384">
    <w:abstractNumId w:val="21"/>
  </w:num>
  <w:num w:numId="41" w16cid:durableId="101248846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3592"/>
    <w:rsid w:val="001A705E"/>
    <w:rsid w:val="001B4D16"/>
    <w:rsid w:val="001B519C"/>
    <w:rsid w:val="001B567B"/>
    <w:rsid w:val="001C10F4"/>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07B9"/>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1096"/>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26D"/>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1B8"/>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030E"/>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qFormat/>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35216060">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16</Pages>
  <Words>6032</Words>
  <Characters>34384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98</cp:revision>
  <cp:lastPrinted>2022-10-12T08:33:00Z</cp:lastPrinted>
  <dcterms:created xsi:type="dcterms:W3CDTF">2021-07-27T07:59:00Z</dcterms:created>
  <dcterms:modified xsi:type="dcterms:W3CDTF">2022-10-14T08:35:00Z</dcterms:modified>
</cp:coreProperties>
</file>