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0631ABC7"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694C3D" w:rsidRPr="00694C3D">
        <w:rPr>
          <w:rFonts w:ascii="Times New Roman" w:eastAsia="Times New Roman" w:hAnsi="Times New Roman" w:cs="Times New Roman"/>
          <w:b/>
          <w:color w:val="000000" w:themeColor="text1"/>
          <w:lang w:eastAsia="ru-RU"/>
        </w:rPr>
        <w:t>22</w:t>
      </w:r>
      <w:r w:rsidR="0027638B">
        <w:rPr>
          <w:rFonts w:ascii="Times New Roman" w:eastAsia="Times New Roman" w:hAnsi="Times New Roman" w:cs="Times New Roman"/>
          <w:b/>
          <w:color w:val="000000" w:themeColor="text1"/>
          <w:lang w:eastAsia="ru-RU"/>
        </w:rPr>
        <w:t>.</w:t>
      </w:r>
      <w:r w:rsidR="00A74418">
        <w:rPr>
          <w:rFonts w:ascii="Times New Roman" w:eastAsia="Times New Roman" w:hAnsi="Times New Roman" w:cs="Times New Roman"/>
          <w:b/>
          <w:color w:val="000000" w:themeColor="text1"/>
          <w:lang w:eastAsia="ru-RU"/>
        </w:rPr>
        <w:t>1</w:t>
      </w:r>
      <w:r w:rsidR="00992C84">
        <w:rPr>
          <w:rFonts w:ascii="Times New Roman" w:eastAsia="Times New Roman" w:hAnsi="Times New Roman" w:cs="Times New Roman"/>
          <w:b/>
          <w:color w:val="000000" w:themeColor="text1"/>
          <w:lang w:eastAsia="ru-RU"/>
        </w:rPr>
        <w:t>2</w:t>
      </w:r>
      <w:r w:rsidR="0027638B">
        <w:rPr>
          <w:rFonts w:ascii="Times New Roman" w:eastAsia="Times New Roman" w:hAnsi="Times New Roman" w:cs="Times New Roman"/>
          <w:b/>
          <w:color w:val="000000" w:themeColor="text1"/>
          <w:lang w:eastAsia="ru-RU"/>
        </w:rPr>
        <w:t>.2021</w:t>
      </w:r>
      <w:r w:rsidR="00645882">
        <w:rPr>
          <w:rFonts w:ascii="Times New Roman" w:eastAsiaTheme="minorEastAsia" w:hAnsi="Times New Roman" w:cs="Times New Roman"/>
          <w:b/>
          <w:bCs/>
          <w:color w:val="000000"/>
          <w:lang w:eastAsia="ru-RU"/>
        </w:rPr>
        <w:t xml:space="preserve"> г.</w:t>
      </w:r>
    </w:p>
    <w:p w14:paraId="04EB4C1D" w14:textId="71F9B6A8" w:rsidR="00A731BF" w:rsidRPr="00694C3D"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val="en-US"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694C3D">
        <w:rPr>
          <w:rFonts w:ascii="Times New Roman" w:eastAsiaTheme="minorEastAsia" w:hAnsi="Times New Roman" w:cs="Times New Roman"/>
          <w:b/>
          <w:bCs/>
          <w:color w:val="000000"/>
          <w:lang w:val="en-US" w:eastAsia="ru-RU"/>
        </w:rPr>
        <w:t>254</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792066E9" w:rsidR="00DD49A8" w:rsidRPr="003D59FC" w:rsidRDefault="00A731BF" w:rsidP="00887A81">
            <w:pPr>
              <w:pStyle w:val="a6"/>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r w:rsidR="00141820">
              <w:rPr>
                <w:rFonts w:ascii="Times New Roman" w:eastAsiaTheme="minorEastAsia" w:hAnsi="Times New Roman"/>
                <w:color w:val="000000"/>
                <w:lang w:eastAsia="ru-RU"/>
              </w:rPr>
              <w:t>с</w:t>
            </w:r>
            <w:r w:rsidR="00141820" w:rsidRPr="00141820">
              <w:rPr>
                <w:rFonts w:ascii="Times New Roman" w:eastAsiaTheme="minorEastAsia" w:hAnsi="Times New Roman"/>
                <w:color w:val="000000"/>
                <w:lang w:eastAsia="ru-RU"/>
              </w:rPr>
              <w:t>одействи</w:t>
            </w:r>
            <w:r w:rsidR="00141820">
              <w:rPr>
                <w:rFonts w:ascii="Times New Roman" w:eastAsiaTheme="minorEastAsia" w:hAnsi="Times New Roman"/>
                <w:color w:val="000000"/>
                <w:lang w:eastAsia="ru-RU"/>
              </w:rPr>
              <w:t>ю</w:t>
            </w:r>
            <w:r w:rsidR="00141820"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Pr="003D59FC">
              <w:rPr>
                <w:rFonts w:ascii="Times New Roman" w:eastAsiaTheme="minorEastAsia" w:hAnsi="Times New Roman"/>
                <w:color w:val="000000"/>
                <w:lang w:eastAsia="ru-RU"/>
              </w:rPr>
              <w:t xml:space="preserve">. </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274DE11D" w:rsidR="00A731BF" w:rsidRPr="003D59FC" w:rsidRDefault="00694C3D"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val="en-US" w:eastAsia="ru-RU"/>
              </w:rPr>
              <w:t>80</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восемьдесят</w:t>
            </w:r>
            <w:r w:rsidR="00345B20" w:rsidRPr="003D59FC">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A731BF"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A731BF" w:rsidRPr="00BC682F" w:rsidRDefault="00A731BF" w:rsidP="00CD240E">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664A960E" w14:textId="0239ABD8" w:rsidR="00A731BF" w:rsidRPr="003D59FC" w:rsidRDefault="006A60FF" w:rsidP="003D59F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sidRPr="00BC682F">
              <w:rPr>
                <w:rFonts w:ascii="Times New Roman" w:hAnsi="Times New Roman" w:cs="Times New Roman"/>
                <w:color w:val="000000" w:themeColor="text1"/>
              </w:rPr>
              <w:t>Не позднее 30 календарных дней с момента заключения договора</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3272958" w14:textId="69C13450" w:rsidR="0057193E" w:rsidRPr="00F071C0" w:rsidRDefault="00694C3D" w:rsidP="0082284F">
            <w:pPr>
              <w:spacing w:after="0" w:line="240" w:lineRule="auto"/>
              <w:jc w:val="both"/>
              <w:rPr>
                <w:rFonts w:ascii="Times New Roman" w:hAnsi="Times New Roman" w:cs="Times New Roman"/>
                <w:b/>
                <w:bCs/>
              </w:rPr>
            </w:pPr>
            <w:r>
              <w:rPr>
                <w:rFonts w:ascii="Times New Roman" w:hAnsi="Times New Roman" w:cs="Times New Roman"/>
                <w:b/>
                <w:bCs/>
              </w:rPr>
              <w:t>ИП Попова Наталья Александровна</w:t>
            </w:r>
          </w:p>
          <w:p w14:paraId="4BD6A6B2" w14:textId="263DFED0" w:rsidR="00600097" w:rsidRDefault="00600097" w:rsidP="00600097">
            <w:pPr>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ИНН </w:t>
            </w:r>
            <w:r w:rsidR="00694C3D">
              <w:rPr>
                <w:rFonts w:ascii="Times New Roman" w:eastAsiaTheme="minorEastAsia" w:hAnsi="Times New Roman" w:cs="Times New Roman"/>
                <w:color w:val="000000"/>
                <w:lang w:eastAsia="ru-RU"/>
              </w:rPr>
              <w:t>030953691593</w:t>
            </w:r>
          </w:p>
          <w:p w14:paraId="76022E39" w14:textId="7DCED70E" w:rsidR="00EB1E55" w:rsidRPr="003D59FC" w:rsidRDefault="00EB1E55" w:rsidP="00600097">
            <w:pPr>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 xml:space="preserve">ОГРН </w:t>
            </w:r>
            <w:r w:rsidR="00694C3D">
              <w:rPr>
                <w:rFonts w:ascii="Times New Roman" w:eastAsiaTheme="minorEastAsia" w:hAnsi="Times New Roman" w:cs="Times New Roman"/>
                <w:color w:val="000000"/>
                <w:lang w:eastAsia="ru-RU"/>
              </w:rPr>
              <w:t>317032700035740</w:t>
            </w:r>
          </w:p>
          <w:p w14:paraId="422725F0" w14:textId="234A8883" w:rsidR="008A23F1" w:rsidRPr="00694C3D" w:rsidRDefault="00600097" w:rsidP="00694C3D">
            <w:pPr>
              <w:autoSpaceDE w:val="0"/>
              <w:autoSpaceDN w:val="0"/>
              <w:adjustRightInd w:val="0"/>
              <w:spacing w:after="0" w:line="240" w:lineRule="auto"/>
              <w:jc w:val="both"/>
              <w:rPr>
                <w:rFonts w:ascii="Times New Roman" w:hAnsi="Times New Roman"/>
                <w:color w:val="000000"/>
              </w:rPr>
            </w:pPr>
            <w:r w:rsidRPr="003D59FC">
              <w:rPr>
                <w:rFonts w:ascii="Times New Roman" w:eastAsiaTheme="minorEastAsia" w:hAnsi="Times New Roman" w:cs="Times New Roman"/>
                <w:color w:val="000000"/>
                <w:lang w:eastAsia="ru-RU"/>
              </w:rPr>
              <w:t>Юридический адрес</w:t>
            </w:r>
            <w:r w:rsidRPr="00694C3D">
              <w:rPr>
                <w:rFonts w:ascii="Times New Roman" w:eastAsiaTheme="minorEastAsia" w:hAnsi="Times New Roman" w:cs="Times New Roman"/>
                <w:color w:val="000000"/>
                <w:lang w:eastAsia="ru-RU"/>
              </w:rPr>
              <w:t>:</w:t>
            </w:r>
            <w:r w:rsidR="006B7655" w:rsidRPr="00694C3D">
              <w:rPr>
                <w:rFonts w:ascii="Times New Roman" w:eastAsiaTheme="minorEastAsia" w:hAnsi="Times New Roman"/>
                <w:color w:val="000000"/>
                <w:lang w:eastAsia="ru-RU"/>
              </w:rPr>
              <w:t xml:space="preserve"> </w:t>
            </w:r>
            <w:r w:rsidR="00694C3D" w:rsidRPr="00694C3D">
              <w:rPr>
                <w:rFonts w:ascii="Times New Roman" w:hAnsi="Times New Roman"/>
                <w:color w:val="000000"/>
              </w:rPr>
              <w:t>ул. Павлова, д. 59А, кв. 43,</w:t>
            </w:r>
            <w:r w:rsidR="00694C3D" w:rsidRPr="00694C3D">
              <w:rPr>
                <w:rFonts w:ascii="Times New Roman" w:hAnsi="Times New Roman"/>
                <w:color w:val="000000"/>
              </w:rPr>
              <w:t xml:space="preserve"> </w:t>
            </w:r>
            <w:r w:rsidR="00694C3D" w:rsidRPr="00694C3D">
              <w:rPr>
                <w:rFonts w:ascii="Times New Roman" w:hAnsi="Times New Roman"/>
                <w:color w:val="000000"/>
              </w:rPr>
              <w:t>г. Улан-Удэ, Республика Бурятия, Россия, 670000</w:t>
            </w:r>
          </w:p>
          <w:p w14:paraId="3BC4087D" w14:textId="70ADB141" w:rsidR="00A731BF" w:rsidRPr="003D59FC" w:rsidRDefault="00600097" w:rsidP="008A23F1">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Тел.: </w:t>
            </w:r>
            <w:r w:rsidR="00694C3D">
              <w:rPr>
                <w:rFonts w:ascii="Times New Roman" w:eastAsiaTheme="minorEastAsia" w:hAnsi="Times New Roman" w:cs="Times New Roman"/>
                <w:color w:val="000000"/>
                <w:lang w:eastAsia="ru-RU"/>
              </w:rPr>
              <w:t>89024541551</w:t>
            </w:r>
            <w:r w:rsidR="006125A5">
              <w:rPr>
                <w:rFonts w:ascii="Times New Roman" w:eastAsiaTheme="minorEastAsia" w:hAnsi="Times New Roman" w:cs="Times New Roman"/>
                <w:color w:val="000000"/>
                <w:lang w:eastAsia="ru-RU"/>
              </w:rPr>
              <w:t xml:space="preserve"> </w:t>
            </w:r>
            <w:r w:rsidR="00B44B7B">
              <w:rPr>
                <w:rFonts w:ascii="Times New Roman" w:eastAsiaTheme="minorEastAsia" w:hAnsi="Times New Roman" w:cs="Times New Roman"/>
                <w:color w:val="000000"/>
                <w:lang w:eastAsia="ru-RU"/>
              </w:rPr>
              <w:t>–</w:t>
            </w:r>
            <w:r w:rsidR="006125A5">
              <w:rPr>
                <w:rFonts w:ascii="Times New Roman" w:eastAsiaTheme="minorEastAsia" w:hAnsi="Times New Roman" w:cs="Times New Roman"/>
                <w:color w:val="000000"/>
                <w:lang w:eastAsia="ru-RU"/>
              </w:rPr>
              <w:t xml:space="preserve"> </w:t>
            </w:r>
            <w:r w:rsidR="00694C3D" w:rsidRPr="00694C3D">
              <w:rPr>
                <w:rFonts w:ascii="Times New Roman" w:hAnsi="Times New Roman" w:cs="Times New Roman"/>
              </w:rPr>
              <w:t>Попова Наталья Александровна</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566" w:type="dxa"/>
              <w:tblLayout w:type="fixed"/>
              <w:tblCellMar>
                <w:top w:w="7" w:type="dxa"/>
                <w:left w:w="110" w:type="dxa"/>
                <w:right w:w="63" w:type="dxa"/>
              </w:tblCellMar>
              <w:tblLook w:val="04A0" w:firstRow="1" w:lastRow="0" w:firstColumn="1" w:lastColumn="0" w:noHBand="0" w:noVBand="1"/>
            </w:tblPr>
            <w:tblGrid>
              <w:gridCol w:w="581"/>
              <w:gridCol w:w="2108"/>
              <w:gridCol w:w="1559"/>
              <w:gridCol w:w="1701"/>
              <w:gridCol w:w="1617"/>
            </w:tblGrid>
            <w:tr w:rsidR="00A731BF" w:rsidRPr="00BC682F" w14:paraId="6AA8CC22" w14:textId="77777777" w:rsidTr="00CD240E">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7D5EED37" w14:textId="77777777" w:rsidR="00A731BF" w:rsidRPr="00BC682F" w:rsidRDefault="00A731BF" w:rsidP="00CD240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3DBF5982"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108" w:type="dxa"/>
                  <w:tcBorders>
                    <w:top w:val="single" w:sz="4" w:space="0" w:color="000000"/>
                    <w:left w:val="single" w:sz="4" w:space="0" w:color="000000"/>
                    <w:bottom w:val="single" w:sz="4" w:space="0" w:color="000000"/>
                    <w:right w:val="single" w:sz="4" w:space="0" w:color="000000"/>
                  </w:tcBorders>
                  <w:hideMark/>
                </w:tcPr>
                <w:p w14:paraId="70D993E2" w14:textId="77777777" w:rsidR="00A731BF" w:rsidRPr="00BC682F" w:rsidRDefault="00A731BF" w:rsidP="00CD240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660B462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598E31BC"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617" w:type="dxa"/>
                  <w:tcBorders>
                    <w:top w:val="single" w:sz="4" w:space="0" w:color="000000"/>
                    <w:left w:val="single" w:sz="4" w:space="0" w:color="000000"/>
                    <w:bottom w:val="single" w:sz="4" w:space="0" w:color="000000"/>
                    <w:right w:val="single" w:sz="4" w:space="0" w:color="000000"/>
                  </w:tcBorders>
                  <w:hideMark/>
                </w:tcPr>
                <w:p w14:paraId="3F16D9A8"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A731BF" w:rsidRPr="00BC682F" w14:paraId="49D6641A" w14:textId="77777777" w:rsidTr="00CD240E">
              <w:trPr>
                <w:trHeight w:val="917"/>
              </w:trPr>
              <w:tc>
                <w:tcPr>
                  <w:tcW w:w="581" w:type="dxa"/>
                  <w:tcBorders>
                    <w:top w:val="single" w:sz="4" w:space="0" w:color="000000"/>
                    <w:left w:val="single" w:sz="4" w:space="0" w:color="000000"/>
                    <w:bottom w:val="single" w:sz="4" w:space="0" w:color="000000"/>
                    <w:right w:val="single" w:sz="4" w:space="0" w:color="000000"/>
                  </w:tcBorders>
                  <w:hideMark/>
                </w:tcPr>
                <w:p w14:paraId="68AC26D7"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108" w:type="dxa"/>
                  <w:tcBorders>
                    <w:top w:val="single" w:sz="4" w:space="0" w:color="000000"/>
                    <w:left w:val="single" w:sz="4" w:space="0" w:color="000000"/>
                    <w:bottom w:val="single" w:sz="4" w:space="0" w:color="000000"/>
                    <w:right w:val="single" w:sz="4" w:space="0" w:color="000000"/>
                  </w:tcBorders>
                  <w:hideMark/>
                </w:tcPr>
                <w:p w14:paraId="2F5AF4ED"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p>
              </w:tc>
              <w:tc>
                <w:tcPr>
                  <w:tcW w:w="1559" w:type="dxa"/>
                  <w:tcBorders>
                    <w:top w:val="single" w:sz="4" w:space="0" w:color="000000"/>
                    <w:left w:val="single" w:sz="4" w:space="0" w:color="000000"/>
                    <w:right w:val="single" w:sz="4" w:space="0" w:color="000000"/>
                  </w:tcBorders>
                  <w:hideMark/>
                </w:tcPr>
                <w:p w14:paraId="4F72F46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318" w:type="dxa"/>
                  <w:gridSpan w:val="2"/>
                  <w:tcBorders>
                    <w:top w:val="single" w:sz="4" w:space="0" w:color="000000"/>
                    <w:left w:val="single" w:sz="4" w:space="0" w:color="000000"/>
                    <w:right w:val="single" w:sz="4" w:space="0" w:color="000000"/>
                  </w:tcBorders>
                  <w:hideMark/>
                </w:tcPr>
                <w:p w14:paraId="0815DD45" w14:textId="77777777" w:rsidR="00A731BF" w:rsidRPr="00BC682F" w:rsidRDefault="00A731BF" w:rsidP="00CD240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A731BF" w:rsidRPr="00BC682F" w14:paraId="71C302F4" w14:textId="77777777" w:rsidTr="00CD240E">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40CB1096"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49482DD9"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Опыт проведения мероприятий </w:t>
                  </w:r>
                </w:p>
              </w:tc>
              <w:tc>
                <w:tcPr>
                  <w:tcW w:w="1559" w:type="dxa"/>
                  <w:vMerge w:val="restart"/>
                  <w:tcBorders>
                    <w:top w:val="single" w:sz="4" w:space="0" w:color="000000"/>
                    <w:left w:val="single" w:sz="4" w:space="0" w:color="000000"/>
                    <w:right w:val="single" w:sz="4" w:space="0" w:color="000000"/>
                  </w:tcBorders>
                  <w:hideMark/>
                </w:tcPr>
                <w:p w14:paraId="7113B22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1BA55CBB"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31E32303"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3448DFDA" w14:textId="77777777" w:rsidTr="00CD240E">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15534D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CD7F83D"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45B0C7C"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3FAC018"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55A84AC2"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082A7615" w14:textId="77777777" w:rsidTr="00CD240E">
              <w:trPr>
                <w:trHeight w:val="24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AC06CD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31C21E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94CDAA2"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46C3253"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35D359D8"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5DB834F3" w14:textId="77777777" w:rsidTr="00CD240E">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000C976"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93D98CC"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6B1B9749"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C87A8CF"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B63C639"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r w:rsidR="00A731BF" w:rsidRPr="00BC682F" w14:paraId="2634FB50" w14:textId="77777777" w:rsidTr="00CD240E">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7ED4299D"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2C4D55FC"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14:paraId="2DE87865"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4A5F77FC"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4B8AC85A"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327FED0F" w14:textId="77777777" w:rsidTr="00CD240E">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99A050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04BEC22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52AC38F"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49D0EAD"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4848F8DC"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096BA34B" w14:textId="77777777" w:rsidTr="00CD240E">
              <w:trPr>
                <w:trHeight w:val="314"/>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0B629D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76F412C"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223ED68"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7578001"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52D67C4E"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4A8BBAB9" w14:textId="77777777" w:rsidTr="00CD240E">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1641764"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7E2121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36DC25F7"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6A949A0"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77A5140"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r w:rsidR="00A731BF" w:rsidRPr="00BC682F" w14:paraId="5131D9AF" w14:textId="77777777" w:rsidTr="00CD240E">
              <w:trPr>
                <w:trHeight w:val="317"/>
              </w:trPr>
              <w:tc>
                <w:tcPr>
                  <w:tcW w:w="581" w:type="dxa"/>
                  <w:vMerge w:val="restart"/>
                  <w:tcBorders>
                    <w:top w:val="single" w:sz="4" w:space="0" w:color="000000"/>
                    <w:left w:val="single" w:sz="4" w:space="0" w:color="000000"/>
                    <w:right w:val="single" w:sz="4" w:space="0" w:color="000000"/>
                  </w:tcBorders>
                  <w:hideMark/>
                </w:tcPr>
                <w:p w14:paraId="6D872711"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108" w:type="dxa"/>
                  <w:vMerge w:val="restart"/>
                  <w:tcBorders>
                    <w:top w:val="single" w:sz="4" w:space="0" w:color="000000"/>
                    <w:left w:val="single" w:sz="4" w:space="0" w:color="000000"/>
                    <w:right w:val="single" w:sz="4" w:space="0" w:color="000000"/>
                  </w:tcBorders>
                  <w:hideMark/>
                </w:tcPr>
                <w:p w14:paraId="74F2AB89" w14:textId="77777777" w:rsidR="00A731BF" w:rsidRPr="00BC682F" w:rsidRDefault="00A731BF" w:rsidP="00CD240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1CABAA6C"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0B5AA42"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54516238"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28949DE2" w14:textId="77777777" w:rsidTr="00CD240E">
              <w:trPr>
                <w:trHeight w:val="317"/>
              </w:trPr>
              <w:tc>
                <w:tcPr>
                  <w:tcW w:w="581" w:type="dxa"/>
                  <w:vMerge/>
                  <w:tcBorders>
                    <w:left w:val="single" w:sz="4" w:space="0" w:color="000000"/>
                    <w:right w:val="single" w:sz="4" w:space="0" w:color="000000"/>
                  </w:tcBorders>
                  <w:vAlign w:val="center"/>
                  <w:hideMark/>
                </w:tcPr>
                <w:p w14:paraId="0078DDA1"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37DB0ECE"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69D3B9D8"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A8D83EF"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220B5A51"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24482200" w14:textId="77777777" w:rsidTr="00CD240E">
              <w:trPr>
                <w:trHeight w:val="317"/>
              </w:trPr>
              <w:tc>
                <w:tcPr>
                  <w:tcW w:w="581" w:type="dxa"/>
                  <w:vMerge/>
                  <w:tcBorders>
                    <w:left w:val="single" w:sz="4" w:space="0" w:color="000000"/>
                    <w:right w:val="single" w:sz="4" w:space="0" w:color="000000"/>
                  </w:tcBorders>
                  <w:vAlign w:val="center"/>
                  <w:hideMark/>
                </w:tcPr>
                <w:p w14:paraId="6879B36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1FE366A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1E518E2"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CF8939A"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674384BD"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42FAD1CD" w14:textId="77777777" w:rsidTr="00CD240E">
              <w:trPr>
                <w:trHeight w:val="317"/>
              </w:trPr>
              <w:tc>
                <w:tcPr>
                  <w:tcW w:w="581" w:type="dxa"/>
                  <w:vMerge/>
                  <w:tcBorders>
                    <w:left w:val="single" w:sz="4" w:space="0" w:color="000000"/>
                    <w:bottom w:val="single" w:sz="4" w:space="0" w:color="000000"/>
                    <w:right w:val="single" w:sz="4" w:space="0" w:color="000000"/>
                  </w:tcBorders>
                  <w:vAlign w:val="center"/>
                  <w:hideMark/>
                </w:tcPr>
                <w:p w14:paraId="7E4D1D9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bottom w:val="single" w:sz="4" w:space="0" w:color="000000"/>
                    <w:right w:val="single" w:sz="4" w:space="0" w:color="000000"/>
                  </w:tcBorders>
                  <w:vAlign w:val="center"/>
                  <w:hideMark/>
                </w:tcPr>
                <w:p w14:paraId="6F74D72F"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7070223A"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8DE0A87"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9468F79"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5D68A4CA" w:rsidR="00A731BF" w:rsidRPr="00645882" w:rsidRDefault="00A731BF" w:rsidP="00F2422B">
            <w:pPr>
              <w:pStyle w:val="a6"/>
              <w:jc w:val="both"/>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694C3D">
              <w:rPr>
                <w:rFonts w:ascii="Times New Roman" w:hAnsi="Times New Roman"/>
                <w:b/>
                <w:bCs/>
                <w:color w:val="000000" w:themeColor="text1"/>
              </w:rPr>
              <w:t>12</w:t>
            </w:r>
            <w:r w:rsidRPr="00645882">
              <w:rPr>
                <w:rFonts w:ascii="Times New Roman" w:eastAsiaTheme="minorEastAsia" w:hAnsi="Times New Roman"/>
                <w:b/>
                <w:bCs/>
                <w:color w:val="000000"/>
                <w:lang w:eastAsia="ru-RU"/>
              </w:rPr>
              <w:t>.</w:t>
            </w:r>
            <w:r w:rsidR="00694C3D">
              <w:rPr>
                <w:rFonts w:ascii="Times New Roman" w:eastAsiaTheme="minorEastAsia" w:hAnsi="Times New Roman"/>
                <w:b/>
                <w:bCs/>
                <w:color w:val="000000"/>
                <w:lang w:eastAsia="ru-RU"/>
              </w:rPr>
              <w:t>01</w:t>
            </w:r>
            <w:r w:rsidRPr="00645882">
              <w:rPr>
                <w:rFonts w:ascii="Times New Roman" w:eastAsiaTheme="minorEastAsia" w:hAnsi="Times New Roman"/>
                <w:b/>
                <w:bCs/>
                <w:color w:val="000000"/>
                <w:lang w:eastAsia="ru-RU"/>
              </w:rPr>
              <w:t>.202</w:t>
            </w:r>
            <w:r w:rsidR="00694C3D">
              <w:rPr>
                <w:rFonts w:ascii="Times New Roman" w:eastAsiaTheme="minorEastAsia" w:hAnsi="Times New Roman"/>
                <w:b/>
                <w:bCs/>
                <w:color w:val="000000"/>
                <w:lang w:eastAsia="ru-RU"/>
              </w:rPr>
              <w:t>2</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42347F79"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694C3D">
              <w:rPr>
                <w:rFonts w:ascii="Times New Roman" w:eastAsiaTheme="minorEastAsia" w:hAnsi="Times New Roman" w:cs="Times New Roman"/>
                <w:b/>
                <w:bCs/>
                <w:i/>
                <w:color w:val="000000"/>
                <w:lang w:eastAsia="ru-RU"/>
              </w:rPr>
              <w:t>254</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694C3D">
              <w:rPr>
                <w:rFonts w:ascii="Times New Roman" w:eastAsia="Calibri" w:hAnsi="Times New Roman" w:cs="Times New Roman"/>
                <w:b/>
                <w:bCs/>
                <w:i/>
              </w:rPr>
              <w:t>22</w:t>
            </w:r>
            <w:r w:rsidR="00F4372F">
              <w:rPr>
                <w:rFonts w:ascii="Times New Roman" w:eastAsia="Calibri" w:hAnsi="Times New Roman" w:cs="Times New Roman"/>
                <w:b/>
                <w:bCs/>
                <w:i/>
              </w:rPr>
              <w:t>.</w:t>
            </w:r>
            <w:r w:rsidR="00A74418">
              <w:rPr>
                <w:rFonts w:ascii="Times New Roman" w:eastAsia="Calibri" w:hAnsi="Times New Roman" w:cs="Times New Roman"/>
                <w:b/>
                <w:bCs/>
                <w:i/>
              </w:rPr>
              <w:t>1</w:t>
            </w:r>
            <w:r w:rsidR="00992C84">
              <w:rPr>
                <w:rFonts w:ascii="Times New Roman" w:eastAsia="Calibri" w:hAnsi="Times New Roman" w:cs="Times New Roman"/>
                <w:b/>
                <w:bCs/>
                <w:i/>
              </w:rPr>
              <w:t>2</w:t>
            </w:r>
            <w:r w:rsidR="008F42BD" w:rsidRPr="00645882">
              <w:rPr>
                <w:rFonts w:ascii="Times New Roman" w:eastAsia="Calibri" w:hAnsi="Times New Roman" w:cs="Times New Roman"/>
                <w:b/>
                <w:bCs/>
                <w:i/>
              </w:rPr>
              <w:t>.202</w:t>
            </w:r>
            <w:r w:rsidR="005A5AA5" w:rsidRPr="00645882">
              <w:rPr>
                <w:rFonts w:ascii="Times New Roman" w:eastAsia="Calibri" w:hAnsi="Times New Roman" w:cs="Times New Roman"/>
                <w:b/>
                <w:bCs/>
                <w:i/>
              </w:rPr>
              <w:t>1</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146D248"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2.14.</w:t>
            </w:r>
            <w:r w:rsidR="008B2243">
              <w:rPr>
                <w:rStyle w:val="a5"/>
                <w:rFonts w:ascii="Times New Roman" w:eastAsia="Times New Roman" w:hAnsi="Times New Roman" w:cs="Times New Roman"/>
                <w:color w:val="000000" w:themeColor="text1"/>
                <w:u w:val="none"/>
                <w:lang w:eastAsia="ru-RU"/>
              </w:rPr>
              <w:t>, 2.15.</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286A77DE" w:rsidR="00A731BF" w:rsidRPr="00BC682F" w:rsidRDefault="006B7D2E" w:rsidP="00CD240E">
            <w:pPr>
              <w:autoSpaceDE w:val="0"/>
              <w:autoSpaceDN w:val="0"/>
              <w:adjustRightInd w:val="0"/>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Толстова Татьяна Викторовна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0CE9B3F3"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тел.: 8 800 30 30 123, доб.8-</w:t>
            </w:r>
            <w:r w:rsidR="006B7D2E">
              <w:rPr>
                <w:rFonts w:ascii="Times New Roman" w:eastAsiaTheme="minorEastAsia" w:hAnsi="Times New Roman" w:cs="Times New Roman"/>
                <w:color w:val="000000"/>
                <w:lang w:eastAsia="ru-RU"/>
              </w:rPr>
              <w:t>133</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50F7B39E" w14:textId="77777777" w:rsidR="00A731BF"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77777777" w:rsidR="00A731BF" w:rsidRPr="00BC682F" w:rsidRDefault="00A731BF" w:rsidP="00A731BF">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BC682F">
        <w:rPr>
          <w:rFonts w:ascii="Times New Roman" w:hAnsi="Times New Roman" w:cs="Times New Roman"/>
          <w:color w:val="000000" w:themeColor="text1"/>
        </w:rPr>
        <w:t>:</w:t>
      </w:r>
    </w:p>
    <w:p w14:paraId="5111810E" w14:textId="77777777" w:rsidR="0057193E" w:rsidRPr="0057193E" w:rsidRDefault="0057193E" w:rsidP="0057193E">
      <w:pPr>
        <w:pStyle w:val="a3"/>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b/>
          <w:bCs/>
          <w:i/>
          <w:iCs/>
          <w:sz w:val="24"/>
          <w:szCs w:val="24"/>
        </w:rPr>
        <w:t>2.8. Для участия в конкурсе компаниями представляются следующие документы</w:t>
      </w:r>
      <w:r w:rsidRPr="0057193E">
        <w:rPr>
          <w:rFonts w:ascii="Times New Roman" w:hAnsi="Times New Roman" w:cs="Times New Roman"/>
          <w:i/>
          <w:iCs/>
          <w:sz w:val="24"/>
          <w:szCs w:val="24"/>
        </w:rPr>
        <w:t xml:space="preserve">: </w:t>
      </w:r>
    </w:p>
    <w:p w14:paraId="2790C64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2.8.1.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7812B97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bCs/>
          <w:i/>
          <w:iCs/>
          <w:sz w:val="24"/>
          <w:szCs w:val="24"/>
        </w:rPr>
      </w:pPr>
      <w:r w:rsidRPr="0057193E">
        <w:rPr>
          <w:rFonts w:ascii="Times New Roman" w:hAnsi="Times New Roman" w:cs="Times New Roman"/>
          <w:i/>
          <w:iCs/>
          <w:sz w:val="24"/>
          <w:szCs w:val="24"/>
        </w:rPr>
        <w:t>2.8.2.</w:t>
      </w:r>
      <w:r w:rsidRPr="0057193E">
        <w:rPr>
          <w:rFonts w:ascii="Times New Roman" w:hAnsi="Times New Roman" w:cs="Times New Roman"/>
          <w:b/>
          <w:i/>
          <w:iCs/>
          <w:sz w:val="24"/>
          <w:szCs w:val="24"/>
        </w:rPr>
        <w:t xml:space="preserve"> </w:t>
      </w:r>
      <w:r w:rsidRPr="0057193E">
        <w:rPr>
          <w:rFonts w:ascii="Times New Roman" w:hAnsi="Times New Roman" w:cs="Times New Roman"/>
          <w:bCs/>
          <w:i/>
          <w:iCs/>
          <w:sz w:val="24"/>
          <w:szCs w:val="24"/>
        </w:rPr>
        <w:t>Карточка квалификации (Приложение № 3 к настоящему Порядку).</w:t>
      </w:r>
    </w:p>
    <w:p w14:paraId="01616B11" w14:textId="77777777" w:rsidR="0057193E" w:rsidRPr="0057193E" w:rsidRDefault="0057193E" w:rsidP="0057193E">
      <w:pPr>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bCs/>
          <w:i/>
          <w:iCs/>
          <w:sz w:val="24"/>
          <w:szCs w:val="24"/>
        </w:rPr>
        <w:t>2.8.3.</w:t>
      </w:r>
      <w:r w:rsidRPr="0057193E">
        <w:rPr>
          <w:rFonts w:ascii="Times New Roman" w:hAnsi="Times New Roman" w:cs="Times New Roman"/>
          <w:b/>
          <w:i/>
          <w:iCs/>
          <w:sz w:val="24"/>
          <w:szCs w:val="24"/>
        </w:rPr>
        <w:t xml:space="preserve"> </w:t>
      </w:r>
      <w:r w:rsidRPr="0057193E">
        <w:rPr>
          <w:rFonts w:ascii="Times New Roman" w:hAnsi="Times New Roman" w:cs="Times New Roman"/>
          <w:i/>
          <w:iCs/>
          <w:color w:val="000000" w:themeColor="text1"/>
          <w:sz w:val="24"/>
          <w:szCs w:val="24"/>
        </w:rPr>
        <w:t xml:space="preserve">Документы, содержащие, информацию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(Справка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7193E">
        <w:rPr>
          <w:rFonts w:ascii="Times New Roman" w:hAnsi="Times New Roman" w:cs="Times New Roman"/>
          <w:i/>
          <w:iCs/>
          <w:sz w:val="24"/>
          <w:szCs w:val="24"/>
        </w:rPr>
        <w:t>едином реестре субъектов малого и среднего предпринимательства, то</w:t>
      </w:r>
      <w:r w:rsidRPr="0057193E">
        <w:rPr>
          <w:rFonts w:ascii="Times New Roman" w:hAnsi="Times New Roman" w:cs="Times New Roman"/>
          <w:i/>
          <w:iCs/>
          <w:color w:val="000000" w:themeColor="text1"/>
          <w:sz w:val="24"/>
          <w:szCs w:val="24"/>
        </w:rPr>
        <w:t xml:space="preserve"> предоставление данной информации не обязательно. </w:t>
      </w:r>
    </w:p>
    <w:p w14:paraId="11550913"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lastRenderedPageBreak/>
        <w:t>2.8.4.</w:t>
      </w:r>
      <w:r w:rsidRPr="0057193E">
        <w:rPr>
          <w:rFonts w:ascii="Times New Roman" w:hAnsi="Times New Roman" w:cs="Times New Roman"/>
          <w:i/>
          <w:iCs/>
          <w:sz w:val="24"/>
          <w:szCs w:val="24"/>
        </w:rPr>
        <w:t xml:space="preserve"> Документы, подтверждающие квалификационный опыт компании. 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649E397"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а) Заключенные договоры с подписанными актами за последние 3 года (выдержки из них);</w:t>
      </w:r>
    </w:p>
    <w:p w14:paraId="5BACD3FC"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б) Специализированные технологии (программы, методики) работы с заказчиками (в том числе с субъектами МСП) и оказания услуг;</w:t>
      </w:r>
    </w:p>
    <w:p w14:paraId="104D4E9E"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в) Примеры эффективности проектов (заказчиков) от результатов оказанных услуг.</w:t>
      </w:r>
    </w:p>
    <w:p w14:paraId="00CDB9F3"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2.8.5. </w:t>
      </w:r>
      <w:r w:rsidRPr="0057193E">
        <w:rPr>
          <w:rFonts w:ascii="Times New Roman" w:hAnsi="Times New Roman" w:cs="Times New Roman"/>
          <w:i/>
          <w:iCs/>
          <w:color w:val="000000" w:themeColor="text1"/>
          <w:sz w:val="24"/>
          <w:szCs w:val="24"/>
        </w:rPr>
        <w:t xml:space="preserve">Документы, подтверждающие соответствие дополнительным требованиям, предъявляемым Комиссией к Участникам конкурса (при наличии). </w:t>
      </w:r>
      <w:r w:rsidRPr="0057193E">
        <w:rPr>
          <w:rFonts w:ascii="Times New Roman" w:hAnsi="Times New Roman" w:cs="Times New Roman"/>
          <w:i/>
          <w:iCs/>
          <w:sz w:val="24"/>
          <w:szCs w:val="24"/>
        </w:rPr>
        <w:t>Перечень, конкретизирующий документы, предусмотренные настоящим пунктом, указывается в извещении с учетом предмета конкурса.</w:t>
      </w:r>
    </w:p>
    <w:p w14:paraId="6F635BBE"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 xml:space="preserve">2.9. </w:t>
      </w:r>
      <w:r w:rsidRPr="0057193E">
        <w:rPr>
          <w:rFonts w:ascii="Times New Roman" w:hAnsi="Times New Roman" w:cs="Times New Roman"/>
          <w:b/>
          <w:bCs/>
          <w:i/>
          <w:iCs/>
          <w:sz w:val="24"/>
          <w:szCs w:val="24"/>
        </w:rPr>
        <w:t>Документы предоставляются однократно в рамках одного календарного года по конкурсной услуге</w:t>
      </w:r>
      <w:r w:rsidRPr="0057193E">
        <w:rPr>
          <w:rFonts w:ascii="Times New Roman" w:hAnsi="Times New Roman" w:cs="Times New Roman"/>
          <w:i/>
          <w:iCs/>
          <w:sz w:val="24"/>
          <w:szCs w:val="24"/>
        </w:rPr>
        <w:t xml:space="preserve">. </w:t>
      </w:r>
    </w:p>
    <w:p w14:paraId="51C3784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дальнейшем, при проведении конкурсов в течение года </w:t>
      </w:r>
      <w:r w:rsidRPr="0057193E">
        <w:rPr>
          <w:rFonts w:ascii="Times New Roman" w:hAnsi="Times New Roman" w:cs="Times New Roman"/>
          <w:b/>
          <w:bCs/>
          <w:i/>
          <w:iCs/>
          <w:sz w:val="24"/>
          <w:szCs w:val="24"/>
        </w:rPr>
        <w:t>по аналогичной услуге</w:t>
      </w:r>
      <w:r w:rsidRPr="0057193E">
        <w:rPr>
          <w:rFonts w:ascii="Times New Roman" w:hAnsi="Times New Roman" w:cs="Times New Roman"/>
          <w:i/>
          <w:iCs/>
          <w:sz w:val="24"/>
          <w:szCs w:val="24"/>
        </w:rPr>
        <w:t xml:space="preserve">, предоставляется </w:t>
      </w:r>
      <w:r w:rsidRPr="0057193E">
        <w:rPr>
          <w:rFonts w:ascii="Times New Roman" w:hAnsi="Times New Roman" w:cs="Times New Roman"/>
          <w:b/>
          <w:bCs/>
          <w:i/>
          <w:iCs/>
          <w:sz w:val="24"/>
          <w:szCs w:val="24"/>
        </w:rPr>
        <w:t>уменьшенный пакет</w:t>
      </w:r>
      <w:r w:rsidRPr="0057193E">
        <w:rPr>
          <w:rFonts w:ascii="Times New Roman" w:hAnsi="Times New Roman" w:cs="Times New Roman"/>
          <w:i/>
          <w:iCs/>
          <w:sz w:val="24"/>
          <w:szCs w:val="24"/>
        </w:rPr>
        <w:t xml:space="preserve"> документов, состоящих из:</w:t>
      </w:r>
    </w:p>
    <w:p w14:paraId="52E9B1D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2.9.1.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6A57E5C8"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color w:val="000000" w:themeColor="text1"/>
          <w:sz w:val="24"/>
          <w:szCs w:val="24"/>
        </w:rPr>
        <w:t xml:space="preserve">2.9.2. Документы, подтверждающие соответствие дополнительным требованиям, предъявляемым Комиссией к Участникам конкурса. </w:t>
      </w:r>
      <w:r w:rsidRPr="0057193E">
        <w:rPr>
          <w:rFonts w:ascii="Times New Roman" w:hAnsi="Times New Roman" w:cs="Times New Roman"/>
          <w:i/>
          <w:iCs/>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49172CB5"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2.10. </w:t>
      </w:r>
      <w:r w:rsidRPr="0057193E">
        <w:rPr>
          <w:rFonts w:ascii="Times New Roman" w:hAnsi="Times New Roman" w:cs="Times New Roman"/>
          <w:i/>
          <w:iCs/>
          <w:color w:val="333333"/>
          <w:sz w:val="24"/>
          <w:szCs w:val="24"/>
          <w:shd w:val="clear" w:color="auto" w:fill="FFFFFF"/>
        </w:rPr>
        <w:t xml:space="preserve">Документы должны быть прошиты и пронумерованы. </w:t>
      </w:r>
      <w:r w:rsidRPr="0057193E">
        <w:rPr>
          <w:rFonts w:ascii="Times New Roman" w:hAnsi="Times New Roman" w:cs="Times New Roman"/>
          <w:i/>
          <w:iCs/>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191AE9AF"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 xml:space="preserve">2.11. 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38838E7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1) наименование организации (индивидуального предпринимателя); </w:t>
      </w:r>
    </w:p>
    <w:p w14:paraId="29FCD49B"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2) предмет конкурса; </w:t>
      </w:r>
    </w:p>
    <w:p w14:paraId="6374F75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3) номер конкурсного мероприятия (при наличии указываются лоты).</w:t>
      </w:r>
    </w:p>
    <w:p w14:paraId="19413420" w14:textId="77777777" w:rsidR="0057193E" w:rsidRPr="0057193E" w:rsidRDefault="0057193E" w:rsidP="0057193E">
      <w:pPr>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2.12. Конкурсная заявка направляется в адрес Фонда: </w:t>
      </w:r>
      <w:r w:rsidRPr="0057193E">
        <w:rPr>
          <w:rFonts w:ascii="Times New Roman" w:hAnsi="Times New Roman" w:cs="Times New Roman"/>
          <w:bCs/>
          <w:i/>
          <w:iCs/>
          <w:spacing w:val="-13"/>
          <w:sz w:val="24"/>
          <w:szCs w:val="24"/>
        </w:rPr>
        <w:t>670000, Республика Бурятия, г. Улан-Удэ, ул. Смолина, д. 65.</w:t>
      </w:r>
    </w:p>
    <w:p w14:paraId="75796499"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4D152B8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случае, если конкурсная заявка предоставляется нарочным, принятие конверта подтверждается выдачей расписки о принятии заявки уполномоченным лицом. Форма расписки установлена Приложением № 3 к настоящему Порядку. </w:t>
      </w:r>
    </w:p>
    <w:p w14:paraId="4033D440"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2.13.</w:t>
      </w:r>
      <w:r w:rsidRPr="0057193E">
        <w:rPr>
          <w:rFonts w:ascii="Times New Roman" w:hAnsi="Times New Roman" w:cs="Times New Roman"/>
          <w:i/>
          <w:iCs/>
          <w:sz w:val="24"/>
          <w:szCs w:val="24"/>
        </w:rPr>
        <w:tab/>
        <w:t xml:space="preserve">При регистрации на конверте указывается номер входящего документа, дата и время поступления заявки. </w:t>
      </w:r>
    </w:p>
    <w:p w14:paraId="1F627EE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lastRenderedPageBreak/>
        <w:t>2.14.</w:t>
      </w:r>
      <w:r w:rsidRPr="0057193E">
        <w:rPr>
          <w:rFonts w:ascii="Times New Roman" w:hAnsi="Times New Roman" w:cs="Times New Roman"/>
          <w:i/>
          <w:iCs/>
          <w:sz w:val="24"/>
          <w:szCs w:val="24"/>
        </w:rPr>
        <w:tab/>
        <w:t>Конкурсная заявка может быть направлена на адрес электронной почты, указанный в извещении в виде электронного документа, подписанного электронно-цифровой подписью либо в виде скан – копий документов в составе заявки.</w:t>
      </w:r>
    </w:p>
    <w:p w14:paraId="20AB5416"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7193E">
        <w:rPr>
          <w:rFonts w:ascii="Times New Roman" w:eastAsia="Calibri" w:hAnsi="Times New Roman" w:cs="Times New Roman"/>
          <w:i/>
          <w:iCs/>
          <w:color w:val="000000" w:themeColor="text1"/>
          <w:sz w:val="24"/>
          <w:szCs w:val="24"/>
        </w:rPr>
        <w:t xml:space="preserve"> </w:t>
      </w:r>
      <w:r w:rsidRPr="0057193E">
        <w:rPr>
          <w:rFonts w:ascii="Times New Roman" w:hAnsi="Times New Roman" w:cs="Times New Roman"/>
          <w:i/>
          <w:iCs/>
          <w:sz w:val="24"/>
          <w:szCs w:val="24"/>
        </w:rPr>
        <w:t xml:space="preserve">заархивированы в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архив в единую папку с установлением пароля на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7C5A69B"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2.15.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2495879D"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2.16.</w:t>
      </w:r>
      <w:r w:rsidRPr="0057193E">
        <w:rPr>
          <w:rFonts w:ascii="Times New Roman" w:hAnsi="Times New Roman" w:cs="Times New Roman"/>
          <w:i/>
          <w:iCs/>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8549B96" w14:textId="77777777" w:rsidR="00A731BF" w:rsidRPr="0057193E" w:rsidRDefault="00A731BF" w:rsidP="0057193E">
      <w:pPr>
        <w:spacing w:after="0" w:line="240" w:lineRule="auto"/>
        <w:ind w:firstLine="567"/>
        <w:jc w:val="both"/>
        <w:rPr>
          <w:rFonts w:ascii="Times New Roman" w:eastAsia="Times New Roman" w:hAnsi="Times New Roman" w:cs="Times New Roman"/>
          <w:i/>
          <w:iCs/>
          <w:color w:val="000000" w:themeColor="text1"/>
          <w:sz w:val="24"/>
          <w:szCs w:val="24"/>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0C8C16A8" w14:textId="77777777" w:rsidR="00A731BF" w:rsidRPr="00BC682F" w:rsidRDefault="00A731BF" w:rsidP="00A731BF">
      <w:pPr>
        <w:rPr>
          <w:rFonts w:ascii="Times New Roman" w:hAnsi="Times New Roman" w:cs="Times New Roman"/>
          <w:color w:val="000000" w:themeColor="text1"/>
        </w:rPr>
      </w:pPr>
    </w:p>
    <w:p w14:paraId="754DF249" w14:textId="77777777" w:rsidR="00A731BF" w:rsidRPr="00BC682F" w:rsidRDefault="00A731BF" w:rsidP="00A731BF">
      <w:pPr>
        <w:rPr>
          <w:rFonts w:ascii="Times New Roman" w:hAnsi="Times New Roman" w:cs="Times New Roman"/>
          <w:color w:val="000000" w:themeColor="text1"/>
        </w:rPr>
      </w:pPr>
    </w:p>
    <w:p w14:paraId="4A54D0C2" w14:textId="77777777" w:rsidR="00A731BF" w:rsidRPr="00BC682F" w:rsidRDefault="00A731BF" w:rsidP="00A731BF">
      <w:pPr>
        <w:rPr>
          <w:rFonts w:ascii="Times New Roman" w:hAnsi="Times New Roman" w:cs="Times New Roman"/>
          <w:color w:val="000000" w:themeColor="text1"/>
        </w:rPr>
      </w:pPr>
    </w:p>
    <w:p w14:paraId="32D96E3B" w14:textId="77777777" w:rsidR="00A731BF" w:rsidRPr="00BC682F" w:rsidRDefault="00A731BF" w:rsidP="00A731BF">
      <w:pPr>
        <w:rPr>
          <w:rFonts w:ascii="Times New Roman" w:hAnsi="Times New Roman" w:cs="Times New Roman"/>
          <w:color w:val="000000" w:themeColor="text1"/>
        </w:rPr>
      </w:pPr>
    </w:p>
    <w:p w14:paraId="5A669969" w14:textId="77777777" w:rsidR="00A731BF" w:rsidRPr="00BC682F" w:rsidRDefault="00A731BF" w:rsidP="00A731BF">
      <w:pPr>
        <w:rPr>
          <w:rFonts w:ascii="Times New Roman" w:hAnsi="Times New Roman" w:cs="Times New Roman"/>
          <w:color w:val="000000" w:themeColor="text1"/>
        </w:rPr>
      </w:pPr>
    </w:p>
    <w:p w14:paraId="2D183207" w14:textId="77777777" w:rsidR="00A731BF" w:rsidRPr="00BC682F" w:rsidRDefault="00A731BF" w:rsidP="00A731BF">
      <w:pPr>
        <w:rPr>
          <w:rFonts w:ascii="Times New Roman" w:hAnsi="Times New Roman" w:cs="Times New Roman"/>
          <w:color w:val="000000" w:themeColor="text1"/>
        </w:rPr>
      </w:pPr>
    </w:p>
    <w:p w14:paraId="14440B11" w14:textId="77777777" w:rsidR="00A731BF" w:rsidRPr="00BC682F" w:rsidRDefault="00A731BF" w:rsidP="00A731BF">
      <w:pPr>
        <w:rPr>
          <w:rFonts w:ascii="Times New Roman" w:hAnsi="Times New Roman" w:cs="Times New Roman"/>
          <w:color w:val="000000" w:themeColor="text1"/>
        </w:rPr>
      </w:pPr>
    </w:p>
    <w:p w14:paraId="11693A75" w14:textId="77777777" w:rsidR="00A731BF" w:rsidRPr="00BC682F" w:rsidRDefault="00A731BF"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bookmarkStart w:id="2" w:name="_Hlk3883189"/>
      <w:r w:rsidRPr="00BC682F">
        <w:rPr>
          <w:rFonts w:ascii="Times New Roman" w:hAnsi="Times New Roman" w:cs="Times New Roman"/>
          <w:color w:val="000000" w:themeColor="text1"/>
        </w:rPr>
        <w:t xml:space="preserve">                              </w:t>
      </w:r>
    </w:p>
    <w:p w14:paraId="0CF46596"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6E9DF1F"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5216182"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CA68961"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BF0F6D9"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63ACDE8"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8FA067C"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175BD32" w14:textId="77777777" w:rsidR="001D7B4B"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4C3D213" w14:textId="77777777" w:rsidR="00E4101E"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2ED4CDF"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3C42A7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DFFF633"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B2D66F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CDC02E0" w14:textId="77777777" w:rsidR="008B2243" w:rsidRDefault="008B2243"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A27B7DB" w14:textId="275C5956"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70FB85E1"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694C3D">
        <w:rPr>
          <w:rFonts w:ascii="Times New Roman" w:eastAsia="Times New Roman" w:hAnsi="Times New Roman" w:cs="Times New Roman"/>
          <w:b/>
          <w:color w:val="000000" w:themeColor="text1"/>
          <w:lang w:eastAsia="ru-RU"/>
        </w:rPr>
        <w:t>254</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694C3D">
        <w:rPr>
          <w:rFonts w:ascii="Times New Roman" w:eastAsia="Times New Roman" w:hAnsi="Times New Roman" w:cs="Times New Roman"/>
          <w:b/>
          <w:color w:val="000000" w:themeColor="text1"/>
          <w:lang w:eastAsia="ru-RU"/>
        </w:rPr>
        <w:t>22</w:t>
      </w:r>
      <w:r w:rsidR="009401B3" w:rsidRPr="00BC682F">
        <w:rPr>
          <w:rFonts w:ascii="Times New Roman" w:eastAsiaTheme="minorEastAsia" w:hAnsi="Times New Roman" w:cs="Times New Roman"/>
          <w:b/>
          <w:bCs/>
          <w:color w:val="000000"/>
          <w:lang w:eastAsia="ru-RU"/>
        </w:rPr>
        <w:t>.</w:t>
      </w:r>
      <w:r w:rsidR="00A74418">
        <w:rPr>
          <w:rFonts w:ascii="Times New Roman" w:eastAsiaTheme="minorEastAsia" w:hAnsi="Times New Roman" w:cs="Times New Roman"/>
          <w:b/>
          <w:bCs/>
          <w:color w:val="000000"/>
          <w:lang w:eastAsia="ru-RU"/>
        </w:rPr>
        <w:t>1</w:t>
      </w:r>
      <w:r w:rsidR="00992C84">
        <w:rPr>
          <w:rFonts w:ascii="Times New Roman" w:eastAsiaTheme="minorEastAsia" w:hAnsi="Times New Roman" w:cs="Times New Roman"/>
          <w:b/>
          <w:bCs/>
          <w:color w:val="000000"/>
          <w:lang w:eastAsia="ru-RU"/>
        </w:rPr>
        <w:t>2</w:t>
      </w:r>
      <w:r w:rsidR="00CD240E" w:rsidRPr="00BC682F">
        <w:rPr>
          <w:rFonts w:ascii="Times New Roman" w:eastAsiaTheme="minorEastAsia" w:hAnsi="Times New Roman" w:cs="Times New Roman"/>
          <w:b/>
          <w:bCs/>
          <w:color w:val="000000"/>
          <w:lang w:eastAsia="ru-RU"/>
        </w:rPr>
        <w:t>.202</w:t>
      </w:r>
      <w:r w:rsidR="00722003" w:rsidRPr="00BC682F">
        <w:rPr>
          <w:rFonts w:ascii="Times New Roman" w:eastAsiaTheme="minorEastAsia" w:hAnsi="Times New Roman" w:cs="Times New Roman"/>
          <w:b/>
          <w:bCs/>
          <w:color w:val="000000"/>
          <w:lang w:eastAsia="ru-RU"/>
        </w:rPr>
        <w:t>1</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2894FCBC" w:rsidR="00900256" w:rsidRPr="00F071C0" w:rsidRDefault="00A731BF" w:rsidP="00F4372F">
      <w:pPr>
        <w:spacing w:after="0" w:line="240" w:lineRule="auto"/>
        <w:jc w:val="both"/>
        <w:rPr>
          <w:rFonts w:ascii="Times New Roman" w:hAnsi="Times New Roman" w:cs="Times New Roman"/>
          <w:b/>
          <w:bCs/>
        </w:rPr>
      </w:pPr>
      <w:r w:rsidRPr="00BC682F">
        <w:rPr>
          <w:rFonts w:ascii="Times New Roman" w:hAnsi="Times New Roman" w:cs="Times New Roman"/>
          <w:color w:val="000000" w:themeColor="text1"/>
        </w:rPr>
        <w:t xml:space="preserve">Изучив Извещение о проведении конкурса </w:t>
      </w:r>
      <w:bookmarkStart w:id="3" w:name="Предмет1"/>
      <w:bookmarkEnd w:id="3"/>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w:t>
      </w:r>
      <w:r w:rsidR="00F2422B"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 xml:space="preserve">для </w:t>
      </w:r>
      <w:r w:rsidR="00694C3D">
        <w:rPr>
          <w:rFonts w:ascii="Times New Roman" w:hAnsi="Times New Roman" w:cs="Times New Roman"/>
          <w:b/>
          <w:bCs/>
        </w:rPr>
        <w:t xml:space="preserve">ИП </w:t>
      </w:r>
      <w:r w:rsidR="00694C3D">
        <w:rPr>
          <w:rFonts w:ascii="Times New Roman" w:hAnsi="Times New Roman" w:cs="Times New Roman"/>
          <w:b/>
          <w:bCs/>
        </w:rPr>
        <w:t>Попова Наталья Александровна</w:t>
      </w:r>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04731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04731A">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04731A">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04731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04731A">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04731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04731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04731A">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224EA5CC" w:rsidR="00A731BF" w:rsidRPr="0057193E" w:rsidRDefault="00A731BF" w:rsidP="00E835BE">
      <w:pPr>
        <w:spacing w:after="0" w:line="240" w:lineRule="auto"/>
        <w:jc w:val="both"/>
        <w:rPr>
          <w:rFonts w:ascii="Times New Roman" w:hAnsi="Times New Roman" w:cs="Times New Roman"/>
          <w:b/>
          <w:bCs/>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w:t>
      </w:r>
      <w:r w:rsidR="00F2422B"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Pr="00AA0FBF">
        <w:rPr>
          <w:rFonts w:ascii="Times New Roman" w:hAnsi="Times New Roman" w:cs="Times New Roman"/>
          <w:bCs/>
          <w:color w:val="000000" w:themeColor="text1"/>
        </w:rPr>
        <w:t xml:space="preserve"> </w:t>
      </w:r>
      <w:r w:rsidR="002C7722" w:rsidRPr="00AA0FBF">
        <w:rPr>
          <w:rFonts w:ascii="Times New Roman" w:hAnsi="Times New Roman" w:cs="Times New Roman"/>
          <w:color w:val="000000" w:themeColor="text1"/>
        </w:rPr>
        <w:t>для</w:t>
      </w:r>
      <w:r w:rsidR="00637C1C" w:rsidRPr="00637C1C">
        <w:rPr>
          <w:rFonts w:ascii="Times New Roman" w:hAnsi="Times New Roman" w:cs="Times New Roman"/>
          <w:b/>
          <w:bCs/>
          <w:color w:val="000000" w:themeColor="text1"/>
          <w:sz w:val="24"/>
          <w:szCs w:val="24"/>
        </w:rPr>
        <w:t xml:space="preserve"> </w:t>
      </w:r>
      <w:r w:rsidR="00694C3D">
        <w:rPr>
          <w:rFonts w:ascii="Times New Roman" w:hAnsi="Times New Roman" w:cs="Times New Roman"/>
          <w:b/>
          <w:bCs/>
        </w:rPr>
        <w:t xml:space="preserve">ИП </w:t>
      </w:r>
      <w:r w:rsidR="00694C3D">
        <w:rPr>
          <w:rFonts w:ascii="Times New Roman" w:hAnsi="Times New Roman" w:cs="Times New Roman"/>
          <w:b/>
          <w:bCs/>
        </w:rPr>
        <w:t>Попова Наталья Александровна</w:t>
      </w:r>
      <w:r w:rsidR="002F5839" w:rsidRPr="00AA0FBF">
        <w:rPr>
          <w:rFonts w:ascii="Times New Roman" w:hAnsi="Times New Roman" w:cs="Times New Roman"/>
          <w:color w:val="000000" w:themeColor="text1"/>
        </w:rPr>
        <w:t xml:space="preserve"> </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04731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04731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04731A">
      <w:pPr>
        <w:pStyle w:val="a3"/>
        <w:numPr>
          <w:ilvl w:val="0"/>
          <w:numId w:val="9"/>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04731A">
      <w:pPr>
        <w:numPr>
          <w:ilvl w:val="0"/>
          <w:numId w:val="9"/>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04731A">
      <w:pPr>
        <w:numPr>
          <w:ilvl w:val="0"/>
          <w:numId w:val="9"/>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2"/>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0ACD10E1"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1763E6BC" w14:textId="77777777" w:rsidR="00BC7E9C" w:rsidRPr="00BC682F" w:rsidRDefault="00BC7E9C" w:rsidP="00D32AF1">
      <w:pPr>
        <w:spacing w:after="0" w:line="300" w:lineRule="auto"/>
        <w:ind w:firstLine="709"/>
        <w:jc w:val="right"/>
        <w:rPr>
          <w:rFonts w:ascii="Times New Roman" w:hAnsi="Times New Roman" w:cs="Times New Roman"/>
          <w:color w:val="000000" w:themeColor="text1"/>
        </w:rPr>
      </w:pPr>
    </w:p>
    <w:p w14:paraId="777A245A"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A23942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6A3DB217" w14:textId="1EB61269" w:rsidR="00F109D9" w:rsidRDefault="00F109D9" w:rsidP="00D32AF1">
      <w:pPr>
        <w:spacing w:after="0" w:line="300" w:lineRule="auto"/>
        <w:ind w:firstLine="709"/>
        <w:jc w:val="right"/>
        <w:rPr>
          <w:rFonts w:ascii="Times New Roman" w:hAnsi="Times New Roman" w:cs="Times New Roman"/>
          <w:color w:val="000000" w:themeColor="text1"/>
        </w:rPr>
      </w:pPr>
    </w:p>
    <w:p w14:paraId="49ED17D1" w14:textId="7FB444FE" w:rsidR="00BE6393" w:rsidRDefault="00BE6393" w:rsidP="00D32AF1">
      <w:pPr>
        <w:spacing w:after="0" w:line="300" w:lineRule="auto"/>
        <w:ind w:firstLine="709"/>
        <w:jc w:val="right"/>
        <w:rPr>
          <w:rFonts w:ascii="Times New Roman" w:hAnsi="Times New Roman" w:cs="Times New Roman"/>
          <w:color w:val="000000" w:themeColor="text1"/>
        </w:rPr>
      </w:pPr>
    </w:p>
    <w:p w14:paraId="41C7C0F4" w14:textId="77777777" w:rsidR="00F2422B" w:rsidRPr="00BC682F" w:rsidRDefault="00F2422B" w:rsidP="00D32AF1">
      <w:pPr>
        <w:spacing w:after="0" w:line="300" w:lineRule="auto"/>
        <w:ind w:firstLine="709"/>
        <w:jc w:val="right"/>
        <w:rPr>
          <w:rFonts w:ascii="Times New Roman" w:hAnsi="Times New Roman" w:cs="Times New Roman"/>
          <w:color w:val="000000" w:themeColor="text1"/>
        </w:rPr>
      </w:pPr>
    </w:p>
    <w:p w14:paraId="25B7649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2D0CBC9"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5B73C413"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210DF59A" w14:textId="77777777" w:rsidR="006C4082" w:rsidRPr="00BC682F" w:rsidRDefault="006C4082" w:rsidP="006C4082">
      <w:pPr>
        <w:spacing w:after="0" w:line="300" w:lineRule="auto"/>
        <w:rPr>
          <w:rFonts w:ascii="Times New Roman" w:hAnsi="Times New Roman" w:cs="Times New Roman"/>
          <w:color w:val="000000" w:themeColor="text1"/>
        </w:rPr>
      </w:pPr>
    </w:p>
    <w:p w14:paraId="493B77DF" w14:textId="2D8305CA" w:rsidR="00555FAD" w:rsidRPr="00BC682F" w:rsidRDefault="006C4082" w:rsidP="006C4082">
      <w:pPr>
        <w:spacing w:after="0" w:line="30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256E3A41" w14:textId="42EE93AC" w:rsidR="00A731BF" w:rsidRPr="00BC682F" w:rsidRDefault="00A731BF" w:rsidP="00BE6393">
      <w:pPr>
        <w:spacing w:after="0" w:line="300" w:lineRule="auto"/>
        <w:jc w:val="right"/>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Приложение №3 к Порядку отбора компаний для</w:t>
      </w:r>
    </w:p>
    <w:p w14:paraId="10BD99DF" w14:textId="2DCE1C37"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участия в реализации мероприятий, направленных</w:t>
      </w:r>
    </w:p>
    <w:p w14:paraId="54C4B3B6" w14:textId="571D2480"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на обеспечение деятельности Гарантийного фонда Бурятии</w:t>
      </w:r>
    </w:p>
    <w:p w14:paraId="192F33B2" w14:textId="77777777" w:rsidR="00A731BF" w:rsidRPr="00BC682F" w:rsidRDefault="00A731BF" w:rsidP="00A731BF">
      <w:pPr>
        <w:pBdr>
          <w:bottom w:val="single" w:sz="4" w:space="1" w:color="auto"/>
        </w:pBdr>
        <w:spacing w:after="0" w:line="300" w:lineRule="auto"/>
        <w:ind w:firstLine="709"/>
        <w:jc w:val="center"/>
        <w:rPr>
          <w:rFonts w:ascii="Times New Roman" w:eastAsia="Times New Roman" w:hAnsi="Times New Roman" w:cs="Times New Roman"/>
          <w:b/>
          <w:color w:val="000000" w:themeColor="text1"/>
          <w:lang w:eastAsia="ru-RU"/>
        </w:rPr>
      </w:pPr>
    </w:p>
    <w:p w14:paraId="14F73DD3" w14:textId="77777777" w:rsidR="007331E1" w:rsidRPr="007331E1" w:rsidRDefault="007331E1" w:rsidP="007331E1">
      <w:pPr>
        <w:pBdr>
          <w:bottom w:val="single" w:sz="4" w:space="1" w:color="auto"/>
        </w:pBdr>
        <w:spacing w:line="300" w:lineRule="auto"/>
        <w:ind w:firstLine="709"/>
        <w:jc w:val="center"/>
        <w:rPr>
          <w:rFonts w:ascii="Times New Roman" w:hAnsi="Times New Roman" w:cs="Times New Roman"/>
          <w:b/>
          <w:i/>
        </w:rPr>
      </w:pPr>
      <w:r w:rsidRPr="007331E1">
        <w:rPr>
          <w:rFonts w:ascii="Times New Roman" w:hAnsi="Times New Roman" w:cs="Times New Roman"/>
          <w:b/>
        </w:rPr>
        <w:t xml:space="preserve">Карточка квалификации </w:t>
      </w:r>
      <w:r w:rsidRPr="007331E1">
        <w:rPr>
          <w:rFonts w:ascii="Times New Roman" w:hAnsi="Times New Roman" w:cs="Times New Roman"/>
          <w:b/>
          <w:i/>
        </w:rPr>
        <w:t>(Наименование Участника формирования перечня потенциальных исполнителей)</w:t>
      </w:r>
      <w:r w:rsidRPr="007331E1">
        <w:rPr>
          <w:rFonts w:ascii="Times New Roman" w:hAnsi="Times New Roman" w:cs="Times New Roman"/>
          <w:b/>
          <w:i/>
        </w:rPr>
        <w:br/>
      </w:r>
    </w:p>
    <w:p w14:paraId="6C0B7D39" w14:textId="77777777" w:rsidR="007331E1" w:rsidRPr="007331E1" w:rsidRDefault="007331E1" w:rsidP="007331E1">
      <w:pPr>
        <w:spacing w:line="300" w:lineRule="auto"/>
        <w:ind w:firstLine="709"/>
        <w:jc w:val="center"/>
        <w:rPr>
          <w:rFonts w:ascii="Times New Roman" w:hAnsi="Times New Roman" w:cs="Times New Roman"/>
          <w:i/>
          <w:u w:val="single"/>
        </w:rPr>
      </w:pPr>
      <w:r w:rsidRPr="007331E1">
        <w:rPr>
          <w:rFonts w:ascii="Times New Roman" w:hAnsi="Times New Roman" w:cs="Times New Roman"/>
          <w:i/>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7331E1" w:rsidRPr="007331E1" w14:paraId="17027DC1" w14:textId="77777777" w:rsidTr="00F66D96">
        <w:trPr>
          <w:trHeight w:val="428"/>
        </w:trPr>
        <w:tc>
          <w:tcPr>
            <w:tcW w:w="2836" w:type="pct"/>
            <w:gridSpan w:val="2"/>
            <w:shd w:val="clear" w:color="auto" w:fill="auto"/>
          </w:tcPr>
          <w:p w14:paraId="0FCFEF0B"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Наличие заключенных договоров виду услуг</w:t>
            </w:r>
          </w:p>
        </w:tc>
        <w:tc>
          <w:tcPr>
            <w:tcW w:w="1082" w:type="pct"/>
            <w:gridSpan w:val="2"/>
            <w:shd w:val="clear" w:color="auto" w:fill="auto"/>
            <w:vAlign w:val="center"/>
          </w:tcPr>
          <w:p w14:paraId="37122BE0"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4F29F0A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3F29C2F2" w14:textId="77777777" w:rsidTr="00F66D96">
        <w:trPr>
          <w:trHeight w:val="273"/>
        </w:trPr>
        <w:tc>
          <w:tcPr>
            <w:tcW w:w="2836" w:type="pct"/>
            <w:gridSpan w:val="2"/>
            <w:shd w:val="clear" w:color="auto" w:fill="auto"/>
          </w:tcPr>
          <w:p w14:paraId="559F2057"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Наличие внутренней документации:</w:t>
            </w:r>
          </w:p>
          <w:p w14:paraId="54A89188"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 xml:space="preserve">Специализированные технологии (программы, методики) работы </w:t>
            </w:r>
            <w:proofErr w:type="gramStart"/>
            <w:r w:rsidRPr="007331E1">
              <w:rPr>
                <w:rFonts w:ascii="Times New Roman" w:hAnsi="Times New Roman" w:cs="Times New Roman"/>
              </w:rPr>
              <w:t>с  заказчиками</w:t>
            </w:r>
            <w:proofErr w:type="gramEnd"/>
            <w:r w:rsidRPr="007331E1">
              <w:rPr>
                <w:rFonts w:ascii="Times New Roman" w:hAnsi="Times New Roman" w:cs="Times New Roman"/>
              </w:rPr>
              <w:t xml:space="preserve"> (субъектами МСП)  и оказания услуг.</w:t>
            </w:r>
          </w:p>
        </w:tc>
        <w:tc>
          <w:tcPr>
            <w:tcW w:w="1082" w:type="pct"/>
            <w:gridSpan w:val="2"/>
            <w:shd w:val="clear" w:color="auto" w:fill="auto"/>
            <w:vAlign w:val="center"/>
          </w:tcPr>
          <w:p w14:paraId="61E3E5C5"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7EF2AED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6D62160" w14:textId="77777777" w:rsidTr="00F66D96">
        <w:trPr>
          <w:trHeight w:val="273"/>
        </w:trPr>
        <w:tc>
          <w:tcPr>
            <w:tcW w:w="2836" w:type="pct"/>
            <w:gridSpan w:val="2"/>
            <w:shd w:val="clear" w:color="auto" w:fill="auto"/>
          </w:tcPr>
          <w:p w14:paraId="4028A624"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Иное</w:t>
            </w:r>
          </w:p>
        </w:tc>
        <w:tc>
          <w:tcPr>
            <w:tcW w:w="1082" w:type="pct"/>
            <w:gridSpan w:val="2"/>
            <w:shd w:val="clear" w:color="auto" w:fill="auto"/>
            <w:vAlign w:val="center"/>
          </w:tcPr>
          <w:p w14:paraId="727A7FF4"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608B9B6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13817F3" w14:textId="77777777" w:rsidTr="00F66D96">
        <w:trPr>
          <w:trHeight w:val="315"/>
        </w:trPr>
        <w:tc>
          <w:tcPr>
            <w:tcW w:w="2836" w:type="pct"/>
            <w:gridSpan w:val="2"/>
            <w:shd w:val="clear" w:color="auto" w:fill="auto"/>
          </w:tcPr>
          <w:p w14:paraId="3FCB40F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r w:rsidRPr="007331E1">
              <w:rPr>
                <w:rFonts w:ascii="Times New Roman" w:hAnsi="Times New Roman" w:cs="Times New Roman"/>
              </w:rPr>
              <w:t>Сотрудники/эксперты, всего:</w:t>
            </w:r>
          </w:p>
        </w:tc>
        <w:tc>
          <w:tcPr>
            <w:tcW w:w="2164" w:type="pct"/>
            <w:gridSpan w:val="3"/>
            <w:shd w:val="clear" w:color="auto" w:fill="auto"/>
            <w:vAlign w:val="center"/>
          </w:tcPr>
          <w:p w14:paraId="7388C69B"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751D96B2" w14:textId="77777777" w:rsidTr="00F66D96">
        <w:trPr>
          <w:trHeight w:val="315"/>
        </w:trPr>
        <w:tc>
          <w:tcPr>
            <w:tcW w:w="1807" w:type="pct"/>
            <w:vMerge w:val="restart"/>
            <w:shd w:val="clear" w:color="auto" w:fill="auto"/>
            <w:vAlign w:val="center"/>
          </w:tcPr>
          <w:p w14:paraId="3FFBB7FE"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В том числе сотрудники, имеющие высшее образование</w:t>
            </w:r>
          </w:p>
        </w:tc>
        <w:tc>
          <w:tcPr>
            <w:tcW w:w="1029" w:type="pct"/>
            <w:shd w:val="clear" w:color="auto" w:fill="auto"/>
            <w:vAlign w:val="center"/>
          </w:tcPr>
          <w:p w14:paraId="36CE68A3" w14:textId="77777777" w:rsidR="007331E1" w:rsidRPr="007331E1" w:rsidRDefault="007331E1" w:rsidP="00F66D96">
            <w:pPr>
              <w:autoSpaceDE w:val="0"/>
              <w:autoSpaceDN w:val="0"/>
              <w:adjustRightInd w:val="0"/>
              <w:spacing w:line="300" w:lineRule="auto"/>
              <w:ind w:firstLine="46"/>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024" w:type="pct"/>
            <w:shd w:val="clear" w:color="auto" w:fill="auto"/>
            <w:vAlign w:val="center"/>
          </w:tcPr>
          <w:p w14:paraId="2790F521"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rPr>
              <w:t>Специализация</w:t>
            </w:r>
          </w:p>
        </w:tc>
        <w:tc>
          <w:tcPr>
            <w:tcW w:w="1140" w:type="pct"/>
            <w:gridSpan w:val="2"/>
            <w:shd w:val="clear" w:color="auto" w:fill="auto"/>
            <w:vAlign w:val="center"/>
          </w:tcPr>
          <w:p w14:paraId="7F18CA80"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rPr>
              <w:t>Средний стаж работы по специальности</w:t>
            </w:r>
          </w:p>
        </w:tc>
      </w:tr>
      <w:tr w:rsidR="007331E1" w:rsidRPr="007331E1" w14:paraId="38392BBC" w14:textId="77777777" w:rsidTr="00F66D96">
        <w:trPr>
          <w:trHeight w:val="315"/>
        </w:trPr>
        <w:tc>
          <w:tcPr>
            <w:tcW w:w="1807" w:type="pct"/>
            <w:vMerge/>
            <w:shd w:val="clear" w:color="auto" w:fill="auto"/>
            <w:vAlign w:val="center"/>
          </w:tcPr>
          <w:p w14:paraId="0B2B10C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0E300567"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не по отрасли</w:t>
            </w:r>
          </w:p>
        </w:tc>
        <w:tc>
          <w:tcPr>
            <w:tcW w:w="1024" w:type="pct"/>
            <w:shd w:val="clear" w:color="auto" w:fill="auto"/>
          </w:tcPr>
          <w:p w14:paraId="634C091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7705E54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r w:rsidR="007331E1" w:rsidRPr="007331E1" w14:paraId="0945E34E" w14:textId="77777777" w:rsidTr="00F66D96">
        <w:trPr>
          <w:trHeight w:val="315"/>
        </w:trPr>
        <w:tc>
          <w:tcPr>
            <w:tcW w:w="1807" w:type="pct"/>
            <w:vMerge/>
            <w:shd w:val="clear" w:color="auto" w:fill="auto"/>
            <w:vAlign w:val="center"/>
          </w:tcPr>
          <w:p w14:paraId="044F9076"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7B65A514"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по отрасли</w:t>
            </w:r>
          </w:p>
        </w:tc>
        <w:tc>
          <w:tcPr>
            <w:tcW w:w="1024" w:type="pct"/>
            <w:shd w:val="clear" w:color="auto" w:fill="auto"/>
          </w:tcPr>
          <w:p w14:paraId="057AE28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56515565"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bl>
    <w:p w14:paraId="592DD21E" w14:textId="77777777" w:rsidR="007331E1" w:rsidRPr="007331E1" w:rsidRDefault="007331E1" w:rsidP="007331E1">
      <w:pPr>
        <w:spacing w:line="300" w:lineRule="auto"/>
        <w:ind w:firstLine="709"/>
        <w:rPr>
          <w:rFonts w:ascii="Times New Roman" w:hAnsi="Times New Roman" w:cs="Times New Roman"/>
        </w:rPr>
      </w:pPr>
    </w:p>
    <w:p w14:paraId="522CF8E1"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w:t>
      </w:r>
    </w:p>
    <w:p w14:paraId="2254B3D8"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(подпись, М.П.)</w:t>
      </w:r>
    </w:p>
    <w:p w14:paraId="268432B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________________________________</w:t>
      </w:r>
    </w:p>
    <w:p w14:paraId="389AA11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(фамилия, имя, отчество подписавшего, должность)</w:t>
      </w:r>
    </w:p>
    <w:p w14:paraId="1F231746"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p>
    <w:p w14:paraId="20408E15"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p>
    <w:p w14:paraId="0BE0A4E0" w14:textId="5489F66C" w:rsidR="00342BA5" w:rsidRDefault="00342BA5" w:rsidP="00A731BF">
      <w:pPr>
        <w:spacing w:after="0" w:line="240" w:lineRule="auto"/>
        <w:ind w:left="2228" w:right="261" w:hanging="2370"/>
        <w:jc w:val="right"/>
        <w:rPr>
          <w:rFonts w:ascii="Times New Roman" w:hAnsi="Times New Roman" w:cs="Times New Roman"/>
          <w:color w:val="000000" w:themeColor="text1"/>
        </w:rPr>
      </w:pPr>
    </w:p>
    <w:p w14:paraId="4BBF6BA5" w14:textId="09916DB0"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2B29BD20" w14:textId="7B493356"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2436BB8" w14:textId="2F8846E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1A145287" w14:textId="18AEB34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120610C" w14:textId="5237A9F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3C7FD001" w14:textId="0E5B9DEB"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6BC5F4E5" w14:textId="2450DBB2"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D0901B9" w14:textId="6D93E9AD"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E787906" w14:textId="4EC7B9AA"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F2A8A78" w14:textId="77777777" w:rsidR="007331E1" w:rsidRPr="00BC682F" w:rsidRDefault="007331E1" w:rsidP="00A731BF">
      <w:pPr>
        <w:spacing w:after="0" w:line="240" w:lineRule="auto"/>
        <w:ind w:left="2228" w:right="261" w:hanging="2370"/>
        <w:jc w:val="right"/>
        <w:rPr>
          <w:rFonts w:ascii="Times New Roman" w:hAnsi="Times New Roman" w:cs="Times New Roman"/>
          <w:color w:val="000000" w:themeColor="text1"/>
        </w:rPr>
      </w:pPr>
    </w:p>
    <w:p w14:paraId="64BF0FE1" w14:textId="77777777" w:rsidR="00342BA5" w:rsidRPr="00BC682F" w:rsidRDefault="00342BA5" w:rsidP="00A731BF">
      <w:pPr>
        <w:spacing w:after="0" w:line="240" w:lineRule="auto"/>
        <w:ind w:left="2228" w:right="261" w:hanging="2370"/>
        <w:jc w:val="right"/>
        <w:rPr>
          <w:rFonts w:ascii="Times New Roman" w:hAnsi="Times New Roman" w:cs="Times New Roman"/>
          <w:color w:val="000000" w:themeColor="text1"/>
        </w:rPr>
      </w:pPr>
    </w:p>
    <w:p w14:paraId="1A406636" w14:textId="77777777" w:rsidR="006C4082" w:rsidRPr="00BC682F" w:rsidRDefault="006C4082" w:rsidP="006C4082">
      <w:pPr>
        <w:spacing w:after="0" w:line="240" w:lineRule="auto"/>
        <w:ind w:right="261"/>
        <w:rPr>
          <w:rFonts w:ascii="Times New Roman" w:hAnsi="Times New Roman" w:cs="Times New Roman"/>
          <w:color w:val="000000" w:themeColor="text1"/>
        </w:rPr>
      </w:pPr>
    </w:p>
    <w:p w14:paraId="4C9DBCDC" w14:textId="1D4EFE76" w:rsidR="006C4082" w:rsidRDefault="006C4082" w:rsidP="006C4082">
      <w:pPr>
        <w:spacing w:after="0" w:line="240" w:lineRule="auto"/>
        <w:ind w:right="261"/>
        <w:rPr>
          <w:rFonts w:ascii="Times New Roman" w:hAnsi="Times New Roman" w:cs="Times New Roman"/>
          <w:color w:val="000000" w:themeColor="text1"/>
        </w:rPr>
      </w:pPr>
    </w:p>
    <w:p w14:paraId="67977133" w14:textId="18AC874A" w:rsidR="00A731BF" w:rsidRPr="00BC682F"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3756ED65"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694C3D">
        <w:rPr>
          <w:rFonts w:ascii="Times New Roman" w:eastAsiaTheme="minorEastAsia" w:hAnsi="Times New Roman" w:cs="Times New Roman"/>
          <w:b/>
          <w:bCs/>
          <w:color w:val="000000"/>
          <w:lang w:eastAsia="ru-RU"/>
        </w:rPr>
        <w:t>254</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694C3D">
        <w:rPr>
          <w:rFonts w:ascii="Times New Roman" w:eastAsiaTheme="minorEastAsia" w:hAnsi="Times New Roman" w:cs="Times New Roman"/>
          <w:b/>
          <w:bCs/>
          <w:color w:val="000000"/>
          <w:lang w:eastAsia="ru-RU"/>
        </w:rPr>
        <w:t>22</w:t>
      </w:r>
      <w:r w:rsidR="00B051BE" w:rsidRPr="00BC682F">
        <w:rPr>
          <w:rFonts w:ascii="Times New Roman" w:eastAsiaTheme="minorEastAsia" w:hAnsi="Times New Roman" w:cs="Times New Roman"/>
          <w:b/>
          <w:bCs/>
          <w:color w:val="000000"/>
          <w:lang w:eastAsia="ru-RU"/>
        </w:rPr>
        <w:t>.</w:t>
      </w:r>
      <w:r w:rsidR="00A74418">
        <w:rPr>
          <w:rFonts w:ascii="Times New Roman" w:eastAsiaTheme="minorEastAsia" w:hAnsi="Times New Roman" w:cs="Times New Roman"/>
          <w:b/>
          <w:bCs/>
          <w:color w:val="000000"/>
          <w:lang w:eastAsia="ru-RU"/>
        </w:rPr>
        <w:t>1</w:t>
      </w:r>
      <w:r w:rsidR="00201694">
        <w:rPr>
          <w:rFonts w:ascii="Times New Roman" w:eastAsiaTheme="minorEastAsia" w:hAnsi="Times New Roman" w:cs="Times New Roman"/>
          <w:b/>
          <w:bCs/>
          <w:color w:val="000000"/>
          <w:lang w:eastAsia="ru-RU"/>
        </w:rPr>
        <w:t>2</w:t>
      </w:r>
      <w:r w:rsidR="00A731BF" w:rsidRPr="00BC682F">
        <w:rPr>
          <w:rFonts w:ascii="Times New Roman" w:eastAsiaTheme="minorEastAsia" w:hAnsi="Times New Roman" w:cs="Times New Roman"/>
          <w:b/>
          <w:bCs/>
          <w:color w:val="000000"/>
          <w:lang w:eastAsia="ru-RU"/>
        </w:rPr>
        <w:t>.202</w:t>
      </w:r>
      <w:r w:rsidR="00CB0786" w:rsidRPr="00BC682F">
        <w:rPr>
          <w:rFonts w:ascii="Times New Roman" w:eastAsiaTheme="minorEastAsia" w:hAnsi="Times New Roman" w:cs="Times New Roman"/>
          <w:b/>
          <w:bCs/>
          <w:color w:val="000000"/>
          <w:lang w:eastAsia="ru-RU"/>
        </w:rPr>
        <w:t>1</w:t>
      </w:r>
      <w:r w:rsidR="00A731BF" w:rsidRPr="00BC682F">
        <w:rPr>
          <w:rFonts w:ascii="Times New Roman" w:eastAsiaTheme="minorEastAsia" w:hAnsi="Times New Roman" w:cs="Times New Roman"/>
          <w:b/>
          <w:bCs/>
          <w:color w:val="000000"/>
          <w:lang w:eastAsia="ru-RU"/>
        </w:rPr>
        <w:t xml:space="preserve"> г.</w:t>
      </w: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4" w:name="Номердог"/>
      <w:r w:rsidRPr="00BC682F">
        <w:rPr>
          <w:rFonts w:ascii="Times New Roman" w:eastAsia="Times New Roman" w:hAnsi="Times New Roman" w:cs="Times New Roman"/>
          <w:b/>
          <w:color w:val="000000" w:themeColor="text1"/>
          <w:lang w:eastAsia="ru-RU"/>
        </w:rPr>
        <w:t>_____</w:t>
      </w:r>
      <w:bookmarkEnd w:id="4"/>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5"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5"/>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57895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7" w:name="Исполнитель"/>
      <w:r w:rsidRPr="00BC682F">
        <w:rPr>
          <w:rFonts w:ascii="Times New Roman" w:eastAsia="Times New Roman" w:hAnsi="Times New Roman" w:cs="Times New Roman"/>
          <w:lang w:eastAsia="ru-RU"/>
        </w:rPr>
        <w:t>[Исполнитель]</w:t>
      </w:r>
      <w:bookmarkEnd w:id="7"/>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8" w:name="ИсполнителРук"/>
      <w:r w:rsidRPr="00BC682F">
        <w:rPr>
          <w:rFonts w:ascii="Times New Roman" w:eastAsia="Times New Roman" w:hAnsi="Times New Roman" w:cs="Times New Roman"/>
          <w:noProof/>
          <w:lang w:eastAsia="ru-RU"/>
        </w:rPr>
        <w:t>[Руководитель исполнителя]</w:t>
      </w:r>
      <w:bookmarkEnd w:id="8"/>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9" w:name="ОснованиеИсп"/>
      <w:r w:rsidRPr="00BC682F">
        <w:rPr>
          <w:rFonts w:ascii="Times New Roman" w:eastAsia="Times New Roman" w:hAnsi="Times New Roman" w:cs="Times New Roman"/>
          <w:lang w:eastAsia="ru-RU"/>
        </w:rPr>
        <w:t>[Основание исполнителя]</w:t>
      </w:r>
      <w:bookmarkEnd w:id="9"/>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0" w:name="ПолучателРук"/>
      <w:r w:rsidRPr="00BC682F">
        <w:rPr>
          <w:rFonts w:ascii="Times New Roman" w:eastAsia="Times New Roman" w:hAnsi="Times New Roman" w:cs="Times New Roman"/>
          <w:lang w:eastAsia="ru-RU"/>
        </w:rPr>
        <w:t>[Руководитель получателя услуги]</w:t>
      </w:r>
      <w:bookmarkEnd w:id="10"/>
      <w:r w:rsidRPr="00BC682F">
        <w:rPr>
          <w:rFonts w:ascii="Times New Roman" w:eastAsia="Times New Roman" w:hAnsi="Times New Roman" w:cs="Times New Roman"/>
          <w:lang w:eastAsia="ru-RU"/>
        </w:rPr>
        <w:t xml:space="preserve">, действующего на основании </w:t>
      </w:r>
      <w:bookmarkStart w:id="11" w:name="ОснованиеПол"/>
      <w:r w:rsidRPr="00BC682F">
        <w:rPr>
          <w:rFonts w:ascii="Times New Roman" w:eastAsia="Times New Roman" w:hAnsi="Times New Roman" w:cs="Times New Roman"/>
          <w:lang w:eastAsia="ru-RU"/>
        </w:rPr>
        <w:t>[Основание получателя]</w:t>
      </w:r>
      <w:bookmarkEnd w:id="11"/>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2" w:name="Датаком"/>
      <w:r w:rsidRPr="00BC682F">
        <w:rPr>
          <w:rFonts w:ascii="Times New Roman" w:eastAsia="Times New Roman" w:hAnsi="Times New Roman" w:cs="Times New Roman"/>
          <w:lang w:eastAsia="ru-RU"/>
        </w:rPr>
        <w:t>[Дата]</w:t>
      </w:r>
      <w:bookmarkEnd w:id="12"/>
      <w:r w:rsidRPr="00BC682F">
        <w:rPr>
          <w:rFonts w:ascii="Times New Roman" w:eastAsia="Times New Roman" w:hAnsi="Times New Roman" w:cs="Times New Roman"/>
          <w:lang w:eastAsia="ru-RU"/>
        </w:rPr>
        <w:t xml:space="preserve"> г. № </w:t>
      </w:r>
      <w:bookmarkStart w:id="13" w:name="Номерком"/>
      <w:r w:rsidRPr="00BC682F">
        <w:rPr>
          <w:rFonts w:ascii="Times New Roman" w:eastAsia="Times New Roman" w:hAnsi="Times New Roman" w:cs="Times New Roman"/>
          <w:lang w:eastAsia="ru-RU"/>
        </w:rPr>
        <w:t>[Номер]</w:t>
      </w:r>
      <w:bookmarkEnd w:id="13"/>
      <w:r w:rsidRPr="00BC682F">
        <w:rPr>
          <w:rFonts w:ascii="Times New Roman" w:eastAsia="Times New Roman" w:hAnsi="Times New Roman" w:cs="Times New Roman"/>
          <w:lang w:eastAsia="ru-RU"/>
        </w:rPr>
        <w:t>, о нижеследующем.</w:t>
      </w:r>
    </w:p>
    <w:p w14:paraId="69AD1822" w14:textId="77777777" w:rsidR="00A731BF" w:rsidRPr="00BC682F" w:rsidRDefault="00A731BF" w:rsidP="0004731A">
      <w:pPr>
        <w:numPr>
          <w:ilvl w:val="0"/>
          <w:numId w:val="2"/>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083CEC2"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4" w:name="Услуга"/>
      <w:r w:rsidRPr="00BC682F">
        <w:rPr>
          <w:rFonts w:ascii="Times New Roman" w:eastAsia="Times New Roman" w:hAnsi="Times New Roman" w:cs="Times New Roman"/>
          <w:lang w:eastAsia="ru-RU"/>
        </w:rPr>
        <w:t>[Услуга]</w:t>
      </w:r>
      <w:bookmarkEnd w:id="14"/>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4B9FAC5C"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0191B983" w14:textId="77777777" w:rsidR="00A731BF" w:rsidRPr="00BC682F" w:rsidRDefault="00A731BF" w:rsidP="0004731A">
      <w:pPr>
        <w:keepNext/>
        <w:keepLines/>
        <w:numPr>
          <w:ilvl w:val="0"/>
          <w:numId w:val="2"/>
        </w:numPr>
        <w:spacing w:after="0" w:line="240" w:lineRule="auto"/>
        <w:ind w:left="567" w:hanging="567"/>
        <w:jc w:val="center"/>
        <w:outlineLvl w:val="0"/>
        <w:rPr>
          <w:rFonts w:ascii="Times New Roman" w:eastAsia="Times New Roman" w:hAnsi="Times New Roman" w:cs="Times New Roman"/>
          <w:lang w:eastAsia="ru-RU"/>
        </w:rPr>
      </w:pPr>
      <w:bookmarkStart w:id="15" w:name="_ref_16211363"/>
      <w:r w:rsidRPr="00BC682F">
        <w:rPr>
          <w:rFonts w:ascii="Times New Roman" w:eastAsia="Times New Roman" w:hAnsi="Times New Roman" w:cs="Times New Roman"/>
          <w:lang w:eastAsia="ru-RU"/>
        </w:rPr>
        <w:t>Качество услуг</w:t>
      </w:r>
      <w:bookmarkStart w:id="16" w:name="_ref_16215690"/>
      <w:bookmarkEnd w:id="15"/>
    </w:p>
    <w:p w14:paraId="4E8683C5" w14:textId="77777777" w:rsidR="00A731BF" w:rsidRPr="00BC682F" w:rsidRDefault="00A731BF" w:rsidP="0004731A">
      <w:pPr>
        <w:numPr>
          <w:ilvl w:val="1"/>
          <w:numId w:val="3"/>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6"/>
    </w:p>
    <w:p w14:paraId="197A0AB7" w14:textId="68BCE09F" w:rsidR="00A731BF" w:rsidRPr="00BC682F" w:rsidRDefault="00A731BF" w:rsidP="0004731A">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17"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7"/>
    </w:p>
    <w:p w14:paraId="79F9CDDE" w14:textId="310213E5" w:rsidR="00A731BF" w:rsidRPr="00BC682F" w:rsidRDefault="00A731BF" w:rsidP="0004731A">
      <w:pPr>
        <w:numPr>
          <w:ilvl w:val="1"/>
          <w:numId w:val="3"/>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04731A">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18"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8"/>
    </w:p>
    <w:p w14:paraId="3CED1D92" w14:textId="77777777" w:rsidR="00A731BF" w:rsidRPr="00BC682F" w:rsidRDefault="00A731BF" w:rsidP="0004731A">
      <w:pPr>
        <w:numPr>
          <w:ilvl w:val="0"/>
          <w:numId w:val="2"/>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19" w:name="_ref_16521761"/>
      <w:r w:rsidRPr="00BC682F">
        <w:rPr>
          <w:rFonts w:ascii="Times New Roman" w:eastAsia="Times New Roman" w:hAnsi="Times New Roman" w:cs="Times New Roman"/>
          <w:lang w:eastAsia="ru-RU"/>
        </w:rPr>
        <w:t>Цена услуг и порядок оплаты</w:t>
      </w:r>
      <w:bookmarkEnd w:id="19"/>
    </w:p>
    <w:p w14:paraId="26A398E9"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16D782C2" w14:textId="77777777" w:rsidR="00A731BF" w:rsidRPr="00BC682F" w:rsidRDefault="00A731BF" w:rsidP="0004731A">
      <w:pPr>
        <w:keepNext/>
        <w:keepLines/>
        <w:numPr>
          <w:ilvl w:val="0"/>
          <w:numId w:val="2"/>
        </w:numPr>
        <w:spacing w:after="0" w:line="240" w:lineRule="auto"/>
        <w:ind w:hanging="720"/>
        <w:jc w:val="center"/>
        <w:outlineLvl w:val="0"/>
        <w:rPr>
          <w:rFonts w:ascii="Times New Roman" w:eastAsia="Times New Roman" w:hAnsi="Times New Roman" w:cs="Times New Roman"/>
          <w:lang w:eastAsia="ru-RU"/>
        </w:rPr>
      </w:pPr>
      <w:bookmarkStart w:id="20" w:name="_ref_16595667"/>
      <w:r w:rsidRPr="00BC682F">
        <w:rPr>
          <w:rFonts w:ascii="Times New Roman" w:eastAsia="Times New Roman" w:hAnsi="Times New Roman" w:cs="Times New Roman"/>
          <w:lang w:eastAsia="ru-RU"/>
        </w:rPr>
        <w:t>Сроки и условия оказания услуг</w:t>
      </w:r>
      <w:bookmarkEnd w:id="20"/>
    </w:p>
    <w:p w14:paraId="64C00BF0" w14:textId="77777777" w:rsidR="00A731BF" w:rsidRPr="00BC682F" w:rsidRDefault="00A731BF" w:rsidP="0004731A">
      <w:pPr>
        <w:numPr>
          <w:ilvl w:val="1"/>
          <w:numId w:val="4"/>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1"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2" w:name="_ref_17050221"/>
      <w:bookmarkEnd w:id="21"/>
    </w:p>
    <w:p w14:paraId="3696F09F"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3" w:name="Срокдог"/>
      <w:r w:rsidRPr="00BC682F">
        <w:rPr>
          <w:rFonts w:ascii="Times New Roman" w:eastAsia="Times New Roman" w:hAnsi="Times New Roman" w:cs="Times New Roman"/>
          <w:bCs/>
          <w:lang w:eastAsia="ru-RU"/>
        </w:rPr>
        <w:t>[Срок договора]</w:t>
      </w:r>
      <w:bookmarkEnd w:id="23"/>
    </w:p>
    <w:p w14:paraId="5799D5F5" w14:textId="77777777" w:rsidR="00A731BF" w:rsidRPr="00BC682F" w:rsidRDefault="00A731BF" w:rsidP="0004731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2"/>
    </w:p>
    <w:p w14:paraId="43B1FBCF" w14:textId="77777777" w:rsidR="00A731BF" w:rsidRPr="00BC682F" w:rsidRDefault="00A731BF" w:rsidP="0004731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4" w:name="_ref_17050226"/>
      <w:r w:rsidRPr="00BC682F">
        <w:rPr>
          <w:rFonts w:ascii="Times New Roman" w:eastAsia="Times New Roman" w:hAnsi="Times New Roman" w:cs="Times New Roman"/>
          <w:bCs/>
          <w:lang w:eastAsia="ru-RU"/>
        </w:rPr>
        <w:t>Подтверждение факта оказания услуг</w:t>
      </w:r>
      <w:bookmarkEnd w:id="24"/>
    </w:p>
    <w:p w14:paraId="1E160BF1" w14:textId="77777777" w:rsidR="00A731BF" w:rsidRPr="00BC682F" w:rsidRDefault="00A731BF" w:rsidP="0004731A">
      <w:pPr>
        <w:numPr>
          <w:ilvl w:val="2"/>
          <w:numId w:val="4"/>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5" w:name="_ref_17050227"/>
      <w:r w:rsidRPr="00BC682F">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25"/>
    </w:p>
    <w:p w14:paraId="4ED4EAED" w14:textId="5C998BF2" w:rsidR="00A731BF" w:rsidRPr="00BC682F" w:rsidRDefault="00A731BF" w:rsidP="0004731A">
      <w:pPr>
        <w:pStyle w:val="3"/>
        <w:keepNext w:val="0"/>
        <w:keepLines w:val="0"/>
        <w:numPr>
          <w:ilvl w:val="2"/>
          <w:numId w:val="4"/>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6" w:name="_ref_17050228"/>
      <w:bookmarkStart w:id="27" w:name="_ref_17487076"/>
      <w:r w:rsidRPr="00BC682F">
        <w:rPr>
          <w:rFonts w:ascii="Times New Roman" w:hAnsi="Times New Roman" w:cs="Times New Roman"/>
          <w:color w:val="000000" w:themeColor="text1"/>
          <w:sz w:val="22"/>
          <w:szCs w:val="22"/>
        </w:rPr>
        <w:t>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6"/>
      <w:r w:rsidRPr="00BC682F">
        <w:rPr>
          <w:rFonts w:ascii="Times New Roman" w:hAnsi="Times New Roman" w:cs="Times New Roman"/>
          <w:color w:val="000000" w:themeColor="text1"/>
          <w:sz w:val="22"/>
          <w:szCs w:val="22"/>
        </w:rPr>
        <w:t>:</w:t>
      </w:r>
    </w:p>
    <w:p w14:paraId="59455FC9" w14:textId="77777777" w:rsidR="00A731BF" w:rsidRPr="00BC682F" w:rsidRDefault="00A731BF" w:rsidP="0004731A">
      <w:pPr>
        <w:pStyle w:val="a3"/>
        <w:numPr>
          <w:ilvl w:val="0"/>
          <w:numId w:val="5"/>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55788C1E" w14:textId="77777777" w:rsidR="00A731BF" w:rsidRPr="00BC682F" w:rsidRDefault="00A731BF" w:rsidP="0004731A">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0CA43C89" w14:textId="77777777" w:rsidR="00A731BF" w:rsidRPr="00BC682F" w:rsidRDefault="00A731BF" w:rsidP="0004731A">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544F82E5"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5554CEC4" w14:textId="77777777" w:rsidR="00A731BF" w:rsidRPr="00BC682F" w:rsidRDefault="00A731BF" w:rsidP="0004731A">
      <w:pPr>
        <w:numPr>
          <w:ilvl w:val="0"/>
          <w:numId w:val="4"/>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18D13E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28" w:name="_ref_17050234"/>
      <w:r w:rsidRPr="00BC682F">
        <w:rPr>
          <w:rFonts w:ascii="Times New Roman" w:eastAsia="Times New Roman" w:hAnsi="Times New Roman" w:cs="Times New Roman"/>
          <w:bCs/>
          <w:lang w:eastAsia="ru-RU"/>
        </w:rPr>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29" w:name="_ref_17050238"/>
      <w:bookmarkEnd w:id="28"/>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29"/>
    </w:p>
    <w:p w14:paraId="0AF1E9E1"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54D0D624" w14:textId="77777777" w:rsidR="00A731BF" w:rsidRPr="00BC682F" w:rsidRDefault="00A731BF" w:rsidP="0004731A">
      <w:pPr>
        <w:keepNext/>
        <w:keepLines/>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30" w:name="_ref_17491884"/>
      <w:bookmarkEnd w:id="27"/>
    </w:p>
    <w:p w14:paraId="6AB3FDBD" w14:textId="77777777" w:rsidR="00A731BF" w:rsidRPr="00BC682F" w:rsidRDefault="00A731BF" w:rsidP="0004731A">
      <w:pPr>
        <w:keepNext/>
        <w:keepLines/>
        <w:numPr>
          <w:ilvl w:val="1"/>
          <w:numId w:val="4"/>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0"/>
    </w:p>
    <w:p w14:paraId="161A33A0" w14:textId="36069DB6" w:rsidR="00A731BF" w:rsidRPr="00BC682F" w:rsidRDefault="00A731BF" w:rsidP="0004731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1"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1"/>
    </w:p>
    <w:p w14:paraId="063B2D30" w14:textId="36DD29EE"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2"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2741366C"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3"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3"/>
    </w:p>
    <w:p w14:paraId="0BD1989E"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48E0ECE5" w14:textId="77777777" w:rsidR="00A731BF" w:rsidRPr="00BC682F" w:rsidRDefault="00A731BF" w:rsidP="0004731A">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34" w:name="_ref_17768679"/>
      <w:r w:rsidRPr="00BC682F">
        <w:rPr>
          <w:rFonts w:ascii="Times New Roman" w:eastAsia="Times New Roman" w:hAnsi="Times New Roman" w:cs="Times New Roman"/>
          <w:lang w:eastAsia="ru-RU"/>
        </w:rPr>
        <w:t>Изменение и расторжение договора</w:t>
      </w:r>
      <w:bookmarkEnd w:id="34"/>
    </w:p>
    <w:p w14:paraId="77ECDFD6" w14:textId="77777777" w:rsidR="00A731BF" w:rsidRPr="00BC682F" w:rsidRDefault="00A731BF" w:rsidP="0004731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5"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5"/>
    </w:p>
    <w:p w14:paraId="555412FF" w14:textId="77777777" w:rsidR="00A731BF" w:rsidRPr="00BC682F" w:rsidRDefault="00A731BF" w:rsidP="0004731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6" w:name="_ref_17773750"/>
      <w:r w:rsidRPr="00BC682F">
        <w:rPr>
          <w:rFonts w:ascii="Times New Roman" w:eastAsia="Times New Roman" w:hAnsi="Times New Roman" w:cs="Times New Roman"/>
          <w:bCs/>
          <w:lang w:eastAsia="ru-RU"/>
        </w:rPr>
        <w:t>Расторжение Договора</w:t>
      </w:r>
      <w:bookmarkEnd w:id="36"/>
    </w:p>
    <w:p w14:paraId="15699D07" w14:textId="77777777" w:rsidR="00A731BF" w:rsidRPr="00BC682F" w:rsidRDefault="00A731BF" w:rsidP="0004731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7"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04731A">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04731A">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7"/>
    <w:p w14:paraId="3C9D36E1" w14:textId="77777777" w:rsidR="00A731BF" w:rsidRPr="00BC682F" w:rsidRDefault="00A731BF" w:rsidP="0004731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64F1CD8" w14:textId="77777777" w:rsidR="00A731BF" w:rsidRPr="00BC682F" w:rsidRDefault="00A731BF" w:rsidP="0004731A">
      <w:pPr>
        <w:numPr>
          <w:ilvl w:val="1"/>
          <w:numId w:val="4"/>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04731A">
      <w:pPr>
        <w:numPr>
          <w:ilvl w:val="1"/>
          <w:numId w:val="4"/>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715A76CC" w14:textId="77777777" w:rsidR="00A731BF" w:rsidRPr="00BC682F" w:rsidRDefault="00A731BF" w:rsidP="0004731A">
      <w:pPr>
        <w:numPr>
          <w:ilvl w:val="0"/>
          <w:numId w:val="4"/>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368C604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BC682F" w:rsidRDefault="00A731BF" w:rsidP="0004731A">
      <w:pPr>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275F9876"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BC682F" w:rsidRDefault="00A731BF" w:rsidP="0004731A">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38" w:name="_ref_17936647"/>
      <w:r w:rsidRPr="00BC682F">
        <w:rPr>
          <w:rFonts w:ascii="Times New Roman" w:eastAsia="Times New Roman" w:hAnsi="Times New Roman" w:cs="Times New Roman"/>
          <w:lang w:eastAsia="ru-RU"/>
        </w:rPr>
        <w:t>Разрешение споров</w:t>
      </w:r>
      <w:bookmarkEnd w:id="38"/>
    </w:p>
    <w:p w14:paraId="3170A3CD" w14:textId="77777777" w:rsidR="00A731BF" w:rsidRPr="00BC682F" w:rsidRDefault="00A731BF" w:rsidP="0004731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39"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39"/>
    </w:p>
    <w:p w14:paraId="4948B0CF" w14:textId="77777777" w:rsidR="00A731BF" w:rsidRPr="00BC682F" w:rsidRDefault="00A731BF" w:rsidP="0004731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0"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0"/>
    </w:p>
    <w:p w14:paraId="04B3DE07" w14:textId="77777777" w:rsidR="00A731BF" w:rsidRPr="00BC682F" w:rsidRDefault="00A731BF" w:rsidP="0004731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1"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1"/>
    </w:p>
    <w:p w14:paraId="03596A72" w14:textId="77777777" w:rsidR="00A731BF" w:rsidRPr="00BC682F" w:rsidRDefault="00A731BF" w:rsidP="0004731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2"/>
    </w:p>
    <w:p w14:paraId="185537DC" w14:textId="77777777" w:rsidR="00A731BF" w:rsidRPr="00BC682F" w:rsidRDefault="00A731BF" w:rsidP="0004731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3"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3"/>
    </w:p>
    <w:p w14:paraId="184CBF5A" w14:textId="5D9E6EFE" w:rsidR="00A731BF" w:rsidRPr="00BC682F" w:rsidRDefault="00A731BF" w:rsidP="0004731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4" w:name="_ref_53518296"/>
      <w:r w:rsidRPr="00BC682F">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4"/>
    </w:p>
    <w:p w14:paraId="53559DA9" w14:textId="77777777" w:rsidR="00A731BF" w:rsidRPr="00BC682F" w:rsidRDefault="00A731BF" w:rsidP="0004731A">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45" w:name="_ref_18114473"/>
      <w:r w:rsidRPr="00BC682F">
        <w:rPr>
          <w:rFonts w:ascii="Times New Roman" w:eastAsia="Times New Roman" w:hAnsi="Times New Roman" w:cs="Times New Roman"/>
          <w:lang w:eastAsia="ru-RU"/>
        </w:rPr>
        <w:t>Заключительные положения</w:t>
      </w:r>
      <w:bookmarkEnd w:id="45"/>
    </w:p>
    <w:p w14:paraId="168E3E8E" w14:textId="77777777" w:rsidR="00A731BF" w:rsidRPr="00BC682F" w:rsidRDefault="00A731BF" w:rsidP="0004731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6"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6"/>
    </w:p>
    <w:p w14:paraId="6A027F1C" w14:textId="77777777" w:rsidR="00A731BF" w:rsidRPr="00BC682F" w:rsidRDefault="00A731BF" w:rsidP="0004731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7"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7"/>
    </w:p>
    <w:p w14:paraId="7CD357D8" w14:textId="77777777" w:rsidR="00A731BF" w:rsidRPr="00BC682F" w:rsidRDefault="00A731BF" w:rsidP="0004731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8" w:name="_ref_53940364"/>
      <w:r w:rsidRPr="00BC682F">
        <w:rPr>
          <w:rFonts w:ascii="Times New Roman" w:eastAsia="Times New Roman" w:hAnsi="Times New Roman" w:cs="Times New Roman"/>
          <w:bCs/>
          <w:lang w:eastAsia="ru-RU"/>
        </w:rPr>
        <w:t>Направление юридически значимых сообщений</w:t>
      </w:r>
      <w:bookmarkEnd w:id="48"/>
    </w:p>
    <w:p w14:paraId="52DDF147" w14:textId="77777777" w:rsidR="00A731BF" w:rsidRPr="00BC682F" w:rsidRDefault="00A731BF" w:rsidP="0004731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49" w:name="_ref_18114478"/>
      <w:r w:rsidRPr="00BC682F">
        <w:rPr>
          <w:rFonts w:ascii="Times New Roman" w:eastAsia="Times New Roman" w:hAnsi="Times New Roman" w:cs="Times New Roman"/>
          <w:bCs/>
          <w:lang w:eastAsia="ru-RU"/>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49"/>
    </w:p>
    <w:p w14:paraId="277E1BB8" w14:textId="77777777" w:rsidR="00A731BF" w:rsidRPr="00BC682F" w:rsidRDefault="00A731BF" w:rsidP="0004731A">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04731A">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04731A">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04731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0"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0"/>
    </w:p>
    <w:p w14:paraId="5101FB16" w14:textId="77777777" w:rsidR="00A731BF" w:rsidRPr="00BC682F" w:rsidRDefault="00A731BF" w:rsidP="0004731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1"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1"/>
    </w:p>
    <w:p w14:paraId="540A5BA6" w14:textId="77777777" w:rsidR="00A731BF" w:rsidRPr="00BC682F" w:rsidRDefault="00A731BF" w:rsidP="0004731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2"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2"/>
    </w:p>
    <w:p w14:paraId="2C6AD549"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01879FA" w:rsidR="00A731BF" w:rsidRPr="00BC682F" w:rsidRDefault="00A731BF" w:rsidP="00705A2B">
      <w:pPr>
        <w:spacing w:after="0" w:line="240" w:lineRule="auto"/>
        <w:ind w:firstLine="567"/>
        <w:jc w:val="both"/>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bCs/>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35168795"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r w:rsidR="002A69B9" w:rsidRPr="002A69B9">
        <w:rPr>
          <w:rFonts w:ascii="Times New Roman" w:hAnsi="Times New Roman" w:cs="Times New Roman"/>
        </w:rPr>
        <w:t>0703810204000001988</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3" w:name="Рекисп"/>
      <w:r w:rsidRPr="00BC682F">
        <w:rPr>
          <w:rFonts w:ascii="Times New Roman" w:eastAsia="Times New Roman" w:hAnsi="Times New Roman" w:cs="Times New Roman"/>
          <w:lang w:eastAsia="ru-RU"/>
        </w:rPr>
        <w:t>[Реквизиты Исполнителя]</w:t>
      </w:r>
      <w:bookmarkEnd w:id="53"/>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4" w:name="Рекпол"/>
      <w:r w:rsidRPr="00BC682F">
        <w:rPr>
          <w:rFonts w:ascii="Times New Roman" w:eastAsia="Times New Roman" w:hAnsi="Times New Roman" w:cs="Times New Roman"/>
          <w:lang w:eastAsia="ru-RU"/>
        </w:rPr>
        <w:t>[Реквизиты получателя услуги]</w:t>
      </w:r>
      <w:bookmarkEnd w:id="54"/>
    </w:p>
    <w:bookmarkEnd w:id="6"/>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t xml:space="preserve">Приложение №2 </w:t>
      </w:r>
    </w:p>
    <w:p w14:paraId="2BEABEAA" w14:textId="4ABA3230"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7A7EE7" w:rsidRPr="00BC682F">
        <w:rPr>
          <w:rFonts w:ascii="Times New Roman" w:eastAsia="Times New Roman" w:hAnsi="Times New Roman" w:cs="Times New Roman"/>
          <w:lang w:eastAsia="ru-RU"/>
        </w:rPr>
        <w:t>1</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5" w:name="Номердог1"/>
      <w:r w:rsidRPr="00BC682F">
        <w:rPr>
          <w:rFonts w:ascii="Times New Roman" w:eastAsia="Arial" w:hAnsi="Times New Roman" w:cs="Times New Roman"/>
        </w:rPr>
        <w:t>____</w:t>
      </w:r>
      <w:bookmarkEnd w:id="55"/>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2EDABAB1"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B94570" w:rsidRPr="00BC682F">
        <w:rPr>
          <w:rFonts w:ascii="Times New Roman" w:eastAsia="Arial" w:hAnsi="Times New Roman" w:cs="Times New Roman"/>
        </w:rPr>
        <w:t>1</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4D1F6042"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6" w:name="Исполнитель1"/>
      <w:r w:rsidRPr="00BC682F">
        <w:rPr>
          <w:rFonts w:ascii="Times New Roman" w:eastAsia="Times New Roman" w:hAnsi="Times New Roman" w:cs="Times New Roman"/>
          <w:lang w:eastAsia="ru-RU"/>
        </w:rPr>
        <w:t>[Исполнитель]</w:t>
      </w:r>
      <w:bookmarkEnd w:id="56"/>
      <w:r w:rsidRPr="00BC682F">
        <w:rPr>
          <w:rFonts w:ascii="Times New Roman" w:eastAsia="Times New Roman" w:hAnsi="Times New Roman" w:cs="Times New Roman"/>
          <w:lang w:eastAsia="ru-RU"/>
        </w:rPr>
        <w:t xml:space="preserve">, именуемое в дальнейшем «Исполнитель», в лице </w:t>
      </w:r>
      <w:bookmarkStart w:id="57" w:name="ИсполнителРук1"/>
      <w:r w:rsidRPr="00BC682F">
        <w:rPr>
          <w:rFonts w:ascii="Times New Roman" w:eastAsia="Times New Roman" w:hAnsi="Times New Roman" w:cs="Times New Roman"/>
          <w:lang w:eastAsia="ru-RU"/>
        </w:rPr>
        <w:t>[Руководитель исполнителя]</w:t>
      </w:r>
      <w:bookmarkEnd w:id="57"/>
      <w:r w:rsidRPr="00BC682F">
        <w:rPr>
          <w:rFonts w:ascii="Times New Roman" w:eastAsia="Times New Roman" w:hAnsi="Times New Roman" w:cs="Times New Roman"/>
          <w:lang w:eastAsia="ru-RU"/>
        </w:rPr>
        <w:t xml:space="preserve">, действующего на основании </w:t>
      </w:r>
      <w:bookmarkStart w:id="58" w:name="ОснованиеИсп1"/>
      <w:r w:rsidRPr="00BC682F">
        <w:rPr>
          <w:rFonts w:ascii="Times New Roman" w:eastAsia="Times New Roman" w:hAnsi="Times New Roman" w:cs="Times New Roman"/>
          <w:lang w:eastAsia="ru-RU"/>
        </w:rPr>
        <w:t>[Основание]</w:t>
      </w:r>
      <w:bookmarkEnd w:id="58"/>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9" w:name="Получатель1"/>
      <w:r w:rsidRPr="00BC682F">
        <w:rPr>
          <w:rFonts w:ascii="Times New Roman" w:eastAsia="Times New Roman" w:hAnsi="Times New Roman" w:cs="Times New Roman"/>
          <w:lang w:eastAsia="ru-RU"/>
        </w:rPr>
        <w:t>[Получатель]</w:t>
      </w:r>
      <w:bookmarkEnd w:id="59"/>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0" w:name="ПолучателРук1"/>
      <w:r w:rsidRPr="00BC682F">
        <w:rPr>
          <w:rFonts w:ascii="Times New Roman" w:eastAsia="Times New Roman" w:hAnsi="Times New Roman" w:cs="Times New Roman"/>
          <w:lang w:eastAsia="ru-RU"/>
        </w:rPr>
        <w:t>[Руководитель получателя]</w:t>
      </w:r>
      <w:bookmarkEnd w:id="60"/>
      <w:r w:rsidRPr="00BC682F">
        <w:rPr>
          <w:rFonts w:ascii="Times New Roman" w:eastAsia="Times New Roman" w:hAnsi="Times New Roman" w:cs="Times New Roman"/>
          <w:lang w:eastAsia="ru-RU"/>
        </w:rPr>
        <w:t xml:space="preserve">, действующего на основании </w:t>
      </w:r>
      <w:bookmarkStart w:id="61" w:name="ОснованиеПол1"/>
      <w:r w:rsidRPr="00BC682F">
        <w:rPr>
          <w:rFonts w:ascii="Times New Roman" w:eastAsia="Times New Roman" w:hAnsi="Times New Roman" w:cs="Times New Roman"/>
          <w:lang w:eastAsia="ru-RU"/>
        </w:rPr>
        <w:t>[Основание]</w:t>
      </w:r>
      <w:bookmarkEnd w:id="61"/>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2"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2"/>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3"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3"/>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5"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5"/>
            <w:r w:rsidRPr="00BC682F">
              <w:rPr>
                <w:rFonts w:ascii="Times New Roman" w:eastAsia="Times New Roman" w:hAnsi="Times New Roman" w:cs="Times New Roman"/>
                <w:lang w:eastAsia="ru-RU"/>
              </w:rPr>
              <w:t xml:space="preserve"> (</w:t>
            </w:r>
            <w:bookmarkStart w:id="66"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7"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7"/>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68"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8"/>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69"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69"/>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0"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0"/>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1"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1"/>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2"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2"/>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1DC9591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Приложение № 3</w:t>
      </w:r>
    </w:p>
    <w:p w14:paraId="506C6342" w14:textId="5E810284"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7A003A" w:rsidRPr="00BC682F">
        <w:rPr>
          <w:rFonts w:ascii="Times New Roman" w:eastAsia="Times New Roman" w:hAnsi="Times New Roman" w:cs="Times New Roman"/>
          <w:lang w:eastAsia="ru-RU"/>
        </w:rPr>
        <w:t>1</w:t>
      </w:r>
    </w:p>
    <w:p w14:paraId="6928BDE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B0957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07FDEBF"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3" w:name="Датадог2"/>
      <w:r w:rsidRPr="00BC682F">
        <w:rPr>
          <w:rFonts w:ascii="Times New Roman" w:eastAsia="Times New Roman" w:hAnsi="Times New Roman" w:cs="Times New Roman"/>
          <w:bCs/>
          <w:lang w:eastAsia="ru-RU"/>
        </w:rPr>
        <w:t>______</w:t>
      </w:r>
      <w:bookmarkEnd w:id="73"/>
      <w:r w:rsidRPr="00BC682F">
        <w:rPr>
          <w:rFonts w:ascii="Times New Roman" w:eastAsia="Times New Roman" w:hAnsi="Times New Roman" w:cs="Times New Roman"/>
          <w:bCs/>
          <w:lang w:eastAsia="ru-RU"/>
        </w:rPr>
        <w:t xml:space="preserve"> № </w:t>
      </w:r>
      <w:bookmarkStart w:id="74" w:name="Номердог2"/>
      <w:r w:rsidRPr="00BC682F">
        <w:rPr>
          <w:rFonts w:ascii="Times New Roman" w:eastAsia="Times New Roman" w:hAnsi="Times New Roman" w:cs="Times New Roman"/>
          <w:bCs/>
          <w:lang w:eastAsia="ru-RU"/>
        </w:rPr>
        <w:t>________</w:t>
      </w:r>
      <w:bookmarkEnd w:id="74"/>
    </w:p>
    <w:p w14:paraId="1490F438"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17F5CFFA" w14:textId="6A0E1F35"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eastAsia="Times New Roman" w:hAnsi="Times New Roman" w:cs="Times New Roman"/>
          <w:lang w:eastAsia="ru-RU"/>
        </w:rPr>
        <w:t xml:space="preserve">, </w:t>
      </w:r>
      <w:bookmarkStart w:id="75" w:name="Исполнитель3"/>
    </w:p>
    <w:p w14:paraId="4C38762C"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5"/>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6" w:name="ИсполнителРук2"/>
      <w:r w:rsidRPr="00BC682F">
        <w:rPr>
          <w:rFonts w:ascii="Times New Roman" w:eastAsia="Times New Roman" w:hAnsi="Times New Roman" w:cs="Times New Roman"/>
          <w:noProof/>
          <w:lang w:eastAsia="ru-RU"/>
        </w:rPr>
        <w:t>[Руководитель исполнителя]</w:t>
      </w:r>
      <w:bookmarkEnd w:id="76"/>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7" w:name="ОснованиеИсп2"/>
      <w:r w:rsidRPr="00BC682F">
        <w:rPr>
          <w:rFonts w:ascii="Times New Roman" w:eastAsia="Times New Roman" w:hAnsi="Times New Roman" w:cs="Times New Roman"/>
          <w:lang w:eastAsia="ru-RU"/>
        </w:rPr>
        <w:t>[Основание исполнителя]</w:t>
      </w:r>
      <w:bookmarkEnd w:id="77"/>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78" w:name="Датадог3"/>
      <w:r w:rsidRPr="00BC682F">
        <w:rPr>
          <w:rFonts w:ascii="Times New Roman" w:eastAsia="Times New Roman" w:hAnsi="Times New Roman" w:cs="Times New Roman"/>
          <w:lang w:eastAsia="ru-RU"/>
        </w:rPr>
        <w:t>____</w:t>
      </w:r>
      <w:bookmarkEnd w:id="78"/>
      <w:r w:rsidRPr="00BC682F">
        <w:rPr>
          <w:rFonts w:ascii="Times New Roman" w:eastAsia="Times New Roman" w:hAnsi="Times New Roman" w:cs="Times New Roman"/>
          <w:lang w:eastAsia="ru-RU"/>
        </w:rPr>
        <w:t xml:space="preserve"> № </w:t>
      </w:r>
      <w:bookmarkStart w:id="79" w:name="Номердог3"/>
      <w:r w:rsidRPr="00BC682F">
        <w:rPr>
          <w:rFonts w:ascii="Times New Roman" w:eastAsia="Times New Roman" w:hAnsi="Times New Roman" w:cs="Times New Roman"/>
          <w:lang w:eastAsia="ru-RU"/>
        </w:rPr>
        <w:t>____</w:t>
      </w:r>
      <w:bookmarkEnd w:id="79"/>
      <w:r w:rsidRPr="00BC682F">
        <w:rPr>
          <w:rFonts w:ascii="Times New Roman" w:eastAsia="Times New Roman" w:hAnsi="Times New Roman" w:cs="Times New Roman"/>
          <w:lang w:eastAsia="ru-RU"/>
        </w:rPr>
        <w:t xml:space="preserve"> (далее Договор) определили:</w:t>
      </w:r>
    </w:p>
    <w:p w14:paraId="2D1A5359" w14:textId="77777777" w:rsidR="00A731BF" w:rsidRPr="00BC682F" w:rsidRDefault="00A731BF" w:rsidP="0004731A">
      <w:pPr>
        <w:pStyle w:val="a3"/>
        <w:numPr>
          <w:ilvl w:val="0"/>
          <w:numId w:val="8"/>
        </w:numPr>
        <w:tabs>
          <w:tab w:val="left" w:pos="851"/>
        </w:tabs>
        <w:suppressAutoHyphens/>
        <w:spacing w:after="0" w:line="240" w:lineRule="auto"/>
        <w:jc w:val="both"/>
        <w:rPr>
          <w:rFonts w:ascii="Times New Roman" w:eastAsia="Times New Roman" w:hAnsi="Times New Roman" w:cs="Times New Roman"/>
          <w:lang w:eastAsia="ru-RU"/>
        </w:rPr>
      </w:pPr>
      <w:bookmarkStart w:id="80" w:name="_ref_53805728"/>
      <w:r w:rsidRPr="00BC682F">
        <w:rPr>
          <w:rFonts w:ascii="Times New Roman" w:eastAsia="Times New Roman" w:hAnsi="Times New Roman" w:cs="Times New Roman"/>
          <w:lang w:eastAsia="ru-RU"/>
        </w:rPr>
        <w:t xml:space="preserve">Цена услуг по Договору составляет – </w:t>
      </w:r>
      <w:bookmarkStart w:id="81" w:name="Стоимость"/>
      <w:r w:rsidRPr="00BC682F">
        <w:rPr>
          <w:rFonts w:ascii="Times New Roman" w:eastAsia="Times New Roman" w:hAnsi="Times New Roman" w:cs="Times New Roman"/>
          <w:lang w:eastAsia="ru-RU"/>
        </w:rPr>
        <w:t>[Стоимость]</w:t>
      </w:r>
      <w:bookmarkEnd w:id="81"/>
      <w:r w:rsidRPr="00BC682F">
        <w:rPr>
          <w:rFonts w:ascii="Times New Roman" w:eastAsia="Times New Roman" w:hAnsi="Times New Roman" w:cs="Times New Roman"/>
          <w:lang w:eastAsia="ru-RU"/>
        </w:rPr>
        <w:t xml:space="preserve"> (</w:t>
      </w:r>
      <w:bookmarkStart w:id="82" w:name="Стоимостьпропись"/>
      <w:r w:rsidRPr="00BC682F">
        <w:rPr>
          <w:rFonts w:ascii="Times New Roman" w:eastAsia="Times New Roman" w:hAnsi="Times New Roman" w:cs="Times New Roman"/>
          <w:lang w:eastAsia="ru-RU"/>
        </w:rPr>
        <w:t>Стоимость</w:t>
      </w:r>
      <w:bookmarkEnd w:id="82"/>
      <w:r w:rsidRPr="00BC682F">
        <w:rPr>
          <w:rFonts w:ascii="Times New Roman" w:eastAsia="Times New Roman" w:hAnsi="Times New Roman" w:cs="Times New Roman"/>
          <w:lang w:eastAsia="ru-RU"/>
        </w:rPr>
        <w:t xml:space="preserve">), </w:t>
      </w:r>
      <w:bookmarkStart w:id="83"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3"/>
      <w:r w:rsidRPr="00BC682F">
        <w:rPr>
          <w:rFonts w:ascii="Times New Roman" w:eastAsia="Times New Roman" w:hAnsi="Times New Roman" w:cs="Times New Roman"/>
          <w:lang w:eastAsia="ru-RU"/>
        </w:rPr>
        <w:t xml:space="preserve"> в связи с [Основание].</w:t>
      </w:r>
    </w:p>
    <w:p w14:paraId="65FC3D3E" w14:textId="77777777" w:rsidR="00A731BF" w:rsidRPr="00BC682F" w:rsidRDefault="00A731BF" w:rsidP="0004731A">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80"/>
    </w:p>
    <w:p w14:paraId="18C67168" w14:textId="77777777" w:rsidR="00A731BF" w:rsidRPr="00BC682F" w:rsidRDefault="00A731BF" w:rsidP="0004731A">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4"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4"/>
    </w:p>
    <w:p w14:paraId="0FF95C41"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6C54E94D"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108717F3"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57"/>
        <w:gridCol w:w="4741"/>
      </w:tblGrid>
      <w:tr w:rsidR="00A731BF" w:rsidRPr="00BC682F" w14:paraId="6B331213" w14:textId="77777777" w:rsidTr="00CD240E">
        <w:tc>
          <w:tcPr>
            <w:tcW w:w="4785" w:type="dxa"/>
            <w:tcBorders>
              <w:top w:val="nil"/>
              <w:left w:val="nil"/>
              <w:bottom w:val="nil"/>
              <w:right w:val="nil"/>
            </w:tcBorders>
          </w:tcPr>
          <w:p w14:paraId="29AE8B30"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281E75F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A09A8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3354714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4989800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3B01C6AA" w14:textId="77777777" w:rsidR="00A731BF" w:rsidRPr="00454240"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4E2F4917" w14:textId="0BC3538F" w:rsidR="00A731BF" w:rsidRPr="00454240"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sidR="00A71C6F">
              <w:rPr>
                <w:rFonts w:ascii="Times New Roman" w:eastAsiaTheme="minorEastAsia" w:hAnsi="Times New Roman"/>
                <w:color w:val="000000"/>
                <w:sz w:val="22"/>
                <w:szCs w:val="22"/>
              </w:rPr>
              <w:t>4</w:t>
            </w:r>
            <w:r w:rsidR="00454240" w:rsidRPr="00454240">
              <w:rPr>
                <w:rFonts w:ascii="Times New Roman" w:hAnsi="Times New Roman"/>
                <w:sz w:val="22"/>
                <w:szCs w:val="22"/>
              </w:rPr>
              <w:t>0703810204000001988</w:t>
            </w:r>
          </w:p>
          <w:p w14:paraId="0713CF5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1E056012"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4F435FDD"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66C18C8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2A382E4B" w14:textId="3E57CD31"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4854CFA2"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8AE5244"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5296E16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5" w:name="Рекисп1"/>
            <w:r w:rsidRPr="00BC682F">
              <w:rPr>
                <w:rFonts w:ascii="Times New Roman" w:eastAsia="Times New Roman" w:hAnsi="Times New Roman"/>
                <w:sz w:val="22"/>
                <w:szCs w:val="22"/>
              </w:rPr>
              <w:t xml:space="preserve"> [Реквизиты Исполнителя] </w:t>
            </w:r>
          </w:p>
          <w:bookmarkEnd w:id="85"/>
          <w:p w14:paraId="01531401"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1494716"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1338D077"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A224EC" w14:textId="56D4CB9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8479D8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A266F9"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DADB2B7"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B25A8C0"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2E7156"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74B7628"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180DA46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86F3459" w14:textId="2DCEE911"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0043F6AE"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8E6C4A" w:rsidRPr="00BC682F">
        <w:rPr>
          <w:rFonts w:ascii="Times New Roman" w:eastAsia="DejaVu Sans" w:hAnsi="Times New Roman" w:cs="Times New Roman"/>
          <w:bCs/>
          <w:color w:val="000000" w:themeColor="text1"/>
          <w:kern w:val="1"/>
          <w:lang w:eastAsia="ru-RU"/>
        </w:rPr>
        <w:t>1</w:t>
      </w:r>
    </w:p>
    <w:p w14:paraId="5CF9DB19" w14:textId="1D0B9DAF" w:rsidR="00A731BF" w:rsidRPr="00BC682F" w:rsidRDefault="00A731BF"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39F4EDE3"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31AA9452" w14:textId="39C12CE2" w:rsidR="00631B7B" w:rsidRPr="00631B7B" w:rsidRDefault="00631B7B" w:rsidP="00631B7B">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565E8E05" w:rsidR="00631B7B" w:rsidRPr="0082284F" w:rsidRDefault="00631B7B" w:rsidP="00F4372F">
      <w:pPr>
        <w:spacing w:after="0" w:line="240" w:lineRule="auto"/>
        <w:jc w:val="both"/>
        <w:rPr>
          <w:rFonts w:ascii="Times New Roman" w:hAnsi="Times New Roman" w:cs="Times New Roman"/>
          <w:b/>
          <w:bCs/>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F071C0">
        <w:rPr>
          <w:rFonts w:ascii="Times New Roman" w:eastAsia="Times New Roman" w:hAnsi="Times New Roman" w:cs="Times New Roman"/>
          <w:color w:val="000000"/>
          <w:lang w:eastAsia="ru-RU"/>
        </w:rPr>
        <w:t xml:space="preserve">: </w:t>
      </w:r>
      <w:r w:rsidR="00694C3D">
        <w:rPr>
          <w:rFonts w:ascii="Times New Roman" w:hAnsi="Times New Roman" w:cs="Times New Roman"/>
          <w:b/>
          <w:bCs/>
        </w:rPr>
        <w:t xml:space="preserve">ИП </w:t>
      </w:r>
      <w:r w:rsidR="00694C3D">
        <w:rPr>
          <w:rFonts w:ascii="Times New Roman" w:hAnsi="Times New Roman" w:cs="Times New Roman"/>
          <w:b/>
          <w:bCs/>
        </w:rPr>
        <w:t>Попова Наталья Александровна</w:t>
      </w:r>
    </w:p>
    <w:p w14:paraId="06B0F3ED" w14:textId="6B94D0B0" w:rsidR="00631B7B" w:rsidRPr="00631B7B" w:rsidRDefault="00631B7B" w:rsidP="00631B7B">
      <w:pPr>
        <w:spacing w:after="0" w:line="256"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0B8DACB1" w:rsidR="00631B7B" w:rsidRPr="00E66895" w:rsidRDefault="00631B7B" w:rsidP="00631B7B">
      <w:pPr>
        <w:spacing w:after="0" w:line="240" w:lineRule="auto"/>
        <w:jc w:val="both"/>
        <w:rPr>
          <w:rFonts w:ascii="Times New Roman" w:eastAsia="Calibri" w:hAnsi="Times New Roman" w:cs="Times New Roman"/>
          <w:bCs/>
          <w:color w:val="00000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Pr="00E66895">
        <w:rPr>
          <w:rFonts w:ascii="Times New Roman" w:eastAsia="Calibri" w:hAnsi="Times New Roman" w:cs="Times New Roman"/>
          <w:color w:val="000000"/>
        </w:rPr>
        <w:t>С</w:t>
      </w:r>
      <w:r w:rsidRPr="00E66895">
        <w:rPr>
          <w:rFonts w:ascii="Times New Roman" w:eastAsia="Calibri" w:hAnsi="Times New Roman" w:cs="Times New Roman"/>
          <w:bCs/>
          <w:color w:val="000000"/>
        </w:rPr>
        <w:t xml:space="preserve">одействие </w:t>
      </w:r>
      <w:r w:rsidR="00F2422B"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14:paraId="2DFB819C" w14:textId="67A1D51B" w:rsidR="00317150" w:rsidRDefault="00631B7B" w:rsidP="006125A5">
      <w:pPr>
        <w:spacing w:after="0" w:line="240" w:lineRule="auto"/>
        <w:jc w:val="both"/>
        <w:rPr>
          <w:rFonts w:ascii="Times New Roman" w:eastAsia="Calibri" w:hAnsi="Times New Roman" w:cs="Times New Roman"/>
          <w:b/>
          <w:color w:val="000000"/>
        </w:rPr>
      </w:pPr>
      <w:r w:rsidRPr="00E66895">
        <w:rPr>
          <w:rFonts w:ascii="Times New Roman" w:eastAsia="Calibri" w:hAnsi="Times New Roman" w:cs="Times New Roman"/>
          <w:b/>
          <w:color w:val="000000"/>
        </w:rPr>
        <w:t>5.</w:t>
      </w:r>
      <w:r w:rsidR="003D59FC" w:rsidRPr="00E66895">
        <w:rPr>
          <w:rFonts w:ascii="Times New Roman" w:eastAsia="Calibri" w:hAnsi="Times New Roman" w:cs="Times New Roman"/>
          <w:b/>
          <w:color w:val="000000"/>
        </w:rPr>
        <w:t xml:space="preserve"> </w:t>
      </w:r>
      <w:r w:rsidRPr="00E66895">
        <w:rPr>
          <w:rFonts w:ascii="Times New Roman" w:eastAsia="Calibri" w:hAnsi="Times New Roman" w:cs="Times New Roman"/>
          <w:b/>
          <w:color w:val="000000"/>
        </w:rPr>
        <w:t>Основное содержание услуг:</w:t>
      </w:r>
      <w:r w:rsidR="007E3C7B" w:rsidRPr="00E66895">
        <w:rPr>
          <w:rFonts w:ascii="Times New Roman" w:eastAsia="Calibri" w:hAnsi="Times New Roman" w:cs="Times New Roman"/>
          <w:b/>
          <w:color w:val="000000"/>
        </w:rPr>
        <w:t xml:space="preserve"> </w:t>
      </w:r>
    </w:p>
    <w:p w14:paraId="0652D54F" w14:textId="77777777" w:rsidR="00D24AB0" w:rsidRPr="00D24AB0" w:rsidRDefault="00D24AB0" w:rsidP="00D24AB0">
      <w:pPr>
        <w:spacing w:after="0" w:line="240" w:lineRule="auto"/>
        <w:jc w:val="both"/>
        <w:rPr>
          <w:rFonts w:ascii="Times New Roman" w:hAnsi="Times New Roman" w:cs="Times New Roman"/>
        </w:rPr>
      </w:pPr>
      <w:bookmarkStart w:id="86" w:name="_1fob9te"/>
      <w:bookmarkStart w:id="87" w:name="_3znysh7"/>
      <w:bookmarkEnd w:id="86"/>
      <w:bookmarkEnd w:id="87"/>
      <w:r w:rsidRPr="00D24AB0">
        <w:rPr>
          <w:rFonts w:ascii="Times New Roman" w:hAnsi="Times New Roman" w:cs="Times New Roman"/>
        </w:rPr>
        <w:t>В рамках настоящего договора Исполнитель выполняет следующие работы:</w:t>
      </w:r>
    </w:p>
    <w:p w14:paraId="32CDFE0F" w14:textId="77777777" w:rsidR="00D24AB0" w:rsidRPr="00D24AB0" w:rsidRDefault="00D24AB0" w:rsidP="00D24AB0">
      <w:pPr>
        <w:numPr>
          <w:ilvl w:val="0"/>
          <w:numId w:val="28"/>
        </w:numPr>
        <w:spacing w:after="0" w:line="240" w:lineRule="auto"/>
        <w:ind w:left="0" w:firstLine="0"/>
        <w:jc w:val="both"/>
        <w:rPr>
          <w:rFonts w:ascii="Times New Roman" w:hAnsi="Times New Roman" w:cs="Times New Roman"/>
        </w:rPr>
      </w:pPr>
      <w:r w:rsidRPr="00D24AB0">
        <w:rPr>
          <w:rFonts w:ascii="Times New Roman" w:hAnsi="Times New Roman" w:cs="Times New Roman"/>
        </w:rPr>
        <w:t>Разработка интернет-магазина</w:t>
      </w:r>
    </w:p>
    <w:p w14:paraId="23984E6E" w14:textId="77777777" w:rsidR="00D24AB0" w:rsidRPr="00D24AB0" w:rsidRDefault="00D24AB0" w:rsidP="00D24AB0">
      <w:pPr>
        <w:numPr>
          <w:ilvl w:val="0"/>
          <w:numId w:val="28"/>
        </w:numPr>
        <w:spacing w:after="0" w:line="240" w:lineRule="auto"/>
        <w:ind w:left="0" w:firstLine="0"/>
        <w:jc w:val="both"/>
        <w:rPr>
          <w:rFonts w:ascii="Times New Roman" w:hAnsi="Times New Roman" w:cs="Times New Roman"/>
        </w:rPr>
      </w:pPr>
      <w:r w:rsidRPr="00D24AB0">
        <w:rPr>
          <w:rFonts w:ascii="Times New Roman" w:hAnsi="Times New Roman" w:cs="Times New Roman"/>
        </w:rPr>
        <w:t>Разработка мобильного приложения</w:t>
      </w:r>
    </w:p>
    <w:p w14:paraId="6523EE93" w14:textId="4D2C3B0B" w:rsidR="00D24AB0" w:rsidRPr="00D24AB0" w:rsidRDefault="00D24AB0" w:rsidP="00CC3475">
      <w:pPr>
        <w:spacing w:after="0" w:line="240" w:lineRule="auto"/>
        <w:jc w:val="center"/>
        <w:rPr>
          <w:rFonts w:ascii="Times New Roman" w:hAnsi="Times New Roman" w:cs="Times New Roman"/>
          <w:b/>
        </w:rPr>
      </w:pPr>
      <w:r w:rsidRPr="00D24AB0">
        <w:rPr>
          <w:rFonts w:ascii="Times New Roman" w:hAnsi="Times New Roman" w:cs="Times New Roman"/>
          <w:b/>
        </w:rPr>
        <w:t>Разработка интернет-магазина</w:t>
      </w:r>
    </w:p>
    <w:p w14:paraId="3F5593B8" w14:textId="77777777" w:rsidR="00D24AB0" w:rsidRPr="00D24AB0" w:rsidRDefault="00D24AB0" w:rsidP="00D24AB0">
      <w:pPr>
        <w:spacing w:after="0" w:line="240" w:lineRule="auto"/>
        <w:jc w:val="both"/>
        <w:rPr>
          <w:rFonts w:ascii="Times New Roman" w:hAnsi="Times New Roman" w:cs="Times New Roman"/>
        </w:rPr>
      </w:pPr>
      <w:r w:rsidRPr="00D24AB0">
        <w:rPr>
          <w:rFonts w:ascii="Times New Roman" w:hAnsi="Times New Roman" w:cs="Times New Roman"/>
        </w:rPr>
        <w:t xml:space="preserve">Дизайн разрабатывается индивидуально и согласуется с заказчиком. </w:t>
      </w:r>
    </w:p>
    <w:p w14:paraId="0E592975" w14:textId="34E1F1FC" w:rsidR="00D24AB0" w:rsidRPr="00D24AB0" w:rsidRDefault="00D24AB0" w:rsidP="00CC3475">
      <w:pPr>
        <w:spacing w:after="0" w:line="240" w:lineRule="auto"/>
        <w:jc w:val="center"/>
        <w:rPr>
          <w:rFonts w:ascii="Times New Roman" w:hAnsi="Times New Roman" w:cs="Times New Roman"/>
          <w:b/>
        </w:rPr>
      </w:pPr>
      <w:r w:rsidRPr="00D24AB0">
        <w:rPr>
          <w:rFonts w:ascii="Times New Roman" w:hAnsi="Times New Roman" w:cs="Times New Roman"/>
          <w:b/>
        </w:rPr>
        <w:t>Настройка системы фильтрации в магазине</w:t>
      </w:r>
    </w:p>
    <w:p w14:paraId="1E6463CF" w14:textId="77777777" w:rsidR="00D24AB0" w:rsidRPr="00D24AB0" w:rsidRDefault="00D24AB0" w:rsidP="00D24AB0">
      <w:pPr>
        <w:spacing w:after="0" w:line="240" w:lineRule="auto"/>
        <w:jc w:val="both"/>
        <w:rPr>
          <w:rFonts w:ascii="Times New Roman" w:hAnsi="Times New Roman" w:cs="Times New Roman"/>
        </w:rPr>
      </w:pPr>
      <w:r w:rsidRPr="00D24AB0">
        <w:rPr>
          <w:rFonts w:ascii="Times New Roman" w:hAnsi="Times New Roman" w:cs="Times New Roman"/>
        </w:rPr>
        <w:t xml:space="preserve">В торговом каталоге на сайте необходимо сделать систему фильтрации. Фильтрация будет производиться по доступным свойствам всех товаров, присутствующих в конкретной категории. </w:t>
      </w:r>
    </w:p>
    <w:p w14:paraId="508037A7" w14:textId="77777777" w:rsidR="00D24AB0" w:rsidRPr="00D24AB0" w:rsidRDefault="00D24AB0" w:rsidP="00D24AB0">
      <w:pPr>
        <w:spacing w:after="0" w:line="240" w:lineRule="auto"/>
        <w:jc w:val="both"/>
        <w:rPr>
          <w:rFonts w:ascii="Times New Roman" w:hAnsi="Times New Roman" w:cs="Times New Roman"/>
        </w:rPr>
      </w:pPr>
      <w:r w:rsidRPr="00D24AB0">
        <w:rPr>
          <w:rFonts w:ascii="Times New Roman" w:hAnsi="Times New Roman" w:cs="Times New Roman"/>
        </w:rPr>
        <w:t xml:space="preserve">Расположить фильтр необходимо под меню вывода товарных категорий. </w:t>
      </w:r>
    </w:p>
    <w:p w14:paraId="004E7A89" w14:textId="77777777" w:rsidR="00D24AB0" w:rsidRPr="00D24AB0" w:rsidRDefault="00D24AB0" w:rsidP="00D24AB0">
      <w:pPr>
        <w:spacing w:after="0" w:line="240" w:lineRule="auto"/>
        <w:jc w:val="both"/>
        <w:rPr>
          <w:rFonts w:ascii="Times New Roman" w:hAnsi="Times New Roman" w:cs="Times New Roman"/>
        </w:rPr>
      </w:pPr>
      <w:r w:rsidRPr="00D24AB0">
        <w:rPr>
          <w:rFonts w:ascii="Times New Roman" w:hAnsi="Times New Roman" w:cs="Times New Roman"/>
        </w:rPr>
        <w:t xml:space="preserve">В случае если у товаров нет характеристик для фильтрации, фильтр не показывается. </w:t>
      </w:r>
    </w:p>
    <w:p w14:paraId="1A2CE975" w14:textId="77777777" w:rsidR="00D24AB0" w:rsidRPr="00D24AB0" w:rsidRDefault="00D24AB0" w:rsidP="00D24AB0">
      <w:pPr>
        <w:spacing w:after="0" w:line="240" w:lineRule="auto"/>
        <w:jc w:val="both"/>
        <w:rPr>
          <w:rFonts w:ascii="Times New Roman" w:hAnsi="Times New Roman" w:cs="Times New Roman"/>
        </w:rPr>
      </w:pPr>
      <w:r w:rsidRPr="00D24AB0">
        <w:rPr>
          <w:rFonts w:ascii="Times New Roman" w:hAnsi="Times New Roman" w:cs="Times New Roman"/>
        </w:rPr>
        <w:t>Функционал фильтрации должен быть доступен в мобильном приложении.</w:t>
      </w:r>
    </w:p>
    <w:p w14:paraId="0014F964" w14:textId="1B3C4BFB" w:rsidR="00D24AB0" w:rsidRPr="00D24AB0" w:rsidRDefault="00D24AB0" w:rsidP="00CC3475">
      <w:pPr>
        <w:spacing w:after="0" w:line="240" w:lineRule="auto"/>
        <w:jc w:val="center"/>
        <w:rPr>
          <w:rFonts w:ascii="Times New Roman" w:hAnsi="Times New Roman" w:cs="Times New Roman"/>
          <w:b/>
        </w:rPr>
      </w:pPr>
      <w:r w:rsidRPr="00D24AB0">
        <w:rPr>
          <w:rFonts w:ascii="Times New Roman" w:hAnsi="Times New Roman" w:cs="Times New Roman"/>
          <w:b/>
        </w:rPr>
        <w:t>Real Time обмен остатков и цен</w:t>
      </w:r>
    </w:p>
    <w:p w14:paraId="6466BA29" w14:textId="77777777" w:rsidR="00D24AB0" w:rsidRPr="00D24AB0" w:rsidRDefault="00D24AB0" w:rsidP="00D24AB0">
      <w:pPr>
        <w:spacing w:after="0" w:line="240" w:lineRule="auto"/>
        <w:jc w:val="both"/>
        <w:rPr>
          <w:rFonts w:ascii="Times New Roman" w:hAnsi="Times New Roman" w:cs="Times New Roman"/>
          <w:b/>
        </w:rPr>
      </w:pPr>
      <w:r w:rsidRPr="00D24AB0">
        <w:rPr>
          <w:rFonts w:ascii="Times New Roman" w:hAnsi="Times New Roman" w:cs="Times New Roman"/>
        </w:rPr>
        <w:t xml:space="preserve">Необходимо реализовать функционал обновления остатков товара на сайте по факту изменения остатков в 1с. После каждой продажи 1с формирует запрос со списком измененных товарных позиций эти данные в виде массива передаются на сайт. На сайте автоматически происходит обновление цен и остатков. </w:t>
      </w:r>
    </w:p>
    <w:p w14:paraId="390D1C4F" w14:textId="77777777" w:rsidR="00D24AB0" w:rsidRPr="00D24AB0" w:rsidRDefault="00D24AB0" w:rsidP="00CC3475">
      <w:pPr>
        <w:spacing w:after="0" w:line="240" w:lineRule="auto"/>
        <w:jc w:val="center"/>
        <w:rPr>
          <w:rFonts w:ascii="Times New Roman" w:hAnsi="Times New Roman" w:cs="Times New Roman"/>
          <w:b/>
        </w:rPr>
      </w:pPr>
      <w:r w:rsidRPr="00D24AB0">
        <w:rPr>
          <w:rFonts w:ascii="Times New Roman" w:hAnsi="Times New Roman" w:cs="Times New Roman"/>
          <w:b/>
        </w:rPr>
        <w:t>Подключение платежной системы</w:t>
      </w:r>
    </w:p>
    <w:p w14:paraId="78AF3D22" w14:textId="77777777" w:rsidR="00D24AB0" w:rsidRPr="00D24AB0" w:rsidRDefault="00D24AB0" w:rsidP="00D24AB0">
      <w:pPr>
        <w:spacing w:after="0" w:line="240" w:lineRule="auto"/>
        <w:jc w:val="both"/>
        <w:rPr>
          <w:rFonts w:ascii="Times New Roman" w:hAnsi="Times New Roman" w:cs="Times New Roman"/>
        </w:rPr>
      </w:pPr>
      <w:r w:rsidRPr="00D24AB0">
        <w:rPr>
          <w:rFonts w:ascii="Times New Roman" w:hAnsi="Times New Roman" w:cs="Times New Roman"/>
        </w:rPr>
        <w:t xml:space="preserve">Необходимо подключить платежную систему </w:t>
      </w:r>
      <w:proofErr w:type="spellStart"/>
      <w:r w:rsidRPr="00D24AB0">
        <w:rPr>
          <w:rFonts w:ascii="Times New Roman" w:hAnsi="Times New Roman" w:cs="Times New Roman"/>
        </w:rPr>
        <w:t>youmoney</w:t>
      </w:r>
      <w:proofErr w:type="spellEnd"/>
      <w:r w:rsidRPr="00D24AB0">
        <w:rPr>
          <w:rFonts w:ascii="Times New Roman" w:hAnsi="Times New Roman" w:cs="Times New Roman"/>
        </w:rPr>
        <w:t xml:space="preserve">. Пользователь выбирает тип платежной системы при оформлении заказа. </w:t>
      </w:r>
    </w:p>
    <w:p w14:paraId="41585F33" w14:textId="77777777" w:rsidR="00D24AB0" w:rsidRPr="00D24AB0" w:rsidRDefault="00D24AB0" w:rsidP="00D24AB0">
      <w:pPr>
        <w:spacing w:after="0" w:line="240" w:lineRule="auto"/>
        <w:jc w:val="both"/>
        <w:rPr>
          <w:rFonts w:ascii="Times New Roman" w:hAnsi="Times New Roman" w:cs="Times New Roman"/>
        </w:rPr>
      </w:pPr>
      <w:r w:rsidRPr="00D24AB0">
        <w:rPr>
          <w:rFonts w:ascii="Times New Roman" w:hAnsi="Times New Roman" w:cs="Times New Roman"/>
        </w:rPr>
        <w:t>Данный функционал должен быть доступен в мобильном приложении.</w:t>
      </w:r>
    </w:p>
    <w:p w14:paraId="535E65E3" w14:textId="77777777" w:rsidR="00CC3475" w:rsidRDefault="00D24AB0" w:rsidP="00CC3475">
      <w:pPr>
        <w:spacing w:after="0" w:line="240" w:lineRule="auto"/>
        <w:jc w:val="center"/>
        <w:rPr>
          <w:rFonts w:ascii="Times New Roman" w:hAnsi="Times New Roman" w:cs="Times New Roman"/>
          <w:b/>
        </w:rPr>
      </w:pPr>
      <w:proofErr w:type="gramStart"/>
      <w:r w:rsidRPr="00D24AB0">
        <w:rPr>
          <w:rFonts w:ascii="Times New Roman" w:hAnsi="Times New Roman" w:cs="Times New Roman"/>
          <w:b/>
        </w:rPr>
        <w:t>Интеграция  сайта</w:t>
      </w:r>
      <w:proofErr w:type="gramEnd"/>
      <w:r w:rsidRPr="00D24AB0">
        <w:rPr>
          <w:rFonts w:ascii="Times New Roman" w:hAnsi="Times New Roman" w:cs="Times New Roman"/>
          <w:b/>
        </w:rPr>
        <w:t xml:space="preserve"> с Битрикс24 </w:t>
      </w:r>
    </w:p>
    <w:p w14:paraId="4ECBD745" w14:textId="733BACBB" w:rsidR="00D24AB0" w:rsidRPr="00D24AB0" w:rsidRDefault="00D24AB0" w:rsidP="00CC3475">
      <w:pPr>
        <w:spacing w:after="0" w:line="240" w:lineRule="auto"/>
        <w:jc w:val="center"/>
        <w:rPr>
          <w:rFonts w:ascii="Times New Roman" w:hAnsi="Times New Roman" w:cs="Times New Roman"/>
          <w:bCs/>
        </w:rPr>
      </w:pPr>
      <w:r w:rsidRPr="00D24AB0">
        <w:rPr>
          <w:rFonts w:ascii="Times New Roman" w:hAnsi="Times New Roman" w:cs="Times New Roman"/>
          <w:bCs/>
        </w:rPr>
        <w:t xml:space="preserve">(В случае необходимости, если у Получателя услуги установлен </w:t>
      </w:r>
      <w:proofErr w:type="spellStart"/>
      <w:r w:rsidRPr="00D24AB0">
        <w:rPr>
          <w:rFonts w:ascii="Times New Roman" w:hAnsi="Times New Roman" w:cs="Times New Roman"/>
          <w:bCs/>
        </w:rPr>
        <w:t>Битрикс</w:t>
      </w:r>
      <w:proofErr w:type="spellEnd"/>
      <w:r w:rsidRPr="00D24AB0">
        <w:rPr>
          <w:rFonts w:ascii="Times New Roman" w:hAnsi="Times New Roman" w:cs="Times New Roman"/>
          <w:bCs/>
        </w:rPr>
        <w:t xml:space="preserve"> 24)</w:t>
      </w:r>
    </w:p>
    <w:p w14:paraId="267A8C5D" w14:textId="77777777" w:rsidR="00D24AB0" w:rsidRPr="00D24AB0" w:rsidRDefault="00D24AB0" w:rsidP="00D24AB0">
      <w:pPr>
        <w:spacing w:after="0" w:line="240" w:lineRule="auto"/>
        <w:jc w:val="both"/>
        <w:rPr>
          <w:rFonts w:ascii="Times New Roman" w:hAnsi="Times New Roman" w:cs="Times New Roman"/>
        </w:rPr>
      </w:pPr>
      <w:r w:rsidRPr="00D24AB0">
        <w:rPr>
          <w:rFonts w:ascii="Times New Roman" w:hAnsi="Times New Roman" w:cs="Times New Roman"/>
        </w:rPr>
        <w:t xml:space="preserve">Необходимо реализовать функционал автоматический выгрузки Заказов в Битрикс24 Заказчика. По факту создания заказа на сайте автоматически создается 2 сущности в Битрикс24 CRM: </w:t>
      </w:r>
    </w:p>
    <w:p w14:paraId="46678FE5" w14:textId="77777777" w:rsidR="00D24AB0" w:rsidRPr="00D24AB0" w:rsidRDefault="00D24AB0" w:rsidP="00D24AB0">
      <w:pPr>
        <w:numPr>
          <w:ilvl w:val="0"/>
          <w:numId w:val="26"/>
        </w:numPr>
        <w:spacing w:after="0" w:line="240" w:lineRule="auto"/>
        <w:ind w:left="0" w:firstLine="0"/>
        <w:jc w:val="both"/>
        <w:rPr>
          <w:rFonts w:ascii="Times New Roman" w:hAnsi="Times New Roman" w:cs="Times New Roman"/>
        </w:rPr>
      </w:pPr>
      <w:r w:rsidRPr="00D24AB0">
        <w:rPr>
          <w:rFonts w:ascii="Times New Roman" w:hAnsi="Times New Roman" w:cs="Times New Roman"/>
        </w:rPr>
        <w:t>Контакт</w:t>
      </w:r>
    </w:p>
    <w:p w14:paraId="0E08224E" w14:textId="77777777" w:rsidR="00D24AB0" w:rsidRPr="00D24AB0" w:rsidRDefault="00D24AB0" w:rsidP="00D24AB0">
      <w:pPr>
        <w:numPr>
          <w:ilvl w:val="1"/>
          <w:numId w:val="26"/>
        </w:numPr>
        <w:spacing w:after="0" w:line="240" w:lineRule="auto"/>
        <w:ind w:left="0" w:firstLine="0"/>
        <w:jc w:val="both"/>
        <w:rPr>
          <w:rFonts w:ascii="Times New Roman" w:hAnsi="Times New Roman" w:cs="Times New Roman"/>
        </w:rPr>
      </w:pPr>
      <w:r w:rsidRPr="00D24AB0">
        <w:rPr>
          <w:rFonts w:ascii="Times New Roman" w:hAnsi="Times New Roman" w:cs="Times New Roman"/>
        </w:rPr>
        <w:t xml:space="preserve">Имя </w:t>
      </w:r>
    </w:p>
    <w:p w14:paraId="6918C334" w14:textId="77777777" w:rsidR="00D24AB0" w:rsidRPr="00D24AB0" w:rsidRDefault="00D24AB0" w:rsidP="00D24AB0">
      <w:pPr>
        <w:numPr>
          <w:ilvl w:val="1"/>
          <w:numId w:val="26"/>
        </w:numPr>
        <w:spacing w:after="0" w:line="240" w:lineRule="auto"/>
        <w:ind w:left="0" w:firstLine="0"/>
        <w:jc w:val="both"/>
        <w:rPr>
          <w:rFonts w:ascii="Times New Roman" w:hAnsi="Times New Roman" w:cs="Times New Roman"/>
        </w:rPr>
      </w:pPr>
      <w:r w:rsidRPr="00D24AB0">
        <w:rPr>
          <w:rFonts w:ascii="Times New Roman" w:hAnsi="Times New Roman" w:cs="Times New Roman"/>
        </w:rPr>
        <w:t>Телефон</w:t>
      </w:r>
    </w:p>
    <w:p w14:paraId="76059CEB" w14:textId="77777777" w:rsidR="00D24AB0" w:rsidRPr="00D24AB0" w:rsidRDefault="00D24AB0" w:rsidP="00D24AB0">
      <w:pPr>
        <w:numPr>
          <w:ilvl w:val="1"/>
          <w:numId w:val="26"/>
        </w:numPr>
        <w:spacing w:after="0" w:line="240" w:lineRule="auto"/>
        <w:ind w:left="0" w:firstLine="0"/>
        <w:jc w:val="both"/>
        <w:rPr>
          <w:rFonts w:ascii="Times New Roman" w:hAnsi="Times New Roman" w:cs="Times New Roman"/>
        </w:rPr>
      </w:pPr>
      <w:r w:rsidRPr="00D24AB0">
        <w:rPr>
          <w:rFonts w:ascii="Times New Roman" w:hAnsi="Times New Roman" w:cs="Times New Roman"/>
        </w:rPr>
        <w:t>Адрес</w:t>
      </w:r>
    </w:p>
    <w:p w14:paraId="5061ED50" w14:textId="77777777" w:rsidR="00D24AB0" w:rsidRPr="00D24AB0" w:rsidRDefault="00D24AB0" w:rsidP="00D24AB0">
      <w:pPr>
        <w:numPr>
          <w:ilvl w:val="0"/>
          <w:numId w:val="26"/>
        </w:numPr>
        <w:spacing w:after="0" w:line="240" w:lineRule="auto"/>
        <w:ind w:left="0" w:firstLine="0"/>
        <w:jc w:val="both"/>
        <w:rPr>
          <w:rFonts w:ascii="Times New Roman" w:hAnsi="Times New Roman" w:cs="Times New Roman"/>
        </w:rPr>
      </w:pPr>
      <w:r w:rsidRPr="00D24AB0">
        <w:rPr>
          <w:rFonts w:ascii="Times New Roman" w:hAnsi="Times New Roman" w:cs="Times New Roman"/>
        </w:rPr>
        <w:t>Сделка</w:t>
      </w:r>
    </w:p>
    <w:p w14:paraId="57D9FF56" w14:textId="77777777" w:rsidR="00D24AB0" w:rsidRPr="00D24AB0" w:rsidRDefault="00D24AB0" w:rsidP="00D24AB0">
      <w:pPr>
        <w:numPr>
          <w:ilvl w:val="1"/>
          <w:numId w:val="26"/>
        </w:numPr>
        <w:spacing w:after="0" w:line="240" w:lineRule="auto"/>
        <w:ind w:left="0" w:firstLine="0"/>
        <w:jc w:val="both"/>
        <w:rPr>
          <w:rFonts w:ascii="Times New Roman" w:hAnsi="Times New Roman" w:cs="Times New Roman"/>
        </w:rPr>
      </w:pPr>
      <w:r w:rsidRPr="00D24AB0">
        <w:rPr>
          <w:rFonts w:ascii="Times New Roman" w:hAnsi="Times New Roman" w:cs="Times New Roman"/>
        </w:rPr>
        <w:t>Список заказанных товаров</w:t>
      </w:r>
    </w:p>
    <w:p w14:paraId="612567F2" w14:textId="77777777" w:rsidR="00D24AB0" w:rsidRPr="00D24AB0" w:rsidRDefault="00D24AB0" w:rsidP="00D24AB0">
      <w:pPr>
        <w:spacing w:after="0" w:line="240" w:lineRule="auto"/>
        <w:jc w:val="both"/>
        <w:rPr>
          <w:rFonts w:ascii="Times New Roman" w:hAnsi="Times New Roman" w:cs="Times New Roman"/>
        </w:rPr>
      </w:pPr>
      <w:r w:rsidRPr="00D24AB0">
        <w:rPr>
          <w:rFonts w:ascii="Times New Roman" w:hAnsi="Times New Roman" w:cs="Times New Roman"/>
        </w:rPr>
        <w:t>Стадия сделки выбирается от типа оплаты:</w:t>
      </w:r>
    </w:p>
    <w:p w14:paraId="7311A9B8" w14:textId="77777777" w:rsidR="00D24AB0" w:rsidRPr="00D24AB0" w:rsidRDefault="00D24AB0" w:rsidP="00D24AB0">
      <w:pPr>
        <w:numPr>
          <w:ilvl w:val="0"/>
          <w:numId w:val="23"/>
        </w:numPr>
        <w:spacing w:after="0" w:line="240" w:lineRule="auto"/>
        <w:ind w:left="0" w:firstLine="0"/>
        <w:jc w:val="both"/>
        <w:rPr>
          <w:rFonts w:ascii="Times New Roman" w:hAnsi="Times New Roman" w:cs="Times New Roman"/>
        </w:rPr>
      </w:pPr>
      <w:r w:rsidRPr="00D24AB0">
        <w:rPr>
          <w:rFonts w:ascii="Times New Roman" w:hAnsi="Times New Roman" w:cs="Times New Roman"/>
        </w:rPr>
        <w:t xml:space="preserve">Онлайн </w:t>
      </w:r>
      <w:proofErr w:type="gramStart"/>
      <w:r w:rsidRPr="00D24AB0">
        <w:rPr>
          <w:rFonts w:ascii="Times New Roman" w:hAnsi="Times New Roman" w:cs="Times New Roman"/>
        </w:rPr>
        <w:t>оплата  -</w:t>
      </w:r>
      <w:proofErr w:type="gramEnd"/>
      <w:r w:rsidRPr="00D24AB0">
        <w:rPr>
          <w:rFonts w:ascii="Times New Roman" w:hAnsi="Times New Roman" w:cs="Times New Roman"/>
        </w:rPr>
        <w:t xml:space="preserve"> стадия Оплачено</w:t>
      </w:r>
    </w:p>
    <w:p w14:paraId="07A8ECE3" w14:textId="77777777" w:rsidR="00D24AB0" w:rsidRPr="00D24AB0" w:rsidRDefault="00D24AB0" w:rsidP="00D24AB0">
      <w:pPr>
        <w:numPr>
          <w:ilvl w:val="0"/>
          <w:numId w:val="23"/>
        </w:numPr>
        <w:spacing w:after="0" w:line="240" w:lineRule="auto"/>
        <w:ind w:left="0" w:firstLine="0"/>
        <w:jc w:val="both"/>
        <w:rPr>
          <w:rFonts w:ascii="Times New Roman" w:hAnsi="Times New Roman" w:cs="Times New Roman"/>
        </w:rPr>
      </w:pPr>
      <w:r w:rsidRPr="00D24AB0">
        <w:rPr>
          <w:rFonts w:ascii="Times New Roman" w:hAnsi="Times New Roman" w:cs="Times New Roman"/>
        </w:rPr>
        <w:t>Прочие способы оплаты - стадия Новая сделка</w:t>
      </w:r>
    </w:p>
    <w:p w14:paraId="369E4854" w14:textId="77777777" w:rsidR="00D24AB0" w:rsidRPr="00D24AB0" w:rsidRDefault="00D24AB0" w:rsidP="00B915E6">
      <w:pPr>
        <w:spacing w:after="0" w:line="240" w:lineRule="auto"/>
        <w:jc w:val="center"/>
        <w:rPr>
          <w:rFonts w:ascii="Times New Roman" w:hAnsi="Times New Roman" w:cs="Times New Roman"/>
          <w:b/>
        </w:rPr>
      </w:pPr>
      <w:r w:rsidRPr="00D24AB0">
        <w:rPr>
          <w:rFonts w:ascii="Times New Roman" w:hAnsi="Times New Roman" w:cs="Times New Roman"/>
          <w:b/>
        </w:rPr>
        <w:t>Вывод остатков Много / Мало</w:t>
      </w:r>
    </w:p>
    <w:p w14:paraId="7149998D" w14:textId="77777777" w:rsidR="00D24AB0" w:rsidRPr="00D24AB0" w:rsidRDefault="00D24AB0" w:rsidP="00D24AB0">
      <w:pPr>
        <w:spacing w:after="0" w:line="240" w:lineRule="auto"/>
        <w:jc w:val="both"/>
        <w:rPr>
          <w:rFonts w:ascii="Times New Roman" w:hAnsi="Times New Roman" w:cs="Times New Roman"/>
        </w:rPr>
      </w:pPr>
      <w:r w:rsidRPr="00D24AB0">
        <w:rPr>
          <w:rFonts w:ascii="Times New Roman" w:hAnsi="Times New Roman" w:cs="Times New Roman"/>
        </w:rPr>
        <w:t xml:space="preserve">Необходимо показывать вместо количественных остатков товара следующий значения </w:t>
      </w:r>
    </w:p>
    <w:p w14:paraId="2F94AAAA" w14:textId="77777777" w:rsidR="00D24AB0" w:rsidRPr="00D24AB0" w:rsidRDefault="00D24AB0" w:rsidP="00D24AB0">
      <w:pPr>
        <w:spacing w:after="0" w:line="240" w:lineRule="auto"/>
        <w:jc w:val="both"/>
        <w:rPr>
          <w:rFonts w:ascii="Times New Roman" w:hAnsi="Times New Roman" w:cs="Times New Roman"/>
        </w:rPr>
      </w:pPr>
      <w:r w:rsidRPr="00D24AB0">
        <w:rPr>
          <w:rFonts w:ascii="Times New Roman" w:hAnsi="Times New Roman" w:cs="Times New Roman"/>
        </w:rPr>
        <w:t>Остаток товара - Значение</w:t>
      </w:r>
    </w:p>
    <w:p w14:paraId="1770105E" w14:textId="77777777" w:rsidR="00D24AB0" w:rsidRPr="00D24AB0" w:rsidRDefault="00D24AB0" w:rsidP="00D24AB0">
      <w:pPr>
        <w:numPr>
          <w:ilvl w:val="0"/>
          <w:numId w:val="22"/>
        </w:numPr>
        <w:spacing w:after="0" w:line="240" w:lineRule="auto"/>
        <w:ind w:left="0" w:firstLine="0"/>
        <w:jc w:val="both"/>
        <w:rPr>
          <w:rFonts w:ascii="Times New Roman" w:hAnsi="Times New Roman" w:cs="Times New Roman"/>
        </w:rPr>
      </w:pPr>
      <w:r w:rsidRPr="00D24AB0">
        <w:rPr>
          <w:rFonts w:ascii="Times New Roman" w:hAnsi="Times New Roman" w:cs="Times New Roman"/>
        </w:rPr>
        <w:t>менее 10 - “Мало”</w:t>
      </w:r>
    </w:p>
    <w:p w14:paraId="413097D3" w14:textId="77777777" w:rsidR="00D24AB0" w:rsidRPr="00D24AB0" w:rsidRDefault="00D24AB0" w:rsidP="00D24AB0">
      <w:pPr>
        <w:numPr>
          <w:ilvl w:val="0"/>
          <w:numId w:val="22"/>
        </w:numPr>
        <w:spacing w:after="0" w:line="240" w:lineRule="auto"/>
        <w:ind w:left="0" w:firstLine="0"/>
        <w:jc w:val="both"/>
        <w:rPr>
          <w:rFonts w:ascii="Times New Roman" w:hAnsi="Times New Roman" w:cs="Times New Roman"/>
        </w:rPr>
      </w:pPr>
      <w:r w:rsidRPr="00D24AB0">
        <w:rPr>
          <w:rFonts w:ascii="Times New Roman" w:hAnsi="Times New Roman" w:cs="Times New Roman"/>
        </w:rPr>
        <w:t>от 10 до 40 - “Достаточно”</w:t>
      </w:r>
    </w:p>
    <w:p w14:paraId="003D63E8" w14:textId="77777777" w:rsidR="00D24AB0" w:rsidRPr="00D24AB0" w:rsidRDefault="00D24AB0" w:rsidP="00D24AB0">
      <w:pPr>
        <w:numPr>
          <w:ilvl w:val="0"/>
          <w:numId w:val="22"/>
        </w:numPr>
        <w:spacing w:after="0" w:line="240" w:lineRule="auto"/>
        <w:ind w:left="0" w:firstLine="0"/>
        <w:jc w:val="both"/>
        <w:rPr>
          <w:rFonts w:ascii="Times New Roman" w:hAnsi="Times New Roman" w:cs="Times New Roman"/>
        </w:rPr>
      </w:pPr>
      <w:r w:rsidRPr="00D24AB0">
        <w:rPr>
          <w:rFonts w:ascii="Times New Roman" w:hAnsi="Times New Roman" w:cs="Times New Roman"/>
        </w:rPr>
        <w:t>от 41 - “Много”</w:t>
      </w:r>
    </w:p>
    <w:p w14:paraId="63DDB6DC" w14:textId="77777777" w:rsidR="00D24AB0" w:rsidRPr="00D24AB0" w:rsidRDefault="00D24AB0" w:rsidP="00D24AB0">
      <w:pPr>
        <w:spacing w:after="0" w:line="240" w:lineRule="auto"/>
        <w:jc w:val="both"/>
        <w:rPr>
          <w:rFonts w:ascii="Times New Roman" w:hAnsi="Times New Roman" w:cs="Times New Roman"/>
        </w:rPr>
      </w:pPr>
      <w:r w:rsidRPr="00D24AB0">
        <w:rPr>
          <w:rFonts w:ascii="Times New Roman" w:hAnsi="Times New Roman" w:cs="Times New Roman"/>
        </w:rPr>
        <w:t>Данный функционал должен быть доступен в мобильном приложении.</w:t>
      </w:r>
    </w:p>
    <w:p w14:paraId="2B7D4F8C" w14:textId="77777777" w:rsidR="00D24AB0" w:rsidRPr="00D24AB0" w:rsidRDefault="00D24AB0" w:rsidP="00B915E6">
      <w:pPr>
        <w:spacing w:after="0" w:line="240" w:lineRule="auto"/>
        <w:jc w:val="center"/>
        <w:rPr>
          <w:rFonts w:ascii="Times New Roman" w:hAnsi="Times New Roman" w:cs="Times New Roman"/>
          <w:b/>
        </w:rPr>
      </w:pPr>
      <w:r w:rsidRPr="00D24AB0">
        <w:rPr>
          <w:rFonts w:ascii="Times New Roman" w:hAnsi="Times New Roman" w:cs="Times New Roman"/>
          <w:b/>
        </w:rPr>
        <w:t>Создание личного кабинета</w:t>
      </w:r>
    </w:p>
    <w:p w14:paraId="12191850" w14:textId="77777777" w:rsidR="00D24AB0" w:rsidRPr="00D24AB0" w:rsidRDefault="00D24AB0" w:rsidP="00D24AB0">
      <w:pPr>
        <w:spacing w:after="0" w:line="240" w:lineRule="auto"/>
        <w:jc w:val="both"/>
        <w:rPr>
          <w:rFonts w:ascii="Times New Roman" w:hAnsi="Times New Roman" w:cs="Times New Roman"/>
        </w:rPr>
      </w:pPr>
      <w:r w:rsidRPr="00D24AB0">
        <w:rPr>
          <w:rFonts w:ascii="Times New Roman" w:hAnsi="Times New Roman" w:cs="Times New Roman"/>
        </w:rPr>
        <w:t xml:space="preserve">Необходимо реализовать личный кабинет покупателя на сайте. В личном кабинете должны отображаться </w:t>
      </w:r>
    </w:p>
    <w:p w14:paraId="67C65DBF" w14:textId="77777777" w:rsidR="00D24AB0" w:rsidRPr="00D24AB0" w:rsidRDefault="00D24AB0" w:rsidP="00D24AB0">
      <w:pPr>
        <w:numPr>
          <w:ilvl w:val="0"/>
          <w:numId w:val="27"/>
        </w:numPr>
        <w:spacing w:after="0" w:line="240" w:lineRule="auto"/>
        <w:ind w:left="0" w:firstLine="0"/>
        <w:jc w:val="both"/>
        <w:rPr>
          <w:rFonts w:ascii="Times New Roman" w:hAnsi="Times New Roman" w:cs="Times New Roman"/>
        </w:rPr>
      </w:pPr>
      <w:r w:rsidRPr="00D24AB0">
        <w:rPr>
          <w:rFonts w:ascii="Times New Roman" w:hAnsi="Times New Roman" w:cs="Times New Roman"/>
        </w:rPr>
        <w:t>история заказов покупателя</w:t>
      </w:r>
    </w:p>
    <w:p w14:paraId="400765EE" w14:textId="77777777" w:rsidR="00D24AB0" w:rsidRPr="00D24AB0" w:rsidRDefault="00D24AB0" w:rsidP="00D24AB0">
      <w:pPr>
        <w:numPr>
          <w:ilvl w:val="0"/>
          <w:numId w:val="27"/>
        </w:numPr>
        <w:spacing w:after="0" w:line="240" w:lineRule="auto"/>
        <w:ind w:left="0" w:firstLine="0"/>
        <w:jc w:val="both"/>
        <w:rPr>
          <w:rFonts w:ascii="Times New Roman" w:hAnsi="Times New Roman" w:cs="Times New Roman"/>
        </w:rPr>
      </w:pPr>
      <w:r w:rsidRPr="00D24AB0">
        <w:rPr>
          <w:rFonts w:ascii="Times New Roman" w:hAnsi="Times New Roman" w:cs="Times New Roman"/>
        </w:rPr>
        <w:t>личные данные покупателя</w:t>
      </w:r>
    </w:p>
    <w:p w14:paraId="44C10761" w14:textId="77777777" w:rsidR="00D24AB0" w:rsidRPr="00D24AB0" w:rsidRDefault="00D24AB0" w:rsidP="00D24AB0">
      <w:pPr>
        <w:spacing w:after="0" w:line="240" w:lineRule="auto"/>
        <w:jc w:val="both"/>
        <w:rPr>
          <w:rFonts w:ascii="Times New Roman" w:hAnsi="Times New Roman" w:cs="Times New Roman"/>
        </w:rPr>
      </w:pPr>
      <w:r w:rsidRPr="00D24AB0">
        <w:rPr>
          <w:rFonts w:ascii="Times New Roman" w:hAnsi="Times New Roman" w:cs="Times New Roman"/>
        </w:rPr>
        <w:t>Данный функционал должен быть доступен в мобильном приложении.</w:t>
      </w:r>
    </w:p>
    <w:p w14:paraId="3AE44D25" w14:textId="77777777" w:rsidR="00D24AB0" w:rsidRPr="00D24AB0" w:rsidRDefault="00D24AB0" w:rsidP="00B915E6">
      <w:pPr>
        <w:spacing w:after="0" w:line="240" w:lineRule="auto"/>
        <w:jc w:val="center"/>
        <w:rPr>
          <w:rFonts w:ascii="Times New Roman" w:hAnsi="Times New Roman" w:cs="Times New Roman"/>
          <w:b/>
        </w:rPr>
      </w:pPr>
      <w:proofErr w:type="spellStart"/>
      <w:r w:rsidRPr="00D24AB0">
        <w:rPr>
          <w:rFonts w:ascii="Times New Roman" w:hAnsi="Times New Roman" w:cs="Times New Roman"/>
          <w:b/>
        </w:rPr>
        <w:t>Push</w:t>
      </w:r>
      <w:proofErr w:type="spellEnd"/>
      <w:r w:rsidRPr="00D24AB0">
        <w:rPr>
          <w:rFonts w:ascii="Times New Roman" w:hAnsi="Times New Roman" w:cs="Times New Roman"/>
          <w:b/>
        </w:rPr>
        <w:t xml:space="preserve"> уведомления в браузере</w:t>
      </w:r>
    </w:p>
    <w:p w14:paraId="69B27841" w14:textId="77777777" w:rsidR="00D24AB0" w:rsidRPr="00D24AB0" w:rsidRDefault="00D24AB0" w:rsidP="00D24AB0">
      <w:pPr>
        <w:spacing w:after="0" w:line="240" w:lineRule="auto"/>
        <w:jc w:val="both"/>
        <w:rPr>
          <w:rFonts w:ascii="Times New Roman" w:hAnsi="Times New Roman" w:cs="Times New Roman"/>
        </w:rPr>
      </w:pPr>
      <w:r w:rsidRPr="00D24AB0">
        <w:rPr>
          <w:rFonts w:ascii="Times New Roman" w:hAnsi="Times New Roman" w:cs="Times New Roman"/>
        </w:rPr>
        <w:t xml:space="preserve">Пользователю предлагается подписаться на уведомления. Если пользователь авторизованный и принимает приглашение ему приходят также персональные </w:t>
      </w:r>
      <w:proofErr w:type="spellStart"/>
      <w:r w:rsidRPr="00D24AB0">
        <w:rPr>
          <w:rFonts w:ascii="Times New Roman" w:hAnsi="Times New Roman" w:cs="Times New Roman"/>
        </w:rPr>
        <w:t>push</w:t>
      </w:r>
      <w:proofErr w:type="spellEnd"/>
      <w:r w:rsidRPr="00D24AB0">
        <w:rPr>
          <w:rFonts w:ascii="Times New Roman" w:hAnsi="Times New Roman" w:cs="Times New Roman"/>
        </w:rPr>
        <w:t xml:space="preserve"> уведомления. </w:t>
      </w:r>
    </w:p>
    <w:p w14:paraId="7EBC5750" w14:textId="39BEC2D9" w:rsidR="00D24AB0" w:rsidRPr="00D24AB0" w:rsidRDefault="00D24AB0" w:rsidP="00B915E6">
      <w:pPr>
        <w:spacing w:after="0" w:line="240" w:lineRule="auto"/>
        <w:jc w:val="center"/>
        <w:rPr>
          <w:rFonts w:ascii="Times New Roman" w:hAnsi="Times New Roman" w:cs="Times New Roman"/>
          <w:b/>
        </w:rPr>
      </w:pPr>
      <w:r w:rsidRPr="00D24AB0">
        <w:rPr>
          <w:rFonts w:ascii="Times New Roman" w:hAnsi="Times New Roman" w:cs="Times New Roman"/>
          <w:b/>
        </w:rPr>
        <w:t>Виды отображение товаров</w:t>
      </w:r>
    </w:p>
    <w:p w14:paraId="1C7E80F0" w14:textId="77777777" w:rsidR="00D24AB0" w:rsidRPr="00D24AB0" w:rsidRDefault="00D24AB0" w:rsidP="00D24AB0">
      <w:pPr>
        <w:spacing w:after="0" w:line="240" w:lineRule="auto"/>
        <w:jc w:val="both"/>
        <w:rPr>
          <w:rFonts w:ascii="Times New Roman" w:hAnsi="Times New Roman" w:cs="Times New Roman"/>
        </w:rPr>
      </w:pPr>
      <w:r w:rsidRPr="00D24AB0">
        <w:rPr>
          <w:rFonts w:ascii="Times New Roman" w:hAnsi="Times New Roman" w:cs="Times New Roman"/>
        </w:rPr>
        <w:t>Пользователю должны быть доступны 3 типа отображения товаров:</w:t>
      </w:r>
    </w:p>
    <w:p w14:paraId="3C25347B" w14:textId="77777777" w:rsidR="00D24AB0" w:rsidRPr="00D24AB0" w:rsidRDefault="00D24AB0" w:rsidP="00D24AB0">
      <w:pPr>
        <w:numPr>
          <w:ilvl w:val="0"/>
          <w:numId w:val="25"/>
        </w:numPr>
        <w:spacing w:after="0" w:line="240" w:lineRule="auto"/>
        <w:ind w:left="0" w:firstLine="0"/>
        <w:jc w:val="both"/>
        <w:rPr>
          <w:rFonts w:ascii="Times New Roman" w:hAnsi="Times New Roman" w:cs="Times New Roman"/>
        </w:rPr>
      </w:pPr>
      <w:r w:rsidRPr="00D24AB0">
        <w:rPr>
          <w:rFonts w:ascii="Times New Roman" w:hAnsi="Times New Roman" w:cs="Times New Roman"/>
        </w:rPr>
        <w:t>Список</w:t>
      </w:r>
    </w:p>
    <w:p w14:paraId="7A5B1C7C" w14:textId="77777777" w:rsidR="00D24AB0" w:rsidRPr="00D24AB0" w:rsidRDefault="00D24AB0" w:rsidP="00D24AB0">
      <w:pPr>
        <w:numPr>
          <w:ilvl w:val="0"/>
          <w:numId w:val="25"/>
        </w:numPr>
        <w:spacing w:after="0" w:line="240" w:lineRule="auto"/>
        <w:ind w:left="0" w:firstLine="0"/>
        <w:jc w:val="both"/>
        <w:rPr>
          <w:rFonts w:ascii="Times New Roman" w:hAnsi="Times New Roman" w:cs="Times New Roman"/>
        </w:rPr>
      </w:pPr>
      <w:r w:rsidRPr="00D24AB0">
        <w:rPr>
          <w:rFonts w:ascii="Times New Roman" w:hAnsi="Times New Roman" w:cs="Times New Roman"/>
        </w:rPr>
        <w:t>Плитка</w:t>
      </w:r>
    </w:p>
    <w:p w14:paraId="1460BE08" w14:textId="77777777" w:rsidR="00D24AB0" w:rsidRPr="00D24AB0" w:rsidRDefault="00D24AB0" w:rsidP="00D24AB0">
      <w:pPr>
        <w:numPr>
          <w:ilvl w:val="0"/>
          <w:numId w:val="25"/>
        </w:numPr>
        <w:spacing w:after="0" w:line="240" w:lineRule="auto"/>
        <w:ind w:left="0" w:firstLine="0"/>
        <w:jc w:val="both"/>
        <w:rPr>
          <w:rFonts w:ascii="Times New Roman" w:hAnsi="Times New Roman" w:cs="Times New Roman"/>
        </w:rPr>
      </w:pPr>
      <w:r w:rsidRPr="00D24AB0">
        <w:rPr>
          <w:rFonts w:ascii="Times New Roman" w:hAnsi="Times New Roman" w:cs="Times New Roman"/>
        </w:rPr>
        <w:t>Уменьшенный список</w:t>
      </w:r>
    </w:p>
    <w:p w14:paraId="2D64BED4" w14:textId="77777777" w:rsidR="00D24AB0" w:rsidRPr="00D24AB0" w:rsidRDefault="00D24AB0" w:rsidP="00D24AB0">
      <w:pPr>
        <w:spacing w:after="0" w:line="240" w:lineRule="auto"/>
        <w:jc w:val="both"/>
        <w:rPr>
          <w:rFonts w:ascii="Times New Roman" w:hAnsi="Times New Roman" w:cs="Times New Roman"/>
        </w:rPr>
      </w:pPr>
      <w:r w:rsidRPr="00D24AB0">
        <w:rPr>
          <w:rFonts w:ascii="Times New Roman" w:hAnsi="Times New Roman" w:cs="Times New Roman"/>
        </w:rPr>
        <w:t>Данный функционал должен быть доступен в мобильном приложении.</w:t>
      </w:r>
    </w:p>
    <w:p w14:paraId="5C0EA714" w14:textId="5B71D3A0" w:rsidR="00D24AB0" w:rsidRPr="00D24AB0" w:rsidRDefault="00D24AB0" w:rsidP="00B915E6">
      <w:pPr>
        <w:spacing w:after="0" w:line="240" w:lineRule="auto"/>
        <w:jc w:val="center"/>
        <w:rPr>
          <w:rFonts w:ascii="Times New Roman" w:hAnsi="Times New Roman" w:cs="Times New Roman"/>
          <w:b/>
        </w:rPr>
      </w:pPr>
      <w:proofErr w:type="spellStart"/>
      <w:r w:rsidRPr="00D24AB0">
        <w:rPr>
          <w:rFonts w:ascii="Times New Roman" w:hAnsi="Times New Roman" w:cs="Times New Roman"/>
          <w:b/>
        </w:rPr>
        <w:t>Telegram</w:t>
      </w:r>
      <w:proofErr w:type="spellEnd"/>
      <w:r w:rsidRPr="00D24AB0">
        <w:rPr>
          <w:rFonts w:ascii="Times New Roman" w:hAnsi="Times New Roman" w:cs="Times New Roman"/>
          <w:b/>
        </w:rPr>
        <w:t xml:space="preserve"> уведомления</w:t>
      </w:r>
    </w:p>
    <w:p w14:paraId="000DA0DC" w14:textId="77777777" w:rsidR="00D24AB0" w:rsidRPr="00D24AB0" w:rsidRDefault="00D24AB0" w:rsidP="00D24AB0">
      <w:pPr>
        <w:spacing w:after="0" w:line="240" w:lineRule="auto"/>
        <w:jc w:val="both"/>
        <w:rPr>
          <w:rFonts w:ascii="Times New Roman" w:hAnsi="Times New Roman" w:cs="Times New Roman"/>
        </w:rPr>
      </w:pPr>
      <w:r w:rsidRPr="00D24AB0">
        <w:rPr>
          <w:rFonts w:ascii="Times New Roman" w:hAnsi="Times New Roman" w:cs="Times New Roman"/>
        </w:rPr>
        <w:t xml:space="preserve">Необходимо реализовать функцию отправки уведомлений о новых заказах в </w:t>
      </w:r>
      <w:proofErr w:type="spellStart"/>
      <w:r w:rsidRPr="00D24AB0">
        <w:rPr>
          <w:rFonts w:ascii="Times New Roman" w:hAnsi="Times New Roman" w:cs="Times New Roman"/>
        </w:rPr>
        <w:t>telegramm</w:t>
      </w:r>
      <w:proofErr w:type="spellEnd"/>
      <w:r w:rsidRPr="00D24AB0">
        <w:rPr>
          <w:rFonts w:ascii="Times New Roman" w:hAnsi="Times New Roman" w:cs="Times New Roman"/>
        </w:rPr>
        <w:t xml:space="preserve"> заказчику. </w:t>
      </w:r>
    </w:p>
    <w:p w14:paraId="0BEF6620" w14:textId="77777777" w:rsidR="00D24AB0" w:rsidRPr="00D24AB0" w:rsidRDefault="00D24AB0" w:rsidP="00B915E6">
      <w:pPr>
        <w:spacing w:after="0" w:line="240" w:lineRule="auto"/>
        <w:jc w:val="center"/>
        <w:rPr>
          <w:rFonts w:ascii="Times New Roman" w:hAnsi="Times New Roman" w:cs="Times New Roman"/>
          <w:b/>
        </w:rPr>
      </w:pPr>
      <w:r w:rsidRPr="00D24AB0">
        <w:rPr>
          <w:rFonts w:ascii="Times New Roman" w:hAnsi="Times New Roman" w:cs="Times New Roman"/>
          <w:b/>
        </w:rPr>
        <w:t>Интеграция личного кабинета с мессенджерами</w:t>
      </w:r>
    </w:p>
    <w:p w14:paraId="3F12610F" w14:textId="77777777" w:rsidR="00D24AB0" w:rsidRPr="00D24AB0" w:rsidRDefault="00D24AB0" w:rsidP="00D24AB0">
      <w:pPr>
        <w:spacing w:after="0" w:line="240" w:lineRule="auto"/>
        <w:jc w:val="both"/>
        <w:rPr>
          <w:rFonts w:ascii="Times New Roman" w:hAnsi="Times New Roman" w:cs="Times New Roman"/>
        </w:rPr>
      </w:pPr>
      <w:r w:rsidRPr="00D24AB0">
        <w:rPr>
          <w:rFonts w:ascii="Times New Roman" w:hAnsi="Times New Roman" w:cs="Times New Roman"/>
        </w:rPr>
        <w:t xml:space="preserve">Необходимо сделать возможность привязки профиля пользователя к чат боту в сети </w:t>
      </w:r>
      <w:proofErr w:type="spellStart"/>
      <w:r w:rsidRPr="00D24AB0">
        <w:rPr>
          <w:rFonts w:ascii="Times New Roman" w:hAnsi="Times New Roman" w:cs="Times New Roman"/>
        </w:rPr>
        <w:t>Viber</w:t>
      </w:r>
      <w:proofErr w:type="spellEnd"/>
      <w:r w:rsidRPr="00D24AB0">
        <w:rPr>
          <w:rFonts w:ascii="Times New Roman" w:hAnsi="Times New Roman" w:cs="Times New Roman"/>
        </w:rPr>
        <w:t xml:space="preserve"> и </w:t>
      </w:r>
      <w:proofErr w:type="spellStart"/>
      <w:r w:rsidRPr="00D24AB0">
        <w:rPr>
          <w:rFonts w:ascii="Times New Roman" w:hAnsi="Times New Roman" w:cs="Times New Roman"/>
        </w:rPr>
        <w:t>Telegram</w:t>
      </w:r>
      <w:proofErr w:type="spellEnd"/>
      <w:r w:rsidRPr="00D24AB0">
        <w:rPr>
          <w:rFonts w:ascii="Times New Roman" w:hAnsi="Times New Roman" w:cs="Times New Roman"/>
        </w:rPr>
        <w:t xml:space="preserve">.  Привязка пользователя делается для дальнейших рассылок и уведомлений пользователя. </w:t>
      </w:r>
    </w:p>
    <w:p w14:paraId="3F2258B0" w14:textId="2034548E" w:rsidR="00D24AB0" w:rsidRPr="00D24AB0" w:rsidRDefault="00D24AB0" w:rsidP="00CC3475">
      <w:pPr>
        <w:spacing w:after="0" w:line="240" w:lineRule="auto"/>
        <w:jc w:val="center"/>
        <w:rPr>
          <w:rFonts w:ascii="Times New Roman" w:hAnsi="Times New Roman" w:cs="Times New Roman"/>
          <w:b/>
        </w:rPr>
      </w:pPr>
      <w:r w:rsidRPr="00D24AB0">
        <w:rPr>
          <w:rFonts w:ascii="Times New Roman" w:hAnsi="Times New Roman" w:cs="Times New Roman"/>
          <w:b/>
        </w:rPr>
        <w:t>Мобильное приложение</w:t>
      </w:r>
    </w:p>
    <w:p w14:paraId="5D822B7A" w14:textId="77777777" w:rsidR="00D24AB0" w:rsidRPr="00D24AB0" w:rsidRDefault="00D24AB0" w:rsidP="00D24AB0">
      <w:pPr>
        <w:spacing w:after="0" w:line="240" w:lineRule="auto"/>
        <w:jc w:val="both"/>
        <w:rPr>
          <w:rFonts w:ascii="Times New Roman" w:hAnsi="Times New Roman" w:cs="Times New Roman"/>
        </w:rPr>
      </w:pPr>
      <w:r w:rsidRPr="00D24AB0">
        <w:rPr>
          <w:rFonts w:ascii="Times New Roman" w:hAnsi="Times New Roman" w:cs="Times New Roman"/>
        </w:rPr>
        <w:t xml:space="preserve">Необходимо реализовать мобильное приложение. Мобильное приложение делается на 2 платформы: IOS / </w:t>
      </w:r>
      <w:proofErr w:type="spellStart"/>
      <w:r w:rsidRPr="00D24AB0">
        <w:rPr>
          <w:rFonts w:ascii="Times New Roman" w:hAnsi="Times New Roman" w:cs="Times New Roman"/>
        </w:rPr>
        <w:t>Android</w:t>
      </w:r>
      <w:proofErr w:type="spellEnd"/>
    </w:p>
    <w:p w14:paraId="2E6F72EC" w14:textId="77777777" w:rsidR="00D24AB0" w:rsidRPr="00CC3475" w:rsidRDefault="00D24AB0" w:rsidP="00CC3475">
      <w:pPr>
        <w:pStyle w:val="a3"/>
        <w:spacing w:after="0" w:line="240" w:lineRule="auto"/>
        <w:ind w:left="0"/>
        <w:jc w:val="both"/>
        <w:rPr>
          <w:rFonts w:ascii="Times New Roman" w:hAnsi="Times New Roman" w:cs="Times New Roman"/>
        </w:rPr>
      </w:pPr>
      <w:r w:rsidRPr="00CC3475">
        <w:rPr>
          <w:rFonts w:ascii="Times New Roman" w:hAnsi="Times New Roman" w:cs="Times New Roman"/>
        </w:rPr>
        <w:t>В приложении будет следующий функционал:</w:t>
      </w:r>
    </w:p>
    <w:p w14:paraId="04988C86" w14:textId="77777777" w:rsidR="00D24AB0" w:rsidRPr="00D24AB0" w:rsidRDefault="00D24AB0" w:rsidP="00CC3475">
      <w:pPr>
        <w:numPr>
          <w:ilvl w:val="0"/>
          <w:numId w:val="30"/>
        </w:numPr>
        <w:spacing w:after="0" w:line="240" w:lineRule="auto"/>
        <w:ind w:left="0" w:hanging="11"/>
        <w:jc w:val="both"/>
        <w:rPr>
          <w:rFonts w:ascii="Times New Roman" w:hAnsi="Times New Roman" w:cs="Times New Roman"/>
        </w:rPr>
      </w:pPr>
      <w:r w:rsidRPr="00D24AB0">
        <w:rPr>
          <w:rFonts w:ascii="Times New Roman" w:hAnsi="Times New Roman" w:cs="Times New Roman"/>
        </w:rPr>
        <w:t>Выбор города</w:t>
      </w:r>
    </w:p>
    <w:p w14:paraId="6B539A6A" w14:textId="77777777" w:rsidR="00D24AB0" w:rsidRPr="00D24AB0" w:rsidRDefault="00D24AB0" w:rsidP="00CC3475">
      <w:pPr>
        <w:numPr>
          <w:ilvl w:val="0"/>
          <w:numId w:val="30"/>
        </w:numPr>
        <w:spacing w:after="0" w:line="240" w:lineRule="auto"/>
        <w:ind w:left="0" w:hanging="11"/>
        <w:jc w:val="both"/>
        <w:rPr>
          <w:rFonts w:ascii="Times New Roman" w:hAnsi="Times New Roman" w:cs="Times New Roman"/>
        </w:rPr>
      </w:pPr>
      <w:r w:rsidRPr="00D24AB0">
        <w:rPr>
          <w:rFonts w:ascii="Times New Roman" w:hAnsi="Times New Roman" w:cs="Times New Roman"/>
        </w:rPr>
        <w:t>Список акций</w:t>
      </w:r>
    </w:p>
    <w:p w14:paraId="0157B505" w14:textId="77777777" w:rsidR="00D24AB0" w:rsidRPr="00D24AB0" w:rsidRDefault="00D24AB0" w:rsidP="00CC3475">
      <w:pPr>
        <w:numPr>
          <w:ilvl w:val="0"/>
          <w:numId w:val="30"/>
        </w:numPr>
        <w:spacing w:after="0" w:line="240" w:lineRule="auto"/>
        <w:ind w:left="0" w:hanging="11"/>
        <w:jc w:val="both"/>
        <w:rPr>
          <w:rFonts w:ascii="Times New Roman" w:hAnsi="Times New Roman" w:cs="Times New Roman"/>
        </w:rPr>
      </w:pPr>
      <w:r w:rsidRPr="00D24AB0">
        <w:rPr>
          <w:rFonts w:ascii="Times New Roman" w:hAnsi="Times New Roman" w:cs="Times New Roman"/>
        </w:rPr>
        <w:t>Список товаров</w:t>
      </w:r>
    </w:p>
    <w:p w14:paraId="1CC8327F" w14:textId="77777777" w:rsidR="00D24AB0" w:rsidRPr="00D24AB0" w:rsidRDefault="00D24AB0" w:rsidP="00CC3475">
      <w:pPr>
        <w:numPr>
          <w:ilvl w:val="0"/>
          <w:numId w:val="30"/>
        </w:numPr>
        <w:spacing w:after="0" w:line="240" w:lineRule="auto"/>
        <w:ind w:left="0" w:hanging="11"/>
        <w:jc w:val="both"/>
        <w:rPr>
          <w:rFonts w:ascii="Times New Roman" w:hAnsi="Times New Roman" w:cs="Times New Roman"/>
        </w:rPr>
      </w:pPr>
      <w:r w:rsidRPr="00D24AB0">
        <w:rPr>
          <w:rFonts w:ascii="Times New Roman" w:hAnsi="Times New Roman" w:cs="Times New Roman"/>
        </w:rPr>
        <w:t>Корзина / Оформление заказа</w:t>
      </w:r>
    </w:p>
    <w:p w14:paraId="4745F606" w14:textId="77777777" w:rsidR="00D24AB0" w:rsidRPr="00D24AB0" w:rsidRDefault="00D24AB0" w:rsidP="00CC3475">
      <w:pPr>
        <w:numPr>
          <w:ilvl w:val="0"/>
          <w:numId w:val="30"/>
        </w:numPr>
        <w:spacing w:after="0" w:line="240" w:lineRule="auto"/>
        <w:ind w:left="0" w:hanging="11"/>
        <w:jc w:val="both"/>
        <w:rPr>
          <w:rFonts w:ascii="Times New Roman" w:hAnsi="Times New Roman" w:cs="Times New Roman"/>
        </w:rPr>
      </w:pPr>
      <w:r w:rsidRPr="00D24AB0">
        <w:rPr>
          <w:rFonts w:ascii="Times New Roman" w:hAnsi="Times New Roman" w:cs="Times New Roman"/>
        </w:rPr>
        <w:t>Личный кабинет</w:t>
      </w:r>
    </w:p>
    <w:p w14:paraId="61FC18E2" w14:textId="77777777" w:rsidR="00D24AB0" w:rsidRPr="00D24AB0" w:rsidRDefault="00D24AB0" w:rsidP="00CC3475">
      <w:pPr>
        <w:numPr>
          <w:ilvl w:val="1"/>
          <w:numId w:val="30"/>
        </w:numPr>
        <w:spacing w:after="0" w:line="240" w:lineRule="auto"/>
        <w:ind w:left="0" w:hanging="11"/>
        <w:jc w:val="both"/>
        <w:rPr>
          <w:rFonts w:ascii="Times New Roman" w:hAnsi="Times New Roman" w:cs="Times New Roman"/>
        </w:rPr>
      </w:pPr>
      <w:r w:rsidRPr="00D24AB0">
        <w:rPr>
          <w:rFonts w:ascii="Times New Roman" w:hAnsi="Times New Roman" w:cs="Times New Roman"/>
        </w:rPr>
        <w:t>История заказов</w:t>
      </w:r>
    </w:p>
    <w:p w14:paraId="1F539063" w14:textId="77777777" w:rsidR="00D24AB0" w:rsidRPr="00D24AB0" w:rsidRDefault="00D24AB0" w:rsidP="00CC3475">
      <w:pPr>
        <w:numPr>
          <w:ilvl w:val="1"/>
          <w:numId w:val="30"/>
        </w:numPr>
        <w:spacing w:after="0" w:line="240" w:lineRule="auto"/>
        <w:ind w:left="0" w:hanging="11"/>
        <w:jc w:val="both"/>
        <w:rPr>
          <w:rFonts w:ascii="Times New Roman" w:hAnsi="Times New Roman" w:cs="Times New Roman"/>
        </w:rPr>
      </w:pPr>
      <w:r w:rsidRPr="00D24AB0">
        <w:rPr>
          <w:rFonts w:ascii="Times New Roman" w:hAnsi="Times New Roman" w:cs="Times New Roman"/>
        </w:rPr>
        <w:t>Профиль пользователя</w:t>
      </w:r>
    </w:p>
    <w:p w14:paraId="63D6EA39" w14:textId="77777777" w:rsidR="00D24AB0" w:rsidRPr="00D24AB0" w:rsidRDefault="00D24AB0" w:rsidP="00CC3475">
      <w:pPr>
        <w:numPr>
          <w:ilvl w:val="1"/>
          <w:numId w:val="30"/>
        </w:numPr>
        <w:spacing w:after="0" w:line="240" w:lineRule="auto"/>
        <w:ind w:left="0" w:hanging="11"/>
        <w:jc w:val="both"/>
        <w:rPr>
          <w:rFonts w:ascii="Times New Roman" w:hAnsi="Times New Roman" w:cs="Times New Roman"/>
        </w:rPr>
      </w:pPr>
      <w:proofErr w:type="spellStart"/>
      <w:r w:rsidRPr="00D24AB0">
        <w:rPr>
          <w:rFonts w:ascii="Times New Roman" w:hAnsi="Times New Roman" w:cs="Times New Roman"/>
        </w:rPr>
        <w:t>Кешбек</w:t>
      </w:r>
      <w:proofErr w:type="spellEnd"/>
      <w:r w:rsidRPr="00D24AB0">
        <w:rPr>
          <w:rFonts w:ascii="Times New Roman" w:hAnsi="Times New Roman" w:cs="Times New Roman"/>
        </w:rPr>
        <w:t xml:space="preserve"> / Бонусные балы</w:t>
      </w:r>
    </w:p>
    <w:p w14:paraId="45F95B1B" w14:textId="77777777" w:rsidR="00D24AB0" w:rsidRPr="00D24AB0" w:rsidRDefault="00D24AB0" w:rsidP="00B915E6">
      <w:pPr>
        <w:spacing w:after="0" w:line="240" w:lineRule="auto"/>
        <w:jc w:val="center"/>
        <w:rPr>
          <w:rFonts w:ascii="Times New Roman" w:hAnsi="Times New Roman" w:cs="Times New Roman"/>
          <w:b/>
        </w:rPr>
      </w:pPr>
      <w:r w:rsidRPr="00D24AB0">
        <w:rPr>
          <w:rFonts w:ascii="Times New Roman" w:hAnsi="Times New Roman" w:cs="Times New Roman"/>
          <w:b/>
        </w:rPr>
        <w:t>Калькулятор расчета доставки</w:t>
      </w:r>
    </w:p>
    <w:p w14:paraId="5F94BD9B" w14:textId="77777777" w:rsidR="00D24AB0" w:rsidRPr="00D24AB0" w:rsidRDefault="00D24AB0" w:rsidP="00D24AB0">
      <w:pPr>
        <w:spacing w:after="0" w:line="240" w:lineRule="auto"/>
        <w:jc w:val="both"/>
        <w:rPr>
          <w:rFonts w:ascii="Times New Roman" w:hAnsi="Times New Roman" w:cs="Times New Roman"/>
        </w:rPr>
      </w:pPr>
      <w:r w:rsidRPr="00D24AB0">
        <w:rPr>
          <w:rFonts w:ascii="Times New Roman" w:hAnsi="Times New Roman" w:cs="Times New Roman"/>
        </w:rPr>
        <w:t xml:space="preserve">Необходимо реализовать возможность автоматического расчета стоимости доставки. Стоимость досчитывается на основе полигонов. Полигон описывается как набор точек на карте. У каждого полигона определена стоимость доставки. </w:t>
      </w:r>
    </w:p>
    <w:p w14:paraId="325736E1" w14:textId="77777777" w:rsidR="00D24AB0" w:rsidRPr="00D24AB0" w:rsidRDefault="00D24AB0" w:rsidP="00D24AB0">
      <w:pPr>
        <w:spacing w:after="0" w:line="240" w:lineRule="auto"/>
        <w:jc w:val="both"/>
        <w:rPr>
          <w:rFonts w:ascii="Times New Roman" w:hAnsi="Times New Roman" w:cs="Times New Roman"/>
        </w:rPr>
      </w:pPr>
      <w:r w:rsidRPr="00D24AB0">
        <w:rPr>
          <w:rFonts w:ascii="Times New Roman" w:hAnsi="Times New Roman" w:cs="Times New Roman"/>
        </w:rPr>
        <w:t xml:space="preserve">Клиент вводит адрес. Адрес передается в сервис </w:t>
      </w:r>
      <w:proofErr w:type="spellStart"/>
      <w:r w:rsidRPr="00D24AB0">
        <w:rPr>
          <w:rFonts w:ascii="Times New Roman" w:hAnsi="Times New Roman" w:cs="Times New Roman"/>
        </w:rPr>
        <w:t>dadata</w:t>
      </w:r>
      <w:proofErr w:type="spellEnd"/>
      <w:r w:rsidRPr="00D24AB0">
        <w:rPr>
          <w:rFonts w:ascii="Times New Roman" w:hAnsi="Times New Roman" w:cs="Times New Roman"/>
        </w:rPr>
        <w:t xml:space="preserve">. Сервис возвращает координаты пользовательского адреса. Если точность не позволяет определить принадлежность адреса к полигону - пользователю дается возможность указать адрес на карте. </w:t>
      </w:r>
    </w:p>
    <w:p w14:paraId="1832EF35" w14:textId="77777777" w:rsidR="00D24AB0" w:rsidRPr="00D24AB0" w:rsidRDefault="00D24AB0" w:rsidP="00D24AB0">
      <w:pPr>
        <w:spacing w:after="0" w:line="240" w:lineRule="auto"/>
        <w:jc w:val="both"/>
        <w:rPr>
          <w:rFonts w:ascii="Times New Roman" w:hAnsi="Times New Roman" w:cs="Times New Roman"/>
        </w:rPr>
      </w:pPr>
      <w:r w:rsidRPr="00D24AB0">
        <w:rPr>
          <w:rFonts w:ascii="Times New Roman" w:hAnsi="Times New Roman" w:cs="Times New Roman"/>
        </w:rPr>
        <w:t>Если пользователь вводит данные за пределами полигонов ему выдается сообщение “К сожалению мы не делаем доставку в ваш район - обратитесь к оператору по телефону XX-XX-XX или оставьте заявку в чате”.</w:t>
      </w:r>
    </w:p>
    <w:p w14:paraId="6F2E9E8F" w14:textId="77777777" w:rsidR="00D24AB0" w:rsidRPr="00D24AB0" w:rsidRDefault="00D24AB0" w:rsidP="00D24AB0">
      <w:pPr>
        <w:spacing w:after="0" w:line="240" w:lineRule="auto"/>
        <w:jc w:val="both"/>
        <w:rPr>
          <w:rFonts w:ascii="Times New Roman" w:hAnsi="Times New Roman" w:cs="Times New Roman"/>
        </w:rPr>
      </w:pPr>
      <w:r w:rsidRPr="00D24AB0">
        <w:rPr>
          <w:rFonts w:ascii="Times New Roman" w:hAnsi="Times New Roman" w:cs="Times New Roman"/>
        </w:rPr>
        <w:t xml:space="preserve">В случае получения данных с сервиса </w:t>
      </w:r>
      <w:proofErr w:type="spellStart"/>
      <w:r w:rsidRPr="00D24AB0">
        <w:rPr>
          <w:rFonts w:ascii="Times New Roman" w:hAnsi="Times New Roman" w:cs="Times New Roman"/>
        </w:rPr>
        <w:t>dadata</w:t>
      </w:r>
      <w:proofErr w:type="spellEnd"/>
      <w:r w:rsidRPr="00D24AB0">
        <w:rPr>
          <w:rFonts w:ascii="Times New Roman" w:hAnsi="Times New Roman" w:cs="Times New Roman"/>
        </w:rPr>
        <w:t xml:space="preserve"> точностью </w:t>
      </w:r>
      <w:proofErr w:type="gramStart"/>
      <w:r w:rsidRPr="00D24AB0">
        <w:rPr>
          <w:rFonts w:ascii="Times New Roman" w:hAnsi="Times New Roman" w:cs="Times New Roman"/>
        </w:rPr>
        <w:t>ниже</w:t>
      </w:r>
      <w:proofErr w:type="gramEnd"/>
      <w:r w:rsidRPr="00D24AB0">
        <w:rPr>
          <w:rFonts w:ascii="Times New Roman" w:hAnsi="Times New Roman" w:cs="Times New Roman"/>
        </w:rPr>
        <w:t xml:space="preserve"> чем улица пользователю показывается карта на которой он указывает точку для определения точных координат. </w:t>
      </w:r>
    </w:p>
    <w:p w14:paraId="275D19A1" w14:textId="77777777" w:rsidR="00D24AB0" w:rsidRPr="00D24AB0" w:rsidRDefault="00D24AB0" w:rsidP="00D24AB0">
      <w:pPr>
        <w:spacing w:after="0" w:line="240" w:lineRule="auto"/>
        <w:jc w:val="both"/>
        <w:rPr>
          <w:rFonts w:ascii="Times New Roman" w:hAnsi="Times New Roman" w:cs="Times New Roman"/>
        </w:rPr>
      </w:pPr>
      <w:r w:rsidRPr="00D24AB0">
        <w:rPr>
          <w:rFonts w:ascii="Times New Roman" w:hAnsi="Times New Roman" w:cs="Times New Roman"/>
        </w:rPr>
        <w:t xml:space="preserve">После определения полигона пользователю показываться цена доставки. </w:t>
      </w:r>
    </w:p>
    <w:p w14:paraId="3C325DB8" w14:textId="77777777" w:rsidR="00D24AB0" w:rsidRPr="00D24AB0" w:rsidRDefault="00D24AB0" w:rsidP="00D24AB0">
      <w:pPr>
        <w:spacing w:after="0" w:line="240" w:lineRule="auto"/>
        <w:jc w:val="both"/>
        <w:rPr>
          <w:rFonts w:ascii="Times New Roman" w:hAnsi="Times New Roman" w:cs="Times New Roman"/>
        </w:rPr>
      </w:pPr>
      <w:r w:rsidRPr="00D24AB0">
        <w:rPr>
          <w:rFonts w:ascii="Times New Roman" w:hAnsi="Times New Roman" w:cs="Times New Roman"/>
        </w:rPr>
        <w:t>Данный функционал должен быть доступен в мобильном приложении.</w:t>
      </w:r>
    </w:p>
    <w:p w14:paraId="4C2C821A" w14:textId="77777777" w:rsidR="00D24AB0" w:rsidRPr="00D24AB0" w:rsidRDefault="00D24AB0" w:rsidP="00B915E6">
      <w:pPr>
        <w:spacing w:after="0" w:line="240" w:lineRule="auto"/>
        <w:jc w:val="center"/>
        <w:rPr>
          <w:rFonts w:ascii="Times New Roman" w:hAnsi="Times New Roman" w:cs="Times New Roman"/>
          <w:b/>
        </w:rPr>
      </w:pPr>
      <w:r w:rsidRPr="00D24AB0">
        <w:rPr>
          <w:rFonts w:ascii="Times New Roman" w:hAnsi="Times New Roman" w:cs="Times New Roman"/>
          <w:b/>
        </w:rPr>
        <w:t>Упаковка товара</w:t>
      </w:r>
    </w:p>
    <w:p w14:paraId="1647EDA0" w14:textId="77777777" w:rsidR="00D24AB0" w:rsidRPr="00D24AB0" w:rsidRDefault="00D24AB0" w:rsidP="00D24AB0">
      <w:pPr>
        <w:spacing w:after="0" w:line="240" w:lineRule="auto"/>
        <w:jc w:val="both"/>
        <w:rPr>
          <w:rFonts w:ascii="Times New Roman" w:hAnsi="Times New Roman" w:cs="Times New Roman"/>
        </w:rPr>
      </w:pPr>
      <w:r w:rsidRPr="00D24AB0">
        <w:rPr>
          <w:rFonts w:ascii="Times New Roman" w:hAnsi="Times New Roman" w:cs="Times New Roman"/>
        </w:rPr>
        <w:t xml:space="preserve">У некоторых товаров есть параметр упаковка. В случае добавления таких товаров в корзину, в корзине появляется не редактируемый элемент упаковка. В нем происходит пересчет стоимости упаковки: кол-во товаров с признаком упаковки * цену упаковки. </w:t>
      </w:r>
    </w:p>
    <w:p w14:paraId="6073C819" w14:textId="77777777" w:rsidR="00D24AB0" w:rsidRPr="00D24AB0" w:rsidRDefault="00D24AB0" w:rsidP="00D24AB0">
      <w:pPr>
        <w:spacing w:after="0" w:line="240" w:lineRule="auto"/>
        <w:jc w:val="both"/>
        <w:rPr>
          <w:rFonts w:ascii="Times New Roman" w:hAnsi="Times New Roman" w:cs="Times New Roman"/>
        </w:rPr>
      </w:pPr>
      <w:r w:rsidRPr="00D24AB0">
        <w:rPr>
          <w:rFonts w:ascii="Times New Roman" w:hAnsi="Times New Roman" w:cs="Times New Roman"/>
        </w:rPr>
        <w:t>Цена упаковки добавляется в общую цену корзины и передается как отдельный товар.</w:t>
      </w:r>
    </w:p>
    <w:p w14:paraId="56C1739A" w14:textId="77777777" w:rsidR="00D24AB0" w:rsidRPr="00D24AB0" w:rsidRDefault="00D24AB0" w:rsidP="00D24AB0">
      <w:pPr>
        <w:spacing w:after="0" w:line="240" w:lineRule="auto"/>
        <w:jc w:val="both"/>
        <w:rPr>
          <w:rFonts w:ascii="Times New Roman" w:hAnsi="Times New Roman" w:cs="Times New Roman"/>
        </w:rPr>
      </w:pPr>
      <w:r w:rsidRPr="00D24AB0">
        <w:rPr>
          <w:rFonts w:ascii="Times New Roman" w:hAnsi="Times New Roman" w:cs="Times New Roman"/>
        </w:rPr>
        <w:t>Данный функционал должен быть доступен в мобильном приложении.</w:t>
      </w:r>
    </w:p>
    <w:p w14:paraId="08923BCF" w14:textId="38D07C63" w:rsidR="00D24AB0" w:rsidRPr="00D24AB0" w:rsidRDefault="00D24AB0" w:rsidP="00B915E6">
      <w:pPr>
        <w:spacing w:after="0" w:line="240" w:lineRule="auto"/>
        <w:jc w:val="center"/>
        <w:rPr>
          <w:rFonts w:ascii="Times New Roman" w:hAnsi="Times New Roman" w:cs="Times New Roman"/>
          <w:b/>
        </w:rPr>
      </w:pPr>
      <w:r w:rsidRPr="00D24AB0">
        <w:rPr>
          <w:rFonts w:ascii="Times New Roman" w:hAnsi="Times New Roman" w:cs="Times New Roman"/>
          <w:b/>
        </w:rPr>
        <w:t>Связанные товары</w:t>
      </w:r>
    </w:p>
    <w:p w14:paraId="2C1F9060" w14:textId="77777777" w:rsidR="00D24AB0" w:rsidRPr="00D24AB0" w:rsidRDefault="00D24AB0" w:rsidP="00D24AB0">
      <w:pPr>
        <w:spacing w:after="0" w:line="240" w:lineRule="auto"/>
        <w:jc w:val="both"/>
        <w:rPr>
          <w:rFonts w:ascii="Times New Roman" w:hAnsi="Times New Roman" w:cs="Times New Roman"/>
        </w:rPr>
      </w:pPr>
      <w:r w:rsidRPr="00D24AB0">
        <w:rPr>
          <w:rFonts w:ascii="Times New Roman" w:hAnsi="Times New Roman" w:cs="Times New Roman"/>
        </w:rPr>
        <w:t xml:space="preserve">Необходимо вывести список связанных товаров в карточке товара. Связывание товаров происходит на сайте. </w:t>
      </w:r>
    </w:p>
    <w:p w14:paraId="5F3B6F1A" w14:textId="77777777" w:rsidR="00D24AB0" w:rsidRPr="00D24AB0" w:rsidRDefault="00D24AB0" w:rsidP="00D24AB0">
      <w:pPr>
        <w:spacing w:after="0" w:line="240" w:lineRule="auto"/>
        <w:jc w:val="both"/>
        <w:rPr>
          <w:rFonts w:ascii="Times New Roman" w:hAnsi="Times New Roman" w:cs="Times New Roman"/>
        </w:rPr>
      </w:pPr>
      <w:r w:rsidRPr="00D24AB0">
        <w:rPr>
          <w:rFonts w:ascii="Times New Roman" w:hAnsi="Times New Roman" w:cs="Times New Roman"/>
        </w:rPr>
        <w:t>Данный функционал должен быть доступен в мобильном приложении.</w:t>
      </w:r>
    </w:p>
    <w:p w14:paraId="66633253" w14:textId="77777777" w:rsidR="00D24AB0" w:rsidRPr="00D24AB0" w:rsidRDefault="00D24AB0" w:rsidP="00B915E6">
      <w:pPr>
        <w:spacing w:after="0" w:line="240" w:lineRule="auto"/>
        <w:jc w:val="center"/>
        <w:rPr>
          <w:rFonts w:ascii="Times New Roman" w:hAnsi="Times New Roman" w:cs="Times New Roman"/>
          <w:b/>
        </w:rPr>
      </w:pPr>
      <w:r w:rsidRPr="00D24AB0">
        <w:rPr>
          <w:rFonts w:ascii="Times New Roman" w:hAnsi="Times New Roman" w:cs="Times New Roman"/>
          <w:b/>
        </w:rPr>
        <w:t>Защита персональных данных</w:t>
      </w:r>
    </w:p>
    <w:p w14:paraId="24EA4795" w14:textId="77777777" w:rsidR="00D24AB0" w:rsidRPr="00D24AB0" w:rsidRDefault="00D24AB0" w:rsidP="00D24AB0">
      <w:pPr>
        <w:spacing w:after="0" w:line="240" w:lineRule="auto"/>
        <w:jc w:val="both"/>
        <w:rPr>
          <w:rFonts w:ascii="Times New Roman" w:hAnsi="Times New Roman" w:cs="Times New Roman"/>
        </w:rPr>
      </w:pPr>
      <w:r w:rsidRPr="00D24AB0">
        <w:rPr>
          <w:rFonts w:ascii="Times New Roman" w:hAnsi="Times New Roman" w:cs="Times New Roman"/>
        </w:rPr>
        <w:t xml:space="preserve">Необходимо выводить сообщение с запросом согласия обработки персональных данных для каждого нового посетителя. В случае если пользователь согласился с обработкой не выводить сообщение в течении 30 суток. Если пользователь отказался </w:t>
      </w:r>
      <w:proofErr w:type="gramStart"/>
      <w:r w:rsidRPr="00D24AB0">
        <w:rPr>
          <w:rFonts w:ascii="Times New Roman" w:hAnsi="Times New Roman" w:cs="Times New Roman"/>
        </w:rPr>
        <w:t>-  оставлять</w:t>
      </w:r>
      <w:proofErr w:type="gramEnd"/>
      <w:r w:rsidRPr="00D24AB0">
        <w:rPr>
          <w:rFonts w:ascii="Times New Roman" w:hAnsi="Times New Roman" w:cs="Times New Roman"/>
        </w:rPr>
        <w:t xml:space="preserve"> сообщение на экране.</w:t>
      </w:r>
    </w:p>
    <w:p w14:paraId="48254044" w14:textId="77777777" w:rsidR="00D24AB0" w:rsidRPr="00D24AB0" w:rsidRDefault="00D24AB0" w:rsidP="00B915E6">
      <w:pPr>
        <w:spacing w:after="0" w:line="240" w:lineRule="auto"/>
        <w:jc w:val="center"/>
        <w:rPr>
          <w:rFonts w:ascii="Times New Roman" w:hAnsi="Times New Roman" w:cs="Times New Roman"/>
          <w:b/>
        </w:rPr>
      </w:pPr>
      <w:r w:rsidRPr="00D24AB0">
        <w:rPr>
          <w:rFonts w:ascii="Times New Roman" w:hAnsi="Times New Roman" w:cs="Times New Roman"/>
          <w:b/>
        </w:rPr>
        <w:t>Подключение дополнительных городов</w:t>
      </w:r>
    </w:p>
    <w:p w14:paraId="43DA63E6" w14:textId="77777777" w:rsidR="00D24AB0" w:rsidRPr="00D24AB0" w:rsidRDefault="00D24AB0" w:rsidP="00D24AB0">
      <w:pPr>
        <w:spacing w:after="0" w:line="240" w:lineRule="auto"/>
        <w:jc w:val="both"/>
        <w:rPr>
          <w:rFonts w:ascii="Times New Roman" w:hAnsi="Times New Roman" w:cs="Times New Roman"/>
        </w:rPr>
      </w:pPr>
      <w:r w:rsidRPr="00D24AB0">
        <w:rPr>
          <w:rFonts w:ascii="Times New Roman" w:hAnsi="Times New Roman" w:cs="Times New Roman"/>
        </w:rPr>
        <w:t>Необходимо, чтобы Заказчик мог добавить несколько городов и несколько торговых точек.</w:t>
      </w:r>
    </w:p>
    <w:p w14:paraId="626D9F01" w14:textId="77777777" w:rsidR="00D24AB0" w:rsidRPr="00D24AB0" w:rsidRDefault="00D24AB0" w:rsidP="00D24AB0">
      <w:pPr>
        <w:spacing w:after="0" w:line="240" w:lineRule="auto"/>
        <w:jc w:val="both"/>
        <w:rPr>
          <w:rFonts w:ascii="Times New Roman" w:hAnsi="Times New Roman" w:cs="Times New Roman"/>
        </w:rPr>
      </w:pPr>
      <w:r w:rsidRPr="00D24AB0">
        <w:rPr>
          <w:rFonts w:ascii="Times New Roman" w:hAnsi="Times New Roman" w:cs="Times New Roman"/>
        </w:rPr>
        <w:t xml:space="preserve">При смене города меняются цены на товар и наличие товара. </w:t>
      </w:r>
    </w:p>
    <w:p w14:paraId="37BAAB9A" w14:textId="77777777" w:rsidR="00D24AB0" w:rsidRPr="00D24AB0" w:rsidRDefault="00D24AB0" w:rsidP="00D24AB0">
      <w:pPr>
        <w:spacing w:after="0" w:line="240" w:lineRule="auto"/>
        <w:jc w:val="both"/>
        <w:rPr>
          <w:rFonts w:ascii="Times New Roman" w:hAnsi="Times New Roman" w:cs="Times New Roman"/>
        </w:rPr>
      </w:pPr>
      <w:r w:rsidRPr="00D24AB0">
        <w:rPr>
          <w:rFonts w:ascii="Times New Roman" w:hAnsi="Times New Roman" w:cs="Times New Roman"/>
        </w:rPr>
        <w:t>Данный функционал должен быть доступен в мобильном приложении.</w:t>
      </w:r>
    </w:p>
    <w:p w14:paraId="23EA8D2C" w14:textId="77777777" w:rsidR="00D24AB0" w:rsidRPr="00D24AB0" w:rsidRDefault="00D24AB0" w:rsidP="00B915E6">
      <w:pPr>
        <w:spacing w:after="0" w:line="240" w:lineRule="auto"/>
        <w:jc w:val="center"/>
        <w:rPr>
          <w:rFonts w:ascii="Times New Roman" w:hAnsi="Times New Roman" w:cs="Times New Roman"/>
          <w:b/>
        </w:rPr>
      </w:pPr>
      <w:r w:rsidRPr="00D24AB0">
        <w:rPr>
          <w:rFonts w:ascii="Times New Roman" w:hAnsi="Times New Roman" w:cs="Times New Roman"/>
          <w:b/>
        </w:rPr>
        <w:t>Обновление цен в корзине перед заказом</w:t>
      </w:r>
    </w:p>
    <w:p w14:paraId="6261480D" w14:textId="77777777" w:rsidR="00D24AB0" w:rsidRPr="00D24AB0" w:rsidRDefault="00D24AB0" w:rsidP="00D24AB0">
      <w:pPr>
        <w:spacing w:after="0" w:line="240" w:lineRule="auto"/>
        <w:jc w:val="both"/>
        <w:rPr>
          <w:rFonts w:ascii="Times New Roman" w:hAnsi="Times New Roman" w:cs="Times New Roman"/>
        </w:rPr>
      </w:pPr>
      <w:r w:rsidRPr="00D24AB0">
        <w:rPr>
          <w:rFonts w:ascii="Times New Roman" w:hAnsi="Times New Roman" w:cs="Times New Roman"/>
        </w:rPr>
        <w:t>Необходимо в корзине реализовать функцию автоматического пересчета цен товаров в корзине перед оформлением заказа. При нажатии на кнопку “оформить заказ” система производить обновление цен в корзине.</w:t>
      </w:r>
      <w:r w:rsidRPr="00D24AB0">
        <w:rPr>
          <w:rFonts w:ascii="Times New Roman" w:hAnsi="Times New Roman" w:cs="Times New Roman"/>
          <w:color w:val="FF0000"/>
        </w:rPr>
        <w:t xml:space="preserve"> </w:t>
      </w:r>
      <w:r w:rsidRPr="00D24AB0">
        <w:rPr>
          <w:rFonts w:ascii="Times New Roman" w:hAnsi="Times New Roman" w:cs="Times New Roman"/>
        </w:rPr>
        <w:t xml:space="preserve">Если цена обновилась пользователю выводиться сообщение об изменении цены товара. </w:t>
      </w:r>
    </w:p>
    <w:p w14:paraId="6A8D8765" w14:textId="77777777" w:rsidR="00D24AB0" w:rsidRPr="00D24AB0" w:rsidRDefault="00D24AB0" w:rsidP="00D24AB0">
      <w:pPr>
        <w:spacing w:after="0" w:line="240" w:lineRule="auto"/>
        <w:jc w:val="both"/>
        <w:rPr>
          <w:rFonts w:ascii="Times New Roman" w:hAnsi="Times New Roman" w:cs="Times New Roman"/>
        </w:rPr>
      </w:pPr>
      <w:r w:rsidRPr="00D24AB0">
        <w:rPr>
          <w:rFonts w:ascii="Times New Roman" w:hAnsi="Times New Roman" w:cs="Times New Roman"/>
        </w:rPr>
        <w:t>Данный функционал должен быть доступен в мобильном приложении.</w:t>
      </w:r>
    </w:p>
    <w:p w14:paraId="7F51C677" w14:textId="77777777" w:rsidR="00D24AB0" w:rsidRPr="00D24AB0" w:rsidRDefault="00D24AB0" w:rsidP="00B915E6">
      <w:pPr>
        <w:spacing w:after="0" w:line="240" w:lineRule="auto"/>
        <w:jc w:val="center"/>
        <w:rPr>
          <w:rFonts w:ascii="Times New Roman" w:hAnsi="Times New Roman" w:cs="Times New Roman"/>
          <w:b/>
        </w:rPr>
      </w:pPr>
      <w:r w:rsidRPr="00D24AB0">
        <w:rPr>
          <w:rFonts w:ascii="Times New Roman" w:hAnsi="Times New Roman" w:cs="Times New Roman"/>
          <w:b/>
        </w:rPr>
        <w:t>Синхронизация корзины</w:t>
      </w:r>
    </w:p>
    <w:p w14:paraId="18265886" w14:textId="77777777" w:rsidR="00D24AB0" w:rsidRPr="00D24AB0" w:rsidRDefault="00D24AB0" w:rsidP="00D24AB0">
      <w:pPr>
        <w:spacing w:after="0" w:line="240" w:lineRule="auto"/>
        <w:jc w:val="both"/>
        <w:rPr>
          <w:rFonts w:ascii="Times New Roman" w:hAnsi="Times New Roman" w:cs="Times New Roman"/>
        </w:rPr>
      </w:pPr>
      <w:r w:rsidRPr="00D24AB0">
        <w:rPr>
          <w:rFonts w:ascii="Times New Roman" w:hAnsi="Times New Roman" w:cs="Times New Roman"/>
        </w:rPr>
        <w:t xml:space="preserve">Для авторизованных пользователей должна быть реализована функция синхронизации корзины между мобильным приложением и сайтом. При добавлении товара в корзину на сайте товар должен добавляться в мобильном приложении и наоборот. </w:t>
      </w:r>
    </w:p>
    <w:p w14:paraId="42B87971" w14:textId="77777777" w:rsidR="00D24AB0" w:rsidRPr="00D24AB0" w:rsidRDefault="00D24AB0" w:rsidP="00D24AB0">
      <w:pPr>
        <w:spacing w:after="0" w:line="240" w:lineRule="auto"/>
        <w:jc w:val="both"/>
        <w:rPr>
          <w:rFonts w:ascii="Times New Roman" w:hAnsi="Times New Roman" w:cs="Times New Roman"/>
          <w:color w:val="FF0000"/>
        </w:rPr>
      </w:pPr>
      <w:r w:rsidRPr="00D24AB0">
        <w:rPr>
          <w:rFonts w:ascii="Times New Roman" w:hAnsi="Times New Roman" w:cs="Times New Roman"/>
        </w:rPr>
        <w:t>Данный функционал должен быть доступен в мобильном приложении.</w:t>
      </w:r>
    </w:p>
    <w:p w14:paraId="3253584C" w14:textId="77777777" w:rsidR="00D24AB0" w:rsidRPr="00D24AB0" w:rsidRDefault="00D24AB0" w:rsidP="00B915E6">
      <w:pPr>
        <w:spacing w:after="0" w:line="240" w:lineRule="auto"/>
        <w:jc w:val="center"/>
        <w:rPr>
          <w:rFonts w:ascii="Times New Roman" w:hAnsi="Times New Roman" w:cs="Times New Roman"/>
          <w:b/>
        </w:rPr>
      </w:pPr>
      <w:r w:rsidRPr="00D24AB0">
        <w:rPr>
          <w:rFonts w:ascii="Times New Roman" w:hAnsi="Times New Roman" w:cs="Times New Roman"/>
          <w:b/>
        </w:rPr>
        <w:t>Требования к работе сайта и приложения</w:t>
      </w:r>
    </w:p>
    <w:p w14:paraId="426F3992" w14:textId="77777777" w:rsidR="00D24AB0" w:rsidRPr="00D24AB0" w:rsidRDefault="00D24AB0" w:rsidP="00D24AB0">
      <w:pPr>
        <w:spacing w:after="0" w:line="240" w:lineRule="auto"/>
        <w:jc w:val="both"/>
        <w:rPr>
          <w:rFonts w:ascii="Times New Roman" w:hAnsi="Times New Roman" w:cs="Times New Roman"/>
        </w:rPr>
      </w:pPr>
      <w:r w:rsidRPr="00D24AB0">
        <w:rPr>
          <w:rFonts w:ascii="Times New Roman" w:hAnsi="Times New Roman" w:cs="Times New Roman"/>
        </w:rPr>
        <w:t xml:space="preserve">Приложение должно быть нативным и быть выполнено на 2-х платформах IOS и </w:t>
      </w:r>
      <w:proofErr w:type="spellStart"/>
      <w:r w:rsidRPr="00D24AB0">
        <w:rPr>
          <w:rFonts w:ascii="Times New Roman" w:hAnsi="Times New Roman" w:cs="Times New Roman"/>
        </w:rPr>
        <w:t>Andriod</w:t>
      </w:r>
      <w:proofErr w:type="spellEnd"/>
      <w:r w:rsidRPr="00D24AB0">
        <w:rPr>
          <w:rFonts w:ascii="Times New Roman" w:hAnsi="Times New Roman" w:cs="Times New Roman"/>
        </w:rPr>
        <w:t xml:space="preserve">. Сайт и серверная часть приложения должны работать на любом </w:t>
      </w:r>
      <w:proofErr w:type="spellStart"/>
      <w:r w:rsidRPr="00D24AB0">
        <w:rPr>
          <w:rFonts w:ascii="Times New Roman" w:hAnsi="Times New Roman" w:cs="Times New Roman"/>
        </w:rPr>
        <w:t>shared</w:t>
      </w:r>
      <w:proofErr w:type="spellEnd"/>
      <w:r w:rsidRPr="00D24AB0">
        <w:rPr>
          <w:rFonts w:ascii="Times New Roman" w:hAnsi="Times New Roman" w:cs="Times New Roman"/>
        </w:rPr>
        <w:t xml:space="preserve"> хостинге. Исполнитель передает все исходные кода сайт, серверной части и мобильного приложения заказчику. </w:t>
      </w:r>
    </w:p>
    <w:p w14:paraId="6A892B27" w14:textId="77777777" w:rsidR="00D24AB0" w:rsidRPr="00D24AB0" w:rsidRDefault="00D24AB0" w:rsidP="00D24AB0">
      <w:pPr>
        <w:spacing w:after="0" w:line="240" w:lineRule="auto"/>
        <w:jc w:val="both"/>
        <w:rPr>
          <w:rFonts w:ascii="Times New Roman" w:hAnsi="Times New Roman" w:cs="Times New Roman"/>
        </w:rPr>
      </w:pPr>
      <w:r w:rsidRPr="00D24AB0">
        <w:rPr>
          <w:rFonts w:ascii="Times New Roman" w:hAnsi="Times New Roman" w:cs="Times New Roman"/>
        </w:rPr>
        <w:t>На все выполненные согласно договору работы должен распространяться гарантийный период 12 месяцев со дня подписания акта выполненных работ. По всем вопросам гарантии обращаться по адресу Исполнителя.</w:t>
      </w:r>
    </w:p>
    <w:p w14:paraId="444BF8D9" w14:textId="77777777" w:rsidR="00320863" w:rsidRPr="00272C96" w:rsidRDefault="00320863" w:rsidP="000B742D">
      <w:pPr>
        <w:spacing w:after="0" w:line="240" w:lineRule="auto"/>
        <w:jc w:val="both"/>
        <w:rPr>
          <w:rFonts w:ascii="Times New Roman" w:eastAsia="Calibri" w:hAnsi="Times New Roman" w:cs="Times New Roman"/>
          <w:b/>
        </w:rPr>
      </w:pPr>
    </w:p>
    <w:p w14:paraId="6D280DF1" w14:textId="463BCF80" w:rsidR="00E951C8" w:rsidRDefault="00E951C8" w:rsidP="00E951C8">
      <w:pPr>
        <w:spacing w:after="0" w:line="240" w:lineRule="auto"/>
        <w:jc w:val="both"/>
        <w:rPr>
          <w:rFonts w:ascii="Times New Roman" w:hAnsi="Times New Roman" w:cs="Times New Roman"/>
          <w:b/>
        </w:rPr>
      </w:pPr>
      <w:r w:rsidRPr="00BC682F">
        <w:rPr>
          <w:rFonts w:ascii="Times New Roman" w:hAnsi="Times New Roman" w:cs="Times New Roman"/>
          <w:b/>
        </w:rPr>
        <w:t xml:space="preserve">На </w:t>
      </w:r>
      <w:r>
        <w:rPr>
          <w:rFonts w:ascii="Times New Roman" w:hAnsi="Times New Roman" w:cs="Times New Roman"/>
          <w:b/>
        </w:rPr>
        <w:t xml:space="preserve">главной странице сайта </w:t>
      </w:r>
      <w:r w:rsidRPr="00BC682F">
        <w:rPr>
          <w:rFonts w:ascii="Times New Roman" w:hAnsi="Times New Roman" w:cs="Times New Roman"/>
          <w:b/>
        </w:rPr>
        <w:t>обязательное наличие информации «Изготовлено при поддержке Центра предпринимательства «Мой бизнес» с использованием фирменного блока.</w:t>
      </w:r>
    </w:p>
    <w:p w14:paraId="7F944022" w14:textId="77777777" w:rsidR="00E951C8" w:rsidRDefault="00E951C8" w:rsidP="00E951C8">
      <w:pPr>
        <w:spacing w:after="0" w:line="240" w:lineRule="auto"/>
        <w:jc w:val="both"/>
        <w:rPr>
          <w:rFonts w:ascii="Times New Roman" w:hAnsi="Times New Roman" w:cs="Times New Roman"/>
          <w:b/>
        </w:rPr>
      </w:pPr>
    </w:p>
    <w:p w14:paraId="34ABC7C5" w14:textId="77777777" w:rsidR="00E951C8" w:rsidRDefault="00E951C8" w:rsidP="00E951C8">
      <w:pPr>
        <w:spacing w:after="0" w:line="240" w:lineRule="auto"/>
        <w:rPr>
          <w:rFonts w:ascii="Times New Roman" w:eastAsia="Calibri" w:hAnsi="Times New Roman" w:cs="Times New Roman"/>
          <w:b/>
          <w:bCs/>
        </w:rPr>
      </w:pPr>
      <w:r w:rsidRPr="00E6123E">
        <w:rPr>
          <w:rFonts w:ascii="Times New Roman" w:eastAsia="Calibri" w:hAnsi="Times New Roman" w:cs="Times New Roman"/>
          <w:b/>
          <w:bCs/>
        </w:rPr>
        <w:t xml:space="preserve">6. Конфиденциальность информации: </w:t>
      </w:r>
    </w:p>
    <w:p w14:paraId="3D1B95BA" w14:textId="77777777" w:rsidR="00E951C8" w:rsidRPr="00E6123E" w:rsidRDefault="00E951C8" w:rsidP="00E951C8">
      <w:pPr>
        <w:spacing w:after="0" w:line="240" w:lineRule="auto"/>
        <w:jc w:val="both"/>
        <w:rPr>
          <w:rFonts w:ascii="Times New Roman" w:hAnsi="Times New Roman" w:cs="Times New Roman"/>
          <w:bCs/>
        </w:rPr>
      </w:pPr>
      <w:r w:rsidRPr="00E6123E">
        <w:rPr>
          <w:rFonts w:ascii="Times New Roman" w:eastAsia="Calibri" w:hAnsi="Times New Roman" w:cs="Times New Roman"/>
          <w:bCs/>
        </w:rPr>
        <w:t xml:space="preserve">Результаты работы являются конфиденциальной информацией. </w:t>
      </w:r>
      <w:r w:rsidRPr="00E6123E">
        <w:rPr>
          <w:rFonts w:ascii="Times New Roman" w:eastAsia="Calibri" w:hAnsi="Times New Roman" w:cs="Times New Roman"/>
        </w:rPr>
        <w:t>Получатель услуги</w:t>
      </w:r>
      <w:r w:rsidRPr="00E6123E">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E6123E">
        <w:rPr>
          <w:rFonts w:ascii="Times New Roman" w:eastAsia="Calibri" w:hAnsi="Times New Roman" w:cs="Times New Roman"/>
        </w:rPr>
        <w:t>Получателя услуги</w:t>
      </w:r>
      <w:r w:rsidRPr="00E6123E">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E6123E">
        <w:rPr>
          <w:rFonts w:ascii="Times New Roman" w:eastAsia="Calibri" w:hAnsi="Times New Roman" w:cs="Times New Roman"/>
        </w:rPr>
        <w:t>Получателя услуги</w:t>
      </w:r>
      <w:r>
        <w:rPr>
          <w:rFonts w:ascii="Times New Roman" w:eastAsia="Calibri" w:hAnsi="Times New Roman" w:cs="Times New Roman"/>
          <w:bCs/>
        </w:rPr>
        <w:t xml:space="preserve">, </w:t>
      </w:r>
      <w:r w:rsidRPr="00BC682F">
        <w:rPr>
          <w:rFonts w:ascii="Times New Roman" w:hAnsi="Times New Roman" w:cs="Times New Roman"/>
          <w:bCs/>
        </w:rPr>
        <w:t>за исключением случаев, предусмотренных законодательством Российской Федерации, и по запросам органов исполнительной власти в субъектах Российской Федерации, ведающих вопросами охраны труда.</w:t>
      </w:r>
    </w:p>
    <w:p w14:paraId="664BCD25" w14:textId="77777777" w:rsidR="00E951C8" w:rsidRPr="00E6123E" w:rsidRDefault="00E951C8" w:rsidP="00E951C8">
      <w:pPr>
        <w:spacing w:after="0" w:line="240" w:lineRule="auto"/>
        <w:jc w:val="both"/>
        <w:rPr>
          <w:rFonts w:ascii="Times New Roman" w:eastAsia="Times New Roman" w:hAnsi="Times New Roman" w:cs="Times New Roman"/>
          <w:color w:val="000000"/>
          <w:lang w:eastAsia="ru-RU"/>
        </w:rPr>
      </w:pPr>
      <w:r w:rsidRPr="00E6123E">
        <w:rPr>
          <w:rFonts w:ascii="Times New Roman" w:eastAsia="Times New Roman" w:hAnsi="Times New Roman" w:cs="Times New Roman"/>
          <w:b/>
          <w:bCs/>
          <w:color w:val="000000"/>
          <w:lang w:eastAsia="ru-RU"/>
        </w:rPr>
        <w:t>7. По требованию Получателя</w:t>
      </w:r>
      <w:r w:rsidRPr="00E6123E">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0509F6B6" w14:textId="77777777" w:rsidR="00E951C8" w:rsidRPr="00E6123E" w:rsidRDefault="00E951C8" w:rsidP="00E951C8">
      <w:pPr>
        <w:spacing w:after="0" w:line="240" w:lineRule="auto"/>
        <w:jc w:val="both"/>
        <w:rPr>
          <w:rFonts w:ascii="Times New Roman" w:eastAsia="Times New Roman" w:hAnsi="Times New Roman" w:cs="Times New Roman"/>
          <w:color w:val="000000"/>
          <w:lang w:eastAsia="ru-RU"/>
        </w:rPr>
      </w:pPr>
      <w:r w:rsidRPr="00E6123E">
        <w:rPr>
          <w:rFonts w:ascii="Times New Roman" w:eastAsia="Times New Roman" w:hAnsi="Times New Roman" w:cs="Times New Roman"/>
          <w:b/>
          <w:bCs/>
          <w:color w:val="000000"/>
          <w:lang w:eastAsia="ru-RU"/>
        </w:rPr>
        <w:t>8. Исполнитель обязуется</w:t>
      </w:r>
      <w:r w:rsidRPr="00E6123E">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6A4A57AA" w14:textId="77777777" w:rsidR="00E951C8" w:rsidRPr="00E6123E" w:rsidRDefault="00E951C8" w:rsidP="00E951C8">
      <w:pPr>
        <w:spacing w:after="0" w:line="240" w:lineRule="auto"/>
        <w:contextualSpacing/>
        <w:jc w:val="both"/>
        <w:rPr>
          <w:rFonts w:ascii="Times New Roman" w:eastAsia="Times New Roman" w:hAnsi="Times New Roman" w:cs="Times New Roman"/>
          <w:lang w:eastAsia="ru-RU"/>
        </w:rPr>
      </w:pPr>
      <w:r w:rsidRPr="00E6123E">
        <w:rPr>
          <w:rFonts w:ascii="Times New Roman" w:eastAsia="Times New Roman" w:hAnsi="Times New Roman" w:cs="Times New Roman"/>
          <w:b/>
          <w:bCs/>
          <w:lang w:eastAsia="ru-RU"/>
        </w:rPr>
        <w:t>9. Сроки могут быть изменены</w:t>
      </w:r>
      <w:r w:rsidRPr="00E6123E">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411213C3" w14:textId="77777777" w:rsidR="00E951C8" w:rsidRDefault="00E951C8" w:rsidP="00E951C8">
      <w:pPr>
        <w:spacing w:after="0" w:line="240" w:lineRule="auto"/>
        <w:jc w:val="both"/>
        <w:rPr>
          <w:rFonts w:ascii="Times New Roman" w:eastAsia="Times New Roman" w:hAnsi="Times New Roman" w:cs="Times New Roman"/>
          <w:color w:val="000000"/>
          <w:lang w:eastAsia="ru-RU"/>
        </w:rPr>
      </w:pPr>
      <w:r w:rsidRPr="00E6123E">
        <w:rPr>
          <w:rFonts w:ascii="Times New Roman" w:eastAsia="Times New Roman" w:hAnsi="Times New Roman" w:cs="Times New Roman"/>
          <w:b/>
          <w:bCs/>
          <w:color w:val="000000"/>
          <w:lang w:eastAsia="ru-RU"/>
        </w:rPr>
        <w:t>10. Место предоставления отчетных документов</w:t>
      </w:r>
      <w:r w:rsidRPr="00E6123E">
        <w:rPr>
          <w:rFonts w:ascii="Times New Roman" w:eastAsia="Times New Roman" w:hAnsi="Times New Roman" w:cs="Times New Roman"/>
          <w:color w:val="000000"/>
          <w:lang w:eastAsia="ru-RU"/>
        </w:rPr>
        <w:t xml:space="preserve">: 670000, </w:t>
      </w:r>
      <w:proofErr w:type="spellStart"/>
      <w:r w:rsidRPr="00E6123E">
        <w:rPr>
          <w:rFonts w:ascii="Times New Roman" w:eastAsia="Times New Roman" w:hAnsi="Times New Roman" w:cs="Times New Roman"/>
          <w:color w:val="000000"/>
          <w:lang w:eastAsia="ru-RU"/>
        </w:rPr>
        <w:t>г.Улан</w:t>
      </w:r>
      <w:proofErr w:type="spellEnd"/>
      <w:r w:rsidRPr="00E6123E">
        <w:rPr>
          <w:rFonts w:ascii="Times New Roman" w:eastAsia="Times New Roman" w:hAnsi="Times New Roman" w:cs="Times New Roman"/>
          <w:color w:val="000000"/>
          <w:lang w:eastAsia="ru-RU"/>
        </w:rPr>
        <w:t>-Удэ, ул. Смолина 65.</w:t>
      </w:r>
    </w:p>
    <w:p w14:paraId="06AA2338" w14:textId="6D8CF51B" w:rsidR="00705A2B" w:rsidRPr="00272C96" w:rsidRDefault="00E951C8" w:rsidP="00E951C8">
      <w:pPr>
        <w:spacing w:after="0" w:line="240" w:lineRule="auto"/>
        <w:jc w:val="both"/>
        <w:rPr>
          <w:rFonts w:ascii="Times New Roman" w:eastAsia="Times New Roman" w:hAnsi="Times New Roman" w:cs="Times New Roman"/>
          <w:lang w:eastAsia="ru-RU"/>
        </w:rPr>
      </w:pPr>
      <w:r w:rsidRPr="00E6123E">
        <w:rPr>
          <w:rFonts w:ascii="Times New Roman" w:eastAsia="Times New Roman" w:hAnsi="Times New Roman" w:cs="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p w14:paraId="066FECDC" w14:textId="77777777" w:rsidR="00705A2B" w:rsidRPr="00705A2B" w:rsidRDefault="00705A2B" w:rsidP="00A731BF">
      <w:pPr>
        <w:rPr>
          <w:rFonts w:ascii="Times New Roman" w:hAnsi="Times New Roman" w:cs="Times New Roman"/>
          <w:sz w:val="24"/>
          <w:szCs w:val="24"/>
        </w:rPr>
      </w:pPr>
    </w:p>
    <w:sectPr w:rsidR="00705A2B" w:rsidRPr="00705A2B" w:rsidSect="00382317">
      <w:footerReference w:type="default" r:id="rId10"/>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Unicode MS">
    <w:panose1 w:val="020B06040202020202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8153CBA"/>
    <w:multiLevelType w:val="hybridMultilevel"/>
    <w:tmpl w:val="D910CED4"/>
    <w:lvl w:ilvl="0" w:tplc="1B32B3B8">
      <w:start w:val="1"/>
      <w:numFmt w:val="decimal"/>
      <w:lvlText w:val="%1."/>
      <w:lvlJc w:val="left"/>
      <w:pPr>
        <w:ind w:left="360" w:hanging="360"/>
      </w:pPr>
    </w:lvl>
    <w:lvl w:ilvl="1" w:tplc="4D646842">
      <w:start w:val="1"/>
      <w:numFmt w:val="lowerLetter"/>
      <w:lvlText w:val="%2."/>
      <w:lvlJc w:val="left"/>
      <w:pPr>
        <w:ind w:left="1080" w:hanging="360"/>
      </w:pPr>
    </w:lvl>
    <w:lvl w:ilvl="2" w:tplc="16D6554C">
      <w:start w:val="1"/>
      <w:numFmt w:val="lowerRoman"/>
      <w:lvlText w:val="%3."/>
      <w:lvlJc w:val="right"/>
      <w:pPr>
        <w:ind w:left="1800" w:hanging="180"/>
      </w:pPr>
    </w:lvl>
    <w:lvl w:ilvl="3" w:tplc="D088B0B6">
      <w:start w:val="1"/>
      <w:numFmt w:val="decimal"/>
      <w:lvlText w:val="%4."/>
      <w:lvlJc w:val="left"/>
      <w:pPr>
        <w:ind w:left="2520" w:hanging="360"/>
      </w:pPr>
    </w:lvl>
    <w:lvl w:ilvl="4" w:tplc="A3489C78">
      <w:start w:val="1"/>
      <w:numFmt w:val="lowerLetter"/>
      <w:lvlText w:val="%5."/>
      <w:lvlJc w:val="left"/>
      <w:pPr>
        <w:ind w:left="3240" w:hanging="360"/>
      </w:pPr>
    </w:lvl>
    <w:lvl w:ilvl="5" w:tplc="5262CA0E">
      <w:start w:val="1"/>
      <w:numFmt w:val="lowerRoman"/>
      <w:lvlText w:val="%6."/>
      <w:lvlJc w:val="right"/>
      <w:pPr>
        <w:ind w:left="3960" w:hanging="180"/>
      </w:pPr>
    </w:lvl>
    <w:lvl w:ilvl="6" w:tplc="153884BC">
      <w:start w:val="1"/>
      <w:numFmt w:val="decimal"/>
      <w:lvlText w:val="%7."/>
      <w:lvlJc w:val="left"/>
      <w:pPr>
        <w:ind w:left="4680" w:hanging="360"/>
      </w:pPr>
    </w:lvl>
    <w:lvl w:ilvl="7" w:tplc="95508E80">
      <w:start w:val="1"/>
      <w:numFmt w:val="lowerLetter"/>
      <w:lvlText w:val="%8."/>
      <w:lvlJc w:val="left"/>
      <w:pPr>
        <w:ind w:left="5400" w:hanging="360"/>
      </w:pPr>
    </w:lvl>
    <w:lvl w:ilvl="8" w:tplc="4FC6C05C">
      <w:start w:val="1"/>
      <w:numFmt w:val="lowerRoman"/>
      <w:lvlText w:val="%9."/>
      <w:lvlJc w:val="right"/>
      <w:pPr>
        <w:ind w:left="6120" w:hanging="180"/>
      </w:pPr>
    </w:lvl>
  </w:abstractNum>
  <w:abstractNum w:abstractNumId="7" w15:restartNumberingAfterBreak="0">
    <w:nsid w:val="0D9A0B50"/>
    <w:multiLevelType w:val="hybridMultilevel"/>
    <w:tmpl w:val="3CE21E4E"/>
    <w:lvl w:ilvl="0" w:tplc="D5EA1854">
      <w:start w:val="1"/>
      <w:numFmt w:val="bullet"/>
      <w:lvlText w:val=""/>
      <w:lvlJc w:val="left"/>
      <w:pPr>
        <w:ind w:left="720" w:hanging="360"/>
      </w:pPr>
      <w:rPr>
        <w:rFonts w:ascii="Symbol" w:hAnsi="Symbol" w:hint="default"/>
      </w:rPr>
    </w:lvl>
    <w:lvl w:ilvl="1" w:tplc="D78CAFC0">
      <w:start w:val="1"/>
      <w:numFmt w:val="bullet"/>
      <w:lvlText w:val="o"/>
      <w:lvlJc w:val="left"/>
      <w:pPr>
        <w:ind w:left="1440" w:hanging="360"/>
      </w:pPr>
      <w:rPr>
        <w:rFonts w:ascii="Courier New" w:hAnsi="Courier New" w:cs="Courier New" w:hint="default"/>
      </w:rPr>
    </w:lvl>
    <w:lvl w:ilvl="2" w:tplc="E932BE52">
      <w:start w:val="1"/>
      <w:numFmt w:val="bullet"/>
      <w:lvlText w:val=""/>
      <w:lvlJc w:val="left"/>
      <w:pPr>
        <w:ind w:left="2160" w:hanging="360"/>
      </w:pPr>
      <w:rPr>
        <w:rFonts w:ascii="Wingdings" w:hAnsi="Wingdings" w:hint="default"/>
      </w:rPr>
    </w:lvl>
    <w:lvl w:ilvl="3" w:tplc="CD360A94">
      <w:start w:val="1"/>
      <w:numFmt w:val="bullet"/>
      <w:lvlText w:val=""/>
      <w:lvlJc w:val="left"/>
      <w:pPr>
        <w:ind w:left="2880" w:hanging="360"/>
      </w:pPr>
      <w:rPr>
        <w:rFonts w:ascii="Symbol" w:hAnsi="Symbol" w:hint="default"/>
      </w:rPr>
    </w:lvl>
    <w:lvl w:ilvl="4" w:tplc="50AA112C">
      <w:start w:val="1"/>
      <w:numFmt w:val="bullet"/>
      <w:lvlText w:val="o"/>
      <w:lvlJc w:val="left"/>
      <w:pPr>
        <w:ind w:left="3600" w:hanging="360"/>
      </w:pPr>
      <w:rPr>
        <w:rFonts w:ascii="Courier New" w:hAnsi="Courier New" w:cs="Courier New" w:hint="default"/>
      </w:rPr>
    </w:lvl>
    <w:lvl w:ilvl="5" w:tplc="1648353E">
      <w:start w:val="1"/>
      <w:numFmt w:val="bullet"/>
      <w:lvlText w:val=""/>
      <w:lvlJc w:val="left"/>
      <w:pPr>
        <w:ind w:left="4320" w:hanging="360"/>
      </w:pPr>
      <w:rPr>
        <w:rFonts w:ascii="Wingdings" w:hAnsi="Wingdings" w:hint="default"/>
      </w:rPr>
    </w:lvl>
    <w:lvl w:ilvl="6" w:tplc="1CA08CFE">
      <w:start w:val="1"/>
      <w:numFmt w:val="bullet"/>
      <w:lvlText w:val=""/>
      <w:lvlJc w:val="left"/>
      <w:pPr>
        <w:ind w:left="5040" w:hanging="360"/>
      </w:pPr>
      <w:rPr>
        <w:rFonts w:ascii="Symbol" w:hAnsi="Symbol" w:hint="default"/>
      </w:rPr>
    </w:lvl>
    <w:lvl w:ilvl="7" w:tplc="654C8996">
      <w:start w:val="1"/>
      <w:numFmt w:val="bullet"/>
      <w:lvlText w:val="o"/>
      <w:lvlJc w:val="left"/>
      <w:pPr>
        <w:ind w:left="5760" w:hanging="360"/>
      </w:pPr>
      <w:rPr>
        <w:rFonts w:ascii="Courier New" w:hAnsi="Courier New" w:cs="Courier New" w:hint="default"/>
      </w:rPr>
    </w:lvl>
    <w:lvl w:ilvl="8" w:tplc="B4B06DBC">
      <w:start w:val="1"/>
      <w:numFmt w:val="bullet"/>
      <w:lvlText w:val=""/>
      <w:lvlJc w:val="left"/>
      <w:pPr>
        <w:ind w:left="6480" w:hanging="360"/>
      </w:pPr>
      <w:rPr>
        <w:rFonts w:ascii="Wingdings" w:hAnsi="Wingdings" w:hint="default"/>
      </w:rPr>
    </w:lvl>
  </w:abstractNum>
  <w:abstractNum w:abstractNumId="8"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2853918"/>
    <w:multiLevelType w:val="multilevel"/>
    <w:tmpl w:val="352C3E1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8E3CFE"/>
    <w:multiLevelType w:val="hybridMultilevel"/>
    <w:tmpl w:val="2AFA1F04"/>
    <w:lvl w:ilvl="0" w:tplc="3A74E2DC">
      <w:start w:val="1"/>
      <w:numFmt w:val="bullet"/>
      <w:lvlText w:val="●"/>
      <w:lvlJc w:val="left"/>
      <w:pPr>
        <w:ind w:left="720" w:hanging="360"/>
      </w:pPr>
      <w:rPr>
        <w:strike w:val="0"/>
        <w:dstrike w:val="0"/>
        <w:u w:val="none"/>
        <w:effect w:val="none"/>
      </w:rPr>
    </w:lvl>
    <w:lvl w:ilvl="1" w:tplc="BF641334">
      <w:start w:val="1"/>
      <w:numFmt w:val="bullet"/>
      <w:lvlText w:val="○"/>
      <w:lvlJc w:val="left"/>
      <w:pPr>
        <w:ind w:left="1440" w:hanging="360"/>
      </w:pPr>
      <w:rPr>
        <w:strike w:val="0"/>
        <w:dstrike w:val="0"/>
        <w:u w:val="none"/>
        <w:effect w:val="none"/>
      </w:rPr>
    </w:lvl>
    <w:lvl w:ilvl="2" w:tplc="2F147F3A">
      <w:start w:val="1"/>
      <w:numFmt w:val="bullet"/>
      <w:lvlText w:val="■"/>
      <w:lvlJc w:val="left"/>
      <w:pPr>
        <w:ind w:left="2160" w:hanging="360"/>
      </w:pPr>
      <w:rPr>
        <w:strike w:val="0"/>
        <w:dstrike w:val="0"/>
        <w:u w:val="none"/>
        <w:effect w:val="none"/>
      </w:rPr>
    </w:lvl>
    <w:lvl w:ilvl="3" w:tplc="3DC05F6A">
      <w:start w:val="1"/>
      <w:numFmt w:val="bullet"/>
      <w:lvlText w:val="●"/>
      <w:lvlJc w:val="left"/>
      <w:pPr>
        <w:ind w:left="2880" w:hanging="360"/>
      </w:pPr>
      <w:rPr>
        <w:strike w:val="0"/>
        <w:dstrike w:val="0"/>
        <w:u w:val="none"/>
        <w:effect w:val="none"/>
      </w:rPr>
    </w:lvl>
    <w:lvl w:ilvl="4" w:tplc="F3C6A15E">
      <w:start w:val="1"/>
      <w:numFmt w:val="bullet"/>
      <w:lvlText w:val="○"/>
      <w:lvlJc w:val="left"/>
      <w:pPr>
        <w:ind w:left="3600" w:hanging="360"/>
      </w:pPr>
      <w:rPr>
        <w:strike w:val="0"/>
        <w:dstrike w:val="0"/>
        <w:u w:val="none"/>
        <w:effect w:val="none"/>
      </w:rPr>
    </w:lvl>
    <w:lvl w:ilvl="5" w:tplc="FCECA1DA">
      <w:start w:val="1"/>
      <w:numFmt w:val="bullet"/>
      <w:lvlText w:val="■"/>
      <w:lvlJc w:val="left"/>
      <w:pPr>
        <w:ind w:left="4320" w:hanging="360"/>
      </w:pPr>
      <w:rPr>
        <w:strike w:val="0"/>
        <w:dstrike w:val="0"/>
        <w:u w:val="none"/>
        <w:effect w:val="none"/>
      </w:rPr>
    </w:lvl>
    <w:lvl w:ilvl="6" w:tplc="BABC5F5C">
      <w:start w:val="1"/>
      <w:numFmt w:val="bullet"/>
      <w:lvlText w:val="●"/>
      <w:lvlJc w:val="left"/>
      <w:pPr>
        <w:ind w:left="5040" w:hanging="360"/>
      </w:pPr>
      <w:rPr>
        <w:strike w:val="0"/>
        <w:dstrike w:val="0"/>
        <w:u w:val="none"/>
        <w:effect w:val="none"/>
      </w:rPr>
    </w:lvl>
    <w:lvl w:ilvl="7" w:tplc="E0E2E84A">
      <w:start w:val="1"/>
      <w:numFmt w:val="bullet"/>
      <w:lvlText w:val="○"/>
      <w:lvlJc w:val="left"/>
      <w:pPr>
        <w:ind w:left="5760" w:hanging="360"/>
      </w:pPr>
      <w:rPr>
        <w:strike w:val="0"/>
        <w:dstrike w:val="0"/>
        <w:u w:val="none"/>
        <w:effect w:val="none"/>
      </w:rPr>
    </w:lvl>
    <w:lvl w:ilvl="8" w:tplc="EF80A204">
      <w:start w:val="1"/>
      <w:numFmt w:val="bullet"/>
      <w:lvlText w:val="■"/>
      <w:lvlJc w:val="left"/>
      <w:pPr>
        <w:ind w:left="6480" w:hanging="360"/>
      </w:pPr>
      <w:rPr>
        <w:strike w:val="0"/>
        <w:dstrike w:val="0"/>
        <w:u w:val="none"/>
        <w:effect w:val="none"/>
      </w:rPr>
    </w:lvl>
  </w:abstractNum>
  <w:abstractNum w:abstractNumId="12"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A99149B"/>
    <w:multiLevelType w:val="multilevel"/>
    <w:tmpl w:val="81503C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28BC00B7"/>
    <w:multiLevelType w:val="hybridMultilevel"/>
    <w:tmpl w:val="16D68D80"/>
    <w:lvl w:ilvl="0" w:tplc="07E42A46">
      <w:start w:val="1"/>
      <w:numFmt w:val="bullet"/>
      <w:lvlText w:val=""/>
      <w:lvlJc w:val="left"/>
      <w:pPr>
        <w:ind w:left="720" w:hanging="360"/>
      </w:pPr>
      <w:rPr>
        <w:rFonts w:ascii="Symbol" w:hAnsi="Symbol" w:hint="default"/>
      </w:rPr>
    </w:lvl>
    <w:lvl w:ilvl="1" w:tplc="37422D5E">
      <w:start w:val="1"/>
      <w:numFmt w:val="bullet"/>
      <w:lvlText w:val="o"/>
      <w:lvlJc w:val="left"/>
      <w:pPr>
        <w:ind w:left="1440" w:hanging="360"/>
      </w:pPr>
      <w:rPr>
        <w:rFonts w:ascii="Courier New" w:hAnsi="Courier New" w:cs="Courier New" w:hint="default"/>
      </w:rPr>
    </w:lvl>
    <w:lvl w:ilvl="2" w:tplc="F35468EC">
      <w:start w:val="1"/>
      <w:numFmt w:val="bullet"/>
      <w:lvlText w:val=""/>
      <w:lvlJc w:val="left"/>
      <w:pPr>
        <w:ind w:left="2160" w:hanging="360"/>
      </w:pPr>
      <w:rPr>
        <w:rFonts w:ascii="Wingdings" w:hAnsi="Wingdings" w:hint="default"/>
      </w:rPr>
    </w:lvl>
    <w:lvl w:ilvl="3" w:tplc="899C872E">
      <w:start w:val="1"/>
      <w:numFmt w:val="bullet"/>
      <w:lvlText w:val=""/>
      <w:lvlJc w:val="left"/>
      <w:pPr>
        <w:ind w:left="2880" w:hanging="360"/>
      </w:pPr>
      <w:rPr>
        <w:rFonts w:ascii="Symbol" w:hAnsi="Symbol" w:hint="default"/>
      </w:rPr>
    </w:lvl>
    <w:lvl w:ilvl="4" w:tplc="74D0C562">
      <w:start w:val="1"/>
      <w:numFmt w:val="bullet"/>
      <w:lvlText w:val="o"/>
      <w:lvlJc w:val="left"/>
      <w:pPr>
        <w:ind w:left="3600" w:hanging="360"/>
      </w:pPr>
      <w:rPr>
        <w:rFonts w:ascii="Courier New" w:hAnsi="Courier New" w:cs="Courier New" w:hint="default"/>
      </w:rPr>
    </w:lvl>
    <w:lvl w:ilvl="5" w:tplc="F668BB6C">
      <w:start w:val="1"/>
      <w:numFmt w:val="bullet"/>
      <w:lvlText w:val=""/>
      <w:lvlJc w:val="left"/>
      <w:pPr>
        <w:ind w:left="4320" w:hanging="360"/>
      </w:pPr>
      <w:rPr>
        <w:rFonts w:ascii="Wingdings" w:hAnsi="Wingdings" w:hint="default"/>
      </w:rPr>
    </w:lvl>
    <w:lvl w:ilvl="6" w:tplc="D83C084E">
      <w:start w:val="1"/>
      <w:numFmt w:val="bullet"/>
      <w:lvlText w:val=""/>
      <w:lvlJc w:val="left"/>
      <w:pPr>
        <w:ind w:left="5040" w:hanging="360"/>
      </w:pPr>
      <w:rPr>
        <w:rFonts w:ascii="Symbol" w:hAnsi="Symbol" w:hint="default"/>
      </w:rPr>
    </w:lvl>
    <w:lvl w:ilvl="7" w:tplc="F906EDEE">
      <w:start w:val="1"/>
      <w:numFmt w:val="bullet"/>
      <w:lvlText w:val="o"/>
      <w:lvlJc w:val="left"/>
      <w:pPr>
        <w:ind w:left="5760" w:hanging="360"/>
      </w:pPr>
      <w:rPr>
        <w:rFonts w:ascii="Courier New" w:hAnsi="Courier New" w:cs="Courier New" w:hint="default"/>
      </w:rPr>
    </w:lvl>
    <w:lvl w:ilvl="8" w:tplc="76762A8E">
      <w:start w:val="1"/>
      <w:numFmt w:val="bullet"/>
      <w:lvlText w:val=""/>
      <w:lvlJc w:val="left"/>
      <w:pPr>
        <w:ind w:left="6480" w:hanging="360"/>
      </w:pPr>
      <w:rPr>
        <w:rFonts w:ascii="Wingdings" w:hAnsi="Wingdings" w:hint="default"/>
      </w:rPr>
    </w:lvl>
  </w:abstractNum>
  <w:abstractNum w:abstractNumId="16" w15:restartNumberingAfterBreak="0">
    <w:nsid w:val="2F4774BF"/>
    <w:multiLevelType w:val="multilevel"/>
    <w:tmpl w:val="0BE83CCC"/>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2FF75FB6"/>
    <w:multiLevelType w:val="hybridMultilevel"/>
    <w:tmpl w:val="4336D26A"/>
    <w:lvl w:ilvl="0" w:tplc="E948F0F2">
      <w:start w:val="1"/>
      <w:numFmt w:val="bullet"/>
      <w:lvlText w:val="•"/>
      <w:lvlJc w:val="left"/>
      <w:pPr>
        <w:ind w:left="705" w:hanging="705"/>
      </w:pPr>
      <w:rPr>
        <w:rFonts w:ascii="Calibri" w:eastAsia="Times New Roman" w:hAnsi="Calibri" w:cs="Calibri" w:hint="default"/>
      </w:rPr>
    </w:lvl>
    <w:lvl w:ilvl="1" w:tplc="23109B98">
      <w:start w:val="1"/>
      <w:numFmt w:val="bullet"/>
      <w:lvlText w:val="o"/>
      <w:lvlJc w:val="left"/>
      <w:pPr>
        <w:ind w:left="1080" w:hanging="360"/>
      </w:pPr>
      <w:rPr>
        <w:rFonts w:ascii="Courier New" w:hAnsi="Courier New" w:cs="Courier New" w:hint="default"/>
      </w:rPr>
    </w:lvl>
    <w:lvl w:ilvl="2" w:tplc="B83C457E">
      <w:start w:val="1"/>
      <w:numFmt w:val="bullet"/>
      <w:lvlText w:val=""/>
      <w:lvlJc w:val="left"/>
      <w:pPr>
        <w:ind w:left="1800" w:hanging="360"/>
      </w:pPr>
      <w:rPr>
        <w:rFonts w:ascii="Wingdings" w:hAnsi="Wingdings" w:hint="default"/>
      </w:rPr>
    </w:lvl>
    <w:lvl w:ilvl="3" w:tplc="8A38ED32">
      <w:start w:val="1"/>
      <w:numFmt w:val="bullet"/>
      <w:lvlText w:val=""/>
      <w:lvlJc w:val="left"/>
      <w:pPr>
        <w:ind w:left="2520" w:hanging="360"/>
      </w:pPr>
      <w:rPr>
        <w:rFonts w:ascii="Symbol" w:hAnsi="Symbol" w:hint="default"/>
      </w:rPr>
    </w:lvl>
    <w:lvl w:ilvl="4" w:tplc="3F88BA4C">
      <w:start w:val="1"/>
      <w:numFmt w:val="bullet"/>
      <w:lvlText w:val="o"/>
      <w:lvlJc w:val="left"/>
      <w:pPr>
        <w:ind w:left="3240" w:hanging="360"/>
      </w:pPr>
      <w:rPr>
        <w:rFonts w:ascii="Courier New" w:hAnsi="Courier New" w:cs="Courier New" w:hint="default"/>
      </w:rPr>
    </w:lvl>
    <w:lvl w:ilvl="5" w:tplc="96CC8F40">
      <w:start w:val="1"/>
      <w:numFmt w:val="bullet"/>
      <w:lvlText w:val=""/>
      <w:lvlJc w:val="left"/>
      <w:pPr>
        <w:ind w:left="3960" w:hanging="360"/>
      </w:pPr>
      <w:rPr>
        <w:rFonts w:ascii="Wingdings" w:hAnsi="Wingdings" w:hint="default"/>
      </w:rPr>
    </w:lvl>
    <w:lvl w:ilvl="6" w:tplc="03A2956A">
      <w:start w:val="1"/>
      <w:numFmt w:val="bullet"/>
      <w:lvlText w:val=""/>
      <w:lvlJc w:val="left"/>
      <w:pPr>
        <w:ind w:left="4680" w:hanging="360"/>
      </w:pPr>
      <w:rPr>
        <w:rFonts w:ascii="Symbol" w:hAnsi="Symbol" w:hint="default"/>
      </w:rPr>
    </w:lvl>
    <w:lvl w:ilvl="7" w:tplc="9462E7D0">
      <w:start w:val="1"/>
      <w:numFmt w:val="bullet"/>
      <w:lvlText w:val="o"/>
      <w:lvlJc w:val="left"/>
      <w:pPr>
        <w:ind w:left="5400" w:hanging="360"/>
      </w:pPr>
      <w:rPr>
        <w:rFonts w:ascii="Courier New" w:hAnsi="Courier New" w:cs="Courier New" w:hint="default"/>
      </w:rPr>
    </w:lvl>
    <w:lvl w:ilvl="8" w:tplc="C6B496AE">
      <w:start w:val="1"/>
      <w:numFmt w:val="bullet"/>
      <w:lvlText w:val=""/>
      <w:lvlJc w:val="left"/>
      <w:pPr>
        <w:ind w:left="6120" w:hanging="360"/>
      </w:pPr>
      <w:rPr>
        <w:rFonts w:ascii="Wingdings" w:hAnsi="Wingdings" w:hint="default"/>
      </w:rPr>
    </w:lvl>
  </w:abstractNum>
  <w:abstractNum w:abstractNumId="18" w15:restartNumberingAfterBreak="0">
    <w:nsid w:val="39D730CF"/>
    <w:multiLevelType w:val="hybridMultilevel"/>
    <w:tmpl w:val="46B632B6"/>
    <w:lvl w:ilvl="0" w:tplc="EA6A62F6">
      <w:start w:val="1"/>
      <w:numFmt w:val="bullet"/>
      <w:lvlText w:val="●"/>
      <w:lvlJc w:val="left"/>
      <w:pPr>
        <w:ind w:left="720" w:hanging="360"/>
      </w:pPr>
      <w:rPr>
        <w:strike w:val="0"/>
        <w:dstrike w:val="0"/>
        <w:u w:val="none"/>
        <w:effect w:val="none"/>
      </w:rPr>
    </w:lvl>
    <w:lvl w:ilvl="1" w:tplc="0F10169E">
      <w:start w:val="1"/>
      <w:numFmt w:val="bullet"/>
      <w:lvlText w:val="○"/>
      <w:lvlJc w:val="left"/>
      <w:pPr>
        <w:ind w:left="1440" w:hanging="360"/>
      </w:pPr>
      <w:rPr>
        <w:strike w:val="0"/>
        <w:dstrike w:val="0"/>
        <w:u w:val="none"/>
        <w:effect w:val="none"/>
      </w:rPr>
    </w:lvl>
    <w:lvl w:ilvl="2" w:tplc="F8F8084E">
      <w:start w:val="1"/>
      <w:numFmt w:val="bullet"/>
      <w:lvlText w:val="■"/>
      <w:lvlJc w:val="left"/>
      <w:pPr>
        <w:ind w:left="2160" w:hanging="360"/>
      </w:pPr>
      <w:rPr>
        <w:strike w:val="0"/>
        <w:dstrike w:val="0"/>
        <w:u w:val="none"/>
        <w:effect w:val="none"/>
      </w:rPr>
    </w:lvl>
    <w:lvl w:ilvl="3" w:tplc="E02A24D4">
      <w:start w:val="1"/>
      <w:numFmt w:val="bullet"/>
      <w:lvlText w:val="●"/>
      <w:lvlJc w:val="left"/>
      <w:pPr>
        <w:ind w:left="2880" w:hanging="360"/>
      </w:pPr>
      <w:rPr>
        <w:strike w:val="0"/>
        <w:dstrike w:val="0"/>
        <w:u w:val="none"/>
        <w:effect w:val="none"/>
      </w:rPr>
    </w:lvl>
    <w:lvl w:ilvl="4" w:tplc="2708BABC">
      <w:start w:val="1"/>
      <w:numFmt w:val="bullet"/>
      <w:lvlText w:val="○"/>
      <w:lvlJc w:val="left"/>
      <w:pPr>
        <w:ind w:left="3600" w:hanging="360"/>
      </w:pPr>
      <w:rPr>
        <w:strike w:val="0"/>
        <w:dstrike w:val="0"/>
        <w:u w:val="none"/>
        <w:effect w:val="none"/>
      </w:rPr>
    </w:lvl>
    <w:lvl w:ilvl="5" w:tplc="652A7AA6">
      <w:start w:val="1"/>
      <w:numFmt w:val="bullet"/>
      <w:lvlText w:val="■"/>
      <w:lvlJc w:val="left"/>
      <w:pPr>
        <w:ind w:left="4320" w:hanging="360"/>
      </w:pPr>
      <w:rPr>
        <w:strike w:val="0"/>
        <w:dstrike w:val="0"/>
        <w:u w:val="none"/>
        <w:effect w:val="none"/>
      </w:rPr>
    </w:lvl>
    <w:lvl w:ilvl="6" w:tplc="9FA87B4E">
      <w:start w:val="1"/>
      <w:numFmt w:val="bullet"/>
      <w:lvlText w:val="●"/>
      <w:lvlJc w:val="left"/>
      <w:pPr>
        <w:ind w:left="5040" w:hanging="360"/>
      </w:pPr>
      <w:rPr>
        <w:strike w:val="0"/>
        <w:dstrike w:val="0"/>
        <w:u w:val="none"/>
        <w:effect w:val="none"/>
      </w:rPr>
    </w:lvl>
    <w:lvl w:ilvl="7" w:tplc="DEEC9C52">
      <w:start w:val="1"/>
      <w:numFmt w:val="bullet"/>
      <w:lvlText w:val="○"/>
      <w:lvlJc w:val="left"/>
      <w:pPr>
        <w:ind w:left="5760" w:hanging="360"/>
      </w:pPr>
      <w:rPr>
        <w:strike w:val="0"/>
        <w:dstrike w:val="0"/>
        <w:u w:val="none"/>
        <w:effect w:val="none"/>
      </w:rPr>
    </w:lvl>
    <w:lvl w:ilvl="8" w:tplc="73A62854">
      <w:start w:val="1"/>
      <w:numFmt w:val="bullet"/>
      <w:lvlText w:val="■"/>
      <w:lvlJc w:val="left"/>
      <w:pPr>
        <w:ind w:left="6480" w:hanging="360"/>
      </w:pPr>
      <w:rPr>
        <w:strike w:val="0"/>
        <w:dstrike w:val="0"/>
        <w:u w:val="none"/>
        <w:effect w:val="none"/>
      </w:rPr>
    </w:lvl>
  </w:abstractNum>
  <w:abstractNum w:abstractNumId="19" w15:restartNumberingAfterBreak="0">
    <w:nsid w:val="43A4246E"/>
    <w:multiLevelType w:val="hybridMultilevel"/>
    <w:tmpl w:val="9ADEB6DC"/>
    <w:lvl w:ilvl="0" w:tplc="96D0409E">
      <w:start w:val="1"/>
      <w:numFmt w:val="decimal"/>
      <w:lvlText w:val="%1."/>
      <w:lvlJc w:val="left"/>
      <w:pPr>
        <w:ind w:left="720" w:hanging="360"/>
      </w:pPr>
      <w:rPr>
        <w:strike w:val="0"/>
        <w:dstrike w:val="0"/>
        <w:u w:val="none"/>
        <w:effect w:val="none"/>
      </w:rPr>
    </w:lvl>
    <w:lvl w:ilvl="1" w:tplc="5B66BE5E">
      <w:start w:val="1"/>
      <w:numFmt w:val="bullet"/>
      <w:lvlText w:val="○"/>
      <w:lvlJc w:val="left"/>
      <w:pPr>
        <w:ind w:left="1440" w:hanging="360"/>
      </w:pPr>
      <w:rPr>
        <w:strike w:val="0"/>
        <w:dstrike w:val="0"/>
        <w:u w:val="none"/>
        <w:effect w:val="none"/>
      </w:rPr>
    </w:lvl>
    <w:lvl w:ilvl="2" w:tplc="A16662F8">
      <w:start w:val="1"/>
      <w:numFmt w:val="bullet"/>
      <w:lvlText w:val="■"/>
      <w:lvlJc w:val="left"/>
      <w:pPr>
        <w:ind w:left="2160" w:hanging="360"/>
      </w:pPr>
      <w:rPr>
        <w:strike w:val="0"/>
        <w:dstrike w:val="0"/>
        <w:u w:val="none"/>
        <w:effect w:val="none"/>
      </w:rPr>
    </w:lvl>
    <w:lvl w:ilvl="3" w:tplc="464095C2">
      <w:start w:val="1"/>
      <w:numFmt w:val="bullet"/>
      <w:lvlText w:val="●"/>
      <w:lvlJc w:val="left"/>
      <w:pPr>
        <w:ind w:left="2880" w:hanging="360"/>
      </w:pPr>
      <w:rPr>
        <w:strike w:val="0"/>
        <w:dstrike w:val="0"/>
        <w:u w:val="none"/>
        <w:effect w:val="none"/>
      </w:rPr>
    </w:lvl>
    <w:lvl w:ilvl="4" w:tplc="DDC6708C">
      <w:start w:val="1"/>
      <w:numFmt w:val="bullet"/>
      <w:lvlText w:val="○"/>
      <w:lvlJc w:val="left"/>
      <w:pPr>
        <w:ind w:left="3600" w:hanging="360"/>
      </w:pPr>
      <w:rPr>
        <w:strike w:val="0"/>
        <w:dstrike w:val="0"/>
        <w:u w:val="none"/>
        <w:effect w:val="none"/>
      </w:rPr>
    </w:lvl>
    <w:lvl w:ilvl="5" w:tplc="0CBE38E4">
      <w:start w:val="1"/>
      <w:numFmt w:val="bullet"/>
      <w:lvlText w:val="■"/>
      <w:lvlJc w:val="left"/>
      <w:pPr>
        <w:ind w:left="4320" w:hanging="360"/>
      </w:pPr>
      <w:rPr>
        <w:strike w:val="0"/>
        <w:dstrike w:val="0"/>
        <w:u w:val="none"/>
        <w:effect w:val="none"/>
      </w:rPr>
    </w:lvl>
    <w:lvl w:ilvl="6" w:tplc="0DBE8A98">
      <w:start w:val="1"/>
      <w:numFmt w:val="bullet"/>
      <w:lvlText w:val="●"/>
      <w:lvlJc w:val="left"/>
      <w:pPr>
        <w:ind w:left="5040" w:hanging="360"/>
      </w:pPr>
      <w:rPr>
        <w:strike w:val="0"/>
        <w:dstrike w:val="0"/>
        <w:u w:val="none"/>
        <w:effect w:val="none"/>
      </w:rPr>
    </w:lvl>
    <w:lvl w:ilvl="7" w:tplc="7A04633E">
      <w:start w:val="1"/>
      <w:numFmt w:val="bullet"/>
      <w:lvlText w:val="○"/>
      <w:lvlJc w:val="left"/>
      <w:pPr>
        <w:ind w:left="5760" w:hanging="360"/>
      </w:pPr>
      <w:rPr>
        <w:strike w:val="0"/>
        <w:dstrike w:val="0"/>
        <w:u w:val="none"/>
        <w:effect w:val="none"/>
      </w:rPr>
    </w:lvl>
    <w:lvl w:ilvl="8" w:tplc="A23C8974">
      <w:start w:val="1"/>
      <w:numFmt w:val="bullet"/>
      <w:lvlText w:val="■"/>
      <w:lvlJc w:val="left"/>
      <w:pPr>
        <w:ind w:left="6480" w:hanging="360"/>
      </w:pPr>
      <w:rPr>
        <w:strike w:val="0"/>
        <w:dstrike w:val="0"/>
        <w:u w:val="none"/>
        <w:effect w:val="none"/>
      </w:rPr>
    </w:lvl>
  </w:abstractNum>
  <w:abstractNum w:abstractNumId="20" w15:restartNumberingAfterBreak="0">
    <w:nsid w:val="4B734F91"/>
    <w:multiLevelType w:val="multilevel"/>
    <w:tmpl w:val="72582F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2E8453F"/>
    <w:multiLevelType w:val="hybridMultilevel"/>
    <w:tmpl w:val="A1CA406C"/>
    <w:lvl w:ilvl="0" w:tplc="BAE0CF7E">
      <w:start w:val="1"/>
      <w:numFmt w:val="bullet"/>
      <w:lvlText w:val=""/>
      <w:lvlJc w:val="left"/>
      <w:pPr>
        <w:ind w:left="720" w:hanging="360"/>
      </w:pPr>
      <w:rPr>
        <w:rFonts w:ascii="Symbol" w:hAnsi="Symbol" w:hint="default"/>
      </w:rPr>
    </w:lvl>
    <w:lvl w:ilvl="1" w:tplc="8F10F412">
      <w:start w:val="1"/>
      <w:numFmt w:val="bullet"/>
      <w:lvlText w:val="o"/>
      <w:lvlJc w:val="left"/>
      <w:pPr>
        <w:ind w:left="1440" w:hanging="360"/>
      </w:pPr>
      <w:rPr>
        <w:rFonts w:ascii="Courier New" w:hAnsi="Courier New" w:cs="Courier New" w:hint="default"/>
      </w:rPr>
    </w:lvl>
    <w:lvl w:ilvl="2" w:tplc="E1089190">
      <w:start w:val="1"/>
      <w:numFmt w:val="bullet"/>
      <w:lvlText w:val=""/>
      <w:lvlJc w:val="left"/>
      <w:pPr>
        <w:ind w:left="2160" w:hanging="360"/>
      </w:pPr>
      <w:rPr>
        <w:rFonts w:ascii="Wingdings" w:hAnsi="Wingdings" w:hint="default"/>
      </w:rPr>
    </w:lvl>
    <w:lvl w:ilvl="3" w:tplc="C3869E52">
      <w:start w:val="1"/>
      <w:numFmt w:val="bullet"/>
      <w:lvlText w:val=""/>
      <w:lvlJc w:val="left"/>
      <w:pPr>
        <w:ind w:left="2880" w:hanging="360"/>
      </w:pPr>
      <w:rPr>
        <w:rFonts w:ascii="Symbol" w:hAnsi="Symbol" w:hint="default"/>
      </w:rPr>
    </w:lvl>
    <w:lvl w:ilvl="4" w:tplc="3F400786">
      <w:start w:val="1"/>
      <w:numFmt w:val="bullet"/>
      <w:lvlText w:val="o"/>
      <w:lvlJc w:val="left"/>
      <w:pPr>
        <w:ind w:left="3600" w:hanging="360"/>
      </w:pPr>
      <w:rPr>
        <w:rFonts w:ascii="Courier New" w:hAnsi="Courier New" w:cs="Courier New" w:hint="default"/>
      </w:rPr>
    </w:lvl>
    <w:lvl w:ilvl="5" w:tplc="F9A266FC">
      <w:start w:val="1"/>
      <w:numFmt w:val="bullet"/>
      <w:lvlText w:val=""/>
      <w:lvlJc w:val="left"/>
      <w:pPr>
        <w:ind w:left="4320" w:hanging="360"/>
      </w:pPr>
      <w:rPr>
        <w:rFonts w:ascii="Wingdings" w:hAnsi="Wingdings" w:hint="default"/>
      </w:rPr>
    </w:lvl>
    <w:lvl w:ilvl="6" w:tplc="4BBE2B40">
      <w:start w:val="1"/>
      <w:numFmt w:val="bullet"/>
      <w:lvlText w:val=""/>
      <w:lvlJc w:val="left"/>
      <w:pPr>
        <w:ind w:left="5040" w:hanging="360"/>
      </w:pPr>
      <w:rPr>
        <w:rFonts w:ascii="Symbol" w:hAnsi="Symbol" w:hint="default"/>
      </w:rPr>
    </w:lvl>
    <w:lvl w:ilvl="7" w:tplc="8FD69AE8">
      <w:start w:val="1"/>
      <w:numFmt w:val="bullet"/>
      <w:lvlText w:val="o"/>
      <w:lvlJc w:val="left"/>
      <w:pPr>
        <w:ind w:left="5760" w:hanging="360"/>
      </w:pPr>
      <w:rPr>
        <w:rFonts w:ascii="Courier New" w:hAnsi="Courier New" w:cs="Courier New" w:hint="default"/>
      </w:rPr>
    </w:lvl>
    <w:lvl w:ilvl="8" w:tplc="247889CC">
      <w:start w:val="1"/>
      <w:numFmt w:val="bullet"/>
      <w:lvlText w:val=""/>
      <w:lvlJc w:val="left"/>
      <w:pPr>
        <w:ind w:left="6480" w:hanging="360"/>
      </w:pPr>
      <w:rPr>
        <w:rFonts w:ascii="Wingdings" w:hAnsi="Wingdings" w:hint="default"/>
      </w:rPr>
    </w:lvl>
  </w:abstractNum>
  <w:abstractNum w:abstractNumId="22" w15:restartNumberingAfterBreak="0">
    <w:nsid w:val="561B188A"/>
    <w:multiLevelType w:val="hybridMultilevel"/>
    <w:tmpl w:val="52DAC8C6"/>
    <w:lvl w:ilvl="0" w:tplc="CCD80B0E">
      <w:start w:val="1"/>
      <w:numFmt w:val="decimal"/>
      <w:lvlText w:val="%1."/>
      <w:lvlJc w:val="left"/>
      <w:pPr>
        <w:ind w:left="360" w:hanging="360"/>
      </w:pPr>
    </w:lvl>
    <w:lvl w:ilvl="1" w:tplc="86FCE96A">
      <w:start w:val="1"/>
      <w:numFmt w:val="lowerLetter"/>
      <w:lvlText w:val="%2."/>
      <w:lvlJc w:val="left"/>
      <w:pPr>
        <w:ind w:left="1080" w:hanging="360"/>
      </w:pPr>
    </w:lvl>
    <w:lvl w:ilvl="2" w:tplc="4594B808">
      <w:start w:val="1"/>
      <w:numFmt w:val="lowerRoman"/>
      <w:lvlText w:val="%3."/>
      <w:lvlJc w:val="right"/>
      <w:pPr>
        <w:ind w:left="1800" w:hanging="180"/>
      </w:pPr>
    </w:lvl>
    <w:lvl w:ilvl="3" w:tplc="A13C2910">
      <w:start w:val="1"/>
      <w:numFmt w:val="decimal"/>
      <w:lvlText w:val="%4."/>
      <w:lvlJc w:val="left"/>
      <w:pPr>
        <w:ind w:left="2520" w:hanging="360"/>
      </w:pPr>
    </w:lvl>
    <w:lvl w:ilvl="4" w:tplc="C9D0E83A">
      <w:start w:val="1"/>
      <w:numFmt w:val="lowerLetter"/>
      <w:lvlText w:val="%5."/>
      <w:lvlJc w:val="left"/>
      <w:pPr>
        <w:ind w:left="3240" w:hanging="360"/>
      </w:pPr>
    </w:lvl>
    <w:lvl w:ilvl="5" w:tplc="93BC3832">
      <w:start w:val="1"/>
      <w:numFmt w:val="lowerRoman"/>
      <w:lvlText w:val="%6."/>
      <w:lvlJc w:val="right"/>
      <w:pPr>
        <w:ind w:left="3960" w:hanging="180"/>
      </w:pPr>
    </w:lvl>
    <w:lvl w:ilvl="6" w:tplc="4498ED2A">
      <w:start w:val="1"/>
      <w:numFmt w:val="decimal"/>
      <w:lvlText w:val="%7."/>
      <w:lvlJc w:val="left"/>
      <w:pPr>
        <w:ind w:left="4680" w:hanging="360"/>
      </w:pPr>
    </w:lvl>
    <w:lvl w:ilvl="7" w:tplc="E46A3EE8">
      <w:start w:val="1"/>
      <w:numFmt w:val="lowerLetter"/>
      <w:lvlText w:val="%8."/>
      <w:lvlJc w:val="left"/>
      <w:pPr>
        <w:ind w:left="5400" w:hanging="360"/>
      </w:pPr>
    </w:lvl>
    <w:lvl w:ilvl="8" w:tplc="C77C7FEE">
      <w:start w:val="1"/>
      <w:numFmt w:val="lowerRoman"/>
      <w:lvlText w:val="%9."/>
      <w:lvlJc w:val="right"/>
      <w:pPr>
        <w:ind w:left="6120" w:hanging="180"/>
      </w:pPr>
    </w:lvl>
  </w:abstractNum>
  <w:abstractNum w:abstractNumId="23"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5" w15:restartNumberingAfterBreak="0">
    <w:nsid w:val="5E3D1213"/>
    <w:multiLevelType w:val="hybridMultilevel"/>
    <w:tmpl w:val="51466484"/>
    <w:lvl w:ilvl="0" w:tplc="9F5AD6AA">
      <w:start w:val="1"/>
      <w:numFmt w:val="bullet"/>
      <w:lvlText w:val="●"/>
      <w:lvlJc w:val="left"/>
      <w:pPr>
        <w:ind w:left="720" w:hanging="360"/>
      </w:pPr>
      <w:rPr>
        <w:strike w:val="0"/>
        <w:dstrike w:val="0"/>
        <w:u w:val="none"/>
        <w:effect w:val="none"/>
      </w:rPr>
    </w:lvl>
    <w:lvl w:ilvl="1" w:tplc="BF42C354">
      <w:start w:val="1"/>
      <w:numFmt w:val="bullet"/>
      <w:lvlText w:val="○"/>
      <w:lvlJc w:val="left"/>
      <w:pPr>
        <w:ind w:left="1440" w:hanging="360"/>
      </w:pPr>
      <w:rPr>
        <w:strike w:val="0"/>
        <w:dstrike w:val="0"/>
        <w:u w:val="none"/>
        <w:effect w:val="none"/>
      </w:rPr>
    </w:lvl>
    <w:lvl w:ilvl="2" w:tplc="0474486E">
      <w:start w:val="1"/>
      <w:numFmt w:val="bullet"/>
      <w:lvlText w:val="■"/>
      <w:lvlJc w:val="left"/>
      <w:pPr>
        <w:ind w:left="2160" w:hanging="360"/>
      </w:pPr>
      <w:rPr>
        <w:strike w:val="0"/>
        <w:dstrike w:val="0"/>
        <w:u w:val="none"/>
        <w:effect w:val="none"/>
      </w:rPr>
    </w:lvl>
    <w:lvl w:ilvl="3" w:tplc="0D9C8082">
      <w:start w:val="1"/>
      <w:numFmt w:val="bullet"/>
      <w:lvlText w:val="●"/>
      <w:lvlJc w:val="left"/>
      <w:pPr>
        <w:ind w:left="2880" w:hanging="360"/>
      </w:pPr>
      <w:rPr>
        <w:strike w:val="0"/>
        <w:dstrike w:val="0"/>
        <w:u w:val="none"/>
        <w:effect w:val="none"/>
      </w:rPr>
    </w:lvl>
    <w:lvl w:ilvl="4" w:tplc="99FCE4EE">
      <w:start w:val="1"/>
      <w:numFmt w:val="bullet"/>
      <w:lvlText w:val="○"/>
      <w:lvlJc w:val="left"/>
      <w:pPr>
        <w:ind w:left="3600" w:hanging="360"/>
      </w:pPr>
      <w:rPr>
        <w:strike w:val="0"/>
        <w:dstrike w:val="0"/>
        <w:u w:val="none"/>
        <w:effect w:val="none"/>
      </w:rPr>
    </w:lvl>
    <w:lvl w:ilvl="5" w:tplc="0068E9C0">
      <w:start w:val="1"/>
      <w:numFmt w:val="bullet"/>
      <w:lvlText w:val="■"/>
      <w:lvlJc w:val="left"/>
      <w:pPr>
        <w:ind w:left="4320" w:hanging="360"/>
      </w:pPr>
      <w:rPr>
        <w:strike w:val="0"/>
        <w:dstrike w:val="0"/>
        <w:u w:val="none"/>
        <w:effect w:val="none"/>
      </w:rPr>
    </w:lvl>
    <w:lvl w:ilvl="6" w:tplc="124A038C">
      <w:start w:val="1"/>
      <w:numFmt w:val="bullet"/>
      <w:lvlText w:val="●"/>
      <w:lvlJc w:val="left"/>
      <w:pPr>
        <w:ind w:left="5040" w:hanging="360"/>
      </w:pPr>
      <w:rPr>
        <w:strike w:val="0"/>
        <w:dstrike w:val="0"/>
        <w:u w:val="none"/>
        <w:effect w:val="none"/>
      </w:rPr>
    </w:lvl>
    <w:lvl w:ilvl="7" w:tplc="885EF46E">
      <w:start w:val="1"/>
      <w:numFmt w:val="bullet"/>
      <w:lvlText w:val="○"/>
      <w:lvlJc w:val="left"/>
      <w:pPr>
        <w:ind w:left="5760" w:hanging="360"/>
      </w:pPr>
      <w:rPr>
        <w:strike w:val="0"/>
        <w:dstrike w:val="0"/>
        <w:u w:val="none"/>
        <w:effect w:val="none"/>
      </w:rPr>
    </w:lvl>
    <w:lvl w:ilvl="8" w:tplc="C46C1956">
      <w:start w:val="1"/>
      <w:numFmt w:val="bullet"/>
      <w:lvlText w:val="■"/>
      <w:lvlJc w:val="left"/>
      <w:pPr>
        <w:ind w:left="6480" w:hanging="360"/>
      </w:pPr>
      <w:rPr>
        <w:strike w:val="0"/>
        <w:dstrike w:val="0"/>
        <w:u w:val="none"/>
        <w:effect w:val="none"/>
      </w:rPr>
    </w:lvl>
  </w:abstractNum>
  <w:abstractNum w:abstractNumId="26" w15:restartNumberingAfterBreak="0">
    <w:nsid w:val="5EA70527"/>
    <w:multiLevelType w:val="hybridMultilevel"/>
    <w:tmpl w:val="A7306F7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B6016A1"/>
    <w:multiLevelType w:val="multilevel"/>
    <w:tmpl w:val="093ED78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B3504B7"/>
    <w:multiLevelType w:val="hybridMultilevel"/>
    <w:tmpl w:val="3CD086F6"/>
    <w:lvl w:ilvl="0" w:tplc="1B108572">
      <w:start w:val="1"/>
      <w:numFmt w:val="bullet"/>
      <w:lvlText w:val=""/>
      <w:lvlJc w:val="left"/>
      <w:pPr>
        <w:ind w:left="720" w:hanging="360"/>
      </w:pPr>
      <w:rPr>
        <w:rFonts w:ascii="Symbol" w:hAnsi="Symbol" w:hint="default"/>
      </w:rPr>
    </w:lvl>
    <w:lvl w:ilvl="1" w:tplc="0060C034">
      <w:start w:val="1"/>
      <w:numFmt w:val="bullet"/>
      <w:lvlText w:val="o"/>
      <w:lvlJc w:val="left"/>
      <w:pPr>
        <w:ind w:left="1440" w:hanging="360"/>
      </w:pPr>
      <w:rPr>
        <w:rFonts w:ascii="Courier New" w:hAnsi="Courier New" w:cs="Courier New" w:hint="default"/>
      </w:rPr>
    </w:lvl>
    <w:lvl w:ilvl="2" w:tplc="FEFEF584">
      <w:start w:val="1"/>
      <w:numFmt w:val="bullet"/>
      <w:lvlText w:val=""/>
      <w:lvlJc w:val="left"/>
      <w:pPr>
        <w:ind w:left="2160" w:hanging="360"/>
      </w:pPr>
      <w:rPr>
        <w:rFonts w:ascii="Wingdings" w:hAnsi="Wingdings" w:hint="default"/>
      </w:rPr>
    </w:lvl>
    <w:lvl w:ilvl="3" w:tplc="632AC840">
      <w:start w:val="1"/>
      <w:numFmt w:val="bullet"/>
      <w:lvlText w:val=""/>
      <w:lvlJc w:val="left"/>
      <w:pPr>
        <w:ind w:left="2880" w:hanging="360"/>
      </w:pPr>
      <w:rPr>
        <w:rFonts w:ascii="Symbol" w:hAnsi="Symbol" w:hint="default"/>
      </w:rPr>
    </w:lvl>
    <w:lvl w:ilvl="4" w:tplc="BB4E495C">
      <w:start w:val="1"/>
      <w:numFmt w:val="bullet"/>
      <w:lvlText w:val="o"/>
      <w:lvlJc w:val="left"/>
      <w:pPr>
        <w:ind w:left="3600" w:hanging="360"/>
      </w:pPr>
      <w:rPr>
        <w:rFonts w:ascii="Courier New" w:hAnsi="Courier New" w:cs="Courier New" w:hint="default"/>
      </w:rPr>
    </w:lvl>
    <w:lvl w:ilvl="5" w:tplc="B01836D0">
      <w:start w:val="1"/>
      <w:numFmt w:val="bullet"/>
      <w:lvlText w:val=""/>
      <w:lvlJc w:val="left"/>
      <w:pPr>
        <w:ind w:left="4320" w:hanging="360"/>
      </w:pPr>
      <w:rPr>
        <w:rFonts w:ascii="Wingdings" w:hAnsi="Wingdings" w:hint="default"/>
      </w:rPr>
    </w:lvl>
    <w:lvl w:ilvl="6" w:tplc="45AE7ECE">
      <w:start w:val="1"/>
      <w:numFmt w:val="bullet"/>
      <w:lvlText w:val=""/>
      <w:lvlJc w:val="left"/>
      <w:pPr>
        <w:ind w:left="5040" w:hanging="360"/>
      </w:pPr>
      <w:rPr>
        <w:rFonts w:ascii="Symbol" w:hAnsi="Symbol" w:hint="default"/>
      </w:rPr>
    </w:lvl>
    <w:lvl w:ilvl="7" w:tplc="2B408D7E">
      <w:start w:val="1"/>
      <w:numFmt w:val="bullet"/>
      <w:lvlText w:val="o"/>
      <w:lvlJc w:val="left"/>
      <w:pPr>
        <w:ind w:left="5760" w:hanging="360"/>
      </w:pPr>
      <w:rPr>
        <w:rFonts w:ascii="Courier New" w:hAnsi="Courier New" w:cs="Courier New" w:hint="default"/>
      </w:rPr>
    </w:lvl>
    <w:lvl w:ilvl="8" w:tplc="9E64CDE4">
      <w:start w:val="1"/>
      <w:numFmt w:val="bullet"/>
      <w:lvlText w:val=""/>
      <w:lvlJc w:val="left"/>
      <w:pPr>
        <w:ind w:left="6480" w:hanging="360"/>
      </w:pPr>
      <w:rPr>
        <w:rFonts w:ascii="Wingdings" w:hAnsi="Wingdings" w:hint="default"/>
      </w:rPr>
    </w:lvl>
  </w:abstractNum>
  <w:abstractNum w:abstractNumId="30" w15:restartNumberingAfterBreak="0">
    <w:nsid w:val="7C855C93"/>
    <w:multiLevelType w:val="multilevel"/>
    <w:tmpl w:val="1862DBD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D742305"/>
    <w:multiLevelType w:val="multilevel"/>
    <w:tmpl w:val="16C4C42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FDF5FA6"/>
    <w:multiLevelType w:val="hybridMultilevel"/>
    <w:tmpl w:val="5AB8B96E"/>
    <w:lvl w:ilvl="0" w:tplc="24DC823E">
      <w:start w:val="1"/>
      <w:numFmt w:val="bullet"/>
      <w:lvlText w:val=""/>
      <w:lvlJc w:val="left"/>
      <w:pPr>
        <w:ind w:left="720" w:hanging="360"/>
      </w:pPr>
      <w:rPr>
        <w:rFonts w:ascii="Symbol" w:hAnsi="Symbol" w:hint="default"/>
      </w:rPr>
    </w:lvl>
    <w:lvl w:ilvl="1" w:tplc="F7A0593E">
      <w:start w:val="1"/>
      <w:numFmt w:val="bullet"/>
      <w:lvlText w:val="o"/>
      <w:lvlJc w:val="left"/>
      <w:pPr>
        <w:ind w:left="1440" w:hanging="360"/>
      </w:pPr>
      <w:rPr>
        <w:rFonts w:ascii="Courier New" w:hAnsi="Courier New" w:cs="Courier New" w:hint="default"/>
      </w:rPr>
    </w:lvl>
    <w:lvl w:ilvl="2" w:tplc="01161C0E">
      <w:start w:val="1"/>
      <w:numFmt w:val="bullet"/>
      <w:lvlText w:val=""/>
      <w:lvlJc w:val="left"/>
      <w:pPr>
        <w:ind w:left="2160" w:hanging="360"/>
      </w:pPr>
      <w:rPr>
        <w:rFonts w:ascii="Wingdings" w:hAnsi="Wingdings" w:hint="default"/>
      </w:rPr>
    </w:lvl>
    <w:lvl w:ilvl="3" w:tplc="CA2A3196">
      <w:start w:val="1"/>
      <w:numFmt w:val="bullet"/>
      <w:lvlText w:val=""/>
      <w:lvlJc w:val="left"/>
      <w:pPr>
        <w:ind w:left="2880" w:hanging="360"/>
      </w:pPr>
      <w:rPr>
        <w:rFonts w:ascii="Symbol" w:hAnsi="Symbol" w:hint="default"/>
      </w:rPr>
    </w:lvl>
    <w:lvl w:ilvl="4" w:tplc="CF022EDA">
      <w:start w:val="1"/>
      <w:numFmt w:val="bullet"/>
      <w:lvlText w:val="o"/>
      <w:lvlJc w:val="left"/>
      <w:pPr>
        <w:ind w:left="3600" w:hanging="360"/>
      </w:pPr>
      <w:rPr>
        <w:rFonts w:ascii="Courier New" w:hAnsi="Courier New" w:cs="Courier New" w:hint="default"/>
      </w:rPr>
    </w:lvl>
    <w:lvl w:ilvl="5" w:tplc="DDBAC8EA">
      <w:start w:val="1"/>
      <w:numFmt w:val="bullet"/>
      <w:lvlText w:val=""/>
      <w:lvlJc w:val="left"/>
      <w:pPr>
        <w:ind w:left="4320" w:hanging="360"/>
      </w:pPr>
      <w:rPr>
        <w:rFonts w:ascii="Wingdings" w:hAnsi="Wingdings" w:hint="default"/>
      </w:rPr>
    </w:lvl>
    <w:lvl w:ilvl="6" w:tplc="755CE2EE">
      <w:start w:val="1"/>
      <w:numFmt w:val="bullet"/>
      <w:lvlText w:val=""/>
      <w:lvlJc w:val="left"/>
      <w:pPr>
        <w:ind w:left="5040" w:hanging="360"/>
      </w:pPr>
      <w:rPr>
        <w:rFonts w:ascii="Symbol" w:hAnsi="Symbol" w:hint="default"/>
      </w:rPr>
    </w:lvl>
    <w:lvl w:ilvl="7" w:tplc="3F449AC2">
      <w:start w:val="1"/>
      <w:numFmt w:val="bullet"/>
      <w:lvlText w:val="o"/>
      <w:lvlJc w:val="left"/>
      <w:pPr>
        <w:ind w:left="5760" w:hanging="360"/>
      </w:pPr>
      <w:rPr>
        <w:rFonts w:ascii="Courier New" w:hAnsi="Courier New" w:cs="Courier New" w:hint="default"/>
      </w:rPr>
    </w:lvl>
    <w:lvl w:ilvl="8" w:tplc="91F86426">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3"/>
  </w:num>
  <w:num w:numId="5">
    <w:abstractNumId w:val="8"/>
  </w:num>
  <w:num w:numId="6">
    <w:abstractNumId w:val="4"/>
    <w:lvlOverride w:ilvl="0">
      <w:startOverride w:val="1"/>
    </w:lvlOverride>
  </w:num>
  <w:num w:numId="7">
    <w:abstractNumId w:val="24"/>
  </w:num>
  <w:num w:numId="8">
    <w:abstractNumId w:val="12"/>
  </w:num>
  <w:num w:numId="9">
    <w:abstractNumId w:val="28"/>
  </w:num>
  <w:num w:numId="10">
    <w:abstractNumId w:val="29"/>
  </w:num>
  <w:num w:numId="11">
    <w:abstractNumId w:val="21"/>
  </w:num>
  <w:num w:numId="12">
    <w:abstractNumId w:val="18"/>
  </w:num>
  <w:num w:numId="13">
    <w:abstractNumId w:val="15"/>
  </w:num>
  <w:num w:numId="14">
    <w:abstractNumId w:val="11"/>
  </w:num>
  <w:num w:numId="15">
    <w:abstractNumId w:val="25"/>
  </w:num>
  <w:num w:numId="16">
    <w:abstractNumId w:val="19"/>
    <w:lvlOverride w:ilvl="0">
      <w:startOverride w:val="1"/>
    </w:lvlOverride>
    <w:lvlOverride w:ilvl="1"/>
    <w:lvlOverride w:ilvl="2"/>
    <w:lvlOverride w:ilvl="3"/>
    <w:lvlOverride w:ilvl="4"/>
    <w:lvlOverride w:ilvl="5"/>
    <w:lvlOverride w:ilvl="6"/>
    <w:lvlOverride w:ilvl="7"/>
    <w:lvlOverride w:ilvl="8"/>
  </w:num>
  <w:num w:numId="17">
    <w:abstractNumId w:val="17"/>
  </w:num>
  <w:num w:numId="18">
    <w:abstractNumId w:val="7"/>
  </w:num>
  <w:num w:numId="19">
    <w:abstractNumId w:val="32"/>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16"/>
  </w:num>
  <w:num w:numId="24">
    <w:abstractNumId w:val="20"/>
  </w:num>
  <w:num w:numId="25">
    <w:abstractNumId w:val="30"/>
  </w:num>
  <w:num w:numId="26">
    <w:abstractNumId w:val="27"/>
  </w:num>
  <w:num w:numId="27">
    <w:abstractNumId w:val="31"/>
  </w:num>
  <w:num w:numId="28">
    <w:abstractNumId w:val="13"/>
  </w:num>
  <w:num w:numId="29">
    <w:abstractNumId w:val="5"/>
  </w:num>
  <w:num w:numId="30">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25A32"/>
    <w:rsid w:val="0003431E"/>
    <w:rsid w:val="000350A3"/>
    <w:rsid w:val="0004731A"/>
    <w:rsid w:val="00052795"/>
    <w:rsid w:val="00061A86"/>
    <w:rsid w:val="000642E0"/>
    <w:rsid w:val="00066C33"/>
    <w:rsid w:val="000730D3"/>
    <w:rsid w:val="00077537"/>
    <w:rsid w:val="00077663"/>
    <w:rsid w:val="0007781A"/>
    <w:rsid w:val="000901B9"/>
    <w:rsid w:val="00092611"/>
    <w:rsid w:val="00092772"/>
    <w:rsid w:val="000B106B"/>
    <w:rsid w:val="000B2D32"/>
    <w:rsid w:val="000B742D"/>
    <w:rsid w:val="000C0BBE"/>
    <w:rsid w:val="000C7A22"/>
    <w:rsid w:val="000D0551"/>
    <w:rsid w:val="000D57AD"/>
    <w:rsid w:val="000D7B96"/>
    <w:rsid w:val="000E55E6"/>
    <w:rsid w:val="000F1185"/>
    <w:rsid w:val="000F745F"/>
    <w:rsid w:val="000F7D4D"/>
    <w:rsid w:val="0010110E"/>
    <w:rsid w:val="00105F77"/>
    <w:rsid w:val="00112812"/>
    <w:rsid w:val="00124F8F"/>
    <w:rsid w:val="00127711"/>
    <w:rsid w:val="00141820"/>
    <w:rsid w:val="00151311"/>
    <w:rsid w:val="00165480"/>
    <w:rsid w:val="00185EF1"/>
    <w:rsid w:val="0019227D"/>
    <w:rsid w:val="001951C7"/>
    <w:rsid w:val="00196F5C"/>
    <w:rsid w:val="001A705E"/>
    <w:rsid w:val="001B519C"/>
    <w:rsid w:val="001B567B"/>
    <w:rsid w:val="001D754E"/>
    <w:rsid w:val="001D7B4B"/>
    <w:rsid w:val="001E278A"/>
    <w:rsid w:val="001F272C"/>
    <w:rsid w:val="00201694"/>
    <w:rsid w:val="00213AE0"/>
    <w:rsid w:val="00215EFA"/>
    <w:rsid w:val="0024001D"/>
    <w:rsid w:val="00242149"/>
    <w:rsid w:val="0025343F"/>
    <w:rsid w:val="00254008"/>
    <w:rsid w:val="00265AF3"/>
    <w:rsid w:val="00266A70"/>
    <w:rsid w:val="00272C96"/>
    <w:rsid w:val="0027638B"/>
    <w:rsid w:val="00287601"/>
    <w:rsid w:val="00292362"/>
    <w:rsid w:val="0029295B"/>
    <w:rsid w:val="002A4798"/>
    <w:rsid w:val="002A69B9"/>
    <w:rsid w:val="002C47CC"/>
    <w:rsid w:val="002C5778"/>
    <w:rsid w:val="002C7722"/>
    <w:rsid w:val="002C7B85"/>
    <w:rsid w:val="002D77DB"/>
    <w:rsid w:val="002F5839"/>
    <w:rsid w:val="002F7313"/>
    <w:rsid w:val="00306181"/>
    <w:rsid w:val="00312603"/>
    <w:rsid w:val="0031291B"/>
    <w:rsid w:val="00317150"/>
    <w:rsid w:val="00320863"/>
    <w:rsid w:val="003243C1"/>
    <w:rsid w:val="00330A0B"/>
    <w:rsid w:val="0033322B"/>
    <w:rsid w:val="00341669"/>
    <w:rsid w:val="003424ED"/>
    <w:rsid w:val="00342BA5"/>
    <w:rsid w:val="00345B20"/>
    <w:rsid w:val="00355797"/>
    <w:rsid w:val="00361440"/>
    <w:rsid w:val="003653F5"/>
    <w:rsid w:val="00382317"/>
    <w:rsid w:val="0038716A"/>
    <w:rsid w:val="00392549"/>
    <w:rsid w:val="003972A2"/>
    <w:rsid w:val="003D59FC"/>
    <w:rsid w:val="003D739C"/>
    <w:rsid w:val="00404D1F"/>
    <w:rsid w:val="00406ABB"/>
    <w:rsid w:val="0041452E"/>
    <w:rsid w:val="004346B6"/>
    <w:rsid w:val="004409F3"/>
    <w:rsid w:val="00452B72"/>
    <w:rsid w:val="00454240"/>
    <w:rsid w:val="00461A9A"/>
    <w:rsid w:val="004712B2"/>
    <w:rsid w:val="004822BD"/>
    <w:rsid w:val="004825E4"/>
    <w:rsid w:val="004935B7"/>
    <w:rsid w:val="004944F3"/>
    <w:rsid w:val="0049599A"/>
    <w:rsid w:val="004A09AD"/>
    <w:rsid w:val="004A2A11"/>
    <w:rsid w:val="004A4C67"/>
    <w:rsid w:val="004B11C1"/>
    <w:rsid w:val="004B2709"/>
    <w:rsid w:val="004C04E9"/>
    <w:rsid w:val="004C09DC"/>
    <w:rsid w:val="004D5030"/>
    <w:rsid w:val="004E20C8"/>
    <w:rsid w:val="004E3AAC"/>
    <w:rsid w:val="004F0D6E"/>
    <w:rsid w:val="004F4288"/>
    <w:rsid w:val="004F5BB5"/>
    <w:rsid w:val="00505C8B"/>
    <w:rsid w:val="005224AE"/>
    <w:rsid w:val="005277F3"/>
    <w:rsid w:val="00527B9D"/>
    <w:rsid w:val="00527DEA"/>
    <w:rsid w:val="00533A5A"/>
    <w:rsid w:val="005544A5"/>
    <w:rsid w:val="00555FAD"/>
    <w:rsid w:val="0056260F"/>
    <w:rsid w:val="0057193E"/>
    <w:rsid w:val="00572140"/>
    <w:rsid w:val="0057694F"/>
    <w:rsid w:val="00577EEE"/>
    <w:rsid w:val="00585B36"/>
    <w:rsid w:val="005931C5"/>
    <w:rsid w:val="0059635D"/>
    <w:rsid w:val="005A0E91"/>
    <w:rsid w:val="005A3C41"/>
    <w:rsid w:val="005A5AA5"/>
    <w:rsid w:val="005B11D7"/>
    <w:rsid w:val="005B39C1"/>
    <w:rsid w:val="005E0BFE"/>
    <w:rsid w:val="005F4363"/>
    <w:rsid w:val="00600097"/>
    <w:rsid w:val="0061208D"/>
    <w:rsid w:val="006125A5"/>
    <w:rsid w:val="00630DAE"/>
    <w:rsid w:val="00631B7B"/>
    <w:rsid w:val="00637C1C"/>
    <w:rsid w:val="00645882"/>
    <w:rsid w:val="006549FD"/>
    <w:rsid w:val="00657D28"/>
    <w:rsid w:val="00663E6A"/>
    <w:rsid w:val="006775AA"/>
    <w:rsid w:val="00677BB0"/>
    <w:rsid w:val="00687F59"/>
    <w:rsid w:val="00694C3D"/>
    <w:rsid w:val="0069527D"/>
    <w:rsid w:val="006A60FF"/>
    <w:rsid w:val="006B7655"/>
    <w:rsid w:val="006B7D2E"/>
    <w:rsid w:val="006C1BCF"/>
    <w:rsid w:val="006C4082"/>
    <w:rsid w:val="006C58A0"/>
    <w:rsid w:val="006F0AC3"/>
    <w:rsid w:val="006F0C66"/>
    <w:rsid w:val="006F3CA3"/>
    <w:rsid w:val="006F63B0"/>
    <w:rsid w:val="0070291E"/>
    <w:rsid w:val="00705A2B"/>
    <w:rsid w:val="00706107"/>
    <w:rsid w:val="0070637B"/>
    <w:rsid w:val="0071171A"/>
    <w:rsid w:val="00717EE9"/>
    <w:rsid w:val="00722003"/>
    <w:rsid w:val="007269CE"/>
    <w:rsid w:val="007331E1"/>
    <w:rsid w:val="007403C6"/>
    <w:rsid w:val="0074539C"/>
    <w:rsid w:val="00746705"/>
    <w:rsid w:val="00755093"/>
    <w:rsid w:val="00761882"/>
    <w:rsid w:val="007622FE"/>
    <w:rsid w:val="00773EC4"/>
    <w:rsid w:val="00780B22"/>
    <w:rsid w:val="0078471B"/>
    <w:rsid w:val="00784C9B"/>
    <w:rsid w:val="0078568D"/>
    <w:rsid w:val="007A0037"/>
    <w:rsid w:val="007A003A"/>
    <w:rsid w:val="007A1F19"/>
    <w:rsid w:val="007A650F"/>
    <w:rsid w:val="007A7EE7"/>
    <w:rsid w:val="007B224D"/>
    <w:rsid w:val="007B24B3"/>
    <w:rsid w:val="007B5951"/>
    <w:rsid w:val="007C0AD9"/>
    <w:rsid w:val="007D22ED"/>
    <w:rsid w:val="007D2F64"/>
    <w:rsid w:val="007D5C3D"/>
    <w:rsid w:val="007E3C7B"/>
    <w:rsid w:val="007E3C8D"/>
    <w:rsid w:val="007F1AD3"/>
    <w:rsid w:val="007F6B06"/>
    <w:rsid w:val="00801C53"/>
    <w:rsid w:val="00810E91"/>
    <w:rsid w:val="00811AAD"/>
    <w:rsid w:val="00811F91"/>
    <w:rsid w:val="00812C8B"/>
    <w:rsid w:val="0082284F"/>
    <w:rsid w:val="00843544"/>
    <w:rsid w:val="008438E7"/>
    <w:rsid w:val="008447AC"/>
    <w:rsid w:val="00846ECE"/>
    <w:rsid w:val="00856B47"/>
    <w:rsid w:val="00860C4C"/>
    <w:rsid w:val="00862870"/>
    <w:rsid w:val="008652A4"/>
    <w:rsid w:val="00866085"/>
    <w:rsid w:val="008708F0"/>
    <w:rsid w:val="00872695"/>
    <w:rsid w:val="0088174A"/>
    <w:rsid w:val="00887A81"/>
    <w:rsid w:val="00891DC4"/>
    <w:rsid w:val="00891F04"/>
    <w:rsid w:val="008A23F1"/>
    <w:rsid w:val="008B0ABF"/>
    <w:rsid w:val="008B2243"/>
    <w:rsid w:val="008B43CE"/>
    <w:rsid w:val="008B4B91"/>
    <w:rsid w:val="008C2342"/>
    <w:rsid w:val="008D16C2"/>
    <w:rsid w:val="008D6C68"/>
    <w:rsid w:val="008E6C4A"/>
    <w:rsid w:val="008F42BD"/>
    <w:rsid w:val="008F4653"/>
    <w:rsid w:val="00900256"/>
    <w:rsid w:val="0091095C"/>
    <w:rsid w:val="009144C4"/>
    <w:rsid w:val="00915C86"/>
    <w:rsid w:val="00923DFA"/>
    <w:rsid w:val="00926D59"/>
    <w:rsid w:val="009401B3"/>
    <w:rsid w:val="00942582"/>
    <w:rsid w:val="0094271E"/>
    <w:rsid w:val="0095026B"/>
    <w:rsid w:val="009573A9"/>
    <w:rsid w:val="00980CB5"/>
    <w:rsid w:val="0098552A"/>
    <w:rsid w:val="00992C84"/>
    <w:rsid w:val="00996E79"/>
    <w:rsid w:val="009978F9"/>
    <w:rsid w:val="009A7551"/>
    <w:rsid w:val="009C1204"/>
    <w:rsid w:val="009C5516"/>
    <w:rsid w:val="009D6218"/>
    <w:rsid w:val="009D6E18"/>
    <w:rsid w:val="009E1AA7"/>
    <w:rsid w:val="009E2B9F"/>
    <w:rsid w:val="009F4C6D"/>
    <w:rsid w:val="00A0305A"/>
    <w:rsid w:val="00A23D4E"/>
    <w:rsid w:val="00A25CFA"/>
    <w:rsid w:val="00A26E42"/>
    <w:rsid w:val="00A27C8C"/>
    <w:rsid w:val="00A34724"/>
    <w:rsid w:val="00A471F6"/>
    <w:rsid w:val="00A60AB3"/>
    <w:rsid w:val="00A64943"/>
    <w:rsid w:val="00A71C6F"/>
    <w:rsid w:val="00A731BF"/>
    <w:rsid w:val="00A74418"/>
    <w:rsid w:val="00A74AE5"/>
    <w:rsid w:val="00A77736"/>
    <w:rsid w:val="00A86F8F"/>
    <w:rsid w:val="00A931EE"/>
    <w:rsid w:val="00A96059"/>
    <w:rsid w:val="00A9722E"/>
    <w:rsid w:val="00AA0FBF"/>
    <w:rsid w:val="00AA277F"/>
    <w:rsid w:val="00AA5276"/>
    <w:rsid w:val="00AA5BFC"/>
    <w:rsid w:val="00AB5EEC"/>
    <w:rsid w:val="00AE0EC8"/>
    <w:rsid w:val="00AE198A"/>
    <w:rsid w:val="00AE7DBE"/>
    <w:rsid w:val="00AF012C"/>
    <w:rsid w:val="00B051BE"/>
    <w:rsid w:val="00B10182"/>
    <w:rsid w:val="00B12BC3"/>
    <w:rsid w:val="00B203C2"/>
    <w:rsid w:val="00B204BA"/>
    <w:rsid w:val="00B262DF"/>
    <w:rsid w:val="00B36D39"/>
    <w:rsid w:val="00B40445"/>
    <w:rsid w:val="00B41A00"/>
    <w:rsid w:val="00B44B7B"/>
    <w:rsid w:val="00B45D57"/>
    <w:rsid w:val="00B569D7"/>
    <w:rsid w:val="00B62814"/>
    <w:rsid w:val="00B831C9"/>
    <w:rsid w:val="00B83EBE"/>
    <w:rsid w:val="00B915E6"/>
    <w:rsid w:val="00B94570"/>
    <w:rsid w:val="00B97F29"/>
    <w:rsid w:val="00BB08CE"/>
    <w:rsid w:val="00BB278A"/>
    <w:rsid w:val="00BC1BF4"/>
    <w:rsid w:val="00BC682F"/>
    <w:rsid w:val="00BC7E9C"/>
    <w:rsid w:val="00BD1227"/>
    <w:rsid w:val="00BD47BF"/>
    <w:rsid w:val="00BD61FF"/>
    <w:rsid w:val="00BE50F7"/>
    <w:rsid w:val="00BE6393"/>
    <w:rsid w:val="00BE6F2B"/>
    <w:rsid w:val="00BF2B32"/>
    <w:rsid w:val="00BF5C67"/>
    <w:rsid w:val="00BF79D3"/>
    <w:rsid w:val="00C0649A"/>
    <w:rsid w:val="00C15923"/>
    <w:rsid w:val="00C16210"/>
    <w:rsid w:val="00C163AC"/>
    <w:rsid w:val="00C24A7C"/>
    <w:rsid w:val="00C342BD"/>
    <w:rsid w:val="00C36D5B"/>
    <w:rsid w:val="00C40490"/>
    <w:rsid w:val="00C46E47"/>
    <w:rsid w:val="00C5014F"/>
    <w:rsid w:val="00C5192E"/>
    <w:rsid w:val="00C57921"/>
    <w:rsid w:val="00C6379B"/>
    <w:rsid w:val="00C656A5"/>
    <w:rsid w:val="00C66464"/>
    <w:rsid w:val="00C679A3"/>
    <w:rsid w:val="00C7080C"/>
    <w:rsid w:val="00C810ED"/>
    <w:rsid w:val="00C814F4"/>
    <w:rsid w:val="00C82B30"/>
    <w:rsid w:val="00C82FE0"/>
    <w:rsid w:val="00C86E6B"/>
    <w:rsid w:val="00CA585C"/>
    <w:rsid w:val="00CA77DD"/>
    <w:rsid w:val="00CB0786"/>
    <w:rsid w:val="00CC3475"/>
    <w:rsid w:val="00CD2217"/>
    <w:rsid w:val="00CD240E"/>
    <w:rsid w:val="00CE2CB2"/>
    <w:rsid w:val="00CE54A3"/>
    <w:rsid w:val="00CF1380"/>
    <w:rsid w:val="00D03514"/>
    <w:rsid w:val="00D0589C"/>
    <w:rsid w:val="00D13EE3"/>
    <w:rsid w:val="00D24AB0"/>
    <w:rsid w:val="00D25E6B"/>
    <w:rsid w:val="00D32AF1"/>
    <w:rsid w:val="00D47A54"/>
    <w:rsid w:val="00D613CE"/>
    <w:rsid w:val="00D623C2"/>
    <w:rsid w:val="00D76D12"/>
    <w:rsid w:val="00D82F04"/>
    <w:rsid w:val="00D858E7"/>
    <w:rsid w:val="00DA129C"/>
    <w:rsid w:val="00DA57DA"/>
    <w:rsid w:val="00DB0065"/>
    <w:rsid w:val="00DD203F"/>
    <w:rsid w:val="00DD49A8"/>
    <w:rsid w:val="00DD634A"/>
    <w:rsid w:val="00DE5CBD"/>
    <w:rsid w:val="00DF32BE"/>
    <w:rsid w:val="00E02423"/>
    <w:rsid w:val="00E04638"/>
    <w:rsid w:val="00E05184"/>
    <w:rsid w:val="00E135E3"/>
    <w:rsid w:val="00E24054"/>
    <w:rsid w:val="00E27945"/>
    <w:rsid w:val="00E35A80"/>
    <w:rsid w:val="00E36BE4"/>
    <w:rsid w:val="00E4101E"/>
    <w:rsid w:val="00E47D07"/>
    <w:rsid w:val="00E52EAC"/>
    <w:rsid w:val="00E537D1"/>
    <w:rsid w:val="00E538B7"/>
    <w:rsid w:val="00E66895"/>
    <w:rsid w:val="00E8343E"/>
    <w:rsid w:val="00E835BE"/>
    <w:rsid w:val="00E86A6A"/>
    <w:rsid w:val="00E951C8"/>
    <w:rsid w:val="00EA336D"/>
    <w:rsid w:val="00EA61D8"/>
    <w:rsid w:val="00EB1E55"/>
    <w:rsid w:val="00EB3B2E"/>
    <w:rsid w:val="00EC08BF"/>
    <w:rsid w:val="00EE2A97"/>
    <w:rsid w:val="00EE7EEF"/>
    <w:rsid w:val="00EF4609"/>
    <w:rsid w:val="00F01377"/>
    <w:rsid w:val="00F071C0"/>
    <w:rsid w:val="00F109D9"/>
    <w:rsid w:val="00F10B87"/>
    <w:rsid w:val="00F13700"/>
    <w:rsid w:val="00F2422B"/>
    <w:rsid w:val="00F30C2C"/>
    <w:rsid w:val="00F435EF"/>
    <w:rsid w:val="00F4372F"/>
    <w:rsid w:val="00F46D11"/>
    <w:rsid w:val="00F474E0"/>
    <w:rsid w:val="00F5354D"/>
    <w:rsid w:val="00F667A0"/>
    <w:rsid w:val="00F67ECB"/>
    <w:rsid w:val="00F74F6F"/>
    <w:rsid w:val="00F75772"/>
    <w:rsid w:val="00F807DA"/>
    <w:rsid w:val="00F860C7"/>
    <w:rsid w:val="00FA0644"/>
    <w:rsid w:val="00FA76B5"/>
    <w:rsid w:val="00FA7F99"/>
    <w:rsid w:val="00FB3931"/>
    <w:rsid w:val="00FB3A5F"/>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406A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5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 w:type="paragraph" w:styleId="af2">
    <w:name w:val="caption"/>
    <w:basedOn w:val="a"/>
    <w:next w:val="a"/>
    <w:uiPriority w:val="35"/>
    <w:unhideWhenUsed/>
    <w:qFormat/>
    <w:rsid w:val="00A71C6F"/>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 w:type="character" w:customStyle="1" w:styleId="20">
    <w:name w:val="Заголовок 2 Знак"/>
    <w:basedOn w:val="a0"/>
    <w:link w:val="2"/>
    <w:uiPriority w:val="9"/>
    <w:semiHidden/>
    <w:rsid w:val="00406ABB"/>
    <w:rPr>
      <w:rFonts w:asciiTheme="majorHAnsi" w:eastAsiaTheme="majorEastAsia" w:hAnsiTheme="majorHAnsi" w:cstheme="majorBidi"/>
      <w:color w:val="2F5496" w:themeColor="accent1" w:themeShade="BF"/>
      <w:sz w:val="26"/>
      <w:szCs w:val="26"/>
    </w:rPr>
  </w:style>
  <w:style w:type="paragraph" w:styleId="14">
    <w:name w:val="toc 1"/>
    <w:basedOn w:val="a"/>
    <w:next w:val="a"/>
    <w:autoRedefine/>
    <w:uiPriority w:val="39"/>
    <w:unhideWhenUsed/>
    <w:rsid w:val="00406ABB"/>
    <w:pPr>
      <w:spacing w:before="120" w:after="100" w:line="240" w:lineRule="auto"/>
    </w:pPr>
    <w:rPr>
      <w:rFonts w:eastAsia="Times New Roman" w:cs="Times New Roman"/>
      <w:sz w:val="20"/>
      <w:szCs w:val="20"/>
      <w:lang w:eastAsia="ru-RU"/>
    </w:rPr>
  </w:style>
  <w:style w:type="paragraph" w:styleId="21">
    <w:name w:val="toc 2"/>
    <w:basedOn w:val="a"/>
    <w:next w:val="a"/>
    <w:autoRedefine/>
    <w:uiPriority w:val="39"/>
    <w:unhideWhenUsed/>
    <w:rsid w:val="00406ABB"/>
    <w:pPr>
      <w:tabs>
        <w:tab w:val="left" w:pos="880"/>
        <w:tab w:val="right" w:leader="dot" w:pos="10337"/>
      </w:tabs>
      <w:spacing w:before="120" w:after="100" w:line="240" w:lineRule="auto"/>
      <w:ind w:left="200"/>
    </w:pPr>
    <w:rPr>
      <w:rFonts w:eastAsia="Times New Roman" w:cs="Times New Roman"/>
      <w:sz w:val="20"/>
      <w:szCs w:val="20"/>
      <w:lang w:eastAsia="ru-RU"/>
    </w:rPr>
  </w:style>
  <w:style w:type="paragraph" w:styleId="31">
    <w:name w:val="toc 3"/>
    <w:basedOn w:val="a"/>
    <w:next w:val="a"/>
    <w:autoRedefine/>
    <w:uiPriority w:val="39"/>
    <w:unhideWhenUsed/>
    <w:rsid w:val="00406ABB"/>
    <w:pPr>
      <w:spacing w:before="120" w:after="100" w:line="240" w:lineRule="auto"/>
      <w:ind w:left="400"/>
    </w:pPr>
    <w:rPr>
      <w:rFonts w:eastAsia="Times New Roman" w:cs="Times New Roman"/>
      <w:sz w:val="20"/>
      <w:szCs w:val="20"/>
      <w:lang w:eastAsia="ru-RU"/>
    </w:rPr>
  </w:style>
  <w:style w:type="paragraph" w:styleId="af3">
    <w:name w:val="TOC Heading"/>
    <w:basedOn w:val="1"/>
    <w:next w:val="a"/>
    <w:uiPriority w:val="39"/>
    <w:unhideWhenUsed/>
    <w:qFormat/>
    <w:rsid w:val="00406ABB"/>
    <w:pPr>
      <w:spacing w:line="256" w:lineRule="auto"/>
      <w:outlineLvl w:val="9"/>
    </w:pPr>
    <w:rPr>
      <w:lang w:eastAsia="ru-RU"/>
    </w:rPr>
  </w:style>
  <w:style w:type="paragraph" w:customStyle="1" w:styleId="03">
    <w:name w:val="03 Текст"/>
    <w:uiPriority w:val="99"/>
    <w:rsid w:val="00406ABB"/>
    <w:pPr>
      <w:spacing w:after="48" w:line="240" w:lineRule="auto"/>
      <w:ind w:firstLine="540"/>
      <w:jc w:val="both"/>
    </w:pPr>
    <w:rPr>
      <w:rFonts w:ascii="Times New Roman" w:eastAsia="Arial Unicode MS" w:hAnsi="Times New Roman" w:cs="Arial Unicode MS"/>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954294727">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sp0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17</Pages>
  <Words>6651</Words>
  <Characters>37915</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maltsevasa@AD.MSP03.RU</cp:lastModifiedBy>
  <cp:revision>49</cp:revision>
  <cp:lastPrinted>2021-12-22T05:19:00Z</cp:lastPrinted>
  <dcterms:created xsi:type="dcterms:W3CDTF">2021-07-27T07:59:00Z</dcterms:created>
  <dcterms:modified xsi:type="dcterms:W3CDTF">2021-12-22T05:20:00Z</dcterms:modified>
</cp:coreProperties>
</file>