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5479111"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D916F2">
        <w:rPr>
          <w:rFonts w:ascii="Times New Roman" w:eastAsia="Times New Roman" w:hAnsi="Times New Roman" w:cs="Times New Roman"/>
          <w:b/>
          <w:color w:val="000000" w:themeColor="text1"/>
          <w:lang w:eastAsia="ru-RU"/>
        </w:rPr>
        <w:t>15</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D2709D">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7261F0ED"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D2709D">
        <w:rPr>
          <w:rFonts w:ascii="Times New Roman" w:eastAsiaTheme="minorEastAsia" w:hAnsi="Times New Roman" w:cs="Times New Roman"/>
          <w:b/>
          <w:bCs/>
          <w:color w:val="000000"/>
          <w:lang w:eastAsia="ru-RU"/>
        </w:rPr>
        <w:t>2</w:t>
      </w:r>
      <w:r w:rsidR="00D916F2">
        <w:rPr>
          <w:rFonts w:ascii="Times New Roman" w:eastAsiaTheme="minorEastAsia" w:hAnsi="Times New Roman" w:cs="Times New Roman"/>
          <w:b/>
          <w:bCs/>
          <w:color w:val="000000"/>
          <w:lang w:eastAsia="ru-RU"/>
        </w:rPr>
        <w:t>42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2"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2"/>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4310C99" w:rsidR="00A731BF" w:rsidRPr="003D59FC" w:rsidRDefault="001E37DA"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9</w:t>
            </w:r>
            <w:r w:rsidR="00891DC4">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девяносто</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714484E2" w:rsidR="0057193E" w:rsidRPr="0057193E" w:rsidRDefault="00D916F2" w:rsidP="00600097">
            <w:pPr>
              <w:spacing w:after="0" w:line="240" w:lineRule="auto"/>
              <w:rPr>
                <w:rFonts w:ascii="Times New Roman" w:hAnsi="Times New Roman" w:cs="Times New Roman"/>
                <w:b/>
                <w:bCs/>
              </w:rPr>
            </w:pPr>
            <w:r>
              <w:rPr>
                <w:rFonts w:ascii="Times New Roman" w:hAnsi="Times New Roman" w:cs="Times New Roman"/>
                <w:b/>
                <w:bCs/>
              </w:rPr>
              <w:t>ООО «ЦЕНТР ДЕЛОВЫХ ИНИЦИАТИВ «ПАРТНЕР»</w:t>
            </w:r>
          </w:p>
          <w:p w14:paraId="4BD6A6B2" w14:textId="21753120"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D916F2">
              <w:rPr>
                <w:rFonts w:ascii="Times New Roman" w:eastAsiaTheme="minorEastAsia" w:hAnsi="Times New Roman" w:cs="Times New Roman"/>
                <w:color w:val="000000"/>
                <w:lang w:eastAsia="ru-RU"/>
              </w:rPr>
              <w:t>0323371394</w:t>
            </w:r>
          </w:p>
          <w:p w14:paraId="04C5C812" w14:textId="2B282ADA" w:rsidR="00600097" w:rsidRPr="001F5FC7"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D916F2">
              <w:rPr>
                <w:rFonts w:ascii="Times New Roman" w:eastAsiaTheme="minorEastAsia" w:hAnsi="Times New Roman" w:cs="Times New Roman"/>
                <w:color w:val="000000"/>
                <w:lang w:eastAsia="ru-RU"/>
              </w:rPr>
              <w:t>1130327016533</w:t>
            </w:r>
          </w:p>
          <w:p w14:paraId="6A60A4F2" w14:textId="24B9B82A" w:rsidR="00B204BA" w:rsidRPr="001F5FC7" w:rsidRDefault="00600097" w:rsidP="00891DC4">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960CD8" w:rsidRPr="00891DC4">
              <w:rPr>
                <w:rFonts w:ascii="Times New Roman" w:hAnsi="Times New Roman"/>
                <w:color w:val="000000"/>
              </w:rPr>
              <w:t>670000</w:t>
            </w:r>
            <w:r w:rsidR="00960CD8">
              <w:rPr>
                <w:rFonts w:ascii="Times New Roman" w:hAnsi="Times New Roman"/>
                <w:color w:val="000000"/>
              </w:rPr>
              <w:t xml:space="preserve">, </w:t>
            </w:r>
            <w:r w:rsidR="00D2709D">
              <w:rPr>
                <w:rFonts w:ascii="Times New Roman" w:hAnsi="Times New Roman"/>
                <w:color w:val="000000"/>
              </w:rPr>
              <w:t xml:space="preserve">Республика Бурятия, </w:t>
            </w:r>
            <w:r w:rsidR="001F5FC7">
              <w:rPr>
                <w:rFonts w:ascii="Times New Roman" w:hAnsi="Times New Roman"/>
                <w:color w:val="000000"/>
              </w:rPr>
              <w:t>г. Улан-Удэ, ул. Приречная, д. 17, стр. 4</w:t>
            </w:r>
          </w:p>
          <w:p w14:paraId="3BC4087D" w14:textId="5B00D950" w:rsidR="00A731BF" w:rsidRPr="003D59FC" w:rsidRDefault="00600097" w:rsidP="00B204BA">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891DC4">
              <w:rPr>
                <w:rFonts w:ascii="Times New Roman" w:eastAsiaTheme="minorEastAsia" w:hAnsi="Times New Roman" w:cs="Times New Roman"/>
                <w:color w:val="000000"/>
                <w:lang w:eastAsia="ru-RU"/>
              </w:rPr>
              <w:t>8</w:t>
            </w:r>
            <w:r w:rsidR="001F5FC7">
              <w:rPr>
                <w:rFonts w:ascii="Times New Roman" w:eastAsiaTheme="minorEastAsia" w:hAnsi="Times New Roman" w:cs="Times New Roman"/>
                <w:color w:val="000000"/>
                <w:lang w:eastAsia="ru-RU"/>
              </w:rPr>
              <w:t>9834350018 – Ильин Владимир Гаврилович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8517BDB"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71171A">
              <w:rPr>
                <w:rFonts w:ascii="Times New Roman" w:eastAsiaTheme="minorEastAsia" w:hAnsi="Times New Roman"/>
                <w:b/>
                <w:bCs/>
                <w:color w:val="000000"/>
                <w:lang w:eastAsia="ru-RU"/>
              </w:rPr>
              <w:t>2</w:t>
            </w:r>
            <w:r w:rsidR="001F5FC7">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D2709D">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64C34A61"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D2709D">
              <w:rPr>
                <w:rFonts w:ascii="Times New Roman" w:eastAsiaTheme="minorEastAsia" w:hAnsi="Times New Roman" w:cs="Times New Roman"/>
                <w:b/>
                <w:bCs/>
                <w:i/>
                <w:color w:val="000000"/>
                <w:lang w:eastAsia="ru-RU"/>
              </w:rPr>
              <w:t>2</w:t>
            </w:r>
            <w:r w:rsidR="001F5FC7">
              <w:rPr>
                <w:rFonts w:ascii="Times New Roman" w:eastAsiaTheme="minorEastAsia" w:hAnsi="Times New Roman" w:cs="Times New Roman"/>
                <w:b/>
                <w:bCs/>
                <w:i/>
                <w:color w:val="000000"/>
                <w:lang w:eastAsia="ru-RU"/>
              </w:rPr>
              <w:t>42</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1F5FC7">
              <w:rPr>
                <w:rFonts w:ascii="Times New Roman" w:eastAsia="Calibri" w:hAnsi="Times New Roman" w:cs="Times New Roman"/>
                <w:b/>
                <w:bCs/>
                <w:i/>
              </w:rPr>
              <w:t>15</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8A52F7">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960CD8"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600D743A" w:rsidR="00A731BF" w:rsidRPr="00BC682F" w:rsidRDefault="00960CD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2CA587DE"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960CD8">
              <w:rPr>
                <w:rFonts w:ascii="Times New Roman" w:eastAsiaTheme="minorEastAsia" w:hAnsi="Times New Roman" w:cs="Times New Roman"/>
                <w:color w:val="000000"/>
                <w:lang w:eastAsia="ru-RU"/>
              </w:rPr>
              <w:t>2</w:t>
            </w:r>
          </w:p>
          <w:p w14:paraId="4CE5FBA9" w14:textId="77777777" w:rsidR="00A731BF" w:rsidRPr="00960CD8" w:rsidRDefault="00A731BF"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BC682F">
              <w:rPr>
                <w:rFonts w:ascii="Times New Roman" w:eastAsiaTheme="minorEastAsia" w:hAnsi="Times New Roman" w:cs="Times New Roman"/>
                <w:color w:val="000000"/>
                <w:lang w:val="en-US" w:eastAsia="ru-RU"/>
              </w:rPr>
              <w:t>e</w:t>
            </w:r>
            <w:r w:rsidRPr="00960CD8">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mail</w:t>
            </w:r>
            <w:r w:rsidRPr="00960CD8">
              <w:rPr>
                <w:rFonts w:ascii="Times New Roman" w:eastAsiaTheme="minorEastAsia" w:hAnsi="Times New Roman" w:cs="Times New Roman"/>
                <w:color w:val="000000"/>
                <w:lang w:val="en-US" w:eastAsia="ru-RU"/>
              </w:rPr>
              <w:t xml:space="preserve">: </w:t>
            </w:r>
            <w:r w:rsidRPr="00BC682F">
              <w:rPr>
                <w:rFonts w:ascii="Times New Roman" w:eastAsiaTheme="minorEastAsia" w:hAnsi="Times New Roman" w:cs="Times New Roman"/>
                <w:color w:val="000000"/>
                <w:lang w:val="en-US" w:eastAsia="ru-RU"/>
              </w:rPr>
              <w:t>info</w:t>
            </w:r>
            <w:r w:rsidRPr="00960CD8">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msp</w:t>
            </w:r>
            <w:r w:rsidRPr="00960CD8">
              <w:rPr>
                <w:rFonts w:ascii="Times New Roman" w:eastAsiaTheme="minorEastAsia" w:hAnsi="Times New Roman" w:cs="Times New Roman"/>
                <w:color w:val="000000"/>
                <w:lang w:val="en-US" w:eastAsia="ru-RU"/>
              </w:rPr>
              <w:t>03.</w:t>
            </w:r>
            <w:r w:rsidRPr="00BC682F">
              <w:rPr>
                <w:rFonts w:ascii="Times New Roman" w:eastAsiaTheme="minorEastAsia" w:hAnsi="Times New Roman" w:cs="Times New Roman"/>
                <w:color w:val="000000"/>
                <w:lang w:val="en-US" w:eastAsia="ru-RU"/>
              </w:rPr>
              <w:t>ru</w:t>
            </w:r>
          </w:p>
          <w:p w14:paraId="2DF4726A" w14:textId="77777777" w:rsidR="00A731BF" w:rsidRPr="00960CD8"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50F7B39E" w14:textId="77777777" w:rsidR="00A731BF" w:rsidRPr="00960CD8" w:rsidRDefault="00A731BF" w:rsidP="00A731BF">
      <w:pPr>
        <w:spacing w:after="0" w:line="256" w:lineRule="auto"/>
        <w:rPr>
          <w:rFonts w:ascii="Times New Roman" w:eastAsia="Times New Roman" w:hAnsi="Times New Roman" w:cs="Times New Roman"/>
          <w:color w:val="000000" w:themeColor="text1"/>
          <w:lang w:val="en-US" w:eastAsia="ru-RU"/>
        </w:rPr>
      </w:pPr>
      <w:r w:rsidRPr="00960CD8">
        <w:rPr>
          <w:rFonts w:ascii="Times New Roman" w:eastAsia="Times New Roman" w:hAnsi="Times New Roman" w:cs="Times New Roman"/>
          <w:color w:val="000000" w:themeColor="text1"/>
          <w:lang w:val="en-US"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D0C60EC"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8A52F7">
        <w:rPr>
          <w:rFonts w:ascii="Times New Roman" w:eastAsia="Times New Roman" w:hAnsi="Times New Roman" w:cs="Times New Roman"/>
          <w:b/>
          <w:color w:val="000000" w:themeColor="text1"/>
          <w:lang w:eastAsia="ru-RU"/>
        </w:rPr>
        <w:t>2</w:t>
      </w:r>
      <w:r w:rsidR="001F5FC7">
        <w:rPr>
          <w:rFonts w:ascii="Times New Roman" w:eastAsia="Times New Roman" w:hAnsi="Times New Roman" w:cs="Times New Roman"/>
          <w:b/>
          <w:color w:val="000000" w:themeColor="text1"/>
          <w:lang w:eastAsia="ru-RU"/>
        </w:rPr>
        <w:t>42</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1F5FC7">
        <w:rPr>
          <w:rFonts w:ascii="Times New Roman" w:eastAsia="Times New Roman" w:hAnsi="Times New Roman" w:cs="Times New Roman"/>
          <w:b/>
          <w:color w:val="000000" w:themeColor="text1"/>
          <w:lang w:eastAsia="ru-RU"/>
        </w:rPr>
        <w:t>15</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8A52F7">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2F64122C" w:rsidR="00900256" w:rsidRPr="0057193E" w:rsidRDefault="00A731BF" w:rsidP="00900256">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1F5FC7">
        <w:rPr>
          <w:rFonts w:ascii="Times New Roman" w:hAnsi="Times New Roman" w:cs="Times New Roman"/>
          <w:b/>
          <w:bCs/>
        </w:rPr>
        <w:t>ООО «ЦЕНТР ДЕЛОВЫХ ИНИЦИАТИВ «ПАРТНЕР»</w:t>
      </w:r>
    </w:p>
    <w:p w14:paraId="1ADE877C" w14:textId="77532CEF" w:rsidR="0027638B" w:rsidRPr="00F46D11" w:rsidRDefault="0027638B" w:rsidP="008B2243">
      <w:pPr>
        <w:spacing w:after="0" w:line="240" w:lineRule="auto"/>
        <w:jc w:val="both"/>
        <w:rPr>
          <w:rFonts w:ascii="Times New Roman" w:hAnsi="Times New Roman" w:cs="Times New Roman"/>
          <w:b/>
          <w:bCs/>
        </w:rPr>
      </w:pP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20B15661" w:rsidR="00A731BF" w:rsidRPr="0057193E" w:rsidRDefault="00A731BF" w:rsidP="00900256">
      <w:pPr>
        <w:spacing w:after="0" w:line="240" w:lineRule="auto"/>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1F5FC7" w:rsidRPr="001F5FC7">
        <w:rPr>
          <w:rFonts w:ascii="Times New Roman" w:hAnsi="Times New Roman" w:cs="Times New Roman"/>
          <w:b/>
          <w:bCs/>
        </w:rPr>
        <w:t xml:space="preserve"> </w:t>
      </w:r>
      <w:r w:rsidR="001F5FC7">
        <w:rPr>
          <w:rFonts w:ascii="Times New Roman" w:hAnsi="Times New Roman" w:cs="Times New Roman"/>
          <w:b/>
          <w:bCs/>
        </w:rPr>
        <w:t>ООО «ЦЕНТР ДЕЛОВЫХ ИНИЦИАТИВ «ПАРТНЕР»</w:t>
      </w:r>
      <w:r w:rsidR="0071171A"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17A2C05"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8A52F7">
        <w:rPr>
          <w:rFonts w:ascii="Times New Roman" w:eastAsiaTheme="minorEastAsia" w:hAnsi="Times New Roman" w:cs="Times New Roman"/>
          <w:b/>
          <w:bCs/>
          <w:color w:val="000000"/>
          <w:lang w:eastAsia="ru-RU"/>
        </w:rPr>
        <w:t>2</w:t>
      </w:r>
      <w:r w:rsidR="001F5FC7">
        <w:rPr>
          <w:rFonts w:ascii="Times New Roman" w:eastAsiaTheme="minorEastAsia" w:hAnsi="Times New Roman" w:cs="Times New Roman"/>
          <w:b/>
          <w:bCs/>
          <w:color w:val="000000"/>
          <w:lang w:eastAsia="ru-RU"/>
        </w:rPr>
        <w:t>42</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1F5FC7">
        <w:rPr>
          <w:rFonts w:ascii="Times New Roman" w:eastAsiaTheme="minorEastAsia" w:hAnsi="Times New Roman" w:cs="Times New Roman"/>
          <w:b/>
          <w:bCs/>
          <w:color w:val="000000"/>
          <w:lang w:eastAsia="ru-RU"/>
        </w:rPr>
        <w:t>15</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8A52F7">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ED84E39"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1F5FC7">
        <w:rPr>
          <w:rFonts w:ascii="Times New Roman" w:hAnsi="Times New Roman" w:cs="Times New Roman"/>
          <w:b/>
          <w:bCs/>
        </w:rPr>
        <w:t>ООО «ЦЕНТР ДЕЛОВЫХ ИНИЦИАТИВ «ПАРТНЕР»</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4B0B4263" w:rsidR="00631B7B" w:rsidRPr="00E66895"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одействие в популяризации продукции субъект</w:t>
      </w:r>
      <w:r w:rsidR="007331E1" w:rsidRPr="00E66895">
        <w:rPr>
          <w:rFonts w:ascii="Times New Roman" w:eastAsia="Calibri" w:hAnsi="Times New Roman" w:cs="Times New Roman"/>
          <w:bCs/>
          <w:color w:val="000000"/>
        </w:rPr>
        <w:t>а</w:t>
      </w:r>
      <w:r w:rsidRPr="00E66895">
        <w:rPr>
          <w:rFonts w:ascii="Times New Roman" w:eastAsia="Calibri" w:hAnsi="Times New Roman" w:cs="Times New Roman"/>
          <w:bCs/>
          <w:color w:val="000000"/>
        </w:rPr>
        <w:t xml:space="preserve"> малого и среднего предпринимательства</w:t>
      </w:r>
      <w:r w:rsidR="00960CD8">
        <w:rPr>
          <w:rFonts w:ascii="Times New Roman" w:eastAsia="Calibri" w:hAnsi="Times New Roman" w:cs="Times New Roman"/>
          <w:bCs/>
          <w:color w:val="000000"/>
        </w:rPr>
        <w:t>: изготовление и монтаж вывески.</w:t>
      </w:r>
    </w:p>
    <w:p w14:paraId="2DFB819C" w14:textId="2E41C735" w:rsidR="00317150" w:rsidRPr="00484C2B" w:rsidRDefault="00631B7B" w:rsidP="00484C2B">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484C2B">
        <w:rPr>
          <w:rFonts w:ascii="Times New Roman" w:eastAsia="Calibri" w:hAnsi="Times New Roman" w:cs="Times New Roman"/>
          <w:b/>
          <w:color w:val="000000"/>
        </w:rPr>
        <w:t>Основное содержание услуг:</w:t>
      </w:r>
      <w:r w:rsidR="007E3C7B" w:rsidRPr="00484C2B">
        <w:rPr>
          <w:rFonts w:ascii="Times New Roman" w:eastAsia="Calibri" w:hAnsi="Times New Roman" w:cs="Times New Roman"/>
          <w:b/>
          <w:color w:val="000000"/>
        </w:rPr>
        <w:t xml:space="preserve"> </w:t>
      </w:r>
    </w:p>
    <w:p w14:paraId="37DDDB23" w14:textId="0B34D391" w:rsidR="00F10235" w:rsidRDefault="00B9792C" w:rsidP="00484C2B">
      <w:pPr>
        <w:pStyle w:val="a3"/>
        <w:spacing w:after="0" w:line="240" w:lineRule="auto"/>
        <w:ind w:left="0"/>
        <w:jc w:val="both"/>
        <w:rPr>
          <w:rFonts w:ascii="Times New Roman" w:hAnsi="Times New Roman"/>
          <w:b/>
          <w:color w:val="000000"/>
        </w:rPr>
      </w:pPr>
      <w:r>
        <w:rPr>
          <w:noProof/>
        </w:rPr>
        <w:drawing>
          <wp:inline distT="0" distB="0" distL="0" distR="0" wp14:anchorId="04A51634" wp14:editId="600DD875">
            <wp:extent cx="6031230" cy="982639"/>
            <wp:effectExtent l="0" t="0" r="7620" b="8255"/>
            <wp:docPr id="3" name="Рисунок 2">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00000000-0008-0000-0100-000003000000}"/>
                        </a:ext>
                      </a:extLst>
                    </pic:cNvPr>
                    <pic:cNvPicPr>
                      <a:picLocks noChangeAspect="1"/>
                    </pic:cNvPicPr>
                  </pic:nvPicPr>
                  <pic:blipFill>
                    <a:blip r:embed="rId10"/>
                    <a:stretch>
                      <a:fillRect/>
                    </a:stretch>
                  </pic:blipFill>
                  <pic:spPr>
                    <a:xfrm>
                      <a:off x="0" y="0"/>
                      <a:ext cx="6040378" cy="984129"/>
                    </a:xfrm>
                    <a:prstGeom prst="rect">
                      <a:avLst/>
                    </a:prstGeom>
                  </pic:spPr>
                </pic:pic>
              </a:graphicData>
            </a:graphic>
          </wp:inline>
        </w:drawing>
      </w:r>
    </w:p>
    <w:p w14:paraId="3187A9A9" w14:textId="29C64112" w:rsidR="00B9792C" w:rsidRDefault="00B9792C" w:rsidP="00484C2B">
      <w:pPr>
        <w:pStyle w:val="a3"/>
        <w:spacing w:after="0" w:line="240" w:lineRule="auto"/>
        <w:ind w:left="0"/>
        <w:jc w:val="both"/>
        <w:rPr>
          <w:rFonts w:ascii="Times New Roman" w:hAnsi="Times New Roman"/>
          <w:b/>
          <w:color w:val="000000"/>
        </w:rPr>
      </w:pPr>
      <w:r w:rsidRPr="00B9792C">
        <w:rPr>
          <w:noProof/>
        </w:rPr>
        <w:drawing>
          <wp:inline distT="0" distB="0" distL="0" distR="0" wp14:anchorId="4FAB4E61" wp14:editId="3E8D8D16">
            <wp:extent cx="6115507" cy="617535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1195" cy="6191196"/>
                    </a:xfrm>
                    <a:prstGeom prst="rect">
                      <a:avLst/>
                    </a:prstGeom>
                    <a:noFill/>
                    <a:ln>
                      <a:noFill/>
                    </a:ln>
                  </pic:spPr>
                </pic:pic>
              </a:graphicData>
            </a:graphic>
          </wp:inline>
        </w:drawing>
      </w:r>
    </w:p>
    <w:p w14:paraId="35BB1F1D" w14:textId="125FFB9E" w:rsidR="00B9792C" w:rsidRDefault="00B9792C" w:rsidP="00484C2B">
      <w:pPr>
        <w:pStyle w:val="a3"/>
        <w:spacing w:after="0" w:line="240" w:lineRule="auto"/>
        <w:ind w:left="0"/>
        <w:jc w:val="both"/>
        <w:rPr>
          <w:rFonts w:ascii="Times New Roman" w:hAnsi="Times New Roman"/>
          <w:b/>
          <w:color w:val="000000"/>
        </w:rPr>
      </w:pPr>
      <w:r>
        <w:rPr>
          <w:noProof/>
        </w:rPr>
        <w:lastRenderedPageBreak/>
        <w:drawing>
          <wp:inline distT="0" distB="0" distL="0" distR="0" wp14:anchorId="44FC3F32" wp14:editId="1C113576">
            <wp:extent cx="4275191" cy="2522431"/>
            <wp:effectExtent l="0" t="0" r="0" b="0"/>
            <wp:docPr id="5" name="Рисунок 3">
              <a:extLst xmlns:a="http://schemas.openxmlformats.org/drawingml/2006/main">
                <a:ext uri="{FF2B5EF4-FFF2-40B4-BE49-F238E27FC236}">
                  <a16:creationId xmlns:a16="http://schemas.microsoft.com/office/drawing/2014/main" id="{00000000-0008-0000-01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00000000-0008-0000-0100-000004000000}"/>
                        </a:ext>
                      </a:extLst>
                    </pic:cNvPr>
                    <pic:cNvPicPr>
                      <a:picLocks noChangeAspect="1"/>
                    </pic:cNvPicPr>
                  </pic:nvPicPr>
                  <pic:blipFill>
                    <a:blip r:embed="rId12"/>
                    <a:stretch>
                      <a:fillRect/>
                    </a:stretch>
                  </pic:blipFill>
                  <pic:spPr>
                    <a:xfrm>
                      <a:off x="0" y="0"/>
                      <a:ext cx="4275191" cy="2522431"/>
                    </a:xfrm>
                    <a:prstGeom prst="rect">
                      <a:avLst/>
                    </a:prstGeom>
                  </pic:spPr>
                </pic:pic>
              </a:graphicData>
            </a:graphic>
          </wp:inline>
        </w:drawing>
      </w:r>
    </w:p>
    <w:p w14:paraId="0744A036" w14:textId="5427A498" w:rsidR="00B9792C" w:rsidRPr="009904B5" w:rsidRDefault="009904B5" w:rsidP="00484C2B">
      <w:pPr>
        <w:pStyle w:val="a3"/>
        <w:spacing w:after="0" w:line="240" w:lineRule="auto"/>
        <w:ind w:left="0"/>
        <w:jc w:val="both"/>
        <w:rPr>
          <w:rFonts w:ascii="Times New Roman" w:hAnsi="Times New Roman"/>
          <w:bCs/>
          <w:color w:val="000000"/>
        </w:rPr>
      </w:pPr>
      <w:r w:rsidRPr="009904B5">
        <w:rPr>
          <w:rFonts w:ascii="Times New Roman" w:hAnsi="Times New Roman"/>
          <w:bCs/>
          <w:color w:val="000000"/>
        </w:rPr>
        <w:t xml:space="preserve">Адрес установки: г. Улан-Удэ, </w:t>
      </w:r>
      <w:proofErr w:type="spellStart"/>
      <w:proofErr w:type="gramStart"/>
      <w:r w:rsidRPr="009904B5">
        <w:rPr>
          <w:rFonts w:ascii="Times New Roman" w:hAnsi="Times New Roman"/>
          <w:bCs/>
          <w:color w:val="000000"/>
        </w:rPr>
        <w:t>ул</w:t>
      </w:r>
      <w:proofErr w:type="spellEnd"/>
      <w:r w:rsidRPr="009904B5">
        <w:rPr>
          <w:rFonts w:ascii="Times New Roman" w:hAnsi="Times New Roman"/>
          <w:bCs/>
          <w:color w:val="000000"/>
        </w:rPr>
        <w:t xml:space="preserve"> .</w:t>
      </w:r>
      <w:proofErr w:type="spellStart"/>
      <w:r w:rsidRPr="009904B5">
        <w:rPr>
          <w:rFonts w:ascii="Times New Roman" w:hAnsi="Times New Roman"/>
          <w:bCs/>
          <w:color w:val="000000"/>
        </w:rPr>
        <w:t>Приречеая</w:t>
      </w:r>
      <w:proofErr w:type="spellEnd"/>
      <w:proofErr w:type="gramEnd"/>
      <w:r w:rsidRPr="009904B5">
        <w:rPr>
          <w:rFonts w:ascii="Times New Roman" w:hAnsi="Times New Roman"/>
          <w:bCs/>
          <w:color w:val="000000"/>
        </w:rPr>
        <w:t>, д. 17</w:t>
      </w:r>
      <w:r>
        <w:rPr>
          <w:rFonts w:ascii="Times New Roman" w:hAnsi="Times New Roman"/>
          <w:bCs/>
          <w:color w:val="000000"/>
        </w:rPr>
        <w:t xml:space="preserve"> (проходная «Авторынка»)</w:t>
      </w:r>
    </w:p>
    <w:p w14:paraId="05EEC309" w14:textId="77777777" w:rsidR="009904B5" w:rsidRPr="009904B5" w:rsidRDefault="009904B5" w:rsidP="00484C2B">
      <w:pPr>
        <w:pStyle w:val="a3"/>
        <w:spacing w:after="0" w:line="240" w:lineRule="auto"/>
        <w:ind w:left="0"/>
        <w:jc w:val="both"/>
        <w:rPr>
          <w:rFonts w:ascii="Times New Roman" w:hAnsi="Times New Roman"/>
          <w:bCs/>
          <w:color w:val="000000"/>
        </w:rPr>
      </w:pPr>
    </w:p>
    <w:p w14:paraId="044DAC5C" w14:textId="7E419F92" w:rsidR="00242149" w:rsidRDefault="00242149" w:rsidP="00BF5C67">
      <w:pPr>
        <w:pStyle w:val="a3"/>
        <w:spacing w:after="0" w:line="240" w:lineRule="auto"/>
        <w:ind w:left="0"/>
        <w:jc w:val="both"/>
        <w:rPr>
          <w:rFonts w:ascii="Times New Roman" w:hAnsi="Times New Roman"/>
          <w:b/>
          <w:color w:val="000000"/>
        </w:rPr>
      </w:pPr>
      <w:r w:rsidRPr="00C86E6B">
        <w:rPr>
          <w:rFonts w:ascii="Times New Roman" w:hAnsi="Times New Roman"/>
          <w:b/>
          <w:color w:val="000000"/>
        </w:rPr>
        <w:t>На вывеск</w:t>
      </w:r>
      <w:r w:rsidR="00A471F6">
        <w:rPr>
          <w:rFonts w:ascii="Times New Roman" w:hAnsi="Times New Roman"/>
          <w:b/>
          <w:color w:val="000000"/>
        </w:rPr>
        <w:t>е</w:t>
      </w:r>
      <w:r w:rsidRPr="00C86E6B">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20B73E08" w14:textId="77777777" w:rsidR="00061A86" w:rsidRDefault="00061A86" w:rsidP="00BF5C67">
      <w:pPr>
        <w:pStyle w:val="a3"/>
        <w:spacing w:after="0" w:line="240" w:lineRule="auto"/>
        <w:ind w:left="0"/>
        <w:jc w:val="both"/>
        <w:rPr>
          <w:rStyle w:val="af"/>
          <w:rFonts w:ascii="Times New Roman" w:hAnsi="Times New Roman"/>
          <w:color w:val="000000"/>
          <w:shd w:val="clear" w:color="auto" w:fill="FFFFFF"/>
        </w:rPr>
      </w:pPr>
      <w:bookmarkStart w:id="87" w:name="_Hlk86425854"/>
    </w:p>
    <w:p w14:paraId="015AABCC" w14:textId="414C21BE" w:rsidR="00452B72" w:rsidRDefault="00452B72" w:rsidP="00BF5C67">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r w:rsidRPr="00420DE5">
        <w:rPr>
          <w:rStyle w:val="af"/>
          <w:rFonts w:ascii="Times New Roman" w:hAnsi="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7"/>
      <w:r w:rsidRPr="005968D5">
        <w:rPr>
          <w:rFonts w:ascii="Times New Roman" w:eastAsia="Times New Roman" w:hAnsi="Times New Roman" w:cs="Times New Roman"/>
          <w:b/>
          <w:bCs/>
          <w:color w:val="FFFFFF"/>
          <w:sz w:val="24"/>
          <w:szCs w:val="24"/>
          <w:bdr w:val="none" w:sz="0" w:space="0" w:color="auto" w:frame="1"/>
          <w:lang w:eastAsia="ru-RU"/>
        </w:rPr>
        <w:t>​</w:t>
      </w:r>
    </w:p>
    <w:p w14:paraId="4B75CFC7" w14:textId="77777777" w:rsidR="00D25E6B" w:rsidRDefault="00D25E6B" w:rsidP="00BF5C67">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5E16DD31"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7777777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77777777" w:rsidR="00BF5C67" w:rsidRDefault="00BF5C67" w:rsidP="009573A9">
      <w:pPr>
        <w:jc w:val="right"/>
        <w:rPr>
          <w:rFonts w:ascii="Times New Roman" w:hAnsi="Times New Roman" w:cs="Times New Roman"/>
          <w:bCs/>
          <w:sz w:val="24"/>
          <w:szCs w:val="24"/>
        </w:rPr>
      </w:pPr>
    </w:p>
    <w:p w14:paraId="45776D9B" w14:textId="77777777" w:rsidR="00E66895" w:rsidRDefault="00E66895" w:rsidP="009573A9">
      <w:pPr>
        <w:jc w:val="right"/>
        <w:rPr>
          <w:rFonts w:ascii="Times New Roman" w:hAnsi="Times New Roman" w:cs="Times New Roman"/>
          <w:bCs/>
          <w:sz w:val="24"/>
          <w:szCs w:val="24"/>
        </w:rPr>
      </w:pPr>
    </w:p>
    <w:p w14:paraId="5D8E31E7" w14:textId="77777777" w:rsidR="00E66895" w:rsidRDefault="00E66895" w:rsidP="009573A9">
      <w:pPr>
        <w:jc w:val="right"/>
        <w:rPr>
          <w:rFonts w:ascii="Times New Roman" w:hAnsi="Times New Roman" w:cs="Times New Roman"/>
          <w:bCs/>
          <w:sz w:val="24"/>
          <w:szCs w:val="24"/>
        </w:rPr>
      </w:pPr>
    </w:p>
    <w:p w14:paraId="05A42F7D" w14:textId="77777777" w:rsidR="00E66895" w:rsidRDefault="00E66895" w:rsidP="009573A9">
      <w:pPr>
        <w:jc w:val="right"/>
        <w:rPr>
          <w:rFonts w:ascii="Times New Roman" w:hAnsi="Times New Roman" w:cs="Times New Roman"/>
          <w:bCs/>
          <w:sz w:val="24"/>
          <w:szCs w:val="24"/>
        </w:rPr>
      </w:pPr>
    </w:p>
    <w:p w14:paraId="545620F9" w14:textId="77777777" w:rsidR="00E66895" w:rsidRDefault="00E66895" w:rsidP="009573A9">
      <w:pPr>
        <w:jc w:val="right"/>
        <w:rPr>
          <w:rFonts w:ascii="Times New Roman" w:hAnsi="Times New Roman" w:cs="Times New Roman"/>
          <w:bCs/>
          <w:sz w:val="24"/>
          <w:szCs w:val="24"/>
        </w:rPr>
      </w:pPr>
    </w:p>
    <w:p w14:paraId="61351802" w14:textId="0FE2385C" w:rsidR="004E501D" w:rsidRDefault="004E501D" w:rsidP="009904B5">
      <w:pPr>
        <w:rPr>
          <w:rFonts w:ascii="Times New Roman" w:hAnsi="Times New Roman" w:cs="Times New Roman"/>
          <w:bCs/>
          <w:sz w:val="24"/>
          <w:szCs w:val="24"/>
        </w:rPr>
      </w:pPr>
    </w:p>
    <w:p w14:paraId="7498CC6E" w14:textId="77777777" w:rsidR="009904B5" w:rsidRDefault="009904B5" w:rsidP="009904B5">
      <w:pPr>
        <w:rPr>
          <w:rFonts w:ascii="Times New Roman" w:hAnsi="Times New Roman" w:cs="Times New Roman"/>
          <w:bCs/>
          <w:sz w:val="24"/>
          <w:szCs w:val="24"/>
        </w:rPr>
      </w:pPr>
    </w:p>
    <w:p w14:paraId="781E7590" w14:textId="032DD3AB" w:rsidR="00B36D39" w:rsidRDefault="00B36D39" w:rsidP="00E31731">
      <w:pPr>
        <w:rPr>
          <w:rFonts w:ascii="Times New Roman" w:hAnsi="Times New Roman" w:cs="Times New Roman"/>
          <w:bCs/>
          <w:sz w:val="24"/>
          <w:szCs w:val="24"/>
        </w:rPr>
      </w:pPr>
    </w:p>
    <w:p w14:paraId="101E0936" w14:textId="77777777" w:rsidR="00F10235" w:rsidRDefault="00F10235" w:rsidP="00E31731">
      <w:pPr>
        <w:rPr>
          <w:rFonts w:ascii="Times New Roman" w:hAnsi="Times New Roman" w:cs="Times New Roman"/>
          <w:bCs/>
          <w:sz w:val="24"/>
          <w:szCs w:val="24"/>
        </w:rPr>
      </w:pPr>
    </w:p>
    <w:p w14:paraId="1D988FBF" w14:textId="77777777" w:rsidR="00E31731" w:rsidRDefault="00E31731" w:rsidP="00E31731">
      <w:pPr>
        <w:rPr>
          <w:rFonts w:ascii="Times New Roman" w:hAnsi="Times New Roman" w:cs="Times New Roman"/>
          <w:bCs/>
          <w:sz w:val="24"/>
          <w:szCs w:val="24"/>
        </w:rPr>
      </w:pPr>
    </w:p>
    <w:p w14:paraId="4B1643B6" w14:textId="3AD21313" w:rsidR="00BE6F2B" w:rsidRDefault="009573A9" w:rsidP="00B36D39">
      <w:pPr>
        <w:jc w:val="right"/>
        <w:rPr>
          <w:rFonts w:ascii="Times New Roman" w:hAnsi="Times New Roman" w:cs="Times New Roman"/>
          <w:bCs/>
          <w:sz w:val="24"/>
          <w:szCs w:val="24"/>
        </w:rPr>
      </w:pPr>
      <w:r w:rsidRPr="004A342B">
        <w:rPr>
          <w:rFonts w:ascii="Times New Roman" w:hAnsi="Times New Roman" w:cs="Times New Roman"/>
          <w:bCs/>
          <w:sz w:val="24"/>
          <w:szCs w:val="24"/>
        </w:rPr>
        <w:lastRenderedPageBreak/>
        <w:t>Приложение к Техническому заданию</w:t>
      </w:r>
    </w:p>
    <w:p w14:paraId="2832891C" w14:textId="77777777" w:rsidR="00B36D39" w:rsidRPr="00705A2B" w:rsidRDefault="00B36D39" w:rsidP="00B36D39">
      <w:pPr>
        <w:jc w:val="right"/>
        <w:rPr>
          <w:rFonts w:ascii="Times New Roman" w:hAnsi="Times New Roman" w:cs="Times New Roman"/>
          <w:b/>
          <w:sz w:val="24"/>
          <w:szCs w:val="24"/>
        </w:rPr>
      </w:pPr>
    </w:p>
    <w:p w14:paraId="0288CB27" w14:textId="09BA4C85" w:rsidR="009573A9" w:rsidRPr="00705A2B" w:rsidRDefault="009573A9" w:rsidP="009573A9">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54E65210"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22E700D0"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1317039B"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74F21531"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0623E85F"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2A9649D2"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629AD7C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6955BD7E"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19538BC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35270912"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3593C9F6"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01B7B4B8"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7F9C9BDB" w14:textId="34166F8D"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sidR="00B36D39">
        <w:rPr>
          <w:rFonts w:ascii="Times New Roman" w:hAnsi="Times New Roman" w:cs="Times New Roman"/>
          <w:sz w:val="24"/>
          <w:szCs w:val="24"/>
        </w:rPr>
        <w:t>(</w:t>
      </w:r>
      <w:proofErr w:type="gramEnd"/>
      <w:r w:rsidR="00B36D39">
        <w:rPr>
          <w:rFonts w:ascii="Times New Roman" w:hAnsi="Times New Roman" w:cs="Times New Roman"/>
          <w:sz w:val="24"/>
          <w:szCs w:val="24"/>
        </w:rPr>
        <w:t>срок гарантии не менее 1 года с момента установки вывески)</w:t>
      </w:r>
    </w:p>
    <w:p w14:paraId="3614166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3BAD135D" w14:textId="77777777" w:rsidR="009573A9" w:rsidRPr="00705A2B" w:rsidRDefault="009573A9" w:rsidP="00856B47">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29F2164E" w14:textId="755ABA3E" w:rsidR="009573A9" w:rsidRPr="00705A2B" w:rsidRDefault="009573A9" w:rsidP="00A731BF">
      <w:pPr>
        <w:rPr>
          <w:rFonts w:ascii="Times New Roman" w:hAnsi="Times New Roman" w:cs="Times New Roman"/>
          <w:sz w:val="24"/>
          <w:szCs w:val="24"/>
        </w:rPr>
      </w:pPr>
    </w:p>
    <w:p w14:paraId="34A7DCBA" w14:textId="26CB9D52" w:rsidR="001F272C" w:rsidRPr="00705A2B" w:rsidRDefault="001F272C" w:rsidP="00A731BF">
      <w:pPr>
        <w:rPr>
          <w:rFonts w:ascii="Times New Roman" w:hAnsi="Times New Roman" w:cs="Times New Roman"/>
          <w:sz w:val="24"/>
          <w:szCs w:val="24"/>
        </w:rPr>
      </w:pPr>
    </w:p>
    <w:p w14:paraId="6C5F0CC8" w14:textId="157A4520" w:rsidR="001F272C" w:rsidRPr="00705A2B" w:rsidRDefault="001F272C" w:rsidP="00A731BF">
      <w:pPr>
        <w:rPr>
          <w:rFonts w:ascii="Times New Roman" w:hAnsi="Times New Roman" w:cs="Times New Roman"/>
          <w:sz w:val="24"/>
          <w:szCs w:val="24"/>
        </w:rPr>
      </w:pPr>
    </w:p>
    <w:p w14:paraId="0EBAA8D5" w14:textId="68C4DC55" w:rsidR="001F272C" w:rsidRPr="00705A2B" w:rsidRDefault="001F272C" w:rsidP="00A731BF">
      <w:pPr>
        <w:rPr>
          <w:rFonts w:ascii="Times New Roman" w:hAnsi="Times New Roman" w:cs="Times New Roman"/>
          <w:sz w:val="24"/>
          <w:szCs w:val="24"/>
        </w:rPr>
      </w:pPr>
      <w:r w:rsidRPr="00705A2B">
        <w:rPr>
          <w:rFonts w:ascii="Times New Roman" w:hAnsi="Times New Roman" w:cs="Times New Roman"/>
          <w:sz w:val="24"/>
          <w:szCs w:val="24"/>
        </w:rPr>
        <w:t>Наименование Исполнителя</w:t>
      </w:r>
    </w:p>
    <w:p w14:paraId="63459BBE" w14:textId="31B69096" w:rsidR="001F272C" w:rsidRPr="00705A2B" w:rsidRDefault="001F272C" w:rsidP="00A731BF">
      <w:pPr>
        <w:rPr>
          <w:rFonts w:ascii="Times New Roman" w:hAnsi="Times New Roman" w:cs="Times New Roman"/>
          <w:sz w:val="24"/>
          <w:szCs w:val="24"/>
        </w:rPr>
      </w:pPr>
      <w:r w:rsidRPr="00705A2B">
        <w:rPr>
          <w:rFonts w:ascii="Times New Roman" w:hAnsi="Times New Roman" w:cs="Times New Roman"/>
          <w:sz w:val="24"/>
          <w:szCs w:val="24"/>
        </w:rPr>
        <w:t>(печать, подпись)</w:t>
      </w:r>
    </w:p>
    <w:p w14:paraId="43D59558" w14:textId="73CF3C6A" w:rsidR="00BE6F2B" w:rsidRPr="00705A2B" w:rsidRDefault="00BE6F2B" w:rsidP="00A731BF">
      <w:pPr>
        <w:rPr>
          <w:rFonts w:ascii="Times New Roman" w:hAnsi="Times New Roman" w:cs="Times New Roman"/>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5"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3"/>
  </w:num>
  <w:num w:numId="10">
    <w:abstractNumId w:val="7"/>
  </w:num>
  <w:num w:numId="11">
    <w:abstractNumId w:val="4"/>
    <w:lvlOverride w:ilvl="0">
      <w:startOverride w:val="1"/>
    </w:lvlOverride>
  </w:num>
  <w:num w:numId="12">
    <w:abstractNumId w:val="26"/>
  </w:num>
  <w:num w:numId="13">
    <w:abstractNumId w:val="11"/>
  </w:num>
  <w:num w:numId="14">
    <w:abstractNumId w:val="28"/>
  </w:num>
  <w:num w:numId="15">
    <w:abstractNumId w:val="25"/>
  </w:num>
  <w:num w:numId="16">
    <w:abstractNumId w:val="2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0"/>
  </w:num>
  <w:num w:numId="20">
    <w:abstractNumId w:val="19"/>
  </w:num>
  <w:num w:numId="21">
    <w:abstractNumId w:val="29"/>
  </w:num>
  <w:num w:numId="22">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12"/>
  </w:num>
  <w:num w:numId="26">
    <w:abstractNumId w:val="15"/>
  </w:num>
  <w:num w:numId="27">
    <w:abstractNumId w:val="29"/>
  </w:num>
  <w:num w:numId="28">
    <w:abstractNumId w:val="18"/>
  </w:num>
  <w:num w:numId="29">
    <w:abstractNumId w:val="29"/>
  </w:num>
  <w:num w:numId="30">
    <w:abstractNumId w:val="29"/>
  </w:num>
  <w:num w:numId="31">
    <w:abstractNumId w:val="16"/>
  </w:num>
  <w:num w:numId="32">
    <w:abstractNumId w:val="21"/>
  </w:num>
  <w:num w:numId="33">
    <w:abstractNumId w:val="29"/>
  </w:num>
  <w:num w:numId="34">
    <w:abstractNumId w:val="16"/>
  </w:num>
  <w:num w:numId="35">
    <w:abstractNumId w:val="0"/>
  </w:num>
  <w:num w:numId="36">
    <w:abstractNumId w:val="1"/>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96121"/>
    <w:rsid w:val="001A705E"/>
    <w:rsid w:val="001B519C"/>
    <w:rsid w:val="001B567B"/>
    <w:rsid w:val="001D754E"/>
    <w:rsid w:val="001D7B4B"/>
    <w:rsid w:val="001E278A"/>
    <w:rsid w:val="001E37DA"/>
    <w:rsid w:val="001F272C"/>
    <w:rsid w:val="001F5FC7"/>
    <w:rsid w:val="00213AE0"/>
    <w:rsid w:val="00215EFA"/>
    <w:rsid w:val="002202DD"/>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37BFE"/>
    <w:rsid w:val="004409F3"/>
    <w:rsid w:val="00452B72"/>
    <w:rsid w:val="00454240"/>
    <w:rsid w:val="00461A9A"/>
    <w:rsid w:val="004712B2"/>
    <w:rsid w:val="004822BD"/>
    <w:rsid w:val="004825E4"/>
    <w:rsid w:val="00484C2B"/>
    <w:rsid w:val="004935B7"/>
    <w:rsid w:val="004944F3"/>
    <w:rsid w:val="0049599A"/>
    <w:rsid w:val="004A09AD"/>
    <w:rsid w:val="004A2A11"/>
    <w:rsid w:val="004A4C67"/>
    <w:rsid w:val="004B2709"/>
    <w:rsid w:val="004C04E9"/>
    <w:rsid w:val="004D5030"/>
    <w:rsid w:val="004E20C8"/>
    <w:rsid w:val="004E501D"/>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1208D"/>
    <w:rsid w:val="006125A5"/>
    <w:rsid w:val="00630DAE"/>
    <w:rsid w:val="00631B7B"/>
    <w:rsid w:val="00637C1C"/>
    <w:rsid w:val="00645882"/>
    <w:rsid w:val="006549FD"/>
    <w:rsid w:val="00657D28"/>
    <w:rsid w:val="00663E6A"/>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1171A"/>
    <w:rsid w:val="00717EE9"/>
    <w:rsid w:val="00722003"/>
    <w:rsid w:val="007331E1"/>
    <w:rsid w:val="007403C6"/>
    <w:rsid w:val="0074539C"/>
    <w:rsid w:val="00746705"/>
    <w:rsid w:val="00755093"/>
    <w:rsid w:val="00761882"/>
    <w:rsid w:val="007622FE"/>
    <w:rsid w:val="00772E45"/>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DC4"/>
    <w:rsid w:val="00891F04"/>
    <w:rsid w:val="008A52F7"/>
    <w:rsid w:val="008B0ABF"/>
    <w:rsid w:val="008B2243"/>
    <w:rsid w:val="008B43CE"/>
    <w:rsid w:val="008B4B91"/>
    <w:rsid w:val="008C2342"/>
    <w:rsid w:val="008D6C68"/>
    <w:rsid w:val="008E36CF"/>
    <w:rsid w:val="008E6C4A"/>
    <w:rsid w:val="008F42BD"/>
    <w:rsid w:val="00900256"/>
    <w:rsid w:val="0091095C"/>
    <w:rsid w:val="009144C4"/>
    <w:rsid w:val="00915C86"/>
    <w:rsid w:val="00923DFA"/>
    <w:rsid w:val="009401B3"/>
    <w:rsid w:val="00942582"/>
    <w:rsid w:val="0094271E"/>
    <w:rsid w:val="0095026B"/>
    <w:rsid w:val="009573A9"/>
    <w:rsid w:val="00960CD8"/>
    <w:rsid w:val="00980CB5"/>
    <w:rsid w:val="0098552A"/>
    <w:rsid w:val="009904B5"/>
    <w:rsid w:val="00996E79"/>
    <w:rsid w:val="009978F9"/>
    <w:rsid w:val="009A7551"/>
    <w:rsid w:val="009C1204"/>
    <w:rsid w:val="009C5516"/>
    <w:rsid w:val="009D6218"/>
    <w:rsid w:val="009D6E18"/>
    <w:rsid w:val="009E1AA7"/>
    <w:rsid w:val="009E2B9F"/>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04BA"/>
    <w:rsid w:val="00B262DF"/>
    <w:rsid w:val="00B36D39"/>
    <w:rsid w:val="00B40445"/>
    <w:rsid w:val="00B44B7B"/>
    <w:rsid w:val="00B45D57"/>
    <w:rsid w:val="00B569D7"/>
    <w:rsid w:val="00B62814"/>
    <w:rsid w:val="00B94570"/>
    <w:rsid w:val="00B9792C"/>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163AC"/>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D03514"/>
    <w:rsid w:val="00D13EE3"/>
    <w:rsid w:val="00D25E6B"/>
    <w:rsid w:val="00D2709D"/>
    <w:rsid w:val="00D32AF1"/>
    <w:rsid w:val="00D613CE"/>
    <w:rsid w:val="00D623C2"/>
    <w:rsid w:val="00D76D12"/>
    <w:rsid w:val="00D858E7"/>
    <w:rsid w:val="00D916F2"/>
    <w:rsid w:val="00DA129C"/>
    <w:rsid w:val="00DA57DA"/>
    <w:rsid w:val="00DB0065"/>
    <w:rsid w:val="00DD203F"/>
    <w:rsid w:val="00DD49A8"/>
    <w:rsid w:val="00DD634A"/>
    <w:rsid w:val="00DF32BE"/>
    <w:rsid w:val="00E02423"/>
    <w:rsid w:val="00E04638"/>
    <w:rsid w:val="00E05184"/>
    <w:rsid w:val="00E135E3"/>
    <w:rsid w:val="00E24054"/>
    <w:rsid w:val="00E27945"/>
    <w:rsid w:val="00E31731"/>
    <w:rsid w:val="00E35A80"/>
    <w:rsid w:val="00E4101E"/>
    <w:rsid w:val="00E47D07"/>
    <w:rsid w:val="00E52EAC"/>
    <w:rsid w:val="00E537D1"/>
    <w:rsid w:val="00E538B7"/>
    <w:rsid w:val="00E66895"/>
    <w:rsid w:val="00E8343E"/>
    <w:rsid w:val="00E86A6A"/>
    <w:rsid w:val="00EA336D"/>
    <w:rsid w:val="00EA61D8"/>
    <w:rsid w:val="00EB3B2E"/>
    <w:rsid w:val="00EC08BF"/>
    <w:rsid w:val="00EE2A97"/>
    <w:rsid w:val="00EE7EEF"/>
    <w:rsid w:val="00EF4609"/>
    <w:rsid w:val="00F01377"/>
    <w:rsid w:val="00F10235"/>
    <w:rsid w:val="00F109D9"/>
    <w:rsid w:val="00F10B87"/>
    <w:rsid w:val="00F13700"/>
    <w:rsid w:val="00F30C2C"/>
    <w:rsid w:val="00F352CE"/>
    <w:rsid w:val="00F435EF"/>
    <w:rsid w:val="00F46D11"/>
    <w:rsid w:val="00F474E0"/>
    <w:rsid w:val="00F5354D"/>
    <w:rsid w:val="00F667A0"/>
    <w:rsid w:val="00F75772"/>
    <w:rsid w:val="00F807DA"/>
    <w:rsid w:val="00F860C7"/>
    <w:rsid w:val="00FA0644"/>
    <w:rsid w:val="00FA76B5"/>
    <w:rsid w:val="00FA7F99"/>
    <w:rsid w:val="00FB3931"/>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173077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1056882">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17</Pages>
  <Words>5830</Words>
  <Characters>33237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40</cp:revision>
  <cp:lastPrinted>2021-11-16T09:52:00Z</cp:lastPrinted>
  <dcterms:created xsi:type="dcterms:W3CDTF">2021-07-27T07:59:00Z</dcterms:created>
  <dcterms:modified xsi:type="dcterms:W3CDTF">2021-12-15T08:54:00Z</dcterms:modified>
</cp:coreProperties>
</file>