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BC8419A"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167D33">
        <w:rPr>
          <w:rFonts w:ascii="Times New Roman" w:eastAsia="Times New Roman" w:hAnsi="Times New Roman" w:cs="Times New Roman"/>
          <w:b/>
          <w:color w:val="000000" w:themeColor="text1"/>
          <w:lang w:eastAsia="ru-RU"/>
        </w:rPr>
        <w:t>1</w:t>
      </w:r>
      <w:r w:rsidR="008F03A6">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215EFA">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65D20174"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2E5A95">
        <w:rPr>
          <w:rFonts w:ascii="Times New Roman" w:eastAsiaTheme="minorEastAsia" w:hAnsi="Times New Roman" w:cs="Times New Roman"/>
          <w:b/>
          <w:bCs/>
          <w:color w:val="000000"/>
          <w:lang w:eastAsia="ru-RU"/>
        </w:rPr>
        <w:t>18</w:t>
      </w:r>
      <w:r w:rsidR="002C2E91">
        <w:rPr>
          <w:rFonts w:ascii="Times New Roman" w:eastAsiaTheme="minorEastAsia" w:hAnsi="Times New Roman" w:cs="Times New Roman"/>
          <w:b/>
          <w:bCs/>
          <w:color w:val="000000"/>
          <w:lang w:eastAsia="ru-RU"/>
        </w:rPr>
        <w:t>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151651F"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2E5A95">
              <w:rPr>
                <w:rFonts w:ascii="Times New Roman" w:eastAsiaTheme="minorEastAsia" w:hAnsi="Times New Roman"/>
                <w:color w:val="000000"/>
                <w:lang w:eastAsia="ru-RU"/>
              </w:rPr>
              <w:t>с</w:t>
            </w:r>
            <w:r w:rsidR="002E5A95" w:rsidRPr="002E5A95">
              <w:rPr>
                <w:rFonts w:ascii="Times New Roman" w:eastAsiaTheme="minorEastAsia" w:hAnsi="Times New Roman"/>
                <w:color w:val="000000"/>
                <w:lang w:eastAsia="ru-RU"/>
              </w:rPr>
              <w:t>одействи</w:t>
            </w:r>
            <w:r w:rsidR="002E5A95">
              <w:rPr>
                <w:rFonts w:ascii="Times New Roman" w:eastAsiaTheme="minorEastAsia" w:hAnsi="Times New Roman"/>
                <w:color w:val="000000"/>
                <w:lang w:eastAsia="ru-RU"/>
              </w:rPr>
              <w:t>ю</w:t>
            </w:r>
            <w:r w:rsidR="002E5A95"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A816A94" w:rsidR="00A731BF" w:rsidRPr="003D59FC" w:rsidRDefault="0086000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8F03A6">
              <w:rPr>
                <w:rFonts w:ascii="Times New Roman" w:eastAsiaTheme="minorEastAsia" w:hAnsi="Times New Roman" w:cs="Times New Roman"/>
                <w:color w:val="000000"/>
                <w:lang w:eastAsia="ru-RU"/>
              </w:rPr>
              <w:t>0</w:t>
            </w:r>
            <w:r>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sidR="00B44B7B">
              <w:rPr>
                <w:rFonts w:ascii="Times New Roman" w:eastAsia="Times New Roman" w:hAnsi="Times New Roman" w:cs="Times New Roman"/>
                <w:color w:val="000000" w:themeColor="text1"/>
                <w:lang w:eastAsia="ru-RU"/>
              </w:rPr>
              <w:t>сто</w:t>
            </w:r>
            <w:r>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187DDC44"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 xml:space="preserve">Не позднее </w:t>
            </w:r>
            <w:r w:rsidR="00356898">
              <w:rPr>
                <w:rFonts w:ascii="Times New Roman" w:hAnsi="Times New Roman" w:cs="Times New Roman"/>
                <w:color w:val="000000" w:themeColor="text1"/>
              </w:rPr>
              <w:t>90</w:t>
            </w:r>
            <w:r w:rsidRPr="00BC682F">
              <w:rPr>
                <w:rFonts w:ascii="Times New Roman" w:hAnsi="Times New Roman" w:cs="Times New Roman"/>
                <w:color w:val="000000" w:themeColor="text1"/>
              </w:rPr>
              <w:t xml:space="preserve">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BF25260" w:rsidR="0057193E" w:rsidRPr="008F03A6" w:rsidRDefault="008F03A6" w:rsidP="00600097">
            <w:pPr>
              <w:spacing w:after="0" w:line="240" w:lineRule="auto"/>
              <w:rPr>
                <w:rFonts w:ascii="Times New Roman" w:hAnsi="Times New Roman" w:cs="Times New Roman"/>
                <w:b/>
                <w:bCs/>
              </w:rPr>
            </w:pPr>
            <w:r>
              <w:rPr>
                <w:rFonts w:ascii="Times New Roman" w:hAnsi="Times New Roman" w:cs="Times New Roman"/>
                <w:b/>
                <w:bCs/>
              </w:rPr>
              <w:t>ООО «</w:t>
            </w:r>
            <w:r w:rsidR="002C2E91">
              <w:rPr>
                <w:rFonts w:ascii="Times New Roman" w:hAnsi="Times New Roman" w:cs="Times New Roman"/>
                <w:b/>
                <w:bCs/>
              </w:rPr>
              <w:t>БАЗИСС</w:t>
            </w:r>
            <w:r>
              <w:rPr>
                <w:rFonts w:ascii="Times New Roman" w:hAnsi="Times New Roman" w:cs="Times New Roman"/>
                <w:b/>
                <w:bCs/>
              </w:rPr>
              <w:t>»</w:t>
            </w:r>
          </w:p>
          <w:p w14:paraId="4BD6A6B2" w14:textId="09EC72A4"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6000B">
              <w:rPr>
                <w:rFonts w:ascii="Times New Roman" w:eastAsiaTheme="minorEastAsia" w:hAnsi="Times New Roman" w:cs="Times New Roman"/>
                <w:color w:val="000000"/>
                <w:lang w:eastAsia="ru-RU"/>
              </w:rPr>
              <w:t>032</w:t>
            </w:r>
            <w:r w:rsidR="002C2E91">
              <w:rPr>
                <w:rFonts w:ascii="Times New Roman" w:eastAsiaTheme="minorEastAsia" w:hAnsi="Times New Roman" w:cs="Times New Roman"/>
                <w:color w:val="000000"/>
                <w:lang w:eastAsia="ru-RU"/>
              </w:rPr>
              <w:t>6513897</w:t>
            </w:r>
          </w:p>
          <w:p w14:paraId="04C5C812" w14:textId="29CCFCB2"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2C2E91">
              <w:rPr>
                <w:rFonts w:ascii="Times New Roman" w:hAnsi="Times New Roman" w:cs="Times New Roman"/>
                <w:shd w:val="clear" w:color="auto" w:fill="FFFFFF"/>
              </w:rPr>
              <w:t>1130327008019</w:t>
            </w:r>
          </w:p>
          <w:p w14:paraId="0FB6A5CB" w14:textId="3C4EE098" w:rsidR="00F46D11" w:rsidRPr="0086000B" w:rsidRDefault="00600097" w:rsidP="00F46D11">
            <w:pPr>
              <w:autoSpaceDE w:val="0"/>
              <w:autoSpaceDN w:val="0"/>
              <w:adjustRightInd w:val="0"/>
              <w:spacing w:after="0" w:line="240" w:lineRule="auto"/>
              <w:rPr>
                <w:rFonts w:ascii="Times New Roman" w:eastAsiaTheme="minorEastAsia" w:hAnsi="Times New Roman"/>
                <w:color w:val="000000"/>
                <w:lang w:eastAsia="ru-RU"/>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proofErr w:type="spellStart"/>
            <w:r w:rsidR="008F03A6">
              <w:rPr>
                <w:rFonts w:ascii="Times New Roman" w:hAnsi="Times New Roman"/>
                <w:color w:val="000000"/>
              </w:rPr>
              <w:t>Респ</w:t>
            </w:r>
            <w:proofErr w:type="spellEnd"/>
            <w:r w:rsidR="008F03A6">
              <w:rPr>
                <w:rFonts w:ascii="Times New Roman" w:hAnsi="Times New Roman"/>
                <w:color w:val="000000"/>
              </w:rPr>
              <w:t xml:space="preserve">. Бурятия, г. Улан-Удэ, </w:t>
            </w:r>
            <w:proofErr w:type="spellStart"/>
            <w:r w:rsidR="002C2E91">
              <w:rPr>
                <w:rFonts w:ascii="Times New Roman" w:hAnsi="Times New Roman"/>
                <w:color w:val="000000"/>
              </w:rPr>
              <w:t>пр</w:t>
            </w:r>
            <w:r w:rsidR="006E668F">
              <w:rPr>
                <w:rFonts w:ascii="Times New Roman" w:hAnsi="Times New Roman"/>
                <w:color w:val="000000"/>
              </w:rPr>
              <w:t>-кт</w:t>
            </w:r>
            <w:proofErr w:type="spellEnd"/>
            <w:r w:rsidR="006E668F">
              <w:rPr>
                <w:rFonts w:ascii="Times New Roman" w:hAnsi="Times New Roman"/>
                <w:color w:val="000000"/>
              </w:rPr>
              <w:t xml:space="preserve"> Автомобилистов, д. 4Б</w:t>
            </w:r>
          </w:p>
          <w:p w14:paraId="3BC4087D" w14:textId="3DFBD866" w:rsidR="00A731BF" w:rsidRPr="003D59FC"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6000B">
              <w:rPr>
                <w:rFonts w:ascii="Times New Roman" w:eastAsiaTheme="minorEastAsia" w:hAnsi="Times New Roman" w:cs="Times New Roman"/>
                <w:color w:val="000000"/>
                <w:lang w:eastAsia="ru-RU"/>
              </w:rPr>
              <w:t>89</w:t>
            </w:r>
            <w:r w:rsidR="006E668F">
              <w:rPr>
                <w:rFonts w:ascii="Times New Roman" w:eastAsiaTheme="minorEastAsia" w:hAnsi="Times New Roman" w:cs="Times New Roman"/>
                <w:color w:val="000000"/>
                <w:lang w:eastAsia="ru-RU"/>
              </w:rPr>
              <w:t>834352704</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6E668F">
              <w:rPr>
                <w:rFonts w:ascii="Times New Roman" w:hAnsi="Times New Roman" w:cs="Times New Roman"/>
              </w:rPr>
              <w:t>Николаева Наталья Васильевна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6A23EDA"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86000B">
              <w:rPr>
                <w:rFonts w:ascii="Times New Roman" w:eastAsiaTheme="minorEastAsia" w:hAnsi="Times New Roman"/>
                <w:b/>
                <w:bCs/>
                <w:color w:val="000000"/>
                <w:lang w:eastAsia="ru-RU"/>
              </w:rPr>
              <w:t>26</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6125A5">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F9A380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00256">
              <w:rPr>
                <w:rFonts w:ascii="Times New Roman" w:eastAsiaTheme="minorEastAsia" w:hAnsi="Times New Roman" w:cs="Times New Roman"/>
                <w:b/>
                <w:bCs/>
                <w:i/>
                <w:color w:val="000000"/>
                <w:lang w:eastAsia="ru-RU"/>
              </w:rPr>
              <w:t>18</w:t>
            </w:r>
            <w:r w:rsidR="006E668F">
              <w:rPr>
                <w:rFonts w:ascii="Times New Roman" w:eastAsiaTheme="minorEastAsia" w:hAnsi="Times New Roman" w:cs="Times New Roman"/>
                <w:b/>
                <w:bCs/>
                <w:i/>
                <w:color w:val="000000"/>
                <w:lang w:eastAsia="ru-RU"/>
              </w:rPr>
              <w:t>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00256">
              <w:rPr>
                <w:rFonts w:ascii="Times New Roman" w:eastAsia="Calibri" w:hAnsi="Times New Roman" w:cs="Times New Roman"/>
                <w:b/>
                <w:bCs/>
                <w:i/>
              </w:rPr>
              <w:t>1</w:t>
            </w:r>
            <w:r w:rsidR="008F03A6">
              <w:rPr>
                <w:rFonts w:ascii="Times New Roman" w:eastAsia="Calibri" w:hAnsi="Times New Roman" w:cs="Times New Roman"/>
                <w:b/>
                <w:bCs/>
                <w:i/>
              </w:rPr>
              <w:t>6</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215EFA">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4696EAF4" w:rsidR="00A731BF" w:rsidRPr="00BC682F" w:rsidRDefault="008F03A6"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D3CD14F"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8F03A6">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529FE6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00256">
        <w:rPr>
          <w:rFonts w:ascii="Times New Roman" w:eastAsia="Times New Roman" w:hAnsi="Times New Roman" w:cs="Times New Roman"/>
          <w:b/>
          <w:color w:val="000000" w:themeColor="text1"/>
          <w:lang w:eastAsia="ru-RU"/>
        </w:rPr>
        <w:t>18</w:t>
      </w:r>
      <w:r w:rsidR="006E668F">
        <w:rPr>
          <w:rFonts w:ascii="Times New Roman" w:eastAsia="Times New Roman" w:hAnsi="Times New Roman" w:cs="Times New Roman"/>
          <w:b/>
          <w:color w:val="000000" w:themeColor="text1"/>
          <w:lang w:eastAsia="ru-RU"/>
        </w:rPr>
        <w:t>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00256">
        <w:rPr>
          <w:rFonts w:ascii="Times New Roman" w:eastAsia="Times New Roman" w:hAnsi="Times New Roman" w:cs="Times New Roman"/>
          <w:b/>
          <w:color w:val="000000" w:themeColor="text1"/>
          <w:lang w:eastAsia="ru-RU"/>
        </w:rPr>
        <w:t>1</w:t>
      </w:r>
      <w:r w:rsidR="008F03A6">
        <w:rPr>
          <w:rFonts w:ascii="Times New Roman" w:eastAsia="Times New Roman" w:hAnsi="Times New Roman" w:cs="Times New Roman"/>
          <w:b/>
          <w:color w:val="000000" w:themeColor="text1"/>
          <w:lang w:eastAsia="ru-RU"/>
        </w:rPr>
        <w:t>6</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FFB21B5" w:rsidR="00900256" w:rsidRPr="0057193E" w:rsidRDefault="00A731BF" w:rsidP="0083607E">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0083607E" w:rsidRPr="002E5A95">
        <w:rPr>
          <w:rFonts w:ascii="Times New Roman" w:eastAsiaTheme="minorEastAsia" w:hAnsi="Times New Roman"/>
          <w:color w:val="000000"/>
          <w:lang w:eastAsia="ru-RU"/>
        </w:rPr>
        <w:t>другое)</w:t>
      </w:r>
      <w:r w:rsidR="0083607E"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Pr="00BC682F">
        <w:rPr>
          <w:rFonts w:ascii="Times New Roman" w:hAnsi="Times New Roman" w:cs="Times New Roman"/>
          <w:color w:val="000000" w:themeColor="text1"/>
        </w:rPr>
        <w:t xml:space="preserve"> </w:t>
      </w:r>
      <w:bookmarkStart w:id="4" w:name="_Hlk87880887"/>
      <w:r w:rsidR="008F03A6">
        <w:rPr>
          <w:rFonts w:ascii="Times New Roman" w:hAnsi="Times New Roman" w:cs="Times New Roman"/>
          <w:b/>
          <w:bCs/>
        </w:rPr>
        <w:t>ООО «</w:t>
      </w:r>
      <w:proofErr w:type="spellStart"/>
      <w:r w:rsidR="006E668F">
        <w:rPr>
          <w:rFonts w:ascii="Times New Roman" w:hAnsi="Times New Roman" w:cs="Times New Roman"/>
          <w:b/>
          <w:bCs/>
        </w:rPr>
        <w:t>БазисС</w:t>
      </w:r>
      <w:proofErr w:type="spellEnd"/>
      <w:r w:rsidR="008F03A6">
        <w:rPr>
          <w:rFonts w:ascii="Times New Roman" w:hAnsi="Times New Roman" w:cs="Times New Roman"/>
          <w:b/>
          <w:bCs/>
        </w:rPr>
        <w:t>»</w:t>
      </w:r>
      <w:bookmarkEnd w:id="4"/>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2E5A95">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7620392" w:rsidR="00A731BF" w:rsidRPr="0057193E" w:rsidRDefault="00A731BF" w:rsidP="002E5A95">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83607E" w:rsidRPr="003D59FC">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8F03A6">
        <w:rPr>
          <w:rFonts w:ascii="Times New Roman" w:hAnsi="Times New Roman" w:cs="Times New Roman"/>
          <w:b/>
          <w:bCs/>
        </w:rPr>
        <w:t>ООО «</w:t>
      </w:r>
      <w:proofErr w:type="spellStart"/>
      <w:r w:rsidR="006E668F">
        <w:rPr>
          <w:rFonts w:ascii="Times New Roman" w:hAnsi="Times New Roman" w:cs="Times New Roman"/>
          <w:b/>
          <w:bCs/>
        </w:rPr>
        <w:t>БазисС</w:t>
      </w:r>
      <w:proofErr w:type="spellEnd"/>
      <w:r w:rsidR="008F03A6">
        <w:rPr>
          <w:rFonts w:ascii="Times New Roman" w:hAnsi="Times New Roman" w:cs="Times New Roman"/>
          <w:b/>
          <w:bCs/>
        </w:rPr>
        <w:t>»</w:t>
      </w:r>
      <w:r w:rsidR="0086000B"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CB165A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00256">
        <w:rPr>
          <w:rFonts w:ascii="Times New Roman" w:eastAsiaTheme="minorEastAsia" w:hAnsi="Times New Roman" w:cs="Times New Roman"/>
          <w:b/>
          <w:bCs/>
          <w:color w:val="000000"/>
          <w:lang w:eastAsia="ru-RU"/>
        </w:rPr>
        <w:t>18</w:t>
      </w:r>
      <w:r w:rsidR="006E668F">
        <w:rPr>
          <w:rFonts w:ascii="Times New Roman" w:eastAsiaTheme="minorEastAsia" w:hAnsi="Times New Roman" w:cs="Times New Roman"/>
          <w:b/>
          <w:bCs/>
          <w:color w:val="000000"/>
          <w:lang w:eastAsia="ru-RU"/>
        </w:rPr>
        <w:t>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00256">
        <w:rPr>
          <w:rFonts w:ascii="Times New Roman" w:eastAsiaTheme="minorEastAsia" w:hAnsi="Times New Roman" w:cs="Times New Roman"/>
          <w:b/>
          <w:bCs/>
          <w:color w:val="000000"/>
          <w:lang w:eastAsia="ru-RU"/>
        </w:rPr>
        <w:t>1</w:t>
      </w:r>
      <w:r w:rsidR="008F03A6">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5FD0E83"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8F03A6">
        <w:rPr>
          <w:rFonts w:ascii="Times New Roman" w:hAnsi="Times New Roman" w:cs="Times New Roman"/>
          <w:b/>
          <w:bCs/>
        </w:rPr>
        <w:t>ООО «</w:t>
      </w:r>
      <w:proofErr w:type="spellStart"/>
      <w:r w:rsidR="006E668F">
        <w:rPr>
          <w:rFonts w:ascii="Times New Roman" w:hAnsi="Times New Roman" w:cs="Times New Roman"/>
          <w:b/>
          <w:bCs/>
        </w:rPr>
        <w:t>БазисС</w:t>
      </w:r>
      <w:proofErr w:type="spellEnd"/>
      <w:r w:rsidR="008F03A6">
        <w:rPr>
          <w:rFonts w:ascii="Times New Roman" w:hAnsi="Times New Roman" w:cs="Times New Roman"/>
          <w:b/>
          <w:bCs/>
        </w:rPr>
        <w:t>»</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54577833" w:rsidR="00631B7B" w:rsidRDefault="00631B7B" w:rsidP="00631B7B">
      <w:pPr>
        <w:spacing w:after="0" w:line="240" w:lineRule="auto"/>
        <w:jc w:val="both"/>
        <w:rPr>
          <w:rFonts w:ascii="Times New Roman" w:eastAsiaTheme="minorEastAsia" w:hAnsi="Times New Roman"/>
          <w:b/>
          <w:bCs/>
          <w:color w:val="000000"/>
          <w:lang w:eastAsia="ru-RU"/>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е</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8F03A6">
        <w:rPr>
          <w:rFonts w:ascii="Times New Roman" w:eastAsiaTheme="minorEastAsia" w:hAnsi="Times New Roman"/>
          <w:color w:val="000000"/>
          <w:lang w:eastAsia="ru-RU"/>
        </w:rPr>
        <w:t xml:space="preserve">: </w:t>
      </w:r>
      <w:r w:rsidR="001D4FBA" w:rsidRPr="001D4FBA">
        <w:rPr>
          <w:rFonts w:ascii="Times New Roman" w:eastAsiaTheme="minorEastAsia" w:hAnsi="Times New Roman"/>
          <w:b/>
          <w:bCs/>
          <w:color w:val="000000"/>
          <w:lang w:eastAsia="ru-RU"/>
        </w:rPr>
        <w:t xml:space="preserve">Класс МКТУ </w:t>
      </w:r>
      <w:r w:rsidR="006E668F">
        <w:rPr>
          <w:rFonts w:ascii="Times New Roman" w:eastAsiaTheme="minorEastAsia" w:hAnsi="Times New Roman"/>
          <w:b/>
          <w:bCs/>
          <w:color w:val="000000"/>
          <w:lang w:eastAsia="ru-RU"/>
        </w:rPr>
        <w:t>41</w:t>
      </w:r>
      <w:r w:rsidR="005932EC">
        <w:rPr>
          <w:rFonts w:ascii="Times New Roman" w:eastAsiaTheme="minorEastAsia" w:hAnsi="Times New Roman"/>
          <w:b/>
          <w:bCs/>
          <w:color w:val="000000"/>
          <w:lang w:eastAsia="ru-RU"/>
        </w:rPr>
        <w:t>. Знак – «БАЙКАЛРИО»</w:t>
      </w:r>
    </w:p>
    <w:p w14:paraId="3AAB323E" w14:textId="3B2AD34C" w:rsidR="005932EC" w:rsidRPr="005932EC" w:rsidRDefault="005932EC" w:rsidP="00631B7B">
      <w:pPr>
        <w:spacing w:after="0" w:line="240" w:lineRule="auto"/>
        <w:jc w:val="both"/>
        <w:rPr>
          <w:rFonts w:ascii="Times New Roman" w:eastAsia="Calibri" w:hAnsi="Times New Roman" w:cs="Times New Roman"/>
          <w:b/>
          <w:bCs/>
          <w:color w:val="000000"/>
        </w:rPr>
      </w:pPr>
      <w:r w:rsidRPr="005932EC">
        <w:rPr>
          <w:rFonts w:ascii="Times New Roman" w:eastAsiaTheme="minorEastAsia" w:hAnsi="Times New Roman"/>
          <w:b/>
          <w:bCs/>
          <w:color w:val="000000"/>
          <w:lang w:eastAsia="ru-RU"/>
        </w:rPr>
        <w:t>Получатель услуги гарантирует в соответствии с п. 4 ст. 1483 ГР РФ получени</w:t>
      </w:r>
      <w:r>
        <w:rPr>
          <w:rFonts w:ascii="Times New Roman" w:eastAsiaTheme="minorEastAsia" w:hAnsi="Times New Roman"/>
          <w:b/>
          <w:bCs/>
          <w:color w:val="000000"/>
          <w:lang w:eastAsia="ru-RU"/>
        </w:rPr>
        <w:t>е</w:t>
      </w:r>
      <w:r w:rsidRPr="005932EC">
        <w:rPr>
          <w:rFonts w:ascii="Times New Roman" w:eastAsiaTheme="minorEastAsia" w:hAnsi="Times New Roman"/>
          <w:b/>
          <w:bCs/>
          <w:color w:val="000000"/>
          <w:lang w:eastAsia="ru-RU"/>
        </w:rPr>
        <w:t xml:space="preserve"> письма-согласия от</w:t>
      </w:r>
      <w:r w:rsidRPr="005932EC">
        <w:rPr>
          <w:rFonts w:ascii="Times New Roman" w:eastAsiaTheme="minorEastAsia" w:hAnsi="Times New Roman"/>
          <w:color w:val="000000"/>
          <w:lang w:eastAsia="ru-RU"/>
        </w:rPr>
        <w:t xml:space="preserve"> </w:t>
      </w:r>
      <w:r w:rsidRPr="005932EC">
        <w:rPr>
          <w:rFonts w:ascii="Times New Roman" w:eastAsiaTheme="minorEastAsia" w:hAnsi="Times New Roman"/>
          <w:b/>
          <w:bCs/>
          <w:color w:val="000000"/>
          <w:lang w:eastAsia="ru-RU"/>
        </w:rPr>
        <w:t>ФГБУ «</w:t>
      </w:r>
      <w:proofErr w:type="spellStart"/>
      <w:r w:rsidRPr="005932EC">
        <w:rPr>
          <w:rFonts w:ascii="Times New Roman" w:eastAsiaTheme="minorEastAsia" w:hAnsi="Times New Roman"/>
          <w:b/>
          <w:bCs/>
          <w:color w:val="000000"/>
          <w:lang w:eastAsia="ru-RU"/>
        </w:rPr>
        <w:t>Байкльский</w:t>
      </w:r>
      <w:proofErr w:type="spellEnd"/>
      <w:r w:rsidRPr="005932EC">
        <w:rPr>
          <w:rFonts w:ascii="Times New Roman" w:eastAsiaTheme="minorEastAsia" w:hAnsi="Times New Roman"/>
          <w:b/>
          <w:bCs/>
          <w:color w:val="000000"/>
          <w:lang w:eastAsia="ru-RU"/>
        </w:rPr>
        <w:t xml:space="preserve"> Государственный природный биосферный заповедник», на использование в обозначении словесного элемента «БАЙКАЛ», в течение 10 дней с момента подачи заявки в Роспатент, необходимое для регистрации товарного знака «БАЙКАЛРИО».</w:t>
      </w:r>
    </w:p>
    <w:p w14:paraId="2DFB819C" w14:textId="79F53A3E"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59579316" w14:textId="77777777" w:rsidR="001D4FBA" w:rsidRPr="002D210A" w:rsidRDefault="001D4FBA" w:rsidP="001D4FBA">
      <w:pPr>
        <w:autoSpaceDE w:val="0"/>
        <w:autoSpaceDN w:val="0"/>
        <w:spacing w:before="40" w:after="0" w:line="240" w:lineRule="auto"/>
        <w:jc w:val="center"/>
        <w:rPr>
          <w:rFonts w:ascii="Times New Roman" w:eastAsiaTheme="minorEastAsia" w:hAnsi="Times New Roman" w:cs="Times New Roman"/>
          <w:b/>
          <w:bCs/>
          <w:color w:val="000000"/>
          <w:sz w:val="24"/>
          <w:szCs w:val="24"/>
          <w:lang w:eastAsia="ru-RU"/>
        </w:rPr>
      </w:pPr>
      <w:r w:rsidRPr="002D210A">
        <w:rPr>
          <w:rFonts w:ascii="Times New Roman" w:eastAsiaTheme="minorEastAsia" w:hAnsi="Times New Roman" w:cs="Times New Roman"/>
          <w:b/>
          <w:bCs/>
          <w:color w:val="000000"/>
          <w:sz w:val="24"/>
          <w:szCs w:val="24"/>
          <w:lang w:eastAsia="ru-RU"/>
        </w:rPr>
        <w:t>Регистрация товарного знака</w:t>
      </w:r>
    </w:p>
    <w:p w14:paraId="0FB2930E" w14:textId="77777777" w:rsidR="001D4FBA" w:rsidRPr="002D210A" w:rsidRDefault="001D4FBA" w:rsidP="001D4FB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b/>
          <w:bCs/>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Изучение и предварительная экспертиза товарного знака.</w:t>
      </w:r>
    </w:p>
    <w:p w14:paraId="50C02E51" w14:textId="77777777" w:rsidR="001D4FBA" w:rsidRPr="002D210A" w:rsidRDefault="001D4FBA" w:rsidP="001D4FB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77BDB609" w14:textId="77777777" w:rsidR="001D4FBA" w:rsidRPr="002D210A" w:rsidRDefault="001D4FBA" w:rsidP="001D4FB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 xml:space="preserve">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2D210A">
        <w:rPr>
          <w:rFonts w:ascii="Times New Roman" w:eastAsiaTheme="minorEastAsia" w:hAnsi="Times New Roman" w:cs="Times New Roman"/>
          <w:color w:val="000000"/>
          <w:sz w:val="24"/>
          <w:szCs w:val="24"/>
          <w:lang w:eastAsia="ru-RU"/>
        </w:rPr>
        <w:t>охраноспособности</w:t>
      </w:r>
      <w:proofErr w:type="spellEnd"/>
      <w:r w:rsidRPr="002D210A">
        <w:rPr>
          <w:rFonts w:ascii="Times New Roman" w:eastAsiaTheme="minorEastAsia" w:hAnsi="Times New Roman" w:cs="Times New Roman"/>
          <w:color w:val="000000"/>
          <w:sz w:val="24"/>
          <w:szCs w:val="24"/>
          <w:lang w:eastAsia="ru-RU"/>
        </w:rPr>
        <w:t xml:space="preserve">. </w:t>
      </w:r>
    </w:p>
    <w:p w14:paraId="43FD6497" w14:textId="77777777" w:rsidR="001D4FBA" w:rsidRPr="002D210A" w:rsidRDefault="001D4FBA" w:rsidP="001D4FB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Подбор классов Международной классификации товаров и услуг, учрежденной Международным Соглашением о классификациях (</w:t>
      </w:r>
      <w:proofErr w:type="spellStart"/>
      <w:r w:rsidRPr="002D210A">
        <w:rPr>
          <w:rFonts w:ascii="Times New Roman" w:eastAsiaTheme="minorEastAsia" w:hAnsi="Times New Roman" w:cs="Times New Roman"/>
          <w:color w:val="000000"/>
          <w:sz w:val="24"/>
          <w:szCs w:val="24"/>
          <w:lang w:eastAsia="ru-RU"/>
        </w:rPr>
        <w:t>Ниццкое</w:t>
      </w:r>
      <w:proofErr w:type="spellEnd"/>
      <w:r w:rsidRPr="002D210A">
        <w:rPr>
          <w:rFonts w:ascii="Times New Roman" w:eastAsiaTheme="minorEastAsia" w:hAnsi="Times New Roman" w:cs="Times New Roman"/>
          <w:color w:val="000000"/>
          <w:sz w:val="24"/>
          <w:szCs w:val="24"/>
          <w:lang w:eastAsia="ru-RU"/>
        </w:rPr>
        <w:t xml:space="preserve"> соглашение), в рамках которых будет действовать правовая охрана товарного знак.</w:t>
      </w:r>
    </w:p>
    <w:p w14:paraId="6B08CF4B" w14:textId="77777777" w:rsidR="001D4FBA" w:rsidRPr="002D210A" w:rsidRDefault="001D4FBA" w:rsidP="001D4FB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4C05534D" w14:textId="77777777" w:rsidR="001D4FBA" w:rsidRPr="002D210A" w:rsidRDefault="001D4FBA" w:rsidP="001D4FB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03598FE9" w14:textId="77777777" w:rsidR="001D4FBA" w:rsidRPr="002D210A" w:rsidRDefault="001D4FBA" w:rsidP="001D4FB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sidRPr="002D210A">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Формирование и направление в уполномоченный орган пакета документов, необходимого для регистрации товарного знака.</w:t>
      </w:r>
    </w:p>
    <w:p w14:paraId="1DF29671" w14:textId="77777777" w:rsidR="001D4FBA" w:rsidRPr="002D210A" w:rsidRDefault="001D4FBA" w:rsidP="001D4FB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26055EEA" w14:textId="3716FCC4" w:rsidR="006E668F" w:rsidRDefault="001D4FBA" w:rsidP="001D4FB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Получение от имени и в интересах Получателя услуг свидетельства о праве на товарный знак.</w:t>
      </w:r>
    </w:p>
    <w:p w14:paraId="1BCD3576" w14:textId="48034050" w:rsidR="006E668F" w:rsidRDefault="006E668F" w:rsidP="001D4FBA">
      <w:pPr>
        <w:autoSpaceDE w:val="0"/>
        <w:autoSpaceDN w:val="0"/>
        <w:spacing w:before="40" w:after="0" w:line="240" w:lineRule="auto"/>
        <w:jc w:val="both"/>
        <w:rPr>
          <w:rFonts w:ascii="Times New Roman" w:eastAsiaTheme="minorEastAsia" w:hAnsi="Times New Roman" w:cs="Times New Roman"/>
          <w:b/>
          <w:bCs/>
          <w:color w:val="000000"/>
          <w:sz w:val="24"/>
          <w:szCs w:val="24"/>
          <w:lang w:eastAsia="ru-RU"/>
        </w:rPr>
      </w:pPr>
      <w:r w:rsidRPr="006E668F">
        <w:rPr>
          <w:rFonts w:ascii="Times New Roman" w:eastAsiaTheme="minorEastAsia" w:hAnsi="Times New Roman" w:cs="Times New Roman"/>
          <w:b/>
          <w:bCs/>
          <w:color w:val="000000"/>
          <w:sz w:val="24"/>
          <w:szCs w:val="24"/>
          <w:lang w:eastAsia="ru-RU"/>
        </w:rPr>
        <w:t>БАЙКАЛРИО</w:t>
      </w:r>
    </w:p>
    <w:p w14:paraId="3FC70D89" w14:textId="77777777" w:rsidR="006E668F" w:rsidRPr="006E668F" w:rsidRDefault="006E668F" w:rsidP="001D4FBA">
      <w:pPr>
        <w:autoSpaceDE w:val="0"/>
        <w:autoSpaceDN w:val="0"/>
        <w:spacing w:before="40" w:after="0" w:line="240" w:lineRule="auto"/>
        <w:jc w:val="both"/>
        <w:rPr>
          <w:rFonts w:ascii="Times New Roman" w:eastAsiaTheme="minorEastAsia" w:hAnsi="Times New Roman" w:cs="Times New Roman"/>
          <w:b/>
          <w:bCs/>
          <w:color w:val="000000"/>
          <w:sz w:val="24"/>
          <w:szCs w:val="24"/>
          <w:lang w:eastAsia="ru-RU"/>
        </w:rPr>
      </w:pPr>
    </w:p>
    <w:p w14:paraId="7AB1F15E" w14:textId="5E16DD31" w:rsidR="00631B7B" w:rsidRPr="00E23905"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lastRenderedPageBreak/>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12DBE495" w14:textId="07EBC92B" w:rsidR="00BE6F2B" w:rsidRPr="006E668F" w:rsidRDefault="00705A2B" w:rsidP="006E668F">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sectPr w:rsidR="00BE6F2B" w:rsidRPr="006E668F"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752227B"/>
    <w:multiLevelType w:val="hybridMultilevel"/>
    <w:tmpl w:val="ED3A90AE"/>
    <w:lvl w:ilvl="0" w:tplc="3900FFDA">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6"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7"/>
  </w:num>
  <w:num w:numId="11">
    <w:abstractNumId w:val="4"/>
    <w:lvlOverride w:ilvl="0">
      <w:startOverride w:val="1"/>
    </w:lvlOverride>
  </w:num>
  <w:num w:numId="12">
    <w:abstractNumId w:val="27"/>
  </w:num>
  <w:num w:numId="13">
    <w:abstractNumId w:val="11"/>
  </w:num>
  <w:num w:numId="14">
    <w:abstractNumId w:val="29"/>
  </w:num>
  <w:num w:numId="15">
    <w:abstractNumId w:val="26"/>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1"/>
  </w:num>
  <w:num w:numId="20">
    <w:abstractNumId w:val="19"/>
  </w:num>
  <w:num w:numId="21">
    <w:abstractNumId w:val="30"/>
  </w:num>
  <w:num w:numId="22">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30"/>
  </w:num>
  <w:num w:numId="28">
    <w:abstractNumId w:val="18"/>
  </w:num>
  <w:num w:numId="29">
    <w:abstractNumId w:val="30"/>
  </w:num>
  <w:num w:numId="30">
    <w:abstractNumId w:val="30"/>
  </w:num>
  <w:num w:numId="31">
    <w:abstractNumId w:val="16"/>
  </w:num>
  <w:num w:numId="32">
    <w:abstractNumId w:val="21"/>
  </w:num>
  <w:num w:numId="33">
    <w:abstractNumId w:val="30"/>
  </w:num>
  <w:num w:numId="34">
    <w:abstractNumId w:val="16"/>
  </w:num>
  <w:num w:numId="35">
    <w:abstractNumId w:val="0"/>
  </w:num>
  <w:num w:numId="36">
    <w:abstractNumId w:val="1"/>
  </w:num>
  <w:num w:numId="37">
    <w:abstractNumId w:val="2"/>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67D33"/>
    <w:rsid w:val="00185EF1"/>
    <w:rsid w:val="0019227D"/>
    <w:rsid w:val="001951C7"/>
    <w:rsid w:val="001A705E"/>
    <w:rsid w:val="001B519C"/>
    <w:rsid w:val="001B567B"/>
    <w:rsid w:val="001D4FBA"/>
    <w:rsid w:val="001D754E"/>
    <w:rsid w:val="001D7B4B"/>
    <w:rsid w:val="001E278A"/>
    <w:rsid w:val="001F272C"/>
    <w:rsid w:val="00205AC5"/>
    <w:rsid w:val="00213AE0"/>
    <w:rsid w:val="00215EFA"/>
    <w:rsid w:val="0024001D"/>
    <w:rsid w:val="00242149"/>
    <w:rsid w:val="0025343F"/>
    <w:rsid w:val="00254008"/>
    <w:rsid w:val="00265AF3"/>
    <w:rsid w:val="00266A70"/>
    <w:rsid w:val="0027638B"/>
    <w:rsid w:val="00287601"/>
    <w:rsid w:val="0029295B"/>
    <w:rsid w:val="002A4798"/>
    <w:rsid w:val="002A69B9"/>
    <w:rsid w:val="002C2E91"/>
    <w:rsid w:val="002C47CC"/>
    <w:rsid w:val="002C5778"/>
    <w:rsid w:val="002C7722"/>
    <w:rsid w:val="002C7B85"/>
    <w:rsid w:val="002D77DB"/>
    <w:rsid w:val="002E5A95"/>
    <w:rsid w:val="002F7313"/>
    <w:rsid w:val="00306181"/>
    <w:rsid w:val="00312603"/>
    <w:rsid w:val="0031291B"/>
    <w:rsid w:val="00317150"/>
    <w:rsid w:val="003243C1"/>
    <w:rsid w:val="00330A0B"/>
    <w:rsid w:val="0033322B"/>
    <w:rsid w:val="00341669"/>
    <w:rsid w:val="003424ED"/>
    <w:rsid w:val="00342BA5"/>
    <w:rsid w:val="00345B20"/>
    <w:rsid w:val="00355797"/>
    <w:rsid w:val="00356898"/>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32EC"/>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E668F"/>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3607E"/>
    <w:rsid w:val="008438E7"/>
    <w:rsid w:val="00846ECE"/>
    <w:rsid w:val="00856B47"/>
    <w:rsid w:val="0086000B"/>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03A6"/>
    <w:rsid w:val="008F42BD"/>
    <w:rsid w:val="00900256"/>
    <w:rsid w:val="0091095C"/>
    <w:rsid w:val="009144C4"/>
    <w:rsid w:val="00915C86"/>
    <w:rsid w:val="00923DFA"/>
    <w:rsid w:val="009401B3"/>
    <w:rsid w:val="00942582"/>
    <w:rsid w:val="0094271E"/>
    <w:rsid w:val="0095026B"/>
    <w:rsid w:val="009573A9"/>
    <w:rsid w:val="00980CB5"/>
    <w:rsid w:val="00996E79"/>
    <w:rsid w:val="009978F9"/>
    <w:rsid w:val="009A7551"/>
    <w:rsid w:val="009B64C2"/>
    <w:rsid w:val="009C1204"/>
    <w:rsid w:val="009C5516"/>
    <w:rsid w:val="009D62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25F6F"/>
    <w:rsid w:val="00D32AF1"/>
    <w:rsid w:val="00D613CE"/>
    <w:rsid w:val="00D623C2"/>
    <w:rsid w:val="00D76D12"/>
    <w:rsid w:val="00D858E7"/>
    <w:rsid w:val="00DA129C"/>
    <w:rsid w:val="00DA57DA"/>
    <w:rsid w:val="00DB0065"/>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99"/>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16</Pages>
  <Words>5919</Words>
  <Characters>33744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37</cp:revision>
  <cp:lastPrinted>2021-11-16T03:03:00Z</cp:lastPrinted>
  <dcterms:created xsi:type="dcterms:W3CDTF">2021-07-27T07:59:00Z</dcterms:created>
  <dcterms:modified xsi:type="dcterms:W3CDTF">2021-11-16T03:05:00Z</dcterms:modified>
</cp:coreProperties>
</file>