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5E38C0AF"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4D7347">
        <w:rPr>
          <w:rFonts w:ascii="Times New Roman" w:eastAsia="Times New Roman" w:hAnsi="Times New Roman" w:cs="Times New Roman"/>
          <w:b/>
          <w:color w:val="000000" w:themeColor="text1"/>
          <w:lang w:eastAsia="ru-RU"/>
        </w:rPr>
        <w:t>1</w:t>
      </w:r>
      <w:r w:rsidR="00E701C8">
        <w:rPr>
          <w:rFonts w:ascii="Times New Roman" w:eastAsia="Times New Roman" w:hAnsi="Times New Roman" w:cs="Times New Roman"/>
          <w:b/>
          <w:color w:val="000000" w:themeColor="text1"/>
          <w:lang w:eastAsia="ru-RU"/>
        </w:rPr>
        <w:t>4</w:t>
      </w:r>
      <w:r w:rsidR="0027638B">
        <w:rPr>
          <w:rFonts w:ascii="Times New Roman" w:eastAsia="Times New Roman" w:hAnsi="Times New Roman" w:cs="Times New Roman"/>
          <w:b/>
          <w:color w:val="000000" w:themeColor="text1"/>
          <w:lang w:eastAsia="ru-RU"/>
        </w:rPr>
        <w:t>.</w:t>
      </w:r>
      <w:r w:rsidR="004E3018">
        <w:rPr>
          <w:rFonts w:ascii="Times New Roman" w:eastAsia="Times New Roman" w:hAnsi="Times New Roman" w:cs="Times New Roman"/>
          <w:b/>
          <w:color w:val="000000" w:themeColor="text1"/>
          <w:lang w:eastAsia="ru-RU"/>
        </w:rPr>
        <w:t>0</w:t>
      </w:r>
      <w:r w:rsidR="00A67EBB">
        <w:rPr>
          <w:rFonts w:ascii="Times New Roman" w:eastAsia="Times New Roman" w:hAnsi="Times New Roman" w:cs="Times New Roman"/>
          <w:b/>
          <w:color w:val="000000" w:themeColor="text1"/>
          <w:lang w:eastAsia="ru-RU"/>
        </w:rPr>
        <w:t>7</w:t>
      </w:r>
      <w:r w:rsidR="0027638B">
        <w:rPr>
          <w:rFonts w:ascii="Times New Roman" w:eastAsia="Times New Roman" w:hAnsi="Times New Roman" w:cs="Times New Roman"/>
          <w:b/>
          <w:color w:val="000000" w:themeColor="text1"/>
          <w:lang w:eastAsia="ru-RU"/>
        </w:rPr>
        <w:t>.202</w:t>
      </w:r>
      <w:r w:rsidR="004E3018">
        <w:rPr>
          <w:rFonts w:ascii="Times New Roman" w:eastAsia="Times New Roman" w:hAnsi="Times New Roman" w:cs="Times New Roman"/>
          <w:b/>
          <w:color w:val="000000" w:themeColor="text1"/>
          <w:lang w:eastAsia="ru-RU"/>
        </w:rPr>
        <w:t>2</w:t>
      </w:r>
      <w:r w:rsidR="00645882">
        <w:rPr>
          <w:rFonts w:ascii="Times New Roman" w:eastAsiaTheme="minorEastAsia" w:hAnsi="Times New Roman" w:cs="Times New Roman"/>
          <w:b/>
          <w:bCs/>
          <w:color w:val="000000"/>
          <w:lang w:eastAsia="ru-RU"/>
        </w:rPr>
        <w:t xml:space="preserve"> г.</w:t>
      </w:r>
    </w:p>
    <w:p w14:paraId="04EB4C1D" w14:textId="7F253F62" w:rsidR="00A731BF" w:rsidRPr="00B435A1"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E81ABE">
        <w:rPr>
          <w:rFonts w:ascii="Times New Roman" w:eastAsiaTheme="minorEastAsia" w:hAnsi="Times New Roman" w:cs="Times New Roman"/>
          <w:b/>
          <w:bCs/>
          <w:color w:val="000000"/>
          <w:lang w:eastAsia="ru-RU"/>
        </w:rPr>
        <w:t>2</w:t>
      </w:r>
      <w:r w:rsidR="00E701C8">
        <w:rPr>
          <w:rFonts w:ascii="Times New Roman" w:eastAsiaTheme="minorEastAsia" w:hAnsi="Times New Roman" w:cs="Times New Roman"/>
          <w:b/>
          <w:bCs/>
          <w:color w:val="000000"/>
          <w:lang w:eastAsia="ru-RU"/>
        </w:rPr>
        <w:t>1</w:t>
      </w:r>
      <w:r w:rsidR="003B02E5">
        <w:rPr>
          <w:rFonts w:ascii="Times New Roman" w:eastAsiaTheme="minorEastAsia" w:hAnsi="Times New Roman" w:cs="Times New Roman"/>
          <w:b/>
          <w:bCs/>
          <w:color w:val="000000"/>
          <w:lang w:eastAsia="ru-RU"/>
        </w:rPr>
        <w:t>8</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1576B474" w:rsidR="00DD49A8" w:rsidRPr="00E701C8" w:rsidRDefault="00A731BF" w:rsidP="00F06FAC">
            <w:pPr>
              <w:pStyle w:val="a6"/>
              <w:spacing w:after="240"/>
              <w:jc w:val="both"/>
              <w:rPr>
                <w:rFonts w:ascii="Times New Roman" w:eastAsiaTheme="minorEastAsia" w:hAnsi="Times New Roman"/>
                <w:color w:val="000000"/>
                <w:lang w:eastAsia="ru-RU"/>
              </w:rPr>
            </w:pPr>
            <w:r w:rsidRPr="00E701C8">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E701C8">
              <w:rPr>
                <w:rFonts w:ascii="Times New Roman" w:eastAsiaTheme="minorEastAsia" w:hAnsi="Times New Roman"/>
                <w:color w:val="000000"/>
                <w:lang w:eastAsia="ru-RU"/>
              </w:rPr>
              <w:t>и</w:t>
            </w:r>
            <w:r w:rsidRPr="00E701C8">
              <w:rPr>
                <w:rFonts w:ascii="Times New Roman" w:eastAsiaTheme="minorEastAsia" w:hAnsi="Times New Roman"/>
                <w:color w:val="000000"/>
                <w:lang w:eastAsia="ru-RU"/>
              </w:rPr>
              <w:t xml:space="preserve"> по </w:t>
            </w:r>
            <w:r w:rsidR="00141820" w:rsidRPr="00E701C8">
              <w:rPr>
                <w:rFonts w:ascii="Times New Roman" w:eastAsiaTheme="minorEastAsia" w:hAnsi="Times New Roman"/>
                <w:color w:val="000000"/>
                <w:lang w:eastAsia="ru-RU"/>
              </w:rPr>
              <w:t>содействию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F06FAC" w:rsidRPr="00E701C8">
              <w:rPr>
                <w:rFonts w:ascii="Times New Roman" w:eastAsiaTheme="minorEastAsia" w:hAnsi="Times New Roman"/>
                <w:color w:val="000000"/>
                <w:lang w:eastAsia="ru-RU"/>
              </w:rPr>
              <w:t xml:space="preserve">: </w:t>
            </w:r>
            <w:r w:rsidR="00A554DC" w:rsidRPr="00E701C8">
              <w:rPr>
                <w:rFonts w:ascii="Times New Roman" w:hAnsi="Times New Roman"/>
                <w:bCs/>
              </w:rPr>
              <w:t xml:space="preserve">изготовление </w:t>
            </w:r>
            <w:r w:rsidR="003B02E5">
              <w:rPr>
                <w:rFonts w:ascii="Times New Roman" w:hAnsi="Times New Roman"/>
                <w:bCs/>
              </w:rPr>
              <w:t>полиграфической продукции</w:t>
            </w:r>
          </w:p>
          <w:p w14:paraId="436111DD" w14:textId="559E59F8" w:rsidR="00A731BF" w:rsidRPr="00E701C8" w:rsidRDefault="00A731BF" w:rsidP="00887A81">
            <w:pPr>
              <w:pStyle w:val="a6"/>
              <w:jc w:val="both"/>
              <w:rPr>
                <w:rFonts w:ascii="Times New Roman" w:hAnsi="Times New Roman"/>
                <w:b/>
                <w:color w:val="000000" w:themeColor="text1"/>
              </w:rPr>
            </w:pPr>
            <w:r w:rsidRPr="00E701C8">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E701C8" w:rsidRDefault="00A731BF" w:rsidP="00CD240E">
            <w:pPr>
              <w:spacing w:after="0" w:line="256" w:lineRule="auto"/>
              <w:rPr>
                <w:rFonts w:ascii="Times New Roman" w:eastAsia="Times New Roman" w:hAnsi="Times New Roman" w:cs="Times New Roman"/>
                <w:color w:val="000000" w:themeColor="text1"/>
              </w:rPr>
            </w:pPr>
            <w:r w:rsidRPr="00E701C8">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E701C8" w:rsidRDefault="00A731BF" w:rsidP="00CD240E">
            <w:pPr>
              <w:pStyle w:val="11"/>
              <w:rPr>
                <w:color w:val="000000" w:themeColor="text1"/>
                <w:sz w:val="22"/>
                <w:szCs w:val="22"/>
              </w:rPr>
            </w:pPr>
            <w:r w:rsidRPr="00E701C8">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36FCFB86" w:rsidR="00A731BF" w:rsidRPr="00E701C8" w:rsidRDefault="003B02E5"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25</w:t>
            </w:r>
            <w:r w:rsidR="00A731BF" w:rsidRPr="00E701C8">
              <w:rPr>
                <w:rFonts w:ascii="Times New Roman" w:eastAsia="Times New Roman" w:hAnsi="Times New Roman" w:cs="Times New Roman"/>
                <w:color w:val="000000" w:themeColor="text1"/>
                <w:lang w:eastAsia="ru-RU"/>
              </w:rPr>
              <w:t> 000 (</w:t>
            </w:r>
            <w:r w:rsidR="003C02ED">
              <w:rPr>
                <w:rFonts w:ascii="Times New Roman" w:eastAsia="Times New Roman" w:hAnsi="Times New Roman" w:cs="Times New Roman"/>
                <w:color w:val="000000" w:themeColor="text1"/>
                <w:lang w:eastAsia="ru-RU"/>
              </w:rPr>
              <w:t>двадцать пять</w:t>
            </w:r>
            <w:r w:rsidR="00CE09F4">
              <w:rPr>
                <w:rFonts w:ascii="Times New Roman" w:eastAsia="Times New Roman" w:hAnsi="Times New Roman" w:cs="Times New Roman"/>
                <w:color w:val="000000" w:themeColor="text1"/>
                <w:lang w:eastAsia="ru-RU"/>
              </w:rPr>
              <w:t xml:space="preserve"> </w:t>
            </w:r>
            <w:r w:rsidR="00F01377" w:rsidRPr="00E701C8">
              <w:rPr>
                <w:rFonts w:ascii="Times New Roman" w:eastAsia="Times New Roman" w:hAnsi="Times New Roman" w:cs="Times New Roman"/>
                <w:color w:val="000000" w:themeColor="text1"/>
                <w:lang w:eastAsia="ru-RU"/>
              </w:rPr>
              <w:t>тысяч</w:t>
            </w:r>
            <w:r w:rsidR="00A731BF" w:rsidRPr="00E701C8">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E701C8"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E701C8">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E701C8">
              <w:rPr>
                <w:rFonts w:ascii="Times New Roman" w:eastAsiaTheme="minorEastAsia" w:hAnsi="Times New Roman" w:cs="Times New Roman"/>
                <w:color w:val="000000"/>
                <w:lang w:eastAsia="ru-RU"/>
              </w:rPr>
              <w:t>приема-передачи.</w:t>
            </w:r>
          </w:p>
          <w:p w14:paraId="574B0E8E" w14:textId="77777777" w:rsidR="00A731BF" w:rsidRPr="00E701C8"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F06FAC"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F06FAC" w:rsidRPr="00BC682F" w:rsidRDefault="00F06FAC" w:rsidP="00F06FAC">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0E44188" w14:textId="77777777" w:rsidR="00F06FAC" w:rsidRPr="00E701C8" w:rsidRDefault="00F06FAC" w:rsidP="00F06FAC">
            <w:pPr>
              <w:tabs>
                <w:tab w:val="left" w:pos="993"/>
              </w:tabs>
              <w:autoSpaceDE w:val="0"/>
              <w:autoSpaceDN w:val="0"/>
              <w:adjustRightInd w:val="0"/>
              <w:spacing w:after="0" w:line="240" w:lineRule="auto"/>
              <w:contextualSpacing/>
              <w:jc w:val="both"/>
              <w:outlineLvl w:val="3"/>
              <w:rPr>
                <w:rFonts w:ascii="Times New Roman" w:hAnsi="Times New Roman" w:cs="Times New Roman"/>
                <w:color w:val="000000" w:themeColor="text1"/>
              </w:rPr>
            </w:pPr>
            <w:r w:rsidRPr="00E701C8">
              <w:rPr>
                <w:rFonts w:ascii="Times New Roman" w:hAnsi="Times New Roman" w:cs="Times New Roman"/>
                <w:color w:val="000000" w:themeColor="text1"/>
              </w:rPr>
              <w:t xml:space="preserve">Срок оказания услуги - не позднее 30 календарных дней с момента заключения договора. </w:t>
            </w:r>
          </w:p>
          <w:p w14:paraId="1545DA00" w14:textId="288E2775" w:rsidR="00F06FAC" w:rsidRPr="00E701C8"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eastAsia="Times New Roman" w:hAnsi="Times New Roman" w:cs="Times New Roman"/>
                <w:lang w:eastAsia="ru-RU"/>
              </w:rPr>
            </w:pPr>
            <w:r w:rsidRPr="00E701C8">
              <w:rPr>
                <w:rFonts w:ascii="Times New Roman" w:eastAsia="Times New Roman" w:hAnsi="Times New Roman" w:cs="Times New Roman"/>
                <w:lang w:eastAsia="ru-RU"/>
              </w:rPr>
              <w:t xml:space="preserve">Заключение Соглашения на оказание услуги от </w:t>
            </w:r>
            <w:r w:rsidR="00E701C8" w:rsidRPr="00E701C8">
              <w:rPr>
                <w:rFonts w:ascii="Times New Roman" w:eastAsia="Times New Roman" w:hAnsi="Times New Roman" w:cs="Times New Roman"/>
                <w:lang w:eastAsia="ru-RU"/>
              </w:rPr>
              <w:t>12</w:t>
            </w:r>
            <w:r w:rsidRPr="00E701C8">
              <w:rPr>
                <w:rFonts w:ascii="Times New Roman" w:eastAsia="Times New Roman" w:hAnsi="Times New Roman" w:cs="Times New Roman"/>
                <w:lang w:eastAsia="ru-RU"/>
              </w:rPr>
              <w:t>.0</w:t>
            </w:r>
            <w:r w:rsidR="004D7347" w:rsidRPr="00E701C8">
              <w:rPr>
                <w:rFonts w:ascii="Times New Roman" w:eastAsia="Times New Roman" w:hAnsi="Times New Roman" w:cs="Times New Roman"/>
                <w:lang w:eastAsia="ru-RU"/>
              </w:rPr>
              <w:t>7</w:t>
            </w:r>
            <w:r w:rsidRPr="00E701C8">
              <w:rPr>
                <w:rFonts w:ascii="Times New Roman" w:eastAsia="Times New Roman" w:hAnsi="Times New Roman" w:cs="Times New Roman"/>
                <w:lang w:eastAsia="ru-RU"/>
              </w:rPr>
              <w:t xml:space="preserve">.2022 г. </w:t>
            </w:r>
          </w:p>
          <w:p w14:paraId="664A960E" w14:textId="42340CFC" w:rsidR="00F06FAC" w:rsidRPr="00E701C8"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sidRPr="00E701C8">
              <w:rPr>
                <w:rFonts w:ascii="Times New Roman" w:eastAsia="Times New Roman" w:hAnsi="Times New Roman" w:cs="Times New Roman"/>
                <w:lang w:eastAsia="ru-RU"/>
              </w:rPr>
              <w:t>№ЦПП-08-12/</w:t>
            </w:r>
            <w:r w:rsidR="00E701C8" w:rsidRPr="00E701C8">
              <w:rPr>
                <w:rFonts w:ascii="Times New Roman" w:eastAsia="Times New Roman" w:hAnsi="Times New Roman" w:cs="Times New Roman"/>
                <w:lang w:eastAsia="ru-RU"/>
              </w:rPr>
              <w:t>5</w:t>
            </w:r>
            <w:r w:rsidR="003B02E5">
              <w:rPr>
                <w:rFonts w:ascii="Times New Roman" w:eastAsia="Times New Roman" w:hAnsi="Times New Roman" w:cs="Times New Roman"/>
                <w:lang w:eastAsia="ru-RU"/>
              </w:rPr>
              <w:t>03</w:t>
            </w:r>
            <w:r w:rsidRPr="00E701C8">
              <w:rPr>
                <w:rFonts w:ascii="Times New Roman" w:eastAsia="Times New Roman" w:hAnsi="Times New Roman" w:cs="Times New Roman"/>
                <w:lang w:eastAsia="ru-RU"/>
              </w:rPr>
              <w:t xml:space="preserve"> является промежуточным результатом оказания услуг.</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997AB54" w14:textId="4F3CFCDE" w:rsidR="00B86534" w:rsidRPr="00E701C8" w:rsidRDefault="003B02E5" w:rsidP="00B86534">
            <w:pPr>
              <w:spacing w:after="0" w:line="240" w:lineRule="auto"/>
              <w:jc w:val="both"/>
              <w:rPr>
                <w:rFonts w:ascii="Times New Roman" w:eastAsia="Times New Roman" w:hAnsi="Times New Roman"/>
                <w:b/>
                <w:bCs/>
                <w:color w:val="000000"/>
              </w:rPr>
            </w:pPr>
            <w:bookmarkStart w:id="2" w:name="_Hlk108690541"/>
            <w:r>
              <w:rPr>
                <w:rFonts w:ascii="Times New Roman" w:hAnsi="Times New Roman"/>
                <w:b/>
                <w:bCs/>
                <w:color w:val="000000" w:themeColor="text1"/>
              </w:rPr>
              <w:t xml:space="preserve">Федорова Светлана Викторовна - </w:t>
            </w:r>
            <w:r w:rsidRPr="00193969">
              <w:rPr>
                <w:rFonts w:ascii="Times New Roman" w:eastAsia="Times New Roman" w:hAnsi="Times New Roman" w:cs="Times New Roman"/>
                <w:b/>
                <w:bCs/>
                <w:color w:val="000000"/>
              </w:rPr>
              <w:t>-</w:t>
            </w:r>
            <w:r w:rsidRPr="00193969">
              <w:rPr>
                <w:rFonts w:ascii="Times New Roman" w:hAnsi="Times New Roman" w:cs="Times New Roman"/>
              </w:rPr>
              <w:t xml:space="preserve"> </w:t>
            </w:r>
            <w:bookmarkStart w:id="3" w:name="_Hlk100911691"/>
            <w:r w:rsidRPr="00193969">
              <w:rPr>
                <w:rFonts w:ascii="Times New Roman" w:hAnsi="Times New Roman" w:cs="Times New Roman"/>
              </w:rPr>
              <w:t>физическое лицо, применяющее специальный налоговый режим "Налог на профессиональный доход"</w:t>
            </w:r>
            <w:bookmarkEnd w:id="3"/>
          </w:p>
          <w:bookmarkEnd w:id="2"/>
          <w:p w14:paraId="5A205433" w14:textId="3AB1FF55" w:rsidR="00700CF8" w:rsidRPr="00E701C8" w:rsidRDefault="00600097" w:rsidP="00600097">
            <w:pPr>
              <w:spacing w:after="0" w:line="240" w:lineRule="auto"/>
              <w:rPr>
                <w:rFonts w:ascii="Times New Roman" w:eastAsiaTheme="minorEastAsia" w:hAnsi="Times New Roman" w:cs="Times New Roman"/>
                <w:color w:val="000000"/>
                <w:lang w:eastAsia="ru-RU"/>
              </w:rPr>
            </w:pPr>
            <w:r w:rsidRPr="00E701C8">
              <w:rPr>
                <w:rFonts w:ascii="Times New Roman" w:eastAsiaTheme="minorEastAsia" w:hAnsi="Times New Roman" w:cs="Times New Roman"/>
                <w:color w:val="000000"/>
                <w:lang w:eastAsia="ru-RU"/>
              </w:rPr>
              <w:t xml:space="preserve">ИНН </w:t>
            </w:r>
            <w:r w:rsidR="003B02E5">
              <w:rPr>
                <w:rFonts w:ascii="Times New Roman" w:eastAsiaTheme="minorEastAsia" w:hAnsi="Times New Roman" w:cs="Times New Roman"/>
                <w:color w:val="000000"/>
                <w:lang w:eastAsia="ru-RU"/>
              </w:rPr>
              <w:t>032616601410</w:t>
            </w:r>
          </w:p>
          <w:p w14:paraId="422725F0" w14:textId="70243EEE" w:rsidR="008A23F1" w:rsidRPr="003B02E5" w:rsidRDefault="00600097" w:rsidP="003B02E5">
            <w:pPr>
              <w:autoSpaceDE w:val="0"/>
              <w:autoSpaceDN w:val="0"/>
              <w:adjustRightInd w:val="0"/>
              <w:spacing w:after="0" w:line="240" w:lineRule="auto"/>
              <w:rPr>
                <w:rFonts w:ascii="Times New Roman" w:eastAsia="Times New Roman" w:hAnsi="Times New Roman" w:cs="Times New Roman"/>
                <w:color w:val="000000"/>
                <w:lang w:eastAsia="ru-RU"/>
              </w:rPr>
            </w:pPr>
            <w:r w:rsidRPr="00E701C8">
              <w:rPr>
                <w:rFonts w:ascii="Times New Roman" w:eastAsiaTheme="minorEastAsia" w:hAnsi="Times New Roman" w:cs="Times New Roman"/>
                <w:color w:val="000000"/>
                <w:lang w:eastAsia="ru-RU"/>
              </w:rPr>
              <w:t>Юридический адрес:</w:t>
            </w:r>
            <w:r w:rsidR="006B7655" w:rsidRPr="00E701C8">
              <w:rPr>
                <w:rFonts w:ascii="Times New Roman" w:eastAsiaTheme="minorEastAsia" w:hAnsi="Times New Roman"/>
                <w:color w:val="000000"/>
                <w:lang w:eastAsia="ru-RU"/>
              </w:rPr>
              <w:t xml:space="preserve"> </w:t>
            </w:r>
            <w:r w:rsidR="003B02E5" w:rsidRPr="003B02E5">
              <w:rPr>
                <w:rFonts w:ascii="Times New Roman" w:eastAsia="Times New Roman" w:hAnsi="Times New Roman" w:cs="Times New Roman"/>
                <w:color w:val="000000"/>
                <w:lang w:eastAsia="ru-RU"/>
              </w:rPr>
              <w:t>Республика Бурятия, г. Улан-Удэ, ул. 30 лет Победы, д. 37</w:t>
            </w:r>
          </w:p>
          <w:p w14:paraId="3BC4087D" w14:textId="3DC9EE6D" w:rsidR="00A731BF" w:rsidRPr="00E701C8" w:rsidRDefault="00600097" w:rsidP="008A23F1">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E701C8">
              <w:rPr>
                <w:rFonts w:ascii="Times New Roman" w:eastAsiaTheme="minorEastAsia" w:hAnsi="Times New Roman" w:cs="Times New Roman"/>
                <w:color w:val="000000"/>
                <w:lang w:eastAsia="ru-RU"/>
              </w:rPr>
              <w:t xml:space="preserve">Тел.: </w:t>
            </w:r>
            <w:r w:rsidR="00372072" w:rsidRPr="00E701C8">
              <w:rPr>
                <w:rFonts w:ascii="Times New Roman" w:eastAsiaTheme="minorEastAsia" w:hAnsi="Times New Roman" w:cs="Times New Roman"/>
                <w:color w:val="000000"/>
                <w:lang w:eastAsia="ru-RU"/>
              </w:rPr>
              <w:t>8</w:t>
            </w:r>
            <w:r w:rsidR="003B02E5">
              <w:rPr>
                <w:rFonts w:ascii="Times New Roman" w:eastAsiaTheme="minorEastAsia" w:hAnsi="Times New Roman" w:cs="Times New Roman"/>
                <w:color w:val="000000"/>
                <w:lang w:eastAsia="ru-RU"/>
              </w:rPr>
              <w:t>9969367990 – Светлана Викторовна</w:t>
            </w: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278" w:type="dxa"/>
              <w:tblLayout w:type="fixed"/>
              <w:tblCellMar>
                <w:top w:w="7" w:type="dxa"/>
                <w:left w:w="110" w:type="dxa"/>
                <w:right w:w="63" w:type="dxa"/>
              </w:tblCellMar>
              <w:tblLook w:val="04A0" w:firstRow="1" w:lastRow="0" w:firstColumn="1" w:lastColumn="0" w:noHBand="0" w:noVBand="1"/>
            </w:tblPr>
            <w:tblGrid>
              <w:gridCol w:w="559"/>
              <w:gridCol w:w="2028"/>
              <w:gridCol w:w="1499"/>
              <w:gridCol w:w="1660"/>
              <w:gridCol w:w="1532"/>
            </w:tblGrid>
            <w:tr w:rsidR="003937DE" w:rsidRPr="00BC682F" w14:paraId="05A0CD16" w14:textId="77777777" w:rsidTr="003937DE">
              <w:trPr>
                <w:trHeight w:val="381"/>
              </w:trPr>
              <w:tc>
                <w:tcPr>
                  <w:tcW w:w="559" w:type="dxa"/>
                  <w:tcBorders>
                    <w:top w:val="single" w:sz="4" w:space="0" w:color="000000"/>
                    <w:left w:val="single" w:sz="4" w:space="0" w:color="000000"/>
                    <w:bottom w:val="single" w:sz="4" w:space="0" w:color="000000"/>
                    <w:right w:val="single" w:sz="4" w:space="0" w:color="000000"/>
                  </w:tcBorders>
                  <w:hideMark/>
                </w:tcPr>
                <w:p w14:paraId="3C00E4C7" w14:textId="77777777" w:rsidR="003937DE" w:rsidRPr="00BC682F" w:rsidRDefault="003937DE" w:rsidP="003937D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0955714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028" w:type="dxa"/>
                  <w:tcBorders>
                    <w:top w:val="single" w:sz="4" w:space="0" w:color="000000"/>
                    <w:left w:val="single" w:sz="4" w:space="0" w:color="000000"/>
                    <w:bottom w:val="single" w:sz="4" w:space="0" w:color="000000"/>
                    <w:right w:val="single" w:sz="4" w:space="0" w:color="000000"/>
                  </w:tcBorders>
                  <w:hideMark/>
                </w:tcPr>
                <w:p w14:paraId="2DE843A2" w14:textId="77777777" w:rsidR="003937DE" w:rsidRPr="00BC682F" w:rsidRDefault="003937DE" w:rsidP="003937D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499" w:type="dxa"/>
                  <w:tcBorders>
                    <w:top w:val="single" w:sz="4" w:space="0" w:color="000000"/>
                    <w:left w:val="single" w:sz="4" w:space="0" w:color="000000"/>
                    <w:bottom w:val="single" w:sz="4" w:space="0" w:color="000000"/>
                    <w:right w:val="single" w:sz="4" w:space="0" w:color="000000"/>
                  </w:tcBorders>
                  <w:hideMark/>
                </w:tcPr>
                <w:p w14:paraId="42775B38"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660" w:type="dxa"/>
                  <w:tcBorders>
                    <w:top w:val="single" w:sz="4" w:space="0" w:color="000000"/>
                    <w:left w:val="single" w:sz="4" w:space="0" w:color="000000"/>
                    <w:bottom w:val="single" w:sz="4" w:space="0" w:color="000000"/>
                    <w:right w:val="single" w:sz="4" w:space="0" w:color="000000"/>
                  </w:tcBorders>
                  <w:hideMark/>
                </w:tcPr>
                <w:p w14:paraId="77F3441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531" w:type="dxa"/>
                  <w:tcBorders>
                    <w:top w:val="single" w:sz="4" w:space="0" w:color="000000"/>
                    <w:left w:val="single" w:sz="4" w:space="0" w:color="000000"/>
                    <w:bottom w:val="single" w:sz="4" w:space="0" w:color="000000"/>
                    <w:right w:val="single" w:sz="4" w:space="0" w:color="000000"/>
                  </w:tcBorders>
                  <w:hideMark/>
                </w:tcPr>
                <w:p w14:paraId="4A890565"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3937DE" w:rsidRPr="00BC682F" w14:paraId="32348A79" w14:textId="77777777" w:rsidTr="003937DE">
              <w:trPr>
                <w:trHeight w:val="743"/>
              </w:trPr>
              <w:tc>
                <w:tcPr>
                  <w:tcW w:w="559" w:type="dxa"/>
                  <w:tcBorders>
                    <w:top w:val="single" w:sz="4" w:space="0" w:color="000000"/>
                    <w:left w:val="single" w:sz="4" w:space="0" w:color="000000"/>
                    <w:bottom w:val="single" w:sz="4" w:space="0" w:color="000000"/>
                    <w:right w:val="single" w:sz="4" w:space="0" w:color="000000"/>
                  </w:tcBorders>
                  <w:hideMark/>
                </w:tcPr>
                <w:p w14:paraId="04E86CDC"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028" w:type="dxa"/>
                  <w:tcBorders>
                    <w:top w:val="single" w:sz="4" w:space="0" w:color="000000"/>
                    <w:left w:val="single" w:sz="4" w:space="0" w:color="000000"/>
                    <w:bottom w:val="single" w:sz="4" w:space="0" w:color="000000"/>
                    <w:right w:val="single" w:sz="4" w:space="0" w:color="000000"/>
                  </w:tcBorders>
                  <w:hideMark/>
                </w:tcPr>
                <w:p w14:paraId="63A4D94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r>
                    <w:rPr>
                      <w:rFonts w:ascii="Times New Roman" w:eastAsia="Times New Roman" w:hAnsi="Times New Roman" w:cs="Times New Roman"/>
                      <w:color w:val="000000" w:themeColor="text1"/>
                      <w:lang w:eastAsia="ru-RU"/>
                    </w:rPr>
                    <w:t>договора</w:t>
                  </w:r>
                  <w:r w:rsidRPr="00BC682F">
                    <w:rPr>
                      <w:rFonts w:ascii="Times New Roman" w:eastAsia="Times New Roman" w:hAnsi="Times New Roman" w:cs="Times New Roman"/>
                      <w:color w:val="000000" w:themeColor="text1"/>
                      <w:lang w:eastAsia="ru-RU"/>
                    </w:rPr>
                    <w:t xml:space="preserve"> </w:t>
                  </w:r>
                </w:p>
              </w:tc>
              <w:tc>
                <w:tcPr>
                  <w:tcW w:w="1499" w:type="dxa"/>
                  <w:tcBorders>
                    <w:top w:val="single" w:sz="4" w:space="0" w:color="000000"/>
                    <w:left w:val="single" w:sz="4" w:space="0" w:color="000000"/>
                    <w:right w:val="single" w:sz="4" w:space="0" w:color="000000"/>
                  </w:tcBorders>
                  <w:hideMark/>
                </w:tcPr>
                <w:p w14:paraId="46319E0A"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192" w:type="dxa"/>
                  <w:gridSpan w:val="2"/>
                  <w:tcBorders>
                    <w:top w:val="single" w:sz="4" w:space="0" w:color="000000"/>
                    <w:left w:val="single" w:sz="4" w:space="0" w:color="000000"/>
                    <w:right w:val="single" w:sz="4" w:space="0" w:color="000000"/>
                  </w:tcBorders>
                  <w:hideMark/>
                </w:tcPr>
                <w:p w14:paraId="7888C683"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3937DE" w:rsidRPr="00BC682F" w14:paraId="1D7FB81B" w14:textId="77777777" w:rsidTr="003937DE">
              <w:trPr>
                <w:trHeight w:val="307"/>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24B1199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392FF406" w14:textId="77777777" w:rsidR="003937DE" w:rsidRPr="00FD18C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Опыт </w:t>
                  </w:r>
                  <w:r>
                    <w:rPr>
                      <w:rFonts w:ascii="Times New Roman" w:eastAsia="Times New Roman" w:hAnsi="Times New Roman" w:cs="Times New Roman"/>
                      <w:color w:val="000000" w:themeColor="text1"/>
                      <w:lang w:eastAsia="ru-RU"/>
                    </w:rPr>
                    <w:t>оказания аналогичных услуг (выполнения работ)</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7FB1642A" w14:textId="77777777" w:rsidR="003937DE" w:rsidRPr="00BE0B9C"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535CA53B"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243B9995"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0FCDBC25" w14:textId="77777777" w:rsidTr="003937DE">
              <w:trPr>
                <w:trHeight w:val="231"/>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47C6A885"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2B3BBF73"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2E2C5D0B"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76FA46A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7A75AF2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2C421DF0" w14:textId="77777777" w:rsidTr="003937DE">
              <w:trPr>
                <w:trHeight w:val="175"/>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62B7A1D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9C8C3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5FFB0ED"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1D33683D"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tc>
              <w:tc>
                <w:tcPr>
                  <w:tcW w:w="1531" w:type="dxa"/>
                  <w:tcBorders>
                    <w:top w:val="single" w:sz="4" w:space="0" w:color="000000"/>
                    <w:left w:val="single" w:sz="4" w:space="0" w:color="000000"/>
                    <w:right w:val="single" w:sz="4" w:space="0" w:color="000000"/>
                  </w:tcBorders>
                  <w:hideMark/>
                </w:tcPr>
                <w:p w14:paraId="5832B477"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2B78FBCF" w14:textId="77777777" w:rsidTr="003937DE">
              <w:trPr>
                <w:trHeight w:val="256"/>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7F83387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6819CA27"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Среднесписочная численность сотрудников</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406D1881"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3451DAA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433D8DE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E5C362E" w14:textId="77777777" w:rsidTr="003937DE">
              <w:trPr>
                <w:trHeight w:val="256"/>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B60EC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05CA13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CA2A5B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36BBF6F5"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63FDE58D"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765CEB56" w14:textId="77777777" w:rsidTr="003937DE">
              <w:trPr>
                <w:trHeight w:val="222"/>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297420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0FCCCCA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3ED4E349"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08204A9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59D9C82F"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right w:val="single" w:sz="4" w:space="0" w:color="000000"/>
                  </w:tcBorders>
                  <w:hideMark/>
                </w:tcPr>
                <w:p w14:paraId="12E1AAAA"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647DCBCF" w14:textId="77777777" w:rsidTr="003937DE">
              <w:trPr>
                <w:trHeight w:val="256"/>
              </w:trPr>
              <w:tc>
                <w:tcPr>
                  <w:tcW w:w="559" w:type="dxa"/>
                  <w:vMerge w:val="restart"/>
                  <w:tcBorders>
                    <w:top w:val="single" w:sz="4" w:space="0" w:color="000000"/>
                    <w:left w:val="single" w:sz="4" w:space="0" w:color="000000"/>
                    <w:right w:val="single" w:sz="4" w:space="0" w:color="000000"/>
                  </w:tcBorders>
                  <w:hideMark/>
                </w:tcPr>
                <w:p w14:paraId="65BD2931"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028" w:type="dxa"/>
                  <w:vMerge w:val="restart"/>
                  <w:tcBorders>
                    <w:top w:val="single" w:sz="4" w:space="0" w:color="000000"/>
                    <w:left w:val="single" w:sz="4" w:space="0" w:color="000000"/>
                    <w:right w:val="single" w:sz="4" w:space="0" w:color="000000"/>
                  </w:tcBorders>
                  <w:hideMark/>
                </w:tcPr>
                <w:p w14:paraId="24E22CD2"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w:t>
                  </w:r>
                  <w:r>
                    <w:rPr>
                      <w:rFonts w:ascii="Times New Roman" w:hAnsi="Times New Roman" w:cs="Times New Roman"/>
                      <w:color w:val="000000" w:themeColor="text1"/>
                    </w:rPr>
                    <w:t>критерии, установленные Комиссией</w:t>
                  </w:r>
                  <w:r w:rsidRPr="00BC682F">
                    <w:rPr>
                      <w:rFonts w:ascii="Times New Roman" w:hAnsi="Times New Roman" w:cs="Times New Roman"/>
                      <w:color w:val="000000" w:themeColor="text1"/>
                    </w:rPr>
                    <w:t xml:space="preserve"> </w:t>
                  </w:r>
                </w:p>
              </w:tc>
              <w:tc>
                <w:tcPr>
                  <w:tcW w:w="1499" w:type="dxa"/>
                  <w:vMerge w:val="restart"/>
                  <w:tcBorders>
                    <w:top w:val="single" w:sz="4" w:space="0" w:color="000000"/>
                    <w:left w:val="single" w:sz="4" w:space="0" w:color="000000"/>
                    <w:right w:val="single" w:sz="4" w:space="0" w:color="000000"/>
                  </w:tcBorders>
                  <w:hideMark/>
                </w:tcPr>
                <w:p w14:paraId="13DE3CF9"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660" w:type="dxa"/>
                  <w:tcBorders>
                    <w:top w:val="single" w:sz="4" w:space="0" w:color="000000"/>
                    <w:left w:val="single" w:sz="4" w:space="0" w:color="000000"/>
                    <w:bottom w:val="single" w:sz="4" w:space="0" w:color="000000"/>
                    <w:right w:val="single" w:sz="4" w:space="0" w:color="000000"/>
                  </w:tcBorders>
                  <w:hideMark/>
                </w:tcPr>
                <w:p w14:paraId="4FD5D746"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59B088D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99B29EC" w14:textId="77777777" w:rsidTr="003937DE">
              <w:trPr>
                <w:trHeight w:val="256"/>
              </w:trPr>
              <w:tc>
                <w:tcPr>
                  <w:tcW w:w="559" w:type="dxa"/>
                  <w:vMerge/>
                  <w:tcBorders>
                    <w:left w:val="single" w:sz="4" w:space="0" w:color="000000"/>
                    <w:right w:val="single" w:sz="4" w:space="0" w:color="000000"/>
                  </w:tcBorders>
                  <w:vAlign w:val="center"/>
                  <w:hideMark/>
                </w:tcPr>
                <w:p w14:paraId="4900B724"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right w:val="single" w:sz="4" w:space="0" w:color="000000"/>
                  </w:tcBorders>
                  <w:vAlign w:val="center"/>
                  <w:hideMark/>
                </w:tcPr>
                <w:p w14:paraId="3B7EABFB"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0598961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49C315B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5C252F7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0A04B5AD" w14:textId="77777777" w:rsidTr="003937DE">
              <w:trPr>
                <w:trHeight w:val="527"/>
              </w:trPr>
              <w:tc>
                <w:tcPr>
                  <w:tcW w:w="559" w:type="dxa"/>
                  <w:vMerge/>
                  <w:tcBorders>
                    <w:left w:val="single" w:sz="4" w:space="0" w:color="000000"/>
                    <w:bottom w:val="single" w:sz="4" w:space="0" w:color="auto"/>
                    <w:right w:val="single" w:sz="4" w:space="0" w:color="000000"/>
                  </w:tcBorders>
                  <w:vAlign w:val="center"/>
                  <w:hideMark/>
                </w:tcPr>
                <w:p w14:paraId="70A40AF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bottom w:val="single" w:sz="4" w:space="0" w:color="auto"/>
                    <w:right w:val="single" w:sz="4" w:space="0" w:color="000000"/>
                  </w:tcBorders>
                  <w:vAlign w:val="center"/>
                  <w:hideMark/>
                </w:tcPr>
                <w:p w14:paraId="60458377"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bottom w:val="single" w:sz="4" w:space="0" w:color="auto"/>
                    <w:right w:val="single" w:sz="4" w:space="0" w:color="000000"/>
                  </w:tcBorders>
                  <w:hideMark/>
                </w:tcPr>
                <w:p w14:paraId="65D14F0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auto"/>
                    <w:right w:val="single" w:sz="4" w:space="0" w:color="000000"/>
                  </w:tcBorders>
                  <w:hideMark/>
                </w:tcPr>
                <w:p w14:paraId="29D2E2B2"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1A4F7DE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bottom w:val="single" w:sz="4" w:space="0" w:color="auto"/>
                    <w:right w:val="single" w:sz="4" w:space="0" w:color="000000"/>
                  </w:tcBorders>
                  <w:hideMark/>
                </w:tcPr>
                <w:p w14:paraId="769D4248"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298EE19A" w:rsidR="00A731BF" w:rsidRPr="00645882" w:rsidRDefault="00A731BF" w:rsidP="00C06BE0">
            <w:pPr>
              <w:pStyle w:val="a6"/>
              <w:jc w:val="both"/>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4D7347">
              <w:rPr>
                <w:rFonts w:ascii="Times New Roman" w:hAnsi="Times New Roman"/>
                <w:b/>
                <w:bCs/>
                <w:color w:val="000000" w:themeColor="text1"/>
              </w:rPr>
              <w:t>25</w:t>
            </w:r>
            <w:r w:rsidRPr="00645882">
              <w:rPr>
                <w:rFonts w:ascii="Times New Roman" w:eastAsiaTheme="minorEastAsia" w:hAnsi="Times New Roman"/>
                <w:b/>
                <w:bCs/>
                <w:color w:val="000000"/>
                <w:lang w:eastAsia="ru-RU"/>
              </w:rPr>
              <w:t>.</w:t>
            </w:r>
            <w:r w:rsidR="000A7BEF">
              <w:rPr>
                <w:rFonts w:ascii="Times New Roman" w:eastAsiaTheme="minorEastAsia" w:hAnsi="Times New Roman"/>
                <w:b/>
                <w:bCs/>
                <w:color w:val="000000"/>
                <w:lang w:eastAsia="ru-RU"/>
              </w:rPr>
              <w:t>0</w:t>
            </w:r>
            <w:r w:rsidR="0083539D">
              <w:rPr>
                <w:rFonts w:ascii="Times New Roman" w:eastAsiaTheme="minorEastAsia" w:hAnsi="Times New Roman"/>
                <w:b/>
                <w:bCs/>
                <w:color w:val="000000"/>
                <w:lang w:eastAsia="ru-RU"/>
              </w:rPr>
              <w:t>7</w:t>
            </w:r>
            <w:r w:rsidRPr="00645882">
              <w:rPr>
                <w:rFonts w:ascii="Times New Roman" w:eastAsiaTheme="minorEastAsia" w:hAnsi="Times New Roman"/>
                <w:b/>
                <w:bCs/>
                <w:color w:val="000000"/>
                <w:lang w:eastAsia="ru-RU"/>
              </w:rPr>
              <w:t>.202</w:t>
            </w:r>
            <w:r w:rsidR="000A7BEF">
              <w:rPr>
                <w:rFonts w:ascii="Times New Roman" w:eastAsiaTheme="minorEastAsia" w:hAnsi="Times New Roman"/>
                <w:b/>
                <w:bCs/>
                <w:color w:val="000000"/>
                <w:lang w:eastAsia="ru-RU"/>
              </w:rPr>
              <w:t>2</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1E3CAE9C"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372072">
              <w:rPr>
                <w:rFonts w:ascii="Times New Roman" w:eastAsiaTheme="minorEastAsia" w:hAnsi="Times New Roman" w:cs="Times New Roman"/>
                <w:b/>
                <w:bCs/>
                <w:i/>
                <w:color w:val="000000"/>
                <w:lang w:eastAsia="ru-RU"/>
              </w:rPr>
              <w:t>2</w:t>
            </w:r>
            <w:r w:rsidR="00E701C8">
              <w:rPr>
                <w:rFonts w:ascii="Times New Roman" w:eastAsiaTheme="minorEastAsia" w:hAnsi="Times New Roman" w:cs="Times New Roman"/>
                <w:b/>
                <w:bCs/>
                <w:i/>
                <w:color w:val="000000"/>
                <w:lang w:eastAsia="ru-RU"/>
              </w:rPr>
              <w:t>1</w:t>
            </w:r>
            <w:r w:rsidR="003B02E5">
              <w:rPr>
                <w:rFonts w:ascii="Times New Roman" w:eastAsiaTheme="minorEastAsia" w:hAnsi="Times New Roman" w:cs="Times New Roman"/>
                <w:b/>
                <w:bCs/>
                <w:i/>
                <w:color w:val="000000"/>
                <w:lang w:eastAsia="ru-RU"/>
              </w:rPr>
              <w:t>8</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A67EBB">
              <w:rPr>
                <w:rFonts w:ascii="Times New Roman" w:eastAsia="Calibri" w:hAnsi="Times New Roman" w:cs="Times New Roman"/>
                <w:b/>
                <w:bCs/>
                <w:i/>
              </w:rPr>
              <w:t>1</w:t>
            </w:r>
            <w:r w:rsidR="00E701C8">
              <w:rPr>
                <w:rFonts w:ascii="Times New Roman" w:eastAsia="Calibri" w:hAnsi="Times New Roman" w:cs="Times New Roman"/>
                <w:b/>
                <w:bCs/>
                <w:i/>
              </w:rPr>
              <w:t>4</w:t>
            </w:r>
            <w:r w:rsidR="00DA194A">
              <w:rPr>
                <w:rFonts w:ascii="Times New Roman" w:eastAsia="Calibri" w:hAnsi="Times New Roman" w:cs="Times New Roman"/>
                <w:b/>
                <w:bCs/>
                <w:i/>
              </w:rPr>
              <w:t>.</w:t>
            </w:r>
            <w:r w:rsidR="004E3018">
              <w:rPr>
                <w:rFonts w:ascii="Times New Roman" w:eastAsia="Calibri" w:hAnsi="Times New Roman" w:cs="Times New Roman"/>
                <w:b/>
                <w:bCs/>
                <w:i/>
              </w:rPr>
              <w:t>0</w:t>
            </w:r>
            <w:r w:rsidR="00A67EBB">
              <w:rPr>
                <w:rFonts w:ascii="Times New Roman" w:eastAsia="Calibri" w:hAnsi="Times New Roman" w:cs="Times New Roman"/>
                <w:b/>
                <w:bCs/>
                <w:i/>
              </w:rPr>
              <w:t>7</w:t>
            </w:r>
            <w:r w:rsidR="008F42BD" w:rsidRPr="00645882">
              <w:rPr>
                <w:rFonts w:ascii="Times New Roman" w:eastAsia="Calibri" w:hAnsi="Times New Roman" w:cs="Times New Roman"/>
                <w:b/>
                <w:bCs/>
                <w:i/>
              </w:rPr>
              <w:t>.202</w:t>
            </w:r>
            <w:r w:rsidR="004E3018">
              <w:rPr>
                <w:rFonts w:ascii="Times New Roman" w:eastAsia="Calibri" w:hAnsi="Times New Roman" w:cs="Times New Roman"/>
                <w:b/>
                <w:bCs/>
                <w:i/>
              </w:rPr>
              <w:t>2</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146D248"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2.14.</w:t>
            </w:r>
            <w:r w:rsidR="008B2243">
              <w:rPr>
                <w:rStyle w:val="a5"/>
                <w:rFonts w:ascii="Times New Roman" w:eastAsia="Times New Roman" w:hAnsi="Times New Roman" w:cs="Times New Roman"/>
                <w:color w:val="000000" w:themeColor="text1"/>
                <w:u w:val="none"/>
                <w:lang w:eastAsia="ru-RU"/>
              </w:rPr>
              <w:t>, 2.15.</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0D6E9AAE" w:rsidR="00A731BF" w:rsidRPr="00BC682F" w:rsidRDefault="00E701C8" w:rsidP="00CD240E">
            <w:pPr>
              <w:autoSpaceDE w:val="0"/>
              <w:autoSpaceDN w:val="0"/>
              <w:adjustRightInd w:val="0"/>
              <w:spacing w:after="0" w:line="240" w:lineRule="auto"/>
              <w:rPr>
                <w:rFonts w:ascii="Times New Roman" w:eastAsiaTheme="minorEastAsia" w:hAnsi="Times New Roman" w:cs="Times New Roman"/>
                <w:color w:val="000000"/>
                <w:lang w:eastAsia="ru-RU"/>
              </w:rPr>
            </w:pPr>
            <w:proofErr w:type="spellStart"/>
            <w:r>
              <w:rPr>
                <w:rFonts w:ascii="Times New Roman" w:eastAsiaTheme="minorEastAsia" w:hAnsi="Times New Roman" w:cs="Times New Roman"/>
                <w:color w:val="000000"/>
                <w:lang w:eastAsia="ru-RU"/>
              </w:rPr>
              <w:t>Барсова</w:t>
            </w:r>
            <w:proofErr w:type="spellEnd"/>
            <w:r>
              <w:rPr>
                <w:rFonts w:ascii="Times New Roman" w:eastAsiaTheme="minorEastAsia" w:hAnsi="Times New Roman" w:cs="Times New Roman"/>
                <w:color w:val="000000"/>
                <w:lang w:eastAsia="ru-RU"/>
              </w:rPr>
              <w:t xml:space="preserve"> Анастасия Ивановна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55746F3A"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тел.: 8 800 30 30 123, доб.8-</w:t>
            </w:r>
            <w:r w:rsidR="006B7D2E">
              <w:rPr>
                <w:rFonts w:ascii="Times New Roman" w:eastAsiaTheme="minorEastAsia" w:hAnsi="Times New Roman" w:cs="Times New Roman"/>
                <w:color w:val="000000"/>
                <w:lang w:eastAsia="ru-RU"/>
              </w:rPr>
              <w:t>13</w:t>
            </w:r>
            <w:r w:rsidR="00E701C8">
              <w:rPr>
                <w:rFonts w:ascii="Times New Roman" w:eastAsiaTheme="minorEastAsia" w:hAnsi="Times New Roman" w:cs="Times New Roman"/>
                <w:color w:val="000000"/>
                <w:lang w:eastAsia="ru-RU"/>
              </w:rPr>
              <w:t>2</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2C171988" w14:textId="736BF68C" w:rsidR="003937DE" w:rsidRPr="00637C1C"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49B2A4CA" w14:textId="77777777" w:rsidR="00A731BF" w:rsidRPr="00BC682F" w:rsidRDefault="00A731BF" w:rsidP="00A731BF">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Выдержки из Порядка отбора компаний для участия в реализации мероприятий, направленных на обеспечение деятельности Гарантийного фонда Бурятии</w:t>
      </w:r>
      <w:r w:rsidRPr="00BC682F">
        <w:rPr>
          <w:rFonts w:ascii="Times New Roman" w:hAnsi="Times New Roman" w:cs="Times New Roman"/>
          <w:color w:val="000000" w:themeColor="text1"/>
        </w:rPr>
        <w:t>:</w:t>
      </w:r>
    </w:p>
    <w:p w14:paraId="5111810E" w14:textId="77777777" w:rsidR="0057193E" w:rsidRPr="0057193E" w:rsidRDefault="0057193E" w:rsidP="0057193E">
      <w:pPr>
        <w:pStyle w:val="a3"/>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b/>
          <w:bCs/>
          <w:i/>
          <w:iCs/>
          <w:sz w:val="24"/>
          <w:szCs w:val="24"/>
        </w:rPr>
        <w:t>2.8. Для участия в конкурсе компаниями представляются следующие документы</w:t>
      </w:r>
      <w:r w:rsidRPr="0057193E">
        <w:rPr>
          <w:rFonts w:ascii="Times New Roman" w:hAnsi="Times New Roman" w:cs="Times New Roman"/>
          <w:i/>
          <w:iCs/>
          <w:sz w:val="24"/>
          <w:szCs w:val="24"/>
        </w:rPr>
        <w:t xml:space="preserve">: </w:t>
      </w:r>
    </w:p>
    <w:p w14:paraId="2790C64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2.8.1.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7812B97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bCs/>
          <w:i/>
          <w:iCs/>
          <w:sz w:val="24"/>
          <w:szCs w:val="24"/>
        </w:rPr>
      </w:pPr>
      <w:r w:rsidRPr="0057193E">
        <w:rPr>
          <w:rFonts w:ascii="Times New Roman" w:hAnsi="Times New Roman" w:cs="Times New Roman"/>
          <w:i/>
          <w:iCs/>
          <w:sz w:val="24"/>
          <w:szCs w:val="24"/>
        </w:rPr>
        <w:t>2.8.2.</w:t>
      </w:r>
      <w:r w:rsidRPr="0057193E">
        <w:rPr>
          <w:rFonts w:ascii="Times New Roman" w:hAnsi="Times New Roman" w:cs="Times New Roman"/>
          <w:b/>
          <w:i/>
          <w:iCs/>
          <w:sz w:val="24"/>
          <w:szCs w:val="24"/>
        </w:rPr>
        <w:t xml:space="preserve"> </w:t>
      </w:r>
      <w:r w:rsidRPr="0057193E">
        <w:rPr>
          <w:rFonts w:ascii="Times New Roman" w:hAnsi="Times New Roman" w:cs="Times New Roman"/>
          <w:bCs/>
          <w:i/>
          <w:iCs/>
          <w:sz w:val="24"/>
          <w:szCs w:val="24"/>
        </w:rPr>
        <w:t>Карточка квалификации (Приложение № 3 к настоящему Порядку).</w:t>
      </w:r>
    </w:p>
    <w:p w14:paraId="01616B11" w14:textId="77777777" w:rsidR="0057193E" w:rsidRPr="0057193E" w:rsidRDefault="0057193E" w:rsidP="0057193E">
      <w:pPr>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bCs/>
          <w:i/>
          <w:iCs/>
          <w:sz w:val="24"/>
          <w:szCs w:val="24"/>
        </w:rPr>
        <w:t>2.8.3.</w:t>
      </w:r>
      <w:r w:rsidRPr="0057193E">
        <w:rPr>
          <w:rFonts w:ascii="Times New Roman" w:hAnsi="Times New Roman" w:cs="Times New Roman"/>
          <w:b/>
          <w:i/>
          <w:iCs/>
          <w:sz w:val="24"/>
          <w:szCs w:val="24"/>
        </w:rPr>
        <w:t xml:space="preserve"> </w:t>
      </w:r>
      <w:r w:rsidRPr="0057193E">
        <w:rPr>
          <w:rFonts w:ascii="Times New Roman" w:hAnsi="Times New Roman" w:cs="Times New Roman"/>
          <w:i/>
          <w:iCs/>
          <w:color w:val="000000" w:themeColor="text1"/>
          <w:sz w:val="24"/>
          <w:szCs w:val="24"/>
        </w:rPr>
        <w:t xml:space="preserve">Документы, содержащие, информацию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(Справка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7193E">
        <w:rPr>
          <w:rFonts w:ascii="Times New Roman" w:hAnsi="Times New Roman" w:cs="Times New Roman"/>
          <w:i/>
          <w:iCs/>
          <w:sz w:val="24"/>
          <w:szCs w:val="24"/>
        </w:rPr>
        <w:t>едином реестре субъектов малого и среднего предпринимательства, то</w:t>
      </w:r>
      <w:r w:rsidRPr="0057193E">
        <w:rPr>
          <w:rFonts w:ascii="Times New Roman" w:hAnsi="Times New Roman" w:cs="Times New Roman"/>
          <w:i/>
          <w:iCs/>
          <w:color w:val="000000" w:themeColor="text1"/>
          <w:sz w:val="24"/>
          <w:szCs w:val="24"/>
        </w:rPr>
        <w:t xml:space="preserve"> предоставление данной информации не обязательно. </w:t>
      </w:r>
    </w:p>
    <w:p w14:paraId="11550913"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2.8.4.</w:t>
      </w:r>
      <w:r w:rsidRPr="0057193E">
        <w:rPr>
          <w:rFonts w:ascii="Times New Roman" w:hAnsi="Times New Roman" w:cs="Times New Roman"/>
          <w:i/>
          <w:iCs/>
          <w:sz w:val="24"/>
          <w:szCs w:val="24"/>
        </w:rPr>
        <w:t xml:space="preserve"> Документы, подтверждающие квалификационный опыт компании. 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w:t>
      </w:r>
      <w:r w:rsidRPr="0057193E">
        <w:rPr>
          <w:rFonts w:ascii="Times New Roman" w:hAnsi="Times New Roman" w:cs="Times New Roman"/>
          <w:i/>
          <w:iCs/>
          <w:sz w:val="24"/>
          <w:szCs w:val="24"/>
        </w:rPr>
        <w:lastRenderedPageBreak/>
        <w:t>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0649E397"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а) Заключенные договоры с подписанными актами за последние 3 года (выдержки из них);</w:t>
      </w:r>
    </w:p>
    <w:p w14:paraId="5BACD3FC"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б) Специализированные технологии (программы, методики) работы с заказчиками (в том числе с субъектами МСП) и оказания услуг;</w:t>
      </w:r>
    </w:p>
    <w:p w14:paraId="104D4E9E"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в) Примеры эффективности проектов (заказчиков) от результатов оказанных услуг.</w:t>
      </w:r>
    </w:p>
    <w:p w14:paraId="00CDB9F3"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2.8.5. </w:t>
      </w:r>
      <w:r w:rsidRPr="0057193E">
        <w:rPr>
          <w:rFonts w:ascii="Times New Roman" w:hAnsi="Times New Roman" w:cs="Times New Roman"/>
          <w:i/>
          <w:iCs/>
          <w:color w:val="000000" w:themeColor="text1"/>
          <w:sz w:val="24"/>
          <w:szCs w:val="24"/>
        </w:rPr>
        <w:t xml:space="preserve">Документы, подтверждающие соответствие дополнительным требованиям, предъявляемым Комиссией к Участникам конкурса (при наличии). </w:t>
      </w:r>
      <w:r w:rsidRPr="0057193E">
        <w:rPr>
          <w:rFonts w:ascii="Times New Roman" w:hAnsi="Times New Roman" w:cs="Times New Roman"/>
          <w:i/>
          <w:iCs/>
          <w:sz w:val="24"/>
          <w:szCs w:val="24"/>
        </w:rPr>
        <w:t>Перечень, конкретизирующий документы, предусмотренные настоящим пунктом, указывается в извещении с учетом предмета конкурса.</w:t>
      </w:r>
    </w:p>
    <w:p w14:paraId="6F635BBE"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 xml:space="preserve">2.9. </w:t>
      </w:r>
      <w:r w:rsidRPr="0057193E">
        <w:rPr>
          <w:rFonts w:ascii="Times New Roman" w:hAnsi="Times New Roman" w:cs="Times New Roman"/>
          <w:b/>
          <w:bCs/>
          <w:i/>
          <w:iCs/>
          <w:sz w:val="24"/>
          <w:szCs w:val="24"/>
        </w:rPr>
        <w:t>Документы предоставляются однократно в рамках одного календарного года по конкурсной услуге</w:t>
      </w:r>
      <w:r w:rsidRPr="0057193E">
        <w:rPr>
          <w:rFonts w:ascii="Times New Roman" w:hAnsi="Times New Roman" w:cs="Times New Roman"/>
          <w:i/>
          <w:iCs/>
          <w:sz w:val="24"/>
          <w:szCs w:val="24"/>
        </w:rPr>
        <w:t xml:space="preserve">. </w:t>
      </w:r>
    </w:p>
    <w:p w14:paraId="51C3784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дальнейшем, при проведении конкурсов в течение года </w:t>
      </w:r>
      <w:r w:rsidRPr="0057193E">
        <w:rPr>
          <w:rFonts w:ascii="Times New Roman" w:hAnsi="Times New Roman" w:cs="Times New Roman"/>
          <w:b/>
          <w:bCs/>
          <w:i/>
          <w:iCs/>
          <w:sz w:val="24"/>
          <w:szCs w:val="24"/>
        </w:rPr>
        <w:t>по аналогичной услуге</w:t>
      </w:r>
      <w:r w:rsidRPr="0057193E">
        <w:rPr>
          <w:rFonts w:ascii="Times New Roman" w:hAnsi="Times New Roman" w:cs="Times New Roman"/>
          <w:i/>
          <w:iCs/>
          <w:sz w:val="24"/>
          <w:szCs w:val="24"/>
        </w:rPr>
        <w:t xml:space="preserve">, предоставляется </w:t>
      </w:r>
      <w:r w:rsidRPr="0057193E">
        <w:rPr>
          <w:rFonts w:ascii="Times New Roman" w:hAnsi="Times New Roman" w:cs="Times New Roman"/>
          <w:b/>
          <w:bCs/>
          <w:i/>
          <w:iCs/>
          <w:sz w:val="24"/>
          <w:szCs w:val="24"/>
        </w:rPr>
        <w:t>уменьшенный пакет</w:t>
      </w:r>
      <w:r w:rsidRPr="0057193E">
        <w:rPr>
          <w:rFonts w:ascii="Times New Roman" w:hAnsi="Times New Roman" w:cs="Times New Roman"/>
          <w:i/>
          <w:iCs/>
          <w:sz w:val="24"/>
          <w:szCs w:val="24"/>
        </w:rPr>
        <w:t xml:space="preserve"> документов, состоящих из:</w:t>
      </w:r>
    </w:p>
    <w:p w14:paraId="52E9B1D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2.9.1.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6A57E5C8"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color w:val="000000" w:themeColor="text1"/>
          <w:sz w:val="24"/>
          <w:szCs w:val="24"/>
        </w:rPr>
        <w:t xml:space="preserve">2.9.2. Документы, подтверждающие соответствие дополнительным требованиям, предъявляемым Комиссией к Участникам конкурса. </w:t>
      </w:r>
      <w:r w:rsidRPr="0057193E">
        <w:rPr>
          <w:rFonts w:ascii="Times New Roman" w:hAnsi="Times New Roman" w:cs="Times New Roman"/>
          <w:i/>
          <w:iCs/>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49172CB5"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2.10. </w:t>
      </w:r>
      <w:r w:rsidRPr="0057193E">
        <w:rPr>
          <w:rFonts w:ascii="Times New Roman" w:hAnsi="Times New Roman" w:cs="Times New Roman"/>
          <w:i/>
          <w:iCs/>
          <w:color w:val="333333"/>
          <w:sz w:val="24"/>
          <w:szCs w:val="24"/>
          <w:shd w:val="clear" w:color="auto" w:fill="FFFFFF"/>
        </w:rPr>
        <w:t xml:space="preserve">Документы должны быть прошиты и пронумерованы. </w:t>
      </w:r>
      <w:r w:rsidRPr="0057193E">
        <w:rPr>
          <w:rFonts w:ascii="Times New Roman" w:hAnsi="Times New Roman" w:cs="Times New Roman"/>
          <w:i/>
          <w:iCs/>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191AE9AF"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 xml:space="preserve">2.11. 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38838E7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1) наименование организации (индивидуального предпринимателя); </w:t>
      </w:r>
    </w:p>
    <w:p w14:paraId="29FCD49B"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2) предмет конкурса; </w:t>
      </w:r>
    </w:p>
    <w:p w14:paraId="6374F75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3) номер конкурсного мероприятия (при наличии указываются лоты).</w:t>
      </w:r>
    </w:p>
    <w:p w14:paraId="19413420" w14:textId="77777777" w:rsidR="0057193E" w:rsidRPr="0057193E" w:rsidRDefault="0057193E" w:rsidP="0057193E">
      <w:pPr>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2.12. Конкурсная заявка направляется в адрес Фонда: </w:t>
      </w:r>
      <w:r w:rsidRPr="0057193E">
        <w:rPr>
          <w:rFonts w:ascii="Times New Roman" w:hAnsi="Times New Roman" w:cs="Times New Roman"/>
          <w:bCs/>
          <w:i/>
          <w:iCs/>
          <w:spacing w:val="-13"/>
          <w:sz w:val="24"/>
          <w:szCs w:val="24"/>
        </w:rPr>
        <w:t>670000, Республика Бурятия, г. Улан-Удэ, ул. Смолина, д. 65.</w:t>
      </w:r>
    </w:p>
    <w:p w14:paraId="75796499"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4D152B8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случае, если конкурсная заявка предоставляется нарочным, принятие конверта подтверждается выдачей расписки о принятии заявки уполномоченным лицом. Форма расписки установлена Приложением № 3 к настоящему Порядку. </w:t>
      </w:r>
    </w:p>
    <w:p w14:paraId="4033D440"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2.13.</w:t>
      </w:r>
      <w:r w:rsidRPr="0057193E">
        <w:rPr>
          <w:rFonts w:ascii="Times New Roman" w:hAnsi="Times New Roman" w:cs="Times New Roman"/>
          <w:i/>
          <w:iCs/>
          <w:sz w:val="24"/>
          <w:szCs w:val="24"/>
        </w:rPr>
        <w:tab/>
        <w:t xml:space="preserve">При регистрации на конверте указывается номер входящего документа, дата и время поступления заявки. </w:t>
      </w:r>
    </w:p>
    <w:p w14:paraId="1F627EE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2.14.</w:t>
      </w:r>
      <w:r w:rsidRPr="0057193E">
        <w:rPr>
          <w:rFonts w:ascii="Times New Roman" w:hAnsi="Times New Roman" w:cs="Times New Roman"/>
          <w:i/>
          <w:iCs/>
          <w:sz w:val="24"/>
          <w:szCs w:val="24"/>
        </w:rPr>
        <w:tab/>
        <w:t>Конкурсная заявка может быть направлена на адрес электронной почты, указанный в извещении в виде электронного документа, подписанного электронно-цифровой подписью либо в виде скан – копий документов в составе заявки.</w:t>
      </w:r>
    </w:p>
    <w:p w14:paraId="20AB5416"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7193E">
        <w:rPr>
          <w:rFonts w:ascii="Times New Roman" w:eastAsia="Calibri" w:hAnsi="Times New Roman" w:cs="Times New Roman"/>
          <w:i/>
          <w:iCs/>
          <w:color w:val="000000" w:themeColor="text1"/>
          <w:sz w:val="24"/>
          <w:szCs w:val="24"/>
        </w:rPr>
        <w:t xml:space="preserve"> </w:t>
      </w:r>
      <w:r w:rsidRPr="0057193E">
        <w:rPr>
          <w:rFonts w:ascii="Times New Roman" w:hAnsi="Times New Roman" w:cs="Times New Roman"/>
          <w:i/>
          <w:iCs/>
          <w:sz w:val="24"/>
          <w:szCs w:val="24"/>
        </w:rPr>
        <w:lastRenderedPageBreak/>
        <w:t xml:space="preserve">заархивированы в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архив в единую папку с установлением пароля на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67C5A69B"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2.15.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2495879D"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2.16.</w:t>
      </w:r>
      <w:r w:rsidRPr="0057193E">
        <w:rPr>
          <w:rFonts w:ascii="Times New Roman" w:hAnsi="Times New Roman" w:cs="Times New Roman"/>
          <w:i/>
          <w:iCs/>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38549B96" w14:textId="77777777" w:rsidR="00A731BF" w:rsidRPr="0057193E" w:rsidRDefault="00A731BF" w:rsidP="0057193E">
      <w:pPr>
        <w:spacing w:after="0" w:line="240" w:lineRule="auto"/>
        <w:ind w:firstLine="567"/>
        <w:jc w:val="both"/>
        <w:rPr>
          <w:rFonts w:ascii="Times New Roman" w:eastAsia="Times New Roman" w:hAnsi="Times New Roman" w:cs="Times New Roman"/>
          <w:i/>
          <w:iCs/>
          <w:color w:val="000000" w:themeColor="text1"/>
          <w:sz w:val="24"/>
          <w:szCs w:val="24"/>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77777777" w:rsidR="00A731BF" w:rsidRPr="00BC682F" w:rsidRDefault="00A731BF"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7206DE53" w14:textId="77777777" w:rsidR="00A731BF" w:rsidRPr="00BC682F" w:rsidRDefault="00A731BF" w:rsidP="00A731BF">
      <w:pPr>
        <w:rPr>
          <w:rFonts w:ascii="Times New Roman" w:hAnsi="Times New Roman" w:cs="Times New Roman"/>
          <w:color w:val="000000" w:themeColor="text1"/>
        </w:rPr>
      </w:pPr>
    </w:p>
    <w:p w14:paraId="0C8C16A8" w14:textId="77777777" w:rsidR="00A731BF" w:rsidRPr="00BC682F" w:rsidRDefault="00A731BF" w:rsidP="00A731BF">
      <w:pPr>
        <w:rPr>
          <w:rFonts w:ascii="Times New Roman" w:hAnsi="Times New Roman" w:cs="Times New Roman"/>
          <w:color w:val="000000" w:themeColor="text1"/>
        </w:rPr>
      </w:pPr>
    </w:p>
    <w:p w14:paraId="754DF249" w14:textId="77777777" w:rsidR="00A731BF" w:rsidRPr="00BC682F" w:rsidRDefault="00A731BF" w:rsidP="00A731BF">
      <w:pPr>
        <w:rPr>
          <w:rFonts w:ascii="Times New Roman" w:hAnsi="Times New Roman" w:cs="Times New Roman"/>
          <w:color w:val="000000" w:themeColor="text1"/>
        </w:rPr>
      </w:pPr>
    </w:p>
    <w:p w14:paraId="4A54D0C2" w14:textId="77777777" w:rsidR="00A731BF" w:rsidRPr="00BC682F" w:rsidRDefault="00A731BF" w:rsidP="00A731BF">
      <w:pPr>
        <w:rPr>
          <w:rFonts w:ascii="Times New Roman" w:hAnsi="Times New Roman" w:cs="Times New Roman"/>
          <w:color w:val="000000" w:themeColor="text1"/>
        </w:rPr>
      </w:pPr>
    </w:p>
    <w:p w14:paraId="32D96E3B" w14:textId="77777777" w:rsidR="00A731BF" w:rsidRPr="00BC682F" w:rsidRDefault="00A731BF" w:rsidP="00A731BF">
      <w:pPr>
        <w:rPr>
          <w:rFonts w:ascii="Times New Roman" w:hAnsi="Times New Roman" w:cs="Times New Roman"/>
          <w:color w:val="000000" w:themeColor="text1"/>
        </w:rPr>
      </w:pPr>
    </w:p>
    <w:p w14:paraId="5A669969" w14:textId="77777777" w:rsidR="00A731BF" w:rsidRPr="00BC682F" w:rsidRDefault="00A731BF" w:rsidP="00A731BF">
      <w:pPr>
        <w:rPr>
          <w:rFonts w:ascii="Times New Roman" w:hAnsi="Times New Roman" w:cs="Times New Roman"/>
          <w:color w:val="000000" w:themeColor="text1"/>
        </w:rPr>
      </w:pPr>
    </w:p>
    <w:p w14:paraId="2D183207" w14:textId="77777777" w:rsidR="00A731BF" w:rsidRPr="00BC682F" w:rsidRDefault="00A731BF" w:rsidP="00A731BF">
      <w:pPr>
        <w:rPr>
          <w:rFonts w:ascii="Times New Roman" w:hAnsi="Times New Roman" w:cs="Times New Roman"/>
          <w:color w:val="000000" w:themeColor="text1"/>
        </w:rPr>
      </w:pPr>
    </w:p>
    <w:p w14:paraId="14440B11" w14:textId="77777777" w:rsidR="00A731BF" w:rsidRPr="00BC682F" w:rsidRDefault="00A731BF" w:rsidP="00A731BF">
      <w:pPr>
        <w:rPr>
          <w:rFonts w:ascii="Times New Roman" w:hAnsi="Times New Roman" w:cs="Times New Roman"/>
          <w:color w:val="000000" w:themeColor="text1"/>
        </w:rPr>
      </w:pPr>
    </w:p>
    <w:p w14:paraId="11693A75" w14:textId="77777777" w:rsidR="00A731BF" w:rsidRPr="00BC682F" w:rsidRDefault="00A731BF" w:rsidP="00A731B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bookmarkStart w:id="4" w:name="_Hlk3883189"/>
      <w:r w:rsidRPr="00BC682F">
        <w:rPr>
          <w:rFonts w:ascii="Times New Roman" w:hAnsi="Times New Roman" w:cs="Times New Roman"/>
          <w:color w:val="000000" w:themeColor="text1"/>
        </w:rPr>
        <w:t xml:space="preserve">                              </w:t>
      </w:r>
    </w:p>
    <w:p w14:paraId="0CF46596"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6E9DF1F"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5216182"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CA68961"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BF0F6D9"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163ACDE8"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8FA067C" w14:textId="0FDE44C2" w:rsidR="00A731B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5D008F88" w14:textId="798F3210" w:rsidR="00682B25" w:rsidRDefault="00682B25"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58091F8" w14:textId="306C77D7" w:rsidR="00682B25" w:rsidRDefault="00682B25"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4C3E350B" w14:textId="0985BAD8" w:rsidR="00682B25" w:rsidRDefault="00682B25"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A5DADC2" w14:textId="26DFDBA5" w:rsidR="00682B25" w:rsidRDefault="00682B25"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74FA1F8E" w14:textId="77777777" w:rsidR="00682B25" w:rsidRPr="00BC682F" w:rsidRDefault="00682B25"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175BD32" w14:textId="77777777" w:rsidR="001D7B4B"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4C3D213" w14:textId="77777777" w:rsidR="00E4101E"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2ED4CDF"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3C42A7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2DFFF633"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B2D66F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CDC02E0" w14:textId="77777777" w:rsidR="008B2243" w:rsidRDefault="008B2243"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A27B7DB" w14:textId="275C5956" w:rsidR="00A731BF"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 xml:space="preserve"> Приложение №2 к Порядку отбора компаний для </w:t>
      </w:r>
    </w:p>
    <w:p w14:paraId="00C518EB"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участия в реализации мероприятий, направленных на</w:t>
      </w:r>
    </w:p>
    <w:p w14:paraId="24599703"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обеспечение деятельности Гарантийного фонда Бурятии </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32E0B032"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372072">
        <w:rPr>
          <w:rFonts w:ascii="Times New Roman" w:eastAsia="Times New Roman" w:hAnsi="Times New Roman" w:cs="Times New Roman"/>
          <w:b/>
          <w:color w:val="000000" w:themeColor="text1"/>
          <w:lang w:eastAsia="ru-RU"/>
        </w:rPr>
        <w:t>2</w:t>
      </w:r>
      <w:r w:rsidR="00E701C8">
        <w:rPr>
          <w:rFonts w:ascii="Times New Roman" w:eastAsia="Times New Roman" w:hAnsi="Times New Roman" w:cs="Times New Roman"/>
          <w:b/>
          <w:color w:val="000000" w:themeColor="text1"/>
          <w:lang w:eastAsia="ru-RU"/>
        </w:rPr>
        <w:t>1</w:t>
      </w:r>
      <w:r w:rsidR="003B02E5">
        <w:rPr>
          <w:rFonts w:ascii="Times New Roman" w:eastAsia="Times New Roman" w:hAnsi="Times New Roman" w:cs="Times New Roman"/>
          <w:b/>
          <w:color w:val="000000" w:themeColor="text1"/>
          <w:lang w:eastAsia="ru-RU"/>
        </w:rPr>
        <w:t>8</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A67EBB">
        <w:rPr>
          <w:rFonts w:ascii="Times New Roman" w:eastAsia="Times New Roman" w:hAnsi="Times New Roman" w:cs="Times New Roman"/>
          <w:b/>
          <w:color w:val="000000" w:themeColor="text1"/>
          <w:lang w:eastAsia="ru-RU"/>
        </w:rPr>
        <w:t>1</w:t>
      </w:r>
      <w:r w:rsidR="00E701C8">
        <w:rPr>
          <w:rFonts w:ascii="Times New Roman" w:eastAsia="Times New Roman" w:hAnsi="Times New Roman" w:cs="Times New Roman"/>
          <w:b/>
          <w:color w:val="000000" w:themeColor="text1"/>
          <w:lang w:eastAsia="ru-RU"/>
        </w:rPr>
        <w:t>4</w:t>
      </w:r>
      <w:r w:rsidR="009401B3" w:rsidRPr="00BC682F">
        <w:rPr>
          <w:rFonts w:ascii="Times New Roman" w:eastAsiaTheme="minorEastAsia" w:hAnsi="Times New Roman" w:cs="Times New Roman"/>
          <w:b/>
          <w:bCs/>
          <w:color w:val="000000"/>
          <w:lang w:eastAsia="ru-RU"/>
        </w:rPr>
        <w:t>.</w:t>
      </w:r>
      <w:r w:rsidR="008B16F6">
        <w:rPr>
          <w:rFonts w:ascii="Times New Roman" w:eastAsiaTheme="minorEastAsia" w:hAnsi="Times New Roman" w:cs="Times New Roman"/>
          <w:b/>
          <w:bCs/>
          <w:color w:val="000000"/>
          <w:lang w:eastAsia="ru-RU"/>
        </w:rPr>
        <w:t>0</w:t>
      </w:r>
      <w:r w:rsidR="00A67EBB">
        <w:rPr>
          <w:rFonts w:ascii="Times New Roman" w:eastAsiaTheme="minorEastAsia" w:hAnsi="Times New Roman" w:cs="Times New Roman"/>
          <w:b/>
          <w:bCs/>
          <w:color w:val="000000"/>
          <w:lang w:eastAsia="ru-RU"/>
        </w:rPr>
        <w:t>7</w:t>
      </w:r>
      <w:r w:rsidR="00CD240E" w:rsidRPr="00BC682F">
        <w:rPr>
          <w:rFonts w:ascii="Times New Roman" w:eastAsiaTheme="minorEastAsia" w:hAnsi="Times New Roman" w:cs="Times New Roman"/>
          <w:b/>
          <w:bCs/>
          <w:color w:val="000000"/>
          <w:lang w:eastAsia="ru-RU"/>
        </w:rPr>
        <w:t>.202</w:t>
      </w:r>
      <w:r w:rsidR="008B16F6">
        <w:rPr>
          <w:rFonts w:ascii="Times New Roman" w:eastAsiaTheme="minorEastAsia" w:hAnsi="Times New Roman" w:cs="Times New Roman"/>
          <w:b/>
          <w:bCs/>
          <w:color w:val="000000"/>
          <w:lang w:eastAsia="ru-RU"/>
        </w:rPr>
        <w:t>2</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BA476F" w14:textId="059D2526" w:rsidR="00900256" w:rsidRPr="00E701C8" w:rsidRDefault="00A731BF" w:rsidP="002A5032">
      <w:pPr>
        <w:spacing w:after="0" w:line="240" w:lineRule="auto"/>
        <w:jc w:val="both"/>
        <w:rPr>
          <w:rFonts w:ascii="Times New Roman" w:eastAsia="Times New Roman" w:hAnsi="Times New Roman"/>
          <w:b/>
          <w:bCs/>
          <w:color w:val="000000"/>
        </w:rPr>
      </w:pPr>
      <w:r w:rsidRPr="00BC682F">
        <w:rPr>
          <w:rFonts w:ascii="Times New Roman" w:hAnsi="Times New Roman" w:cs="Times New Roman"/>
          <w:color w:val="000000" w:themeColor="text1"/>
        </w:rPr>
        <w:t xml:space="preserve">Изучив Извещение о проведении конкурса </w:t>
      </w:r>
      <w:bookmarkStart w:id="5" w:name="Предмет1"/>
      <w:bookmarkEnd w:id="5"/>
      <w:r w:rsidRPr="00BC682F">
        <w:rPr>
          <w:rFonts w:ascii="Times New Roman" w:hAnsi="Times New Roman" w:cs="Times New Roman"/>
          <w:color w:val="000000" w:themeColor="text1"/>
        </w:rPr>
        <w:t xml:space="preserve">по </w:t>
      </w:r>
      <w:r w:rsidRPr="00BC682F">
        <w:rPr>
          <w:rFonts w:ascii="Times New Roman" w:hAnsi="Times New Roman" w:cs="Times New Roman"/>
          <w:bCs/>
          <w:color w:val="000000" w:themeColor="text1"/>
        </w:rPr>
        <w:t>выбору исполнителя право заключения договора на</w:t>
      </w:r>
      <w:r w:rsidR="000350A3">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оказание услуги по</w:t>
      </w:r>
      <w:r w:rsidRPr="00BC682F">
        <w:rPr>
          <w:rFonts w:ascii="Times New Roman" w:hAnsi="Times New Roman" w:cs="Times New Roman"/>
        </w:rPr>
        <w:t xml:space="preserve"> с</w:t>
      </w:r>
      <w:r w:rsidRPr="00BC682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Pr="00BC682F">
        <w:rPr>
          <w:rFonts w:ascii="Times New Roman" w:hAnsi="Times New Roman" w:cs="Times New Roman"/>
          <w:bCs/>
          <w:color w:val="000000" w:themeColor="text1"/>
        </w:rPr>
        <w:t xml:space="preserve"> </w:t>
      </w:r>
      <w:r w:rsidRPr="00BC682F">
        <w:rPr>
          <w:rFonts w:ascii="Times New Roman" w:hAnsi="Times New Roman" w:cs="Times New Roman"/>
          <w:color w:val="000000" w:themeColor="text1"/>
        </w:rPr>
        <w:t xml:space="preserve">для </w:t>
      </w:r>
      <w:r w:rsidR="003B02E5">
        <w:rPr>
          <w:rFonts w:ascii="Times New Roman" w:hAnsi="Times New Roman"/>
          <w:b/>
          <w:bCs/>
          <w:color w:val="000000" w:themeColor="text1"/>
        </w:rPr>
        <w:t xml:space="preserve">Федорова Светлана Викторовна - </w:t>
      </w:r>
      <w:r w:rsidR="003B02E5" w:rsidRPr="00193969">
        <w:rPr>
          <w:rFonts w:ascii="Times New Roman" w:eastAsia="Times New Roman" w:hAnsi="Times New Roman" w:cs="Times New Roman"/>
          <w:b/>
          <w:bCs/>
          <w:color w:val="000000"/>
        </w:rPr>
        <w:t>-</w:t>
      </w:r>
      <w:r w:rsidR="003B02E5" w:rsidRPr="00193969">
        <w:rPr>
          <w:rFonts w:ascii="Times New Roman" w:hAnsi="Times New Roman" w:cs="Times New Roman"/>
        </w:rPr>
        <w:t xml:space="preserve"> физическое лицо, применяющее специальный налоговый режим "Налог на профессиональный доход"</w:t>
      </w:r>
    </w:p>
    <w:p w14:paraId="22F33A80" w14:textId="660050E6"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 xml:space="preserve">___________________________________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3111CA">
      <w:pPr>
        <w:numPr>
          <w:ilvl w:val="0"/>
          <w:numId w:val="1"/>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3111CA">
      <w:pPr>
        <w:numPr>
          <w:ilvl w:val="0"/>
          <w:numId w:val="1"/>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3111CA">
      <w:pPr>
        <w:numPr>
          <w:ilvl w:val="0"/>
          <w:numId w:val="1"/>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3111CA">
      <w:pPr>
        <w:numPr>
          <w:ilvl w:val="0"/>
          <w:numId w:val="1"/>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lastRenderedPageBreak/>
        <w:t xml:space="preserve">Настоящая заявка действует до завершения процедуры проведения конкурса. </w:t>
      </w:r>
    </w:p>
    <w:p w14:paraId="4AEF373F" w14:textId="38E227C3" w:rsidR="00A731BF" w:rsidRPr="00E701C8" w:rsidRDefault="00A731BF" w:rsidP="00E835BE">
      <w:pPr>
        <w:spacing w:after="0" w:line="240" w:lineRule="auto"/>
        <w:jc w:val="both"/>
        <w:rPr>
          <w:rFonts w:ascii="Times New Roman" w:eastAsia="Times New Roman" w:hAnsi="Times New Roman"/>
          <w:b/>
          <w:bCs/>
          <w:color w:val="000000"/>
        </w:rPr>
      </w:pPr>
      <w:r w:rsidRPr="00AA0FBF">
        <w:rPr>
          <w:rFonts w:ascii="Times New Roman" w:hAnsi="Times New Roman" w:cs="Times New Roman"/>
          <w:color w:val="000000" w:themeColor="text1"/>
        </w:rPr>
        <w:t xml:space="preserve">Предлагаемая нами стоимость услуг на проведение мероприятия на оказание услуги по </w:t>
      </w:r>
      <w:r w:rsidRPr="00AA0FBF">
        <w:rPr>
          <w:rFonts w:ascii="Times New Roman" w:hAnsi="Times New Roman" w:cs="Times New Roman"/>
        </w:rPr>
        <w:t>с</w:t>
      </w:r>
      <w:r w:rsidRPr="00AA0FB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2A5032">
        <w:rPr>
          <w:rFonts w:ascii="Times New Roman" w:eastAsiaTheme="minorEastAsia" w:hAnsi="Times New Roman"/>
          <w:color w:val="000000"/>
          <w:lang w:eastAsia="ru-RU"/>
        </w:rPr>
        <w:t xml:space="preserve"> </w:t>
      </w:r>
      <w:r w:rsidR="002C7722" w:rsidRPr="00AA0FBF">
        <w:rPr>
          <w:rFonts w:ascii="Times New Roman" w:hAnsi="Times New Roman" w:cs="Times New Roman"/>
          <w:color w:val="000000" w:themeColor="text1"/>
        </w:rPr>
        <w:t>для</w:t>
      </w:r>
      <w:r w:rsidR="00E701C8" w:rsidRPr="00E701C8">
        <w:rPr>
          <w:rFonts w:ascii="Times New Roman" w:hAnsi="Times New Roman"/>
          <w:b/>
          <w:bCs/>
          <w:color w:val="000000" w:themeColor="text1"/>
        </w:rPr>
        <w:t xml:space="preserve"> </w:t>
      </w:r>
      <w:r w:rsidR="003B02E5">
        <w:rPr>
          <w:rFonts w:ascii="Times New Roman" w:hAnsi="Times New Roman"/>
          <w:b/>
          <w:bCs/>
          <w:color w:val="000000" w:themeColor="text1"/>
        </w:rPr>
        <w:t xml:space="preserve">Федорова Светлана Викторовна - </w:t>
      </w:r>
      <w:r w:rsidR="003B02E5" w:rsidRPr="00193969">
        <w:rPr>
          <w:rFonts w:ascii="Times New Roman" w:eastAsia="Times New Roman" w:hAnsi="Times New Roman" w:cs="Times New Roman"/>
          <w:b/>
          <w:bCs/>
          <w:color w:val="000000"/>
        </w:rPr>
        <w:t>-</w:t>
      </w:r>
      <w:r w:rsidR="003B02E5" w:rsidRPr="00193969">
        <w:rPr>
          <w:rFonts w:ascii="Times New Roman" w:hAnsi="Times New Roman" w:cs="Times New Roman"/>
        </w:rPr>
        <w:t xml:space="preserve"> физическое лицо, применяющее специальный налоговый режим "Налог на профессиональный доход"</w:t>
      </w:r>
      <w:r w:rsidR="00A67EBB" w:rsidRPr="00AA0FBF">
        <w:rPr>
          <w:rFonts w:ascii="Times New Roman" w:hAnsi="Times New Roman" w:cs="Times New Roman"/>
          <w:color w:val="000000" w:themeColor="text1"/>
        </w:rPr>
        <w:t xml:space="preserve"> </w:t>
      </w:r>
      <w:r w:rsidRPr="00AA0FBF">
        <w:rPr>
          <w:rFonts w:ascii="Times New Roman" w:hAnsi="Times New Roman" w:cs="Times New Roman"/>
          <w:color w:val="000000" w:themeColor="text1"/>
        </w:rPr>
        <w:t xml:space="preserve">______ (________________________________) рублей и включает в себя стоимость </w:t>
      </w:r>
      <w:r w:rsidRPr="00AA0FBF">
        <w:rPr>
          <w:rFonts w:ascii="Times New Roman" w:hAnsi="Times New Roman" w:cs="Times New Roman"/>
          <w:i/>
          <w:color w:val="000000" w:themeColor="text1"/>
        </w:rPr>
        <w:t>[указывается все, что включено в стоимость услуг]</w:t>
      </w:r>
      <w:r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3111CA">
      <w:pPr>
        <w:pStyle w:val="a3"/>
        <w:numPr>
          <w:ilvl w:val="0"/>
          <w:numId w:val="9"/>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3111CA">
      <w:pPr>
        <w:numPr>
          <w:ilvl w:val="0"/>
          <w:numId w:val="9"/>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3111CA">
      <w:pPr>
        <w:numPr>
          <w:ilvl w:val="0"/>
          <w:numId w:val="9"/>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4"/>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64E5BD9" w:rsidR="009D6218" w:rsidRDefault="009D6218" w:rsidP="00D32AF1">
      <w:pPr>
        <w:spacing w:after="0" w:line="300" w:lineRule="auto"/>
        <w:ind w:firstLine="709"/>
        <w:jc w:val="right"/>
        <w:rPr>
          <w:rFonts w:ascii="Times New Roman" w:hAnsi="Times New Roman" w:cs="Times New Roman"/>
          <w:color w:val="000000" w:themeColor="text1"/>
        </w:rPr>
      </w:pPr>
    </w:p>
    <w:p w14:paraId="37269C21" w14:textId="5F40610C" w:rsidR="00B86534" w:rsidRDefault="00B86534" w:rsidP="00D32AF1">
      <w:pPr>
        <w:spacing w:after="0" w:line="300" w:lineRule="auto"/>
        <w:ind w:firstLine="709"/>
        <w:jc w:val="right"/>
        <w:rPr>
          <w:rFonts w:ascii="Times New Roman" w:hAnsi="Times New Roman" w:cs="Times New Roman"/>
          <w:color w:val="000000" w:themeColor="text1"/>
        </w:rPr>
      </w:pPr>
    </w:p>
    <w:p w14:paraId="43D7F901" w14:textId="4F786791" w:rsidR="00B86534" w:rsidRDefault="00B86534" w:rsidP="00D32AF1">
      <w:pPr>
        <w:spacing w:after="0" w:line="300" w:lineRule="auto"/>
        <w:ind w:firstLine="709"/>
        <w:jc w:val="right"/>
        <w:rPr>
          <w:rFonts w:ascii="Times New Roman" w:hAnsi="Times New Roman" w:cs="Times New Roman"/>
          <w:color w:val="000000" w:themeColor="text1"/>
        </w:rPr>
      </w:pPr>
    </w:p>
    <w:p w14:paraId="5929F519" w14:textId="39ACAE9A" w:rsidR="00B86534" w:rsidRDefault="00B86534" w:rsidP="00D32AF1">
      <w:pPr>
        <w:spacing w:after="0" w:line="300" w:lineRule="auto"/>
        <w:ind w:firstLine="709"/>
        <w:jc w:val="right"/>
        <w:rPr>
          <w:rFonts w:ascii="Times New Roman" w:hAnsi="Times New Roman" w:cs="Times New Roman"/>
          <w:color w:val="000000" w:themeColor="text1"/>
        </w:rPr>
      </w:pPr>
    </w:p>
    <w:p w14:paraId="30B320B7" w14:textId="1E4B8F7D" w:rsidR="00B86534" w:rsidRDefault="00B86534" w:rsidP="00D32AF1">
      <w:pPr>
        <w:spacing w:after="0" w:line="300" w:lineRule="auto"/>
        <w:ind w:firstLine="709"/>
        <w:jc w:val="right"/>
        <w:rPr>
          <w:rFonts w:ascii="Times New Roman" w:hAnsi="Times New Roman" w:cs="Times New Roman"/>
          <w:color w:val="000000" w:themeColor="text1"/>
        </w:rPr>
      </w:pPr>
    </w:p>
    <w:p w14:paraId="53CC7584" w14:textId="65C53140" w:rsidR="00BF0692" w:rsidRDefault="00BF0692" w:rsidP="00D32AF1">
      <w:pPr>
        <w:spacing w:after="0" w:line="300" w:lineRule="auto"/>
        <w:ind w:firstLine="709"/>
        <w:jc w:val="right"/>
        <w:rPr>
          <w:rFonts w:ascii="Times New Roman" w:hAnsi="Times New Roman" w:cs="Times New Roman"/>
          <w:color w:val="000000" w:themeColor="text1"/>
        </w:rPr>
      </w:pPr>
    </w:p>
    <w:p w14:paraId="58FF5E75" w14:textId="57D79228" w:rsidR="00BF0692" w:rsidRDefault="00BF0692" w:rsidP="00D32AF1">
      <w:pPr>
        <w:spacing w:after="0" w:line="300" w:lineRule="auto"/>
        <w:ind w:firstLine="709"/>
        <w:jc w:val="right"/>
        <w:rPr>
          <w:rFonts w:ascii="Times New Roman" w:hAnsi="Times New Roman" w:cs="Times New Roman"/>
          <w:color w:val="000000" w:themeColor="text1"/>
        </w:rPr>
      </w:pPr>
    </w:p>
    <w:p w14:paraId="040EF8B4" w14:textId="77777777" w:rsidR="00BF0692" w:rsidRDefault="00BF0692" w:rsidP="00D32AF1">
      <w:pPr>
        <w:spacing w:after="0" w:line="300" w:lineRule="auto"/>
        <w:ind w:firstLine="709"/>
        <w:jc w:val="right"/>
        <w:rPr>
          <w:rFonts w:ascii="Times New Roman" w:hAnsi="Times New Roman" w:cs="Times New Roman"/>
          <w:color w:val="000000" w:themeColor="text1"/>
        </w:rPr>
      </w:pPr>
    </w:p>
    <w:p w14:paraId="4A97152C" w14:textId="77777777" w:rsidR="00B86534" w:rsidRPr="00BC682F" w:rsidRDefault="00B86534" w:rsidP="00D32AF1">
      <w:pPr>
        <w:spacing w:after="0" w:line="300" w:lineRule="auto"/>
        <w:ind w:firstLine="709"/>
        <w:jc w:val="right"/>
        <w:rPr>
          <w:rFonts w:ascii="Times New Roman" w:hAnsi="Times New Roman" w:cs="Times New Roman"/>
          <w:color w:val="000000" w:themeColor="text1"/>
        </w:rPr>
      </w:pPr>
    </w:p>
    <w:p w14:paraId="0ACD10E1"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1763E6BC" w14:textId="77777777" w:rsidR="00BC7E9C" w:rsidRPr="00BC682F" w:rsidRDefault="00BC7E9C" w:rsidP="00D32AF1">
      <w:pPr>
        <w:spacing w:after="0" w:line="300" w:lineRule="auto"/>
        <w:ind w:firstLine="709"/>
        <w:jc w:val="right"/>
        <w:rPr>
          <w:rFonts w:ascii="Times New Roman" w:hAnsi="Times New Roman" w:cs="Times New Roman"/>
          <w:color w:val="000000" w:themeColor="text1"/>
        </w:rPr>
      </w:pPr>
    </w:p>
    <w:p w14:paraId="256E3A41" w14:textId="42EE93AC" w:rsidR="00A731BF" w:rsidRPr="00BC682F" w:rsidRDefault="00A731BF" w:rsidP="00BE6393">
      <w:pPr>
        <w:spacing w:after="0" w:line="300" w:lineRule="auto"/>
        <w:jc w:val="right"/>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Приложение №3 к Порядку отбора компаний для</w:t>
      </w:r>
    </w:p>
    <w:p w14:paraId="10BD99DF" w14:textId="2DCE1C37"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участия в реализации мероприятий, направленных</w:t>
      </w:r>
    </w:p>
    <w:p w14:paraId="54C4B3B6" w14:textId="571D2480"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на обеспечение деятельности Гарантийного фонда Бурятии</w:t>
      </w:r>
    </w:p>
    <w:p w14:paraId="192F33B2" w14:textId="77777777" w:rsidR="00A731BF" w:rsidRPr="00BC682F" w:rsidRDefault="00A731BF" w:rsidP="00A731BF">
      <w:pPr>
        <w:pBdr>
          <w:bottom w:val="single" w:sz="4" w:space="1" w:color="auto"/>
        </w:pBdr>
        <w:spacing w:after="0" w:line="300" w:lineRule="auto"/>
        <w:ind w:firstLine="709"/>
        <w:jc w:val="center"/>
        <w:rPr>
          <w:rFonts w:ascii="Times New Roman" w:eastAsia="Times New Roman" w:hAnsi="Times New Roman" w:cs="Times New Roman"/>
          <w:b/>
          <w:color w:val="000000" w:themeColor="text1"/>
          <w:lang w:eastAsia="ru-RU"/>
        </w:rPr>
      </w:pPr>
    </w:p>
    <w:p w14:paraId="14F73DD3" w14:textId="77777777" w:rsidR="007331E1" w:rsidRPr="007331E1" w:rsidRDefault="007331E1" w:rsidP="007331E1">
      <w:pPr>
        <w:pBdr>
          <w:bottom w:val="single" w:sz="4" w:space="1" w:color="auto"/>
        </w:pBdr>
        <w:spacing w:line="300" w:lineRule="auto"/>
        <w:ind w:firstLine="709"/>
        <w:jc w:val="center"/>
        <w:rPr>
          <w:rFonts w:ascii="Times New Roman" w:hAnsi="Times New Roman" w:cs="Times New Roman"/>
          <w:b/>
          <w:i/>
        </w:rPr>
      </w:pPr>
      <w:r w:rsidRPr="007331E1">
        <w:rPr>
          <w:rFonts w:ascii="Times New Roman" w:hAnsi="Times New Roman" w:cs="Times New Roman"/>
          <w:b/>
        </w:rPr>
        <w:t xml:space="preserve">Карточка квалификации </w:t>
      </w:r>
      <w:r w:rsidRPr="007331E1">
        <w:rPr>
          <w:rFonts w:ascii="Times New Roman" w:hAnsi="Times New Roman" w:cs="Times New Roman"/>
          <w:b/>
          <w:i/>
        </w:rPr>
        <w:t>(Наименование Участника формирования перечня потенциальных исполнителей)</w:t>
      </w:r>
      <w:r w:rsidRPr="007331E1">
        <w:rPr>
          <w:rFonts w:ascii="Times New Roman" w:hAnsi="Times New Roman" w:cs="Times New Roman"/>
          <w:b/>
          <w:i/>
        </w:rPr>
        <w:br/>
      </w:r>
    </w:p>
    <w:p w14:paraId="6C0B7D39" w14:textId="77777777" w:rsidR="007331E1" w:rsidRPr="007331E1" w:rsidRDefault="007331E1" w:rsidP="007331E1">
      <w:pPr>
        <w:spacing w:line="300" w:lineRule="auto"/>
        <w:ind w:firstLine="709"/>
        <w:jc w:val="center"/>
        <w:rPr>
          <w:rFonts w:ascii="Times New Roman" w:hAnsi="Times New Roman" w:cs="Times New Roman"/>
          <w:i/>
          <w:u w:val="single"/>
        </w:rPr>
      </w:pPr>
      <w:r w:rsidRPr="007331E1">
        <w:rPr>
          <w:rFonts w:ascii="Times New Roman" w:hAnsi="Times New Roman" w:cs="Times New Roman"/>
          <w:i/>
        </w:rPr>
        <w:t>(Вид услуги, заполняется на каждый заявляемый вид услуг)</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3"/>
        <w:gridCol w:w="1847"/>
        <w:gridCol w:w="1838"/>
        <w:gridCol w:w="104"/>
        <w:gridCol w:w="1942"/>
      </w:tblGrid>
      <w:tr w:rsidR="007331E1" w:rsidRPr="007331E1" w14:paraId="17027DC1" w14:textId="77777777" w:rsidTr="00F66D96">
        <w:trPr>
          <w:trHeight w:val="428"/>
        </w:trPr>
        <w:tc>
          <w:tcPr>
            <w:tcW w:w="2836" w:type="pct"/>
            <w:gridSpan w:val="2"/>
            <w:shd w:val="clear" w:color="auto" w:fill="auto"/>
          </w:tcPr>
          <w:p w14:paraId="0FCFEF0B"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Наличие заключенных договоров виду услуг</w:t>
            </w:r>
          </w:p>
        </w:tc>
        <w:tc>
          <w:tcPr>
            <w:tcW w:w="1082" w:type="pct"/>
            <w:gridSpan w:val="2"/>
            <w:shd w:val="clear" w:color="auto" w:fill="auto"/>
            <w:vAlign w:val="center"/>
          </w:tcPr>
          <w:p w14:paraId="37122BE0"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4F29F0A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3F29C2F2" w14:textId="77777777" w:rsidTr="00F66D96">
        <w:trPr>
          <w:trHeight w:val="273"/>
        </w:trPr>
        <w:tc>
          <w:tcPr>
            <w:tcW w:w="2836" w:type="pct"/>
            <w:gridSpan w:val="2"/>
            <w:shd w:val="clear" w:color="auto" w:fill="auto"/>
          </w:tcPr>
          <w:p w14:paraId="559F2057"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Наличие внутренней документации:</w:t>
            </w:r>
          </w:p>
          <w:p w14:paraId="54A89188"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 xml:space="preserve">Специализированные технологии (программы, методики) работы </w:t>
            </w:r>
            <w:proofErr w:type="gramStart"/>
            <w:r w:rsidRPr="007331E1">
              <w:rPr>
                <w:rFonts w:ascii="Times New Roman" w:hAnsi="Times New Roman" w:cs="Times New Roman"/>
              </w:rPr>
              <w:t>с  заказчиками</w:t>
            </w:r>
            <w:proofErr w:type="gramEnd"/>
            <w:r w:rsidRPr="007331E1">
              <w:rPr>
                <w:rFonts w:ascii="Times New Roman" w:hAnsi="Times New Roman" w:cs="Times New Roman"/>
              </w:rPr>
              <w:t xml:space="preserve"> (субъектами МСП)  и оказания услуг.</w:t>
            </w:r>
          </w:p>
        </w:tc>
        <w:tc>
          <w:tcPr>
            <w:tcW w:w="1082" w:type="pct"/>
            <w:gridSpan w:val="2"/>
            <w:shd w:val="clear" w:color="auto" w:fill="auto"/>
            <w:vAlign w:val="center"/>
          </w:tcPr>
          <w:p w14:paraId="61E3E5C5"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7EF2AED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6D62160" w14:textId="77777777" w:rsidTr="00F66D96">
        <w:trPr>
          <w:trHeight w:val="273"/>
        </w:trPr>
        <w:tc>
          <w:tcPr>
            <w:tcW w:w="2836" w:type="pct"/>
            <w:gridSpan w:val="2"/>
            <w:shd w:val="clear" w:color="auto" w:fill="auto"/>
          </w:tcPr>
          <w:p w14:paraId="4028A624"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Иное</w:t>
            </w:r>
          </w:p>
        </w:tc>
        <w:tc>
          <w:tcPr>
            <w:tcW w:w="1082" w:type="pct"/>
            <w:gridSpan w:val="2"/>
            <w:shd w:val="clear" w:color="auto" w:fill="auto"/>
            <w:vAlign w:val="center"/>
          </w:tcPr>
          <w:p w14:paraId="727A7FF4"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608B9B6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13817F3" w14:textId="77777777" w:rsidTr="00F66D96">
        <w:trPr>
          <w:trHeight w:val="315"/>
        </w:trPr>
        <w:tc>
          <w:tcPr>
            <w:tcW w:w="2836" w:type="pct"/>
            <w:gridSpan w:val="2"/>
            <w:shd w:val="clear" w:color="auto" w:fill="auto"/>
          </w:tcPr>
          <w:p w14:paraId="3FCB40F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r w:rsidRPr="007331E1">
              <w:rPr>
                <w:rFonts w:ascii="Times New Roman" w:hAnsi="Times New Roman" w:cs="Times New Roman"/>
              </w:rPr>
              <w:t>Сотрудники/эксперты, всего:</w:t>
            </w:r>
          </w:p>
        </w:tc>
        <w:tc>
          <w:tcPr>
            <w:tcW w:w="2164" w:type="pct"/>
            <w:gridSpan w:val="3"/>
            <w:shd w:val="clear" w:color="auto" w:fill="auto"/>
            <w:vAlign w:val="center"/>
          </w:tcPr>
          <w:p w14:paraId="7388C69B"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751D96B2" w14:textId="77777777" w:rsidTr="00F66D96">
        <w:trPr>
          <w:trHeight w:val="315"/>
        </w:trPr>
        <w:tc>
          <w:tcPr>
            <w:tcW w:w="1807" w:type="pct"/>
            <w:vMerge w:val="restart"/>
            <w:shd w:val="clear" w:color="auto" w:fill="auto"/>
            <w:vAlign w:val="center"/>
          </w:tcPr>
          <w:p w14:paraId="3FFBB7FE"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В том числе сотрудники, имеющие высшее образование</w:t>
            </w:r>
          </w:p>
        </w:tc>
        <w:tc>
          <w:tcPr>
            <w:tcW w:w="1029" w:type="pct"/>
            <w:shd w:val="clear" w:color="auto" w:fill="auto"/>
            <w:vAlign w:val="center"/>
          </w:tcPr>
          <w:p w14:paraId="36CE68A3" w14:textId="77777777" w:rsidR="007331E1" w:rsidRPr="007331E1" w:rsidRDefault="007331E1" w:rsidP="00F66D96">
            <w:pPr>
              <w:autoSpaceDE w:val="0"/>
              <w:autoSpaceDN w:val="0"/>
              <w:adjustRightInd w:val="0"/>
              <w:spacing w:line="300" w:lineRule="auto"/>
              <w:ind w:firstLine="46"/>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024" w:type="pct"/>
            <w:shd w:val="clear" w:color="auto" w:fill="auto"/>
            <w:vAlign w:val="center"/>
          </w:tcPr>
          <w:p w14:paraId="2790F521"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rPr>
              <w:t>Специализация</w:t>
            </w:r>
          </w:p>
        </w:tc>
        <w:tc>
          <w:tcPr>
            <w:tcW w:w="1140" w:type="pct"/>
            <w:gridSpan w:val="2"/>
            <w:shd w:val="clear" w:color="auto" w:fill="auto"/>
            <w:vAlign w:val="center"/>
          </w:tcPr>
          <w:p w14:paraId="7F18CA80"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rPr>
              <w:t>Средний стаж работы по специальности</w:t>
            </w:r>
          </w:p>
        </w:tc>
      </w:tr>
      <w:tr w:rsidR="007331E1" w:rsidRPr="007331E1" w14:paraId="38392BBC" w14:textId="77777777" w:rsidTr="00F66D96">
        <w:trPr>
          <w:trHeight w:val="315"/>
        </w:trPr>
        <w:tc>
          <w:tcPr>
            <w:tcW w:w="1807" w:type="pct"/>
            <w:vMerge/>
            <w:shd w:val="clear" w:color="auto" w:fill="auto"/>
            <w:vAlign w:val="center"/>
          </w:tcPr>
          <w:p w14:paraId="0B2B10C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0E300567"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не по отрасли</w:t>
            </w:r>
          </w:p>
        </w:tc>
        <w:tc>
          <w:tcPr>
            <w:tcW w:w="1024" w:type="pct"/>
            <w:shd w:val="clear" w:color="auto" w:fill="auto"/>
          </w:tcPr>
          <w:p w14:paraId="634C091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7705E54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r w:rsidR="007331E1" w:rsidRPr="007331E1" w14:paraId="0945E34E" w14:textId="77777777" w:rsidTr="00F66D96">
        <w:trPr>
          <w:trHeight w:val="315"/>
        </w:trPr>
        <w:tc>
          <w:tcPr>
            <w:tcW w:w="1807" w:type="pct"/>
            <w:vMerge/>
            <w:shd w:val="clear" w:color="auto" w:fill="auto"/>
            <w:vAlign w:val="center"/>
          </w:tcPr>
          <w:p w14:paraId="044F9076"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7B65A514"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по отрасли</w:t>
            </w:r>
          </w:p>
        </w:tc>
        <w:tc>
          <w:tcPr>
            <w:tcW w:w="1024" w:type="pct"/>
            <w:shd w:val="clear" w:color="auto" w:fill="auto"/>
          </w:tcPr>
          <w:p w14:paraId="057AE28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56515565"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bl>
    <w:p w14:paraId="592DD21E" w14:textId="77777777" w:rsidR="007331E1" w:rsidRPr="007331E1" w:rsidRDefault="007331E1" w:rsidP="007331E1">
      <w:pPr>
        <w:spacing w:line="300" w:lineRule="auto"/>
        <w:ind w:firstLine="709"/>
        <w:rPr>
          <w:rFonts w:ascii="Times New Roman" w:hAnsi="Times New Roman" w:cs="Times New Roman"/>
        </w:rPr>
      </w:pPr>
    </w:p>
    <w:p w14:paraId="522CF8E1"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w:t>
      </w:r>
    </w:p>
    <w:p w14:paraId="2254B3D8"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(подпись, М.П.)</w:t>
      </w:r>
    </w:p>
    <w:p w14:paraId="268432B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________________________________</w:t>
      </w:r>
    </w:p>
    <w:p w14:paraId="389AA11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(фамилия, имя, отчество подписавшего, должность)</w:t>
      </w:r>
    </w:p>
    <w:p w14:paraId="1F231746"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p>
    <w:p w14:paraId="20408E15"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p>
    <w:p w14:paraId="0BE0A4E0" w14:textId="5489F66C" w:rsidR="00342BA5" w:rsidRDefault="00342BA5" w:rsidP="00A731BF">
      <w:pPr>
        <w:spacing w:after="0" w:line="240" w:lineRule="auto"/>
        <w:ind w:left="2228" w:right="261" w:hanging="2370"/>
        <w:jc w:val="right"/>
        <w:rPr>
          <w:rFonts w:ascii="Times New Roman" w:hAnsi="Times New Roman" w:cs="Times New Roman"/>
          <w:color w:val="000000" w:themeColor="text1"/>
        </w:rPr>
      </w:pPr>
    </w:p>
    <w:p w14:paraId="4BBF6BA5" w14:textId="09916DB0"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2B29BD20" w14:textId="7B493356"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2436BB8" w14:textId="2F8846E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1A145287" w14:textId="18AEB347"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0120610C" w14:textId="5237A9F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3C7FD001" w14:textId="0E5B9DEB"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6BC5F4E5" w14:textId="2450DBB2"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D0901B9" w14:textId="6944C3F1"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0E1DE459" w14:textId="2BCDDE1C" w:rsidR="008B16F6" w:rsidRDefault="008B16F6" w:rsidP="00A731BF">
      <w:pPr>
        <w:spacing w:after="0" w:line="240" w:lineRule="auto"/>
        <w:ind w:left="2228" w:right="261" w:hanging="2370"/>
        <w:jc w:val="right"/>
        <w:rPr>
          <w:rFonts w:ascii="Times New Roman" w:hAnsi="Times New Roman" w:cs="Times New Roman"/>
          <w:color w:val="000000" w:themeColor="text1"/>
        </w:rPr>
      </w:pPr>
    </w:p>
    <w:p w14:paraId="13CE9F5B" w14:textId="78C42EF6" w:rsidR="008B16F6" w:rsidRDefault="008B16F6" w:rsidP="00A731BF">
      <w:pPr>
        <w:spacing w:after="0" w:line="240" w:lineRule="auto"/>
        <w:ind w:left="2228" w:right="261" w:hanging="2370"/>
        <w:jc w:val="right"/>
        <w:rPr>
          <w:rFonts w:ascii="Times New Roman" w:hAnsi="Times New Roman" w:cs="Times New Roman"/>
          <w:color w:val="000000" w:themeColor="text1"/>
        </w:rPr>
      </w:pPr>
    </w:p>
    <w:p w14:paraId="194A8975" w14:textId="77777777" w:rsidR="008B16F6" w:rsidRDefault="008B16F6" w:rsidP="00A731BF">
      <w:pPr>
        <w:spacing w:after="0" w:line="240" w:lineRule="auto"/>
        <w:ind w:left="2228" w:right="261" w:hanging="2370"/>
        <w:jc w:val="right"/>
        <w:rPr>
          <w:rFonts w:ascii="Times New Roman" w:hAnsi="Times New Roman" w:cs="Times New Roman"/>
          <w:color w:val="000000" w:themeColor="text1"/>
        </w:rPr>
      </w:pPr>
    </w:p>
    <w:p w14:paraId="1A406636" w14:textId="75F91947" w:rsidR="006C4082" w:rsidRDefault="006C4082" w:rsidP="006C4082">
      <w:pPr>
        <w:spacing w:after="0" w:line="240" w:lineRule="auto"/>
        <w:ind w:right="261"/>
        <w:rPr>
          <w:rFonts w:ascii="Times New Roman" w:hAnsi="Times New Roman" w:cs="Times New Roman"/>
          <w:color w:val="000000" w:themeColor="text1"/>
        </w:rPr>
      </w:pPr>
    </w:p>
    <w:p w14:paraId="704B9E51" w14:textId="77777777" w:rsidR="003B02E5" w:rsidRPr="00BC682F" w:rsidRDefault="003B02E5" w:rsidP="006C4082">
      <w:pPr>
        <w:spacing w:after="0" w:line="240" w:lineRule="auto"/>
        <w:ind w:right="261"/>
        <w:rPr>
          <w:rFonts w:ascii="Times New Roman" w:hAnsi="Times New Roman" w:cs="Times New Roman"/>
          <w:color w:val="000000" w:themeColor="text1"/>
        </w:rPr>
      </w:pPr>
    </w:p>
    <w:p w14:paraId="4C9DBCDC" w14:textId="1D4EFE76" w:rsidR="006C4082" w:rsidRDefault="006C4082" w:rsidP="006C4082">
      <w:pPr>
        <w:spacing w:after="0" w:line="240" w:lineRule="auto"/>
        <w:ind w:right="261"/>
        <w:rPr>
          <w:rFonts w:ascii="Times New Roman" w:hAnsi="Times New Roman" w:cs="Times New Roman"/>
          <w:color w:val="000000" w:themeColor="text1"/>
        </w:rPr>
      </w:pPr>
    </w:p>
    <w:p w14:paraId="67977133" w14:textId="18AC874A" w:rsidR="00A731BF" w:rsidRPr="00BC682F" w:rsidRDefault="006C4082" w:rsidP="006C4082">
      <w:pPr>
        <w:spacing w:after="0" w:line="240" w:lineRule="auto"/>
        <w:ind w:right="261"/>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6EB6CD91" w:rsidR="00A731BF" w:rsidRPr="00BC682F" w:rsidRDefault="00BB08CE" w:rsidP="00A731BF">
      <w:pPr>
        <w:spacing w:after="0" w:line="240" w:lineRule="auto"/>
        <w:ind w:left="2228" w:right="261" w:hanging="2370"/>
        <w:jc w:val="right"/>
        <w:rPr>
          <w:rFonts w:ascii="Times New Roman" w:hAnsi="Times New Roman" w:cs="Times New Roman"/>
          <w:b/>
          <w:color w:val="000000" w:themeColor="text1"/>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A67EBB">
        <w:rPr>
          <w:rFonts w:ascii="Times New Roman" w:eastAsiaTheme="minorEastAsia" w:hAnsi="Times New Roman" w:cs="Times New Roman"/>
          <w:b/>
          <w:bCs/>
          <w:color w:val="000000"/>
          <w:lang w:eastAsia="ru-RU"/>
        </w:rPr>
        <w:t>2</w:t>
      </w:r>
      <w:r w:rsidR="00E701C8">
        <w:rPr>
          <w:rFonts w:ascii="Times New Roman" w:eastAsiaTheme="minorEastAsia" w:hAnsi="Times New Roman" w:cs="Times New Roman"/>
          <w:b/>
          <w:bCs/>
          <w:color w:val="000000"/>
          <w:lang w:eastAsia="ru-RU"/>
        </w:rPr>
        <w:t>1</w:t>
      </w:r>
      <w:r w:rsidR="003B02E5">
        <w:rPr>
          <w:rFonts w:ascii="Times New Roman" w:eastAsiaTheme="minorEastAsia" w:hAnsi="Times New Roman" w:cs="Times New Roman"/>
          <w:b/>
          <w:bCs/>
          <w:color w:val="000000"/>
          <w:lang w:eastAsia="ru-RU"/>
        </w:rPr>
        <w:t>8</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A67EBB">
        <w:rPr>
          <w:rFonts w:ascii="Times New Roman" w:eastAsiaTheme="minorEastAsia" w:hAnsi="Times New Roman" w:cs="Times New Roman"/>
          <w:b/>
          <w:bCs/>
          <w:color w:val="000000"/>
          <w:lang w:eastAsia="ru-RU"/>
        </w:rPr>
        <w:t>1</w:t>
      </w:r>
      <w:r w:rsidR="00E701C8">
        <w:rPr>
          <w:rFonts w:ascii="Times New Roman" w:eastAsiaTheme="minorEastAsia" w:hAnsi="Times New Roman" w:cs="Times New Roman"/>
          <w:b/>
          <w:bCs/>
          <w:color w:val="000000"/>
          <w:lang w:eastAsia="ru-RU"/>
        </w:rPr>
        <w:t>4</w:t>
      </w:r>
      <w:r w:rsidR="00B051BE" w:rsidRPr="00BC682F">
        <w:rPr>
          <w:rFonts w:ascii="Times New Roman" w:eastAsiaTheme="minorEastAsia" w:hAnsi="Times New Roman" w:cs="Times New Roman"/>
          <w:b/>
          <w:bCs/>
          <w:color w:val="000000"/>
          <w:lang w:eastAsia="ru-RU"/>
        </w:rPr>
        <w:t>.</w:t>
      </w:r>
      <w:r w:rsidR="008B16F6">
        <w:rPr>
          <w:rFonts w:ascii="Times New Roman" w:eastAsiaTheme="minorEastAsia" w:hAnsi="Times New Roman" w:cs="Times New Roman"/>
          <w:b/>
          <w:bCs/>
          <w:color w:val="000000"/>
          <w:lang w:eastAsia="ru-RU"/>
        </w:rPr>
        <w:t>0</w:t>
      </w:r>
      <w:r w:rsidR="00A67EBB">
        <w:rPr>
          <w:rFonts w:ascii="Times New Roman" w:eastAsiaTheme="minorEastAsia" w:hAnsi="Times New Roman" w:cs="Times New Roman"/>
          <w:b/>
          <w:bCs/>
          <w:color w:val="000000"/>
          <w:lang w:eastAsia="ru-RU"/>
        </w:rPr>
        <w:t>7</w:t>
      </w:r>
      <w:r w:rsidR="00A731BF" w:rsidRPr="00BC682F">
        <w:rPr>
          <w:rFonts w:ascii="Times New Roman" w:eastAsiaTheme="minorEastAsia" w:hAnsi="Times New Roman" w:cs="Times New Roman"/>
          <w:b/>
          <w:bCs/>
          <w:color w:val="000000"/>
          <w:lang w:eastAsia="ru-RU"/>
        </w:rPr>
        <w:t>.202</w:t>
      </w:r>
      <w:r w:rsidR="008B16F6">
        <w:rPr>
          <w:rFonts w:ascii="Times New Roman" w:eastAsiaTheme="minorEastAsia" w:hAnsi="Times New Roman" w:cs="Times New Roman"/>
          <w:b/>
          <w:bCs/>
          <w:color w:val="000000"/>
          <w:lang w:eastAsia="ru-RU"/>
        </w:rPr>
        <w:t>2</w:t>
      </w:r>
      <w:r w:rsidR="00A731BF" w:rsidRPr="00BC682F">
        <w:rPr>
          <w:rFonts w:ascii="Times New Roman" w:eastAsiaTheme="minorEastAsia" w:hAnsi="Times New Roman" w:cs="Times New Roman"/>
          <w:b/>
          <w:bCs/>
          <w:color w:val="000000"/>
          <w:lang w:eastAsia="ru-RU"/>
        </w:rPr>
        <w:t xml:space="preserve"> г.</w:t>
      </w: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6" w:name="Номердог"/>
      <w:r w:rsidRPr="00BC682F">
        <w:rPr>
          <w:rFonts w:ascii="Times New Roman" w:eastAsia="Times New Roman" w:hAnsi="Times New Roman" w:cs="Times New Roman"/>
          <w:b/>
          <w:color w:val="000000" w:themeColor="text1"/>
          <w:lang w:eastAsia="ru-RU"/>
        </w:rPr>
        <w:t>_____</w:t>
      </w:r>
      <w:bookmarkEnd w:id="6"/>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072ED636" w14:textId="77777777" w:rsidR="00A731BF" w:rsidRPr="00BC682F" w:rsidRDefault="00A731BF" w:rsidP="00A731BF">
      <w:pPr>
        <w:spacing w:after="0" w:line="240" w:lineRule="auto"/>
        <w:jc w:val="center"/>
        <w:rPr>
          <w:rFonts w:ascii="Times New Roman" w:eastAsia="Times New Roman" w:hAnsi="Times New Roman" w:cs="Times New Roman"/>
          <w:b/>
          <w:color w:val="000000" w:themeColor="text1"/>
          <w:lang w:eastAsia="ru-RU"/>
        </w:rPr>
      </w:pPr>
    </w:p>
    <w:p w14:paraId="2ADC8978" w14:textId="77777777"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bookmarkStart w:id="7"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7"/>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57895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8" w:name="_Hlk26946730"/>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bookmarkStart w:id="9" w:name="Исполнитель"/>
      <w:r w:rsidRPr="00BC682F">
        <w:rPr>
          <w:rFonts w:ascii="Times New Roman" w:eastAsia="Times New Roman" w:hAnsi="Times New Roman" w:cs="Times New Roman"/>
          <w:lang w:eastAsia="ru-RU"/>
        </w:rPr>
        <w:t>[Исполнитель]</w:t>
      </w:r>
      <w:bookmarkEnd w:id="9"/>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10" w:name="ИсполнителРук"/>
      <w:r w:rsidRPr="00BC682F">
        <w:rPr>
          <w:rFonts w:ascii="Times New Roman" w:eastAsia="Times New Roman" w:hAnsi="Times New Roman" w:cs="Times New Roman"/>
          <w:noProof/>
          <w:lang w:eastAsia="ru-RU"/>
        </w:rPr>
        <w:t>[Руководитель исполнителя]</w:t>
      </w:r>
      <w:bookmarkEnd w:id="10"/>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11" w:name="ОснованиеИсп"/>
      <w:r w:rsidRPr="00BC682F">
        <w:rPr>
          <w:rFonts w:ascii="Times New Roman" w:eastAsia="Times New Roman" w:hAnsi="Times New Roman" w:cs="Times New Roman"/>
          <w:lang w:eastAsia="ru-RU"/>
        </w:rPr>
        <w:t>[Основание исполнителя]</w:t>
      </w:r>
      <w:bookmarkEnd w:id="11"/>
      <w:r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2" w:name="ПолучателРук"/>
      <w:r w:rsidRPr="00BC682F">
        <w:rPr>
          <w:rFonts w:ascii="Times New Roman" w:eastAsia="Times New Roman" w:hAnsi="Times New Roman" w:cs="Times New Roman"/>
          <w:lang w:eastAsia="ru-RU"/>
        </w:rPr>
        <w:t>[Руководитель получателя услуги]</w:t>
      </w:r>
      <w:bookmarkEnd w:id="12"/>
      <w:r w:rsidRPr="00BC682F">
        <w:rPr>
          <w:rFonts w:ascii="Times New Roman" w:eastAsia="Times New Roman" w:hAnsi="Times New Roman" w:cs="Times New Roman"/>
          <w:lang w:eastAsia="ru-RU"/>
        </w:rPr>
        <w:t xml:space="preserve">, действующего на основании </w:t>
      </w:r>
      <w:bookmarkStart w:id="13" w:name="ОснованиеПол"/>
      <w:r w:rsidRPr="00BC682F">
        <w:rPr>
          <w:rFonts w:ascii="Times New Roman" w:eastAsia="Times New Roman" w:hAnsi="Times New Roman" w:cs="Times New Roman"/>
          <w:lang w:eastAsia="ru-RU"/>
        </w:rPr>
        <w:t>[Основание получателя]</w:t>
      </w:r>
      <w:bookmarkEnd w:id="13"/>
      <w:r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Pr="00BC682F">
        <w:rPr>
          <w:rFonts w:ascii="Times New Roman" w:eastAsia="Times New Roman" w:hAnsi="Times New Roman" w:cs="Times New Roman"/>
          <w:lang w:eastAsia="ru-RU"/>
        </w:rPr>
        <w:t xml:space="preserve"> (далее Комиссия) от </w:t>
      </w:r>
      <w:bookmarkStart w:id="14" w:name="Датаком"/>
      <w:r w:rsidRPr="00BC682F">
        <w:rPr>
          <w:rFonts w:ascii="Times New Roman" w:eastAsia="Times New Roman" w:hAnsi="Times New Roman" w:cs="Times New Roman"/>
          <w:lang w:eastAsia="ru-RU"/>
        </w:rPr>
        <w:t>[Дата]</w:t>
      </w:r>
      <w:bookmarkEnd w:id="14"/>
      <w:r w:rsidRPr="00BC682F">
        <w:rPr>
          <w:rFonts w:ascii="Times New Roman" w:eastAsia="Times New Roman" w:hAnsi="Times New Roman" w:cs="Times New Roman"/>
          <w:lang w:eastAsia="ru-RU"/>
        </w:rPr>
        <w:t xml:space="preserve"> г. № </w:t>
      </w:r>
      <w:bookmarkStart w:id="15" w:name="Номерком"/>
      <w:r w:rsidRPr="00BC682F">
        <w:rPr>
          <w:rFonts w:ascii="Times New Roman" w:eastAsia="Times New Roman" w:hAnsi="Times New Roman" w:cs="Times New Roman"/>
          <w:lang w:eastAsia="ru-RU"/>
        </w:rPr>
        <w:t>[Номер]</w:t>
      </w:r>
      <w:bookmarkEnd w:id="15"/>
      <w:r w:rsidRPr="00BC682F">
        <w:rPr>
          <w:rFonts w:ascii="Times New Roman" w:eastAsia="Times New Roman" w:hAnsi="Times New Roman" w:cs="Times New Roman"/>
          <w:lang w:eastAsia="ru-RU"/>
        </w:rPr>
        <w:t>, о нижеследующем.</w:t>
      </w:r>
    </w:p>
    <w:p w14:paraId="69AD1822" w14:textId="77777777" w:rsidR="00A731BF" w:rsidRPr="00BC682F" w:rsidRDefault="00A731BF" w:rsidP="003111CA">
      <w:pPr>
        <w:numPr>
          <w:ilvl w:val="0"/>
          <w:numId w:val="2"/>
        </w:numPr>
        <w:tabs>
          <w:tab w:val="left" w:pos="0"/>
        </w:tabs>
        <w:suppressAutoHyphens/>
        <w:spacing w:after="0" w:line="240" w:lineRule="auto"/>
        <w:ind w:hanging="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Предмет Договора</w:t>
      </w:r>
    </w:p>
    <w:p w14:paraId="3083CEC2" w14:textId="77777777" w:rsidR="00A731BF" w:rsidRPr="00BC682F" w:rsidRDefault="00A731BF" w:rsidP="00A731BF">
      <w:pPr>
        <w:tabs>
          <w:tab w:val="left" w:pos="567"/>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1.1. </w:t>
      </w:r>
      <w:r w:rsidRPr="00BC682F">
        <w:rPr>
          <w:rFonts w:ascii="Times New Roman" w:eastAsia="Times New Roman" w:hAnsi="Times New Roman" w:cs="Times New Roman"/>
          <w:lang w:eastAsia="ru-RU"/>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16" w:name="Услуга"/>
      <w:r w:rsidRPr="00BC682F">
        <w:rPr>
          <w:rFonts w:ascii="Times New Roman" w:eastAsia="Times New Roman" w:hAnsi="Times New Roman" w:cs="Times New Roman"/>
          <w:lang w:eastAsia="ru-RU"/>
        </w:rPr>
        <w:t>[Услуга]</w:t>
      </w:r>
      <w:bookmarkEnd w:id="16"/>
      <w:r w:rsidRPr="00BC682F">
        <w:rPr>
          <w:rFonts w:ascii="Times New Roman" w:eastAsia="Times New Roman" w:hAnsi="Times New Roman" w:cs="Times New Roman"/>
          <w:lang w:eastAsia="ru-RU"/>
        </w:rPr>
        <w:t xml:space="preserve">, (далее - Услуга), а Заказчик - оплатить Услугу в порядке, предусмотренном Приложением № 3 к настоящему Договору. </w:t>
      </w:r>
    </w:p>
    <w:p w14:paraId="4B9FAC5C"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1.2. </w:t>
      </w:r>
      <w:r w:rsidRPr="00BC682F">
        <w:rPr>
          <w:rFonts w:ascii="Times New Roman" w:eastAsia="Times New Roman" w:hAnsi="Times New Roman" w:cs="Times New Roman"/>
          <w:lang w:eastAsia="ru-RU"/>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47A434FD"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p>
    <w:p w14:paraId="0191B983" w14:textId="77777777" w:rsidR="00A731BF" w:rsidRPr="00BC682F" w:rsidRDefault="00A731BF" w:rsidP="003111CA">
      <w:pPr>
        <w:keepNext/>
        <w:keepLines/>
        <w:numPr>
          <w:ilvl w:val="0"/>
          <w:numId w:val="2"/>
        </w:numPr>
        <w:spacing w:after="0" w:line="240" w:lineRule="auto"/>
        <w:ind w:left="567" w:hanging="567"/>
        <w:jc w:val="center"/>
        <w:outlineLvl w:val="0"/>
        <w:rPr>
          <w:rFonts w:ascii="Times New Roman" w:eastAsia="Times New Roman" w:hAnsi="Times New Roman" w:cs="Times New Roman"/>
          <w:lang w:eastAsia="ru-RU"/>
        </w:rPr>
      </w:pPr>
      <w:bookmarkStart w:id="17" w:name="_ref_16211363"/>
      <w:r w:rsidRPr="00BC682F">
        <w:rPr>
          <w:rFonts w:ascii="Times New Roman" w:eastAsia="Times New Roman" w:hAnsi="Times New Roman" w:cs="Times New Roman"/>
          <w:lang w:eastAsia="ru-RU"/>
        </w:rPr>
        <w:t>Качество услуг</w:t>
      </w:r>
      <w:bookmarkStart w:id="18" w:name="_ref_16215690"/>
      <w:bookmarkEnd w:id="17"/>
    </w:p>
    <w:p w14:paraId="4E8683C5" w14:textId="77777777" w:rsidR="00A731BF" w:rsidRPr="00BC682F" w:rsidRDefault="00A731BF" w:rsidP="003111CA">
      <w:pPr>
        <w:numPr>
          <w:ilvl w:val="1"/>
          <w:numId w:val="3"/>
        </w:numPr>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 xml:space="preserve"> Качество услуг должно соответствовать требованиям, установленным Техническим заданием.</w:t>
      </w:r>
      <w:bookmarkEnd w:id="18"/>
    </w:p>
    <w:p w14:paraId="197A0AB7" w14:textId="68BCE09F" w:rsidR="00A731BF" w:rsidRPr="00BC682F" w:rsidRDefault="00A731BF" w:rsidP="003111CA">
      <w:pPr>
        <w:numPr>
          <w:ilvl w:val="1"/>
          <w:numId w:val="3"/>
        </w:numPr>
        <w:spacing w:after="0" w:line="240" w:lineRule="auto"/>
        <w:ind w:left="567" w:hanging="567"/>
        <w:jc w:val="both"/>
        <w:outlineLvl w:val="1"/>
        <w:rPr>
          <w:rFonts w:ascii="Times New Roman" w:eastAsia="Times New Roman" w:hAnsi="Times New Roman" w:cs="Times New Roman"/>
          <w:bCs/>
          <w:lang w:eastAsia="ru-RU"/>
        </w:rPr>
      </w:pPr>
      <w:bookmarkStart w:id="19" w:name="_ref_16215695"/>
      <w:r w:rsidRPr="00BC682F">
        <w:rPr>
          <w:rFonts w:ascii="Times New Roman" w:eastAsia="Times New Roman" w:hAnsi="Times New Roman" w:cs="Times New Roman"/>
          <w:bCs/>
          <w:lang w:eastAsia="ru-RU"/>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19"/>
    </w:p>
    <w:p w14:paraId="79F9CDDE" w14:textId="310213E5" w:rsidR="00A731BF" w:rsidRPr="00BC682F" w:rsidRDefault="00A731BF" w:rsidP="003111CA">
      <w:pPr>
        <w:numPr>
          <w:ilvl w:val="1"/>
          <w:numId w:val="3"/>
        </w:numPr>
        <w:spacing w:after="0" w:line="240" w:lineRule="auto"/>
        <w:ind w:left="567" w:hanging="567"/>
        <w:contextualSpacing/>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7F5BB11C" w14:textId="77777777" w:rsidR="00A731BF" w:rsidRPr="00BC682F" w:rsidRDefault="00A731BF" w:rsidP="003111CA">
      <w:pPr>
        <w:numPr>
          <w:ilvl w:val="1"/>
          <w:numId w:val="3"/>
        </w:numPr>
        <w:spacing w:after="0" w:line="240" w:lineRule="auto"/>
        <w:ind w:left="567" w:hanging="567"/>
        <w:jc w:val="both"/>
        <w:outlineLvl w:val="1"/>
        <w:rPr>
          <w:rFonts w:ascii="Times New Roman" w:eastAsia="Times New Roman" w:hAnsi="Times New Roman" w:cs="Times New Roman"/>
          <w:bCs/>
          <w:lang w:eastAsia="ru-RU"/>
        </w:rPr>
      </w:pPr>
      <w:bookmarkStart w:id="20" w:name="_ref_16215696"/>
      <w:r w:rsidRPr="00BC682F">
        <w:rPr>
          <w:rFonts w:ascii="Times New Roman" w:eastAsia="Times New Roman" w:hAnsi="Times New Roman" w:cs="Times New Roman"/>
          <w:bCs/>
          <w:lang w:eastAsia="ru-RU"/>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0"/>
    </w:p>
    <w:p w14:paraId="7BA67BED" w14:textId="77777777" w:rsidR="00A731BF" w:rsidRPr="00BC682F" w:rsidRDefault="00A731BF" w:rsidP="00A731BF">
      <w:pPr>
        <w:tabs>
          <w:tab w:val="left" w:pos="709"/>
        </w:tabs>
        <w:suppressAutoHyphens/>
        <w:spacing w:after="0" w:line="240" w:lineRule="auto"/>
        <w:ind w:left="720" w:hanging="720"/>
        <w:jc w:val="both"/>
        <w:rPr>
          <w:rFonts w:ascii="Times New Roman" w:eastAsia="Times New Roman" w:hAnsi="Times New Roman" w:cs="Times New Roman"/>
          <w:lang w:eastAsia="ru-RU"/>
        </w:rPr>
      </w:pPr>
    </w:p>
    <w:p w14:paraId="3CED1D92" w14:textId="77777777" w:rsidR="00A731BF" w:rsidRPr="00BC682F" w:rsidRDefault="00A731BF" w:rsidP="003111CA">
      <w:pPr>
        <w:numPr>
          <w:ilvl w:val="0"/>
          <w:numId w:val="2"/>
        </w:numPr>
        <w:tabs>
          <w:tab w:val="left" w:pos="709"/>
        </w:tabs>
        <w:suppressAutoHyphens/>
        <w:spacing w:after="0" w:line="240" w:lineRule="auto"/>
        <w:ind w:hanging="720"/>
        <w:contextualSpacing/>
        <w:jc w:val="center"/>
        <w:rPr>
          <w:rFonts w:ascii="Times New Roman" w:eastAsia="Times New Roman" w:hAnsi="Times New Roman" w:cs="Times New Roman"/>
          <w:lang w:eastAsia="ru-RU"/>
        </w:rPr>
      </w:pPr>
      <w:bookmarkStart w:id="21" w:name="_ref_16521761"/>
      <w:r w:rsidRPr="00BC682F">
        <w:rPr>
          <w:rFonts w:ascii="Times New Roman" w:eastAsia="Times New Roman" w:hAnsi="Times New Roman" w:cs="Times New Roman"/>
          <w:lang w:eastAsia="ru-RU"/>
        </w:rPr>
        <w:t>Цена услуг и порядок оплаты</w:t>
      </w:r>
      <w:bookmarkEnd w:id="21"/>
    </w:p>
    <w:p w14:paraId="26A398E9" w14:textId="77777777" w:rsidR="00A731BF" w:rsidRPr="00BC682F" w:rsidRDefault="00A731BF" w:rsidP="00A731BF">
      <w:pPr>
        <w:tabs>
          <w:tab w:val="left" w:pos="0"/>
        </w:tabs>
        <w:suppressAutoHyphens/>
        <w:spacing w:after="0" w:line="240" w:lineRule="auto"/>
        <w:ind w:firstLine="567"/>
        <w:contextualSpacing/>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 определяется Приложением №3 к настоящему Договору, которое подписывается Заказчиком и Исполнителем.</w:t>
      </w:r>
    </w:p>
    <w:p w14:paraId="6D2DF331" w14:textId="77777777" w:rsidR="00A731BF" w:rsidRPr="00BC682F" w:rsidRDefault="00A731BF" w:rsidP="00A731BF">
      <w:pPr>
        <w:tabs>
          <w:tab w:val="left" w:pos="709"/>
        </w:tabs>
        <w:suppressAutoHyphens/>
        <w:spacing w:after="0" w:line="240" w:lineRule="auto"/>
        <w:ind w:left="720" w:hanging="720"/>
        <w:contextualSpacing/>
        <w:jc w:val="both"/>
        <w:rPr>
          <w:rFonts w:ascii="Times New Roman" w:eastAsia="Times New Roman" w:hAnsi="Times New Roman" w:cs="Times New Roman"/>
          <w:lang w:eastAsia="ru-RU"/>
        </w:rPr>
      </w:pPr>
    </w:p>
    <w:p w14:paraId="16D782C2" w14:textId="77777777" w:rsidR="00A731BF" w:rsidRPr="00BC682F" w:rsidRDefault="00A731BF" w:rsidP="003111CA">
      <w:pPr>
        <w:keepNext/>
        <w:keepLines/>
        <w:numPr>
          <w:ilvl w:val="0"/>
          <w:numId w:val="2"/>
        </w:numPr>
        <w:spacing w:after="0" w:line="240" w:lineRule="auto"/>
        <w:ind w:hanging="720"/>
        <w:jc w:val="center"/>
        <w:outlineLvl w:val="0"/>
        <w:rPr>
          <w:rFonts w:ascii="Times New Roman" w:eastAsia="Times New Roman" w:hAnsi="Times New Roman" w:cs="Times New Roman"/>
          <w:lang w:eastAsia="ru-RU"/>
        </w:rPr>
      </w:pPr>
      <w:bookmarkStart w:id="22" w:name="_ref_16595667"/>
      <w:r w:rsidRPr="00BC682F">
        <w:rPr>
          <w:rFonts w:ascii="Times New Roman" w:eastAsia="Times New Roman" w:hAnsi="Times New Roman" w:cs="Times New Roman"/>
          <w:lang w:eastAsia="ru-RU"/>
        </w:rPr>
        <w:t>Сроки и условия оказания услуг</w:t>
      </w:r>
      <w:bookmarkEnd w:id="22"/>
    </w:p>
    <w:p w14:paraId="64C00BF0" w14:textId="77777777" w:rsidR="00A731BF" w:rsidRPr="00BC682F" w:rsidRDefault="00A731BF" w:rsidP="003111CA">
      <w:pPr>
        <w:numPr>
          <w:ilvl w:val="1"/>
          <w:numId w:val="4"/>
        </w:numPr>
        <w:tabs>
          <w:tab w:val="left" w:pos="567"/>
          <w:tab w:val="left" w:pos="900"/>
        </w:tabs>
        <w:suppressAutoHyphens/>
        <w:spacing w:after="0" w:line="240" w:lineRule="auto"/>
        <w:ind w:left="567" w:hanging="567"/>
        <w:jc w:val="both"/>
        <w:outlineLvl w:val="1"/>
        <w:rPr>
          <w:rFonts w:ascii="Times New Roman" w:eastAsia="Times New Roman" w:hAnsi="Times New Roman" w:cs="Times New Roman"/>
          <w:bCs/>
          <w:lang w:eastAsia="ru-RU"/>
        </w:rPr>
      </w:pPr>
      <w:bookmarkStart w:id="23" w:name="_ref_16595668"/>
      <w:r w:rsidRPr="00BC682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4" w:name="_ref_17050221"/>
      <w:bookmarkEnd w:id="23"/>
    </w:p>
    <w:p w14:paraId="3696F09F" w14:textId="77777777" w:rsidR="00A731BF" w:rsidRPr="00BC682F" w:rsidRDefault="00A731BF" w:rsidP="00A731BF">
      <w:pPr>
        <w:keepNext/>
        <w:keepLines/>
        <w:tabs>
          <w:tab w:val="left" w:pos="567"/>
          <w:tab w:val="left" w:pos="900"/>
        </w:tabs>
        <w:suppressAutoHyphens/>
        <w:spacing w:after="0" w:line="240" w:lineRule="auto"/>
        <w:ind w:left="567"/>
        <w:jc w:val="center"/>
        <w:outlineLvl w:val="1"/>
        <w:rPr>
          <w:rFonts w:ascii="Times New Roman" w:eastAsia="Times New Roman" w:hAnsi="Times New Roman" w:cs="Times New Roman"/>
          <w:bCs/>
          <w:lang w:eastAsia="ru-RU"/>
        </w:rPr>
      </w:pPr>
      <w:bookmarkStart w:id="25" w:name="Срокдог"/>
      <w:r w:rsidRPr="00BC682F">
        <w:rPr>
          <w:rFonts w:ascii="Times New Roman" w:eastAsia="Times New Roman" w:hAnsi="Times New Roman" w:cs="Times New Roman"/>
          <w:bCs/>
          <w:lang w:eastAsia="ru-RU"/>
        </w:rPr>
        <w:t>[Срок договора]</w:t>
      </w:r>
      <w:bookmarkEnd w:id="25"/>
    </w:p>
    <w:p w14:paraId="5799D5F5" w14:textId="77777777" w:rsidR="00A731BF" w:rsidRPr="00BC682F" w:rsidRDefault="00A731BF" w:rsidP="003111CA">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 определяет технологию оказания услуг самостоятельно, соблюдая обязательные требования нормативных документов.</w:t>
      </w:r>
      <w:bookmarkEnd w:id="24"/>
    </w:p>
    <w:p w14:paraId="43B1FBCF" w14:textId="77777777" w:rsidR="00A731BF" w:rsidRPr="00BC682F" w:rsidRDefault="00A731BF" w:rsidP="003111CA">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26" w:name="_ref_17050226"/>
      <w:r w:rsidRPr="00BC682F">
        <w:rPr>
          <w:rFonts w:ascii="Times New Roman" w:eastAsia="Times New Roman" w:hAnsi="Times New Roman" w:cs="Times New Roman"/>
          <w:bCs/>
          <w:lang w:eastAsia="ru-RU"/>
        </w:rPr>
        <w:t>Подтверждение факта оказания услуг</w:t>
      </w:r>
      <w:bookmarkEnd w:id="26"/>
    </w:p>
    <w:p w14:paraId="1E160BF1" w14:textId="77777777" w:rsidR="00A731BF" w:rsidRPr="00BC682F" w:rsidRDefault="00A731BF" w:rsidP="003111CA">
      <w:pPr>
        <w:numPr>
          <w:ilvl w:val="2"/>
          <w:numId w:val="4"/>
        </w:numPr>
        <w:tabs>
          <w:tab w:val="left" w:pos="851"/>
        </w:tabs>
        <w:spacing w:after="0" w:line="240" w:lineRule="auto"/>
        <w:ind w:left="1134" w:hanging="567"/>
        <w:jc w:val="both"/>
        <w:outlineLvl w:val="2"/>
        <w:rPr>
          <w:rFonts w:ascii="Times New Roman" w:eastAsia="Times New Roman" w:hAnsi="Times New Roman" w:cs="Times New Roman"/>
          <w:bCs/>
          <w:lang w:eastAsia="ru-RU"/>
        </w:rPr>
      </w:pPr>
      <w:bookmarkStart w:id="27" w:name="_ref_17050227"/>
      <w:r w:rsidRPr="00BC682F">
        <w:rPr>
          <w:rFonts w:ascii="Times New Roman" w:eastAsia="Times New Roman" w:hAnsi="Times New Roman" w:cs="Times New Roman"/>
          <w:bCs/>
          <w:lang w:eastAsia="ru-RU"/>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27"/>
    </w:p>
    <w:p w14:paraId="4ED4EAED" w14:textId="5C998BF2" w:rsidR="00A731BF" w:rsidRPr="00BC682F" w:rsidRDefault="00A731BF" w:rsidP="003111CA">
      <w:pPr>
        <w:pStyle w:val="3"/>
        <w:keepNext w:val="0"/>
        <w:keepLines w:val="0"/>
        <w:numPr>
          <w:ilvl w:val="2"/>
          <w:numId w:val="4"/>
        </w:numPr>
        <w:tabs>
          <w:tab w:val="left" w:pos="851"/>
        </w:tabs>
        <w:spacing w:before="0" w:line="240" w:lineRule="auto"/>
        <w:ind w:left="1134" w:hanging="567"/>
        <w:jc w:val="both"/>
        <w:rPr>
          <w:rFonts w:ascii="Times New Roman" w:hAnsi="Times New Roman" w:cs="Times New Roman"/>
          <w:color w:val="000000" w:themeColor="text1"/>
          <w:sz w:val="22"/>
          <w:szCs w:val="22"/>
        </w:rPr>
      </w:pPr>
      <w:bookmarkStart w:id="28" w:name="_ref_17050228"/>
      <w:bookmarkStart w:id="29" w:name="_ref_17487076"/>
      <w:r w:rsidRPr="00BC682F">
        <w:rPr>
          <w:rFonts w:ascii="Times New Roman" w:hAnsi="Times New Roman" w:cs="Times New Roman"/>
          <w:color w:val="000000" w:themeColor="text1"/>
          <w:sz w:val="22"/>
          <w:szCs w:val="22"/>
        </w:rPr>
        <w:t xml:space="preserve">Акт об оказании услуг должен быть составлен и подписан Исполнителем и Получателем услуг в течение 5 (пяти) рабочих дней по окончании срока, указанного в п.4.1. настоящего </w:t>
      </w:r>
      <w:r w:rsidRPr="00BC682F">
        <w:rPr>
          <w:rFonts w:ascii="Times New Roman" w:hAnsi="Times New Roman" w:cs="Times New Roman"/>
          <w:color w:val="000000" w:themeColor="text1"/>
          <w:sz w:val="22"/>
          <w:szCs w:val="22"/>
        </w:rPr>
        <w:lastRenderedPageBreak/>
        <w:t>договора при условии, что услуги оказаны Исполнителем надлежащим образом и в полном объеме</w:t>
      </w:r>
      <w:bookmarkEnd w:id="28"/>
      <w:r w:rsidRPr="00BC682F">
        <w:rPr>
          <w:rFonts w:ascii="Times New Roman" w:hAnsi="Times New Roman" w:cs="Times New Roman"/>
          <w:color w:val="000000" w:themeColor="text1"/>
          <w:sz w:val="22"/>
          <w:szCs w:val="22"/>
        </w:rPr>
        <w:t>:</w:t>
      </w:r>
    </w:p>
    <w:p w14:paraId="59455FC9" w14:textId="77777777" w:rsidR="00A731BF" w:rsidRPr="00BC682F" w:rsidRDefault="00A731BF" w:rsidP="003111CA">
      <w:pPr>
        <w:pStyle w:val="a3"/>
        <w:numPr>
          <w:ilvl w:val="0"/>
          <w:numId w:val="5"/>
        </w:numPr>
        <w:tabs>
          <w:tab w:val="left" w:pos="1701"/>
        </w:tabs>
        <w:spacing w:after="0" w:line="240" w:lineRule="auto"/>
        <w:ind w:left="1134" w:hanging="567"/>
        <w:rPr>
          <w:rFonts w:ascii="Times New Roman" w:hAnsi="Times New Roman" w:cs="Times New Roman"/>
          <w:color w:val="000000" w:themeColor="text1"/>
          <w:lang w:eastAsia="ru-RU"/>
        </w:rPr>
      </w:pPr>
      <w:r w:rsidRPr="00BC682F">
        <w:rPr>
          <w:rFonts w:ascii="Times New Roman" w:hAnsi="Times New Roman" w:cs="Times New Roman"/>
          <w:color w:val="000000" w:themeColor="text1"/>
        </w:rPr>
        <w:t xml:space="preserve">По завершении оказания Услуг, </w:t>
      </w:r>
      <w:r w:rsidRPr="00BC682F">
        <w:rPr>
          <w:rFonts w:ascii="Times New Roman" w:hAnsi="Times New Roman" w:cs="Times New Roman"/>
          <w:b/>
          <w:color w:val="000000" w:themeColor="text1"/>
        </w:rPr>
        <w:t>Исполнитель</w:t>
      </w:r>
      <w:r w:rsidRPr="00BC682F">
        <w:rPr>
          <w:rFonts w:ascii="Times New Roman" w:hAnsi="Times New Roman" w:cs="Times New Roman"/>
          <w:color w:val="000000" w:themeColor="text1"/>
        </w:rPr>
        <w:t xml:space="preserve"> в течение 2 (двух) рабочих дней представляет </w:t>
      </w:r>
      <w:r w:rsidRPr="00BC682F">
        <w:rPr>
          <w:rFonts w:ascii="Times New Roman" w:hAnsi="Times New Roman" w:cs="Times New Roman"/>
          <w:b/>
          <w:color w:val="000000" w:themeColor="text1"/>
        </w:rPr>
        <w:t xml:space="preserve">Получателю услуги </w:t>
      </w:r>
      <w:r w:rsidRPr="00BC682F">
        <w:rPr>
          <w:rFonts w:ascii="Times New Roman" w:hAnsi="Times New Roman" w:cs="Times New Roman"/>
          <w:color w:val="000000" w:themeColor="text1"/>
        </w:rPr>
        <w:t>результат оказанной услуги и подписанный со своей стороны Акт сдачи-приемки в трех экземплярах;</w:t>
      </w:r>
    </w:p>
    <w:p w14:paraId="55788C1E" w14:textId="77777777" w:rsidR="00A731BF" w:rsidRPr="00BC682F" w:rsidRDefault="00A731BF" w:rsidP="003111CA">
      <w:pPr>
        <w:pStyle w:val="a3"/>
        <w:numPr>
          <w:ilvl w:val="0"/>
          <w:numId w:val="5"/>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 Получатель услуги, </w:t>
      </w:r>
      <w:r w:rsidRPr="00BC682F">
        <w:rPr>
          <w:rFonts w:ascii="Times New Roman" w:hAnsi="Times New Roman" w:cs="Times New Roman"/>
          <w:color w:val="000000" w:themeColor="text1"/>
        </w:rPr>
        <w:t xml:space="preserve">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В случае наличия у </w:t>
      </w:r>
      <w:r w:rsidRPr="00BC682F">
        <w:rPr>
          <w:rFonts w:ascii="Times New Roman" w:hAnsi="Times New Roman" w:cs="Times New Roman"/>
          <w:b/>
          <w:color w:val="000000" w:themeColor="text1"/>
        </w:rPr>
        <w:t xml:space="preserve">Получателя услуги </w:t>
      </w:r>
      <w:r w:rsidRPr="00BC682F">
        <w:rPr>
          <w:rFonts w:ascii="Times New Roman" w:hAnsi="Times New Roman" w:cs="Times New Roman"/>
          <w:color w:val="000000" w:themeColor="text1"/>
        </w:rPr>
        <w:t xml:space="preserve">замечаний к результату оказанной услуги, он обязан предоставить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и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письменно мотивированное мнение о выявленных недостатках, при этом Акт сдачи-приемки не подписывается;</w:t>
      </w:r>
    </w:p>
    <w:p w14:paraId="0CA43C89" w14:textId="77777777" w:rsidR="00A731BF" w:rsidRPr="00BC682F" w:rsidRDefault="00A731BF" w:rsidP="003111CA">
      <w:pPr>
        <w:pStyle w:val="a3"/>
        <w:numPr>
          <w:ilvl w:val="0"/>
          <w:numId w:val="5"/>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Заказчик:</w:t>
      </w:r>
    </w:p>
    <w:p w14:paraId="13B2FAE3"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а) подписывает Акты сдачи-приемки в течение 5 (пяти) рабочих дней с даты приемки результатов работы на заседании Комиссии либо;</w:t>
      </w:r>
    </w:p>
    <w:p w14:paraId="544F82E5"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б) направляет </w:t>
      </w:r>
      <w:r w:rsidRPr="00BC682F">
        <w:rPr>
          <w:rFonts w:ascii="Times New Roman" w:hAnsi="Times New Roman" w:cs="Times New Roman"/>
          <w:b/>
          <w:color w:val="000000" w:themeColor="text1"/>
        </w:rPr>
        <w:t xml:space="preserve">Исполнителю </w:t>
      </w:r>
      <w:r w:rsidRPr="00BC682F">
        <w:rPr>
          <w:rFonts w:ascii="Times New Roman" w:hAnsi="Times New Roman" w:cs="Times New Roman"/>
          <w:color w:val="000000" w:themeColor="text1"/>
        </w:rPr>
        <w:t xml:space="preserve">требование о безвозмездном устранении недостатков услуг, выявленных </w:t>
      </w:r>
      <w:r w:rsidRPr="00BC682F">
        <w:rPr>
          <w:rFonts w:ascii="Times New Roman" w:hAnsi="Times New Roman" w:cs="Times New Roman"/>
          <w:b/>
          <w:color w:val="000000" w:themeColor="text1"/>
        </w:rPr>
        <w:t xml:space="preserve">Заказчиком </w:t>
      </w:r>
      <w:r w:rsidRPr="00BC682F">
        <w:rPr>
          <w:rFonts w:ascii="Times New Roman" w:hAnsi="Times New Roman" w:cs="Times New Roman"/>
          <w:color w:val="000000" w:themeColor="text1"/>
        </w:rPr>
        <w:t>либо</w:t>
      </w:r>
      <w:r w:rsidRPr="00BC682F">
        <w:rPr>
          <w:rFonts w:ascii="Times New Roman" w:hAnsi="Times New Roman" w:cs="Times New Roman"/>
          <w:b/>
          <w:color w:val="000000" w:themeColor="text1"/>
        </w:rPr>
        <w:t xml:space="preserve"> Получателем услуги </w:t>
      </w:r>
      <w:r w:rsidRPr="00BC682F">
        <w:rPr>
          <w:rFonts w:ascii="Times New Roman" w:hAnsi="Times New Roman" w:cs="Times New Roman"/>
          <w:color w:val="000000" w:themeColor="text1"/>
        </w:rPr>
        <w:t>по результатам рассмотрения результата оказанной услуги, либо;</w:t>
      </w:r>
    </w:p>
    <w:p w14:paraId="095D8062"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по результатам рассмотрения имеющихся мотивированных мнений отказывает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в приемке Услуг в полном объеме, либо;</w:t>
      </w:r>
    </w:p>
    <w:p w14:paraId="6312E65F"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г) отказывает в согласовании мотивированных мнений </w:t>
      </w:r>
      <w:r w:rsidRPr="00BC682F">
        <w:rPr>
          <w:rFonts w:ascii="Times New Roman" w:hAnsi="Times New Roman" w:cs="Times New Roman"/>
          <w:b/>
          <w:color w:val="000000" w:themeColor="text1"/>
        </w:rPr>
        <w:t>Получателя услуги</w:t>
      </w:r>
      <w:r w:rsidRPr="00BC682F">
        <w:rPr>
          <w:rFonts w:ascii="Times New Roman" w:hAnsi="Times New Roman" w:cs="Times New Roman"/>
          <w:color w:val="000000" w:themeColor="text1"/>
        </w:rPr>
        <w:t xml:space="preserve"> об оказанных Услугах и признает Услуги оказанными в полном объеме и при необходимости принимает все меры для урегулирования с </w:t>
      </w:r>
      <w:r w:rsidRPr="00BC682F">
        <w:rPr>
          <w:rFonts w:ascii="Times New Roman" w:hAnsi="Times New Roman" w:cs="Times New Roman"/>
          <w:b/>
          <w:color w:val="000000" w:themeColor="text1"/>
        </w:rPr>
        <w:t>Получателем услуги</w:t>
      </w:r>
      <w:r w:rsidRPr="00BC682F">
        <w:rPr>
          <w:rFonts w:ascii="Times New Roman" w:hAnsi="Times New Roman" w:cs="Times New Roman"/>
          <w:color w:val="000000" w:themeColor="text1"/>
        </w:rPr>
        <w:t xml:space="preserve"> вопросов по результатам оказания Услуг.</w:t>
      </w:r>
    </w:p>
    <w:p w14:paraId="671CC23F" w14:textId="77777777" w:rsidR="00A731BF" w:rsidRPr="00BC682F" w:rsidRDefault="00A731BF" w:rsidP="00A731BF">
      <w:pPr>
        <w:tabs>
          <w:tab w:val="left" w:pos="709"/>
        </w:tabs>
        <w:suppressAutoHyphens/>
        <w:spacing w:after="0" w:line="240" w:lineRule="auto"/>
        <w:ind w:firstLine="709"/>
        <w:jc w:val="both"/>
        <w:rPr>
          <w:rFonts w:ascii="Times New Roman" w:eastAsia="Times New Roman" w:hAnsi="Times New Roman" w:cs="Times New Roman"/>
          <w:lang w:eastAsia="ru-RU"/>
        </w:rPr>
      </w:pPr>
    </w:p>
    <w:p w14:paraId="5554CEC4" w14:textId="77777777" w:rsidR="00A731BF" w:rsidRPr="00BC682F" w:rsidRDefault="00A731BF" w:rsidP="003111CA">
      <w:pPr>
        <w:numPr>
          <w:ilvl w:val="0"/>
          <w:numId w:val="4"/>
        </w:numPr>
        <w:suppressAutoHyphens/>
        <w:spacing w:after="0" w:line="240" w:lineRule="auto"/>
        <w:ind w:left="567" w:hanging="567"/>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Права и обязанности Сторон</w:t>
      </w:r>
    </w:p>
    <w:p w14:paraId="318D13EA"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 Исполнитель обязан:</w:t>
      </w:r>
    </w:p>
    <w:p w14:paraId="0C41C244"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5.1.1. Оказать Получателю услуги услугу качественно и в сроки, установленные настоящим Договором.</w:t>
      </w:r>
    </w:p>
    <w:p w14:paraId="51C65E67"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5.1.2. При необходимости принять у Получателя услуги документацию, иные материалы и сведения, необходимые для оказания Услуг.</w:t>
      </w:r>
    </w:p>
    <w:p w14:paraId="42207BFF"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7341B2A9"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5.1.4. Представлять по требованию Получателя услуги и Заказчика информацию о ходе любого этапа оказания Услуг.</w:t>
      </w:r>
    </w:p>
    <w:p w14:paraId="3A6FF31C"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3CE3A6E"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49A4962E" w14:textId="77777777" w:rsidR="00A731BF" w:rsidRPr="00BC682F" w:rsidRDefault="00A731BF" w:rsidP="00A731BF">
      <w:pPr>
        <w:shd w:val="clear" w:color="auto" w:fill="FFFFFF"/>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5.1.7. Отказать в предоставлении услуги субъекту малого и среднего предпринимательства или физическому лицу в случае, если состоит с данным субъектом малого и среднего 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4A22453E"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 Исполнитель имеет право:</w:t>
      </w:r>
    </w:p>
    <w:p w14:paraId="1FC72FE5"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5.2.1. Запрашивать у Получателя услуги дополнительные документы, иные материалы и сведения, необходимые для оказания Услуг.</w:t>
      </w:r>
    </w:p>
    <w:p w14:paraId="37852BE6" w14:textId="77777777"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30" w:name="_ref_17050234"/>
      <w:r w:rsidRPr="00BC682F">
        <w:rPr>
          <w:rFonts w:ascii="Times New Roman" w:eastAsia="Times New Roman" w:hAnsi="Times New Roman" w:cs="Times New Roman"/>
          <w:bCs/>
          <w:lang w:eastAsia="ru-RU"/>
        </w:rPr>
        <w:t>5.2.2.</w:t>
      </w:r>
      <w:r w:rsidRPr="00BC682F">
        <w:rPr>
          <w:rFonts w:ascii="Times New Roman" w:eastAsia="Times New Roman" w:hAnsi="Times New Roman" w:cs="Times New Roman"/>
          <w:bCs/>
          <w:lang w:eastAsia="ru-RU"/>
        </w:rPr>
        <w:tab/>
        <w:t>Привлекать к оказанию услуг любых третьих лиц (</w:t>
      </w:r>
      <w:proofErr w:type="spellStart"/>
      <w:r w:rsidRPr="00BC682F">
        <w:rPr>
          <w:rFonts w:ascii="Times New Roman" w:eastAsia="Times New Roman" w:hAnsi="Times New Roman" w:cs="Times New Roman"/>
          <w:bCs/>
          <w:lang w:eastAsia="ru-RU"/>
        </w:rPr>
        <w:t>субисполнителей</w:t>
      </w:r>
      <w:proofErr w:type="spellEnd"/>
      <w:r w:rsidRPr="00BC682F">
        <w:rPr>
          <w:rFonts w:ascii="Times New Roman" w:eastAsia="Times New Roman" w:hAnsi="Times New Roman" w:cs="Times New Roman"/>
          <w:bCs/>
          <w:lang w:eastAsia="ru-RU"/>
        </w:rPr>
        <w:t>) без дополнительного согласования с Заказчиком.</w:t>
      </w:r>
      <w:bookmarkStart w:id="31" w:name="_ref_17050238"/>
      <w:bookmarkEnd w:id="30"/>
      <w:r w:rsidRPr="00BC682F">
        <w:rPr>
          <w:rFonts w:ascii="Times New Roman" w:eastAsia="Times New Roman" w:hAnsi="Times New Roman" w:cs="Times New Roman"/>
          <w:bCs/>
          <w:lang w:eastAsia="ru-RU"/>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BC682F">
        <w:rPr>
          <w:rFonts w:ascii="Times New Roman" w:eastAsia="Times New Roman" w:hAnsi="Times New Roman" w:cs="Times New Roman"/>
          <w:bCs/>
          <w:lang w:eastAsia="ru-RU"/>
        </w:rPr>
        <w:t>субисполнителем</w:t>
      </w:r>
      <w:proofErr w:type="spellEnd"/>
      <w:r w:rsidRPr="00BC682F">
        <w:rPr>
          <w:rFonts w:ascii="Times New Roman" w:eastAsia="Times New Roman" w:hAnsi="Times New Roman" w:cs="Times New Roman"/>
          <w:bCs/>
          <w:lang w:eastAsia="ru-RU"/>
        </w:rPr>
        <w:t xml:space="preserve"> в соответствии с правилами пункта 1 статьи 313 и статьи 403 ГК РФ.</w:t>
      </w:r>
      <w:bookmarkEnd w:id="31"/>
    </w:p>
    <w:p w14:paraId="0AF1E9E1"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5.2.3. По согласованию с Получателем услуги досрочно оказать Услуги.</w:t>
      </w:r>
    </w:p>
    <w:p w14:paraId="7DA60F9C" w14:textId="77777777" w:rsidR="00A731BF" w:rsidRPr="00BC682F" w:rsidRDefault="00A731BF" w:rsidP="00A731BF">
      <w:pPr>
        <w:tabs>
          <w:tab w:val="left" w:pos="567"/>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 Заказчик обязан:</w:t>
      </w:r>
    </w:p>
    <w:p w14:paraId="66B1E0AF"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5105941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 Заказчик вправе:</w:t>
      </w:r>
    </w:p>
    <w:p w14:paraId="5E0EC2CB" w14:textId="77777777" w:rsidR="00A731BF" w:rsidRPr="00BC682F" w:rsidRDefault="00A731BF" w:rsidP="00A731BF">
      <w:p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5.4.1. Проверять ход и качество оказываемых Услуг, выполняемых Исполнителем, не вмешиваясь в его деятельность.</w:t>
      </w:r>
    </w:p>
    <w:p w14:paraId="7753C56D"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 Получатель услуги обязан:</w:t>
      </w:r>
    </w:p>
    <w:p w14:paraId="63C9E513"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5.5.1. Предоставить Исполнителю документацию, иные материалы и сведения, необходимые для оказания Услуг.</w:t>
      </w:r>
    </w:p>
    <w:p w14:paraId="5365FB1E"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5.5.2. В случае отсутствия замечаний, принять Услуги в установленный срок в соответствии с условиями настоящего Договора.</w:t>
      </w:r>
    </w:p>
    <w:p w14:paraId="0A5F9959"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5.6. Получатель услуги вправе: </w:t>
      </w:r>
    </w:p>
    <w:p w14:paraId="108AB0F2"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5.6.1. Досрочно принять оказанные Исполнителем Услуги.</w:t>
      </w:r>
    </w:p>
    <w:p w14:paraId="33B2DD93" w14:textId="77777777" w:rsidR="00A731BF" w:rsidRPr="00BC682F" w:rsidRDefault="00A731BF" w:rsidP="00A731BF">
      <w:pPr>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5.6.2. Проверять ход и качество оказываемых Услуг, выполняемых Исполнителем, не вмешиваясь в его деятельность.</w:t>
      </w:r>
    </w:p>
    <w:p w14:paraId="6FEB29F0"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2BB4DEB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p>
    <w:p w14:paraId="54D0D624" w14:textId="77777777" w:rsidR="00A731BF" w:rsidRPr="00BC682F" w:rsidRDefault="00A731BF" w:rsidP="003111CA">
      <w:pPr>
        <w:keepNext/>
        <w:keepLines/>
        <w:numPr>
          <w:ilvl w:val="0"/>
          <w:numId w:val="4"/>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Ответственность сторон</w:t>
      </w:r>
      <w:bookmarkStart w:id="32" w:name="_ref_17491884"/>
      <w:bookmarkEnd w:id="29"/>
    </w:p>
    <w:p w14:paraId="6AB3FDBD" w14:textId="77777777" w:rsidR="00A731BF" w:rsidRPr="00BC682F" w:rsidRDefault="00A731BF" w:rsidP="003111CA">
      <w:pPr>
        <w:keepNext/>
        <w:keepLines/>
        <w:numPr>
          <w:ilvl w:val="1"/>
          <w:numId w:val="4"/>
        </w:numPr>
        <w:spacing w:after="0" w:line="240" w:lineRule="auto"/>
        <w:ind w:left="567" w:hanging="567"/>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Уплата неустойки Исполнителем</w:t>
      </w:r>
      <w:bookmarkEnd w:id="32"/>
    </w:p>
    <w:p w14:paraId="161A33A0" w14:textId="36069DB6"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33" w:name="_ref_17491887"/>
      <w:r w:rsidRPr="00BC682F">
        <w:rPr>
          <w:rFonts w:ascii="Times New Roman" w:eastAsia="Times New Roman" w:hAnsi="Times New Roman" w:cs="Times New Roman"/>
          <w:bCs/>
          <w:lang w:eastAsia="ru-RU"/>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3"/>
    </w:p>
    <w:p w14:paraId="063B2D30" w14:textId="36DD29EE"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34" w:name="_ref_43118238"/>
      <w:r w:rsidRPr="00BC682F">
        <w:rPr>
          <w:rFonts w:ascii="Times New Roman" w:eastAsia="Times New Roman" w:hAnsi="Times New Roman" w:cs="Times New Roman"/>
          <w:bCs/>
          <w:lang w:eastAsia="ru-RU"/>
        </w:rPr>
        <w:t>6.1.2.</w:t>
      </w:r>
      <w:r w:rsidRPr="00BC682F">
        <w:rPr>
          <w:rFonts w:ascii="Times New Roman" w:eastAsia="Times New Roman" w:hAnsi="Times New Roman" w:cs="Times New Roman"/>
          <w:bCs/>
          <w:lang w:eastAsia="ru-RU"/>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4"/>
    </w:p>
    <w:p w14:paraId="2741366C"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6.2.</w:t>
      </w:r>
      <w:r w:rsidRPr="00BC682F">
        <w:rPr>
          <w:rFonts w:ascii="Times New Roman" w:eastAsia="Times New Roman" w:hAnsi="Times New Roman" w:cs="Times New Roman"/>
          <w:bCs/>
          <w:lang w:eastAsia="ru-RU"/>
        </w:rPr>
        <w:tab/>
      </w:r>
      <w:bookmarkStart w:id="35" w:name="_ref_17491900"/>
      <w:r w:rsidRPr="00BC682F">
        <w:rPr>
          <w:rFonts w:ascii="Times New Roman" w:eastAsia="Times New Roman" w:hAnsi="Times New Roman" w:cs="Times New Roman"/>
          <w:bCs/>
          <w:lang w:eastAsia="ru-RU"/>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35"/>
    </w:p>
    <w:p w14:paraId="0BD1989E"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6.3.</w:t>
      </w:r>
      <w:r w:rsidRPr="00BC682F">
        <w:rPr>
          <w:rFonts w:ascii="Times New Roman" w:eastAsia="Times New Roman" w:hAnsi="Times New Roman" w:cs="Times New Roman"/>
          <w:bCs/>
          <w:lang w:eastAsia="ru-RU"/>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2D88E8A" w14:textId="77777777" w:rsidR="00A731BF" w:rsidRPr="00BC682F" w:rsidRDefault="00A731BF" w:rsidP="00A731BF">
      <w:pPr>
        <w:spacing w:after="0" w:line="240" w:lineRule="auto"/>
        <w:rPr>
          <w:rFonts w:ascii="Times New Roman" w:eastAsia="Times New Roman" w:hAnsi="Times New Roman" w:cs="Times New Roman"/>
          <w:lang w:eastAsia="ru-RU"/>
        </w:rPr>
      </w:pPr>
    </w:p>
    <w:p w14:paraId="48E0ECE5" w14:textId="77777777" w:rsidR="00A731BF" w:rsidRPr="00BC682F" w:rsidRDefault="00A731BF" w:rsidP="003111CA">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36" w:name="_ref_17768679"/>
      <w:r w:rsidRPr="00BC682F">
        <w:rPr>
          <w:rFonts w:ascii="Times New Roman" w:eastAsia="Times New Roman" w:hAnsi="Times New Roman" w:cs="Times New Roman"/>
          <w:lang w:eastAsia="ru-RU"/>
        </w:rPr>
        <w:t>Изменение и расторжение договора</w:t>
      </w:r>
      <w:bookmarkEnd w:id="36"/>
    </w:p>
    <w:p w14:paraId="77ECDFD6" w14:textId="77777777" w:rsidR="00A731BF" w:rsidRPr="00BC682F" w:rsidRDefault="00A731BF" w:rsidP="003111CA">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7" w:name="_ref_17773741"/>
      <w:r w:rsidRPr="00BC682F">
        <w:rPr>
          <w:rFonts w:ascii="Times New Roman" w:eastAsia="Times New Roman" w:hAnsi="Times New Roman" w:cs="Times New Roman"/>
          <w:bCs/>
          <w:lang w:eastAsia="ru-RU"/>
        </w:rPr>
        <w:t>Договор может быть изменен или расторгнут по соглашению сторон.</w:t>
      </w:r>
      <w:bookmarkEnd w:id="37"/>
    </w:p>
    <w:p w14:paraId="555412FF" w14:textId="77777777" w:rsidR="00A731BF" w:rsidRPr="00BC682F" w:rsidRDefault="00A731BF" w:rsidP="003111CA">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8" w:name="_ref_17773750"/>
      <w:r w:rsidRPr="00BC682F">
        <w:rPr>
          <w:rFonts w:ascii="Times New Roman" w:eastAsia="Times New Roman" w:hAnsi="Times New Roman" w:cs="Times New Roman"/>
          <w:bCs/>
          <w:lang w:eastAsia="ru-RU"/>
        </w:rPr>
        <w:t>Расторжение Договора</w:t>
      </w:r>
      <w:bookmarkEnd w:id="38"/>
    </w:p>
    <w:p w14:paraId="15699D07"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39" w:name="_ref_17773751"/>
      <w:r w:rsidRPr="00BC682F">
        <w:rPr>
          <w:rFonts w:ascii="Times New Roman" w:eastAsia="Times New Roman" w:hAnsi="Times New Roman" w:cs="Times New Roman"/>
          <w:bCs/>
          <w:lang w:eastAsia="ru-RU"/>
        </w:rPr>
        <w:t>Заказчик вправе полностью или частично в одностороннем порядке отказаться от исполнения Договора:</w:t>
      </w:r>
    </w:p>
    <w:p w14:paraId="0FB9C799" w14:textId="77777777" w:rsidR="00A731BF" w:rsidRPr="00BC682F" w:rsidRDefault="00A731BF" w:rsidP="003111CA">
      <w:pPr>
        <w:numPr>
          <w:ilvl w:val="0"/>
          <w:numId w:val="7"/>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52AF8F2" w14:textId="77777777" w:rsidR="00A731BF" w:rsidRPr="00BC682F" w:rsidRDefault="00A731BF" w:rsidP="003111CA">
      <w:pPr>
        <w:numPr>
          <w:ilvl w:val="0"/>
          <w:numId w:val="7"/>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случаях, произошедших не по вине Заказчика, в результате которых дальнейшее выполнение услуг стало нецелесообразным</w:t>
      </w:r>
    </w:p>
    <w:bookmarkEnd w:id="39"/>
    <w:p w14:paraId="3C9D36E1"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764F1CD8" w14:textId="77777777" w:rsidR="00A731BF" w:rsidRPr="00BC682F" w:rsidRDefault="00A731BF" w:rsidP="003111CA">
      <w:pPr>
        <w:numPr>
          <w:ilvl w:val="1"/>
          <w:numId w:val="4"/>
        </w:numPr>
        <w:spacing w:after="0" w:line="240" w:lineRule="auto"/>
        <w:ind w:left="56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41272C5" w14:textId="77777777" w:rsidR="00A731BF" w:rsidRPr="00BC682F" w:rsidRDefault="00A731BF" w:rsidP="003111CA">
      <w:pPr>
        <w:numPr>
          <w:ilvl w:val="1"/>
          <w:numId w:val="4"/>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C9C369" w14:textId="77777777" w:rsidR="00A731BF" w:rsidRPr="00BC682F" w:rsidRDefault="00A731BF" w:rsidP="00A731BF">
      <w:pPr>
        <w:spacing w:after="0" w:line="240" w:lineRule="auto"/>
        <w:rPr>
          <w:rFonts w:ascii="Times New Roman" w:eastAsia="Times New Roman" w:hAnsi="Times New Roman" w:cs="Times New Roman"/>
          <w:lang w:eastAsia="ru-RU"/>
        </w:rPr>
      </w:pPr>
    </w:p>
    <w:p w14:paraId="715A76CC" w14:textId="77777777" w:rsidR="00A731BF" w:rsidRPr="00BC682F" w:rsidRDefault="00A731BF" w:rsidP="003111CA">
      <w:pPr>
        <w:numPr>
          <w:ilvl w:val="0"/>
          <w:numId w:val="4"/>
        </w:num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Конфиденциальность</w:t>
      </w:r>
    </w:p>
    <w:p w14:paraId="368C604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8.1.</w:t>
      </w:r>
      <w:r w:rsidRPr="00BC682F">
        <w:rPr>
          <w:rFonts w:ascii="Times New Roman" w:eastAsia="Times New Roman" w:hAnsi="Times New Roman" w:cs="Times New Roman"/>
          <w:lang w:eastAsia="ru-RU"/>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w:t>
      </w:r>
      <w:r w:rsidRPr="00BC682F">
        <w:rPr>
          <w:rFonts w:ascii="Times New Roman" w:eastAsia="Times New Roman" w:hAnsi="Times New Roman" w:cs="Times New Roman"/>
          <w:lang w:eastAsia="ru-RU"/>
        </w:rPr>
        <w:lastRenderedPageBreak/>
        <w:t>полученную в связи с выполнением настоящего Договора,</w:t>
      </w:r>
      <w:r w:rsidRPr="00BC682F">
        <w:rPr>
          <w:rFonts w:ascii="Times New Roman" w:eastAsia="Times New Roman" w:hAnsi="Times New Roman" w:cs="Times New Roman"/>
          <w:i/>
          <w:lang w:eastAsia="ru-RU"/>
        </w:rPr>
        <w:t xml:space="preserve"> </w:t>
      </w:r>
      <w:r w:rsidRPr="00BC682F">
        <w:rPr>
          <w:rFonts w:ascii="Times New Roman" w:eastAsia="Times New Roman" w:hAnsi="Times New Roman" w:cs="Times New Roman"/>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2565A7C" w14:textId="77777777" w:rsidR="00A731BF" w:rsidRPr="00BC682F" w:rsidRDefault="00A731BF" w:rsidP="00A731BF">
      <w:pPr>
        <w:tabs>
          <w:tab w:val="left" w:pos="0"/>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8.2.</w:t>
      </w:r>
      <w:r w:rsidRPr="00BC682F">
        <w:rPr>
          <w:rFonts w:ascii="Times New Roman" w:eastAsia="Times New Roman" w:hAnsi="Times New Roman" w:cs="Times New Roman"/>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05DA26F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8.3.</w:t>
      </w:r>
      <w:r w:rsidRPr="00BC682F">
        <w:rPr>
          <w:rFonts w:ascii="Times New Roman" w:eastAsia="Times New Roman" w:hAnsi="Times New Roman" w:cs="Times New Roman"/>
          <w:lang w:eastAsia="ru-RU"/>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1D154BAA"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8.4.</w:t>
      </w:r>
      <w:r w:rsidRPr="00BC682F">
        <w:rPr>
          <w:rFonts w:ascii="Times New Roman" w:eastAsia="Times New Roman" w:hAnsi="Times New Roman" w:cs="Times New Roman"/>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504773F" w14:textId="77777777" w:rsidR="00A731BF" w:rsidRPr="00BC682F" w:rsidRDefault="00A731BF" w:rsidP="003111CA">
      <w:pPr>
        <w:numPr>
          <w:ilvl w:val="0"/>
          <w:numId w:val="4"/>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Обстоятельства непреодолимой силы</w:t>
      </w:r>
    </w:p>
    <w:p w14:paraId="275F9876"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9.1.</w:t>
      </w:r>
      <w:r w:rsidRPr="00BC682F">
        <w:rPr>
          <w:rFonts w:ascii="Times New Roman" w:eastAsia="Times New Roman" w:hAnsi="Times New Roman" w:cs="Times New Roman"/>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968A1EA"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9.2.</w:t>
      </w:r>
      <w:r w:rsidRPr="00BC682F">
        <w:rPr>
          <w:rFonts w:ascii="Times New Roman" w:eastAsia="Times New Roman" w:hAnsi="Times New Roman" w:cs="Times New Roman"/>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E184694"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9.3. </w:t>
      </w:r>
      <w:r w:rsidRPr="00BC682F">
        <w:rPr>
          <w:rFonts w:ascii="Times New Roman" w:eastAsia="Times New Roman" w:hAnsi="Times New Roman" w:cs="Times New Roman"/>
          <w:lang w:eastAsia="ru-RU"/>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4587AEC" w14:textId="77777777" w:rsidR="00A731BF" w:rsidRPr="00BC682F" w:rsidRDefault="00A731BF" w:rsidP="003111CA">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40" w:name="_ref_17936647"/>
      <w:r w:rsidRPr="00BC682F">
        <w:rPr>
          <w:rFonts w:ascii="Times New Roman" w:eastAsia="Times New Roman" w:hAnsi="Times New Roman" w:cs="Times New Roman"/>
          <w:lang w:eastAsia="ru-RU"/>
        </w:rPr>
        <w:t>Разрешение споров</w:t>
      </w:r>
      <w:bookmarkEnd w:id="40"/>
    </w:p>
    <w:p w14:paraId="3170A3CD" w14:textId="77777777" w:rsidR="00A731BF" w:rsidRPr="00BC682F" w:rsidRDefault="00A731BF" w:rsidP="003111C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1" w:name="_ref_17936648"/>
      <w:r w:rsidRPr="00BC682F">
        <w:rPr>
          <w:rFonts w:ascii="Times New Roman" w:eastAsia="Times New Roman" w:hAnsi="Times New Roman" w:cs="Times New Roman"/>
          <w:bCs/>
          <w:lang w:eastAsia="ru-RU"/>
        </w:rPr>
        <w:t>Досудебный (претензионный) порядок разрешения споров</w:t>
      </w:r>
      <w:bookmarkEnd w:id="41"/>
    </w:p>
    <w:p w14:paraId="4948B0CF" w14:textId="77777777" w:rsidR="00A731BF" w:rsidRPr="00BC682F" w:rsidRDefault="00A731BF" w:rsidP="003111CA">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2" w:name="_ref_17936649"/>
      <w:r w:rsidRPr="00BC682F">
        <w:rPr>
          <w:rFonts w:ascii="Times New Roman" w:eastAsia="Times New Roman" w:hAnsi="Times New Roman" w:cs="Times New Roman"/>
          <w:bCs/>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2"/>
    </w:p>
    <w:p w14:paraId="04B3DE07" w14:textId="77777777" w:rsidR="00A731BF" w:rsidRPr="00BC682F" w:rsidRDefault="00A731BF" w:rsidP="003111CA">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3" w:name="_ref_17936650"/>
      <w:r w:rsidRPr="00BC682F">
        <w:rPr>
          <w:rFonts w:ascii="Times New Roman" w:eastAsia="Times New Roman" w:hAnsi="Times New Roman" w:cs="Times New Roman"/>
          <w:bCs/>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3"/>
    </w:p>
    <w:p w14:paraId="03596A72" w14:textId="77777777" w:rsidR="00A731BF" w:rsidRPr="00BC682F" w:rsidRDefault="00A731BF" w:rsidP="003111CA">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4" w:name="_ref_17936651"/>
      <w:r w:rsidRPr="00BC682F">
        <w:rPr>
          <w:rFonts w:ascii="Times New Roman" w:eastAsia="Times New Roman" w:hAnsi="Times New Roman" w:cs="Times New Roman"/>
          <w:bCs/>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4"/>
    </w:p>
    <w:p w14:paraId="185537DC" w14:textId="77777777" w:rsidR="00A731BF" w:rsidRPr="00BC682F" w:rsidRDefault="00A731BF" w:rsidP="003111CA">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5" w:name="_ref_17936652"/>
      <w:r w:rsidRPr="00BC682F">
        <w:rPr>
          <w:rFonts w:ascii="Times New Roman" w:eastAsia="Times New Roman" w:hAnsi="Times New Roman" w:cs="Times New Roman"/>
          <w:bCs/>
          <w:lang w:eastAsia="ru-RU"/>
        </w:rPr>
        <w:t>Заинтересованная сторона вправе передать спор на рассмотрение суда по истечении 10 (десяти) рабочих дней со дня направления претензии.</w:t>
      </w:r>
      <w:bookmarkEnd w:id="45"/>
    </w:p>
    <w:p w14:paraId="184CBF5A" w14:textId="5D9E6EFE" w:rsidR="00A731BF" w:rsidRPr="00BC682F" w:rsidRDefault="00A731BF" w:rsidP="003111C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6" w:name="_ref_53518296"/>
      <w:r w:rsidRPr="00BC682F">
        <w:rPr>
          <w:rFonts w:ascii="Times New Roman" w:eastAsia="Times New Roman" w:hAnsi="Times New Roman" w:cs="Times New Roman"/>
          <w:bCs/>
          <w:lang w:eastAsia="ru-RU"/>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6"/>
    </w:p>
    <w:p w14:paraId="53559DA9" w14:textId="77777777" w:rsidR="00A731BF" w:rsidRPr="00BC682F" w:rsidRDefault="00A731BF" w:rsidP="003111CA">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47" w:name="_ref_18114473"/>
      <w:r w:rsidRPr="00BC682F">
        <w:rPr>
          <w:rFonts w:ascii="Times New Roman" w:eastAsia="Times New Roman" w:hAnsi="Times New Roman" w:cs="Times New Roman"/>
          <w:lang w:eastAsia="ru-RU"/>
        </w:rPr>
        <w:t>Заключительные положения</w:t>
      </w:r>
      <w:bookmarkEnd w:id="47"/>
    </w:p>
    <w:p w14:paraId="168E3E8E" w14:textId="77777777" w:rsidR="00A731BF" w:rsidRPr="00BC682F" w:rsidRDefault="00A731BF" w:rsidP="003111C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8" w:name="_ref_18114474"/>
      <w:r w:rsidRPr="00BC682F">
        <w:rPr>
          <w:rFonts w:ascii="Times New Roman" w:eastAsia="Times New Roman" w:hAnsi="Times New Roman" w:cs="Times New Roman"/>
          <w:bCs/>
          <w:lang w:eastAsia="ru-RU"/>
        </w:rPr>
        <w:t>Договор вступает в силу и становится обязательным для сторон с момента его заключения.</w:t>
      </w:r>
      <w:bookmarkEnd w:id="48"/>
    </w:p>
    <w:p w14:paraId="6A027F1C" w14:textId="77777777" w:rsidR="00A731BF" w:rsidRPr="00BC682F" w:rsidRDefault="00A731BF" w:rsidP="003111C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9" w:name="_ref_18114476"/>
      <w:r w:rsidRPr="00BC682F">
        <w:rPr>
          <w:rFonts w:ascii="Times New Roman" w:eastAsia="Times New Roman" w:hAnsi="Times New Roman" w:cs="Times New Roman"/>
          <w:bCs/>
          <w:lang w:eastAsia="ru-RU"/>
        </w:rPr>
        <w:t>Договор действует до определенного в нем момента окончания исполнения сторонами своих обязательств.</w:t>
      </w:r>
      <w:bookmarkEnd w:id="49"/>
    </w:p>
    <w:p w14:paraId="7CD357D8" w14:textId="77777777" w:rsidR="00A731BF" w:rsidRPr="00BC682F" w:rsidRDefault="00A731BF" w:rsidP="003111C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50" w:name="_ref_53940364"/>
      <w:r w:rsidRPr="00BC682F">
        <w:rPr>
          <w:rFonts w:ascii="Times New Roman" w:eastAsia="Times New Roman" w:hAnsi="Times New Roman" w:cs="Times New Roman"/>
          <w:bCs/>
          <w:lang w:eastAsia="ru-RU"/>
        </w:rPr>
        <w:t>Направление юридически значимых сообщений</w:t>
      </w:r>
      <w:bookmarkEnd w:id="50"/>
    </w:p>
    <w:p w14:paraId="52DDF147"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1" w:name="_ref_18114478"/>
      <w:r w:rsidRPr="00BC682F">
        <w:rPr>
          <w:rFonts w:ascii="Times New Roman" w:eastAsia="Times New Roman" w:hAnsi="Times New Roman" w:cs="Times New Roman"/>
          <w:bCs/>
          <w:lang w:eastAsia="ru-RU"/>
        </w:rPr>
        <w:lastRenderedPageBreak/>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51"/>
    </w:p>
    <w:p w14:paraId="277E1BB8" w14:textId="77777777" w:rsidR="00A731BF" w:rsidRPr="00BC682F" w:rsidRDefault="00A731BF" w:rsidP="003111CA">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2BFA1D0A" w14:textId="77777777" w:rsidR="00A731BF" w:rsidRPr="00BC682F" w:rsidRDefault="00A731BF" w:rsidP="003111CA">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заказным письмом с уведомлением о вручении;</w:t>
      </w:r>
    </w:p>
    <w:p w14:paraId="3538CF24" w14:textId="77777777" w:rsidR="00A731BF" w:rsidRPr="00BC682F" w:rsidRDefault="00A731BF" w:rsidP="003111CA">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ценным письмом с описью вложения и уведомлением о вручении.</w:t>
      </w:r>
    </w:p>
    <w:p w14:paraId="5F6F6EFE"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2" w:name="_ref_53953051"/>
      <w:r w:rsidRPr="00BC682F">
        <w:rPr>
          <w:rFonts w:ascii="Times New Roman" w:eastAsia="Times New Roman" w:hAnsi="Times New Roman" w:cs="Times New Roman"/>
          <w:bCs/>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2"/>
    </w:p>
    <w:p w14:paraId="5101FB16"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3" w:name="_ref_53965772"/>
      <w:r w:rsidRPr="00BC682F">
        <w:rPr>
          <w:rFonts w:ascii="Times New Roman" w:eastAsia="Times New Roman" w:hAnsi="Times New Roman" w:cs="Times New Roman"/>
          <w:bCs/>
          <w:lang w:eastAsia="ru-RU"/>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3"/>
    </w:p>
    <w:p w14:paraId="540A5BA6"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4" w:name="_ref_53500480"/>
      <w:r w:rsidRPr="00BC682F">
        <w:rPr>
          <w:rFonts w:ascii="Times New Roman" w:eastAsia="Times New Roman" w:hAnsi="Times New Roman" w:cs="Times New Roman"/>
          <w:bCs/>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4"/>
    </w:p>
    <w:p w14:paraId="2C6AD549" w14:textId="77777777" w:rsidR="00A731BF" w:rsidRPr="00BC682F" w:rsidRDefault="00A731BF" w:rsidP="00A731BF">
      <w:pPr>
        <w:spacing w:after="0" w:line="240" w:lineRule="auto"/>
        <w:ind w:left="1134" w:hanging="567"/>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9850D2A"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056CE37"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3D31D22C"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11.6. Настоящий Договор составлен в трех экземплярах, имеющих одинаковую силу, по одному для каждой из Сторон.</w:t>
      </w:r>
    </w:p>
    <w:p w14:paraId="3B58B2AF"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11.7. Все приложения к настоящему Договору являются его неотъемлемыми частями.</w:t>
      </w:r>
    </w:p>
    <w:p w14:paraId="54CBAF1A" w14:textId="77777777" w:rsidR="00A731BF" w:rsidRPr="00BC682F" w:rsidRDefault="00A731BF" w:rsidP="00A731BF">
      <w:pPr>
        <w:spacing w:after="0" w:line="240" w:lineRule="auto"/>
        <w:ind w:right="57" w:firstLine="709"/>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К настоящему Договору прилагается: </w:t>
      </w:r>
    </w:p>
    <w:p w14:paraId="250955E2"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 Техническое задание (Приложение № 1);</w:t>
      </w:r>
    </w:p>
    <w:p w14:paraId="723085FB"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б) Образец Акта сдачи-приемки (Приложение № 2).</w:t>
      </w:r>
    </w:p>
    <w:p w14:paraId="4A90E7F1"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Стоимость работ и порядок расчётов (Приложение 3) - только к экземплярам Заказчика и Исполнителя.</w:t>
      </w:r>
    </w:p>
    <w:p w14:paraId="341EE8D6"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601879FA" w:rsidR="00A731BF" w:rsidRPr="00BC682F" w:rsidRDefault="00A731BF" w:rsidP="00705A2B">
      <w:pPr>
        <w:spacing w:after="0" w:line="240" w:lineRule="auto"/>
        <w:ind w:firstLine="567"/>
        <w:jc w:val="both"/>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bCs/>
          <w:lang w:eastAsia="ru-RU"/>
        </w:rPr>
        <w:t>Юридические адреса сторон и банковские реквизиты</w:t>
      </w:r>
    </w:p>
    <w:p w14:paraId="5FB4B8FD"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w:t>
      </w:r>
    </w:p>
    <w:p w14:paraId="3329B839" w14:textId="77777777" w:rsidR="00A731BF" w:rsidRPr="00BC682F" w:rsidRDefault="00A731BF" w:rsidP="00A731BF">
      <w:pPr>
        <w:tabs>
          <w:tab w:val="left" w:pos="709"/>
        </w:tabs>
        <w:suppressAutoHyphens/>
        <w:spacing w:after="0" w:line="240" w:lineRule="auto"/>
        <w:rPr>
          <w:rFonts w:ascii="Times New Roman" w:hAnsi="Times New Roman" w:cs="Times New Roman"/>
          <w:b/>
          <w:bCs/>
          <w:lang w:eastAsia="ru-RU"/>
        </w:rPr>
      </w:pPr>
      <w:r w:rsidRPr="00BC682F">
        <w:rPr>
          <w:rFonts w:ascii="Times New Roman" w:hAnsi="Times New Roman" w:cs="Times New Roman"/>
          <w:b/>
          <w:bCs/>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628D3547" w14:textId="77777777" w:rsidR="00A731BF" w:rsidRPr="00BC682F"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Адрес: 670000, Республика Бурятия, г. Улан-Удэ, ул. Смолина, 65.</w:t>
      </w:r>
    </w:p>
    <w:p w14:paraId="5E41C513"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 xml:space="preserve">Телефон: +7 </w:t>
      </w:r>
      <w:r w:rsidRPr="002A69B9">
        <w:rPr>
          <w:rFonts w:ascii="Times New Roman" w:hAnsi="Times New Roman" w:cs="Times New Roman"/>
          <w:lang w:eastAsia="ru-RU"/>
        </w:rPr>
        <w:t xml:space="preserve">800 30 30 123, </w:t>
      </w:r>
      <w:r w:rsidRPr="002A69B9">
        <w:rPr>
          <w:rFonts w:ascii="Times New Roman" w:hAnsi="Times New Roman" w:cs="Times New Roman"/>
          <w:lang w:val="en-US" w:eastAsia="ru-RU"/>
        </w:rPr>
        <w:t>e</w:t>
      </w:r>
      <w:r w:rsidRPr="002A69B9">
        <w:rPr>
          <w:rFonts w:ascii="Times New Roman" w:hAnsi="Times New Roman" w:cs="Times New Roman"/>
          <w:lang w:eastAsia="ru-RU"/>
        </w:rPr>
        <w:t>-</w:t>
      </w:r>
      <w:r w:rsidRPr="002A69B9">
        <w:rPr>
          <w:rFonts w:ascii="Times New Roman" w:hAnsi="Times New Roman" w:cs="Times New Roman"/>
          <w:lang w:val="en-US" w:eastAsia="ru-RU"/>
        </w:rPr>
        <w:t>mail</w:t>
      </w:r>
      <w:r w:rsidRPr="002A69B9">
        <w:rPr>
          <w:rFonts w:ascii="Times New Roman" w:hAnsi="Times New Roman" w:cs="Times New Roman"/>
          <w:lang w:eastAsia="ru-RU"/>
        </w:rPr>
        <w:t xml:space="preserve">: </w:t>
      </w:r>
      <w:r w:rsidRPr="002A69B9">
        <w:rPr>
          <w:rFonts w:ascii="Times New Roman" w:hAnsi="Times New Roman" w:cs="Times New Roman"/>
          <w:lang w:val="en-US" w:eastAsia="ru-RU"/>
        </w:rPr>
        <w:t>info</w:t>
      </w:r>
      <w:r w:rsidRPr="002A69B9">
        <w:rPr>
          <w:rFonts w:ascii="Times New Roman" w:hAnsi="Times New Roman" w:cs="Times New Roman"/>
          <w:lang w:eastAsia="ru-RU"/>
        </w:rPr>
        <w:t>@</w:t>
      </w:r>
      <w:proofErr w:type="spellStart"/>
      <w:r w:rsidRPr="002A69B9">
        <w:rPr>
          <w:rFonts w:ascii="Times New Roman" w:hAnsi="Times New Roman" w:cs="Times New Roman"/>
          <w:lang w:val="en-US" w:eastAsia="ru-RU"/>
        </w:rPr>
        <w:t>msp</w:t>
      </w:r>
      <w:proofErr w:type="spellEnd"/>
      <w:r w:rsidRPr="002A69B9">
        <w:rPr>
          <w:rFonts w:ascii="Times New Roman" w:hAnsi="Times New Roman" w:cs="Times New Roman"/>
          <w:lang w:eastAsia="ru-RU"/>
        </w:rPr>
        <w:t>03.</w:t>
      </w:r>
      <w:proofErr w:type="spellStart"/>
      <w:r w:rsidRPr="002A69B9">
        <w:rPr>
          <w:rFonts w:ascii="Times New Roman" w:hAnsi="Times New Roman" w:cs="Times New Roman"/>
          <w:lang w:val="en-US" w:eastAsia="ru-RU"/>
        </w:rPr>
        <w:t>ru</w:t>
      </w:r>
      <w:proofErr w:type="spellEnd"/>
    </w:p>
    <w:p w14:paraId="1C325367"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2A69B9">
        <w:rPr>
          <w:rFonts w:ascii="Times New Roman" w:hAnsi="Times New Roman" w:cs="Times New Roman"/>
          <w:lang w:eastAsia="ru-RU"/>
        </w:rPr>
        <w:t>ИНН 0323358650; ОГРН 1110327011640</w:t>
      </w:r>
    </w:p>
    <w:p w14:paraId="51B666AA" w14:textId="35168795" w:rsidR="00A731BF" w:rsidRPr="00BC682F" w:rsidRDefault="00A731BF" w:rsidP="00A731BF">
      <w:pPr>
        <w:tabs>
          <w:tab w:val="left" w:pos="709"/>
        </w:tabs>
        <w:suppressAutoHyphens/>
        <w:spacing w:after="0" w:line="240" w:lineRule="auto"/>
        <w:rPr>
          <w:rFonts w:ascii="Times New Roman" w:hAnsi="Times New Roman" w:cs="Times New Roman"/>
        </w:rPr>
      </w:pPr>
      <w:r w:rsidRPr="002A69B9">
        <w:rPr>
          <w:rFonts w:ascii="Times New Roman" w:hAnsi="Times New Roman" w:cs="Times New Roman"/>
        </w:rPr>
        <w:t xml:space="preserve">Расчетный счет: </w:t>
      </w:r>
      <w:r w:rsidR="002A69B9" w:rsidRPr="002A69B9">
        <w:rPr>
          <w:rFonts w:ascii="Times New Roman" w:hAnsi="Times New Roman" w:cs="Times New Roman"/>
        </w:rPr>
        <w:t>0703810204000001988</w:t>
      </w:r>
    </w:p>
    <w:p w14:paraId="5D8D7633" w14:textId="77777777" w:rsidR="00A731BF" w:rsidRPr="00BC682F" w:rsidRDefault="00A731BF" w:rsidP="00A731BF">
      <w:pPr>
        <w:tabs>
          <w:tab w:val="left" w:pos="709"/>
        </w:tabs>
        <w:suppressAutoHyphens/>
        <w:spacing w:after="0" w:line="240" w:lineRule="auto"/>
        <w:rPr>
          <w:rFonts w:ascii="Times New Roman" w:hAnsi="Times New Roman" w:cs="Times New Roman"/>
        </w:rPr>
      </w:pPr>
      <w:r w:rsidRPr="00BC682F">
        <w:rPr>
          <w:rFonts w:ascii="Times New Roman" w:hAnsi="Times New Roman" w:cs="Times New Roman"/>
        </w:rPr>
        <w:t xml:space="preserve">Банк: Сибирский филиал ПАО «ПРОМСВЯЗЬБАНК» </w:t>
      </w:r>
      <w:proofErr w:type="spellStart"/>
      <w:r w:rsidRPr="00BC682F">
        <w:rPr>
          <w:rFonts w:ascii="Times New Roman" w:hAnsi="Times New Roman" w:cs="Times New Roman"/>
        </w:rPr>
        <w:t>г.Новосибирск</w:t>
      </w:r>
      <w:proofErr w:type="spellEnd"/>
    </w:p>
    <w:p w14:paraId="16FC78B1" w14:textId="77777777" w:rsidR="00A731BF" w:rsidRPr="00BC682F" w:rsidRDefault="00A731BF" w:rsidP="00A731BF">
      <w:pPr>
        <w:tabs>
          <w:tab w:val="left" w:pos="709"/>
          <w:tab w:val="left" w:pos="2010"/>
        </w:tabs>
        <w:suppressAutoHyphens/>
        <w:spacing w:after="0" w:line="240" w:lineRule="auto"/>
        <w:rPr>
          <w:rFonts w:ascii="Times New Roman" w:hAnsi="Times New Roman" w:cs="Times New Roman"/>
        </w:rPr>
      </w:pPr>
      <w:r w:rsidRPr="00BC682F">
        <w:rPr>
          <w:rFonts w:ascii="Times New Roman" w:hAnsi="Times New Roman" w:cs="Times New Roman"/>
        </w:rPr>
        <w:t>БИК: 045004816</w:t>
      </w:r>
      <w:r w:rsidRPr="00BC682F">
        <w:rPr>
          <w:rFonts w:ascii="Times New Roman" w:hAnsi="Times New Roman" w:cs="Times New Roman"/>
        </w:rPr>
        <w:tab/>
      </w:r>
    </w:p>
    <w:p w14:paraId="6EAEE2EF" w14:textId="77777777" w:rsidR="00A731BF" w:rsidRPr="00BC682F" w:rsidRDefault="00A731BF" w:rsidP="00A731BF">
      <w:pPr>
        <w:tabs>
          <w:tab w:val="left" w:pos="709"/>
        </w:tabs>
        <w:suppressAutoHyphens/>
        <w:spacing w:after="0" w:line="240" w:lineRule="auto"/>
        <w:rPr>
          <w:rFonts w:ascii="Times New Roman" w:hAnsi="Times New Roman" w:cs="Times New Roman"/>
        </w:rPr>
      </w:pPr>
      <w:proofErr w:type="spellStart"/>
      <w:r w:rsidRPr="00BC682F">
        <w:rPr>
          <w:rFonts w:ascii="Times New Roman" w:hAnsi="Times New Roman" w:cs="Times New Roman"/>
        </w:rPr>
        <w:t>Корр.счет</w:t>
      </w:r>
      <w:proofErr w:type="spellEnd"/>
      <w:r w:rsidRPr="00BC682F">
        <w:rPr>
          <w:rFonts w:ascii="Times New Roman" w:hAnsi="Times New Roman" w:cs="Times New Roman"/>
        </w:rPr>
        <w:t>: 30101810500000000816</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41C66AC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bookmarkStart w:id="55" w:name="Рекисп"/>
      <w:r w:rsidRPr="00BC682F">
        <w:rPr>
          <w:rFonts w:ascii="Times New Roman" w:eastAsia="Times New Roman" w:hAnsi="Times New Roman" w:cs="Times New Roman"/>
          <w:lang w:eastAsia="ru-RU"/>
        </w:rPr>
        <w:t>[Реквизиты Исполнителя]</w:t>
      </w:r>
      <w:bookmarkEnd w:id="55"/>
      <w:r w:rsidRPr="00BC682F">
        <w:rPr>
          <w:rFonts w:ascii="Times New Roman" w:eastAsia="Times New Roman" w:hAnsi="Times New Roman" w:cs="Times New Roman"/>
          <w:lang w:eastAsia="ru-RU"/>
        </w:rPr>
        <w:t xml:space="preserve"> </w:t>
      </w:r>
    </w:p>
    <w:p w14:paraId="35EAEF6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6" w:name="Рекпол"/>
      <w:r w:rsidRPr="00BC682F">
        <w:rPr>
          <w:rFonts w:ascii="Times New Roman" w:eastAsia="Times New Roman" w:hAnsi="Times New Roman" w:cs="Times New Roman"/>
          <w:lang w:eastAsia="ru-RU"/>
        </w:rPr>
        <w:t>[Реквизиты получателя услуги]</w:t>
      </w:r>
      <w:bookmarkEnd w:id="56"/>
    </w:p>
    <w:bookmarkEnd w:id="8"/>
    <w:p w14:paraId="0C8380A4" w14:textId="77777777"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r w:rsidRPr="00BC682F">
        <w:rPr>
          <w:rFonts w:ascii="Times New Roman" w:eastAsia="Times New Roman" w:hAnsi="Times New Roman" w:cs="Times New Roman"/>
          <w:lang w:eastAsia="ru-RU"/>
        </w:rPr>
        <w:lastRenderedPageBreak/>
        <w:t xml:space="preserve">Приложение №2 </w:t>
      </w:r>
    </w:p>
    <w:p w14:paraId="2BEABEAA" w14:textId="3ADDE1A1"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9B1EBA">
        <w:rPr>
          <w:rFonts w:ascii="Times New Roman" w:eastAsia="Times New Roman" w:hAnsi="Times New Roman" w:cs="Times New Roman"/>
          <w:lang w:eastAsia="ru-RU"/>
        </w:rPr>
        <w:t>2</w:t>
      </w:r>
    </w:p>
    <w:p w14:paraId="67A1443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646CF829" w14:textId="5CEA6287" w:rsidR="00A731BF" w:rsidRPr="001B567B" w:rsidRDefault="00A731BF" w:rsidP="001B567B">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sidR="001B567B">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7" w:name="Номердог1"/>
      <w:r w:rsidRPr="00BC682F">
        <w:rPr>
          <w:rFonts w:ascii="Times New Roman" w:eastAsia="Arial" w:hAnsi="Times New Roman" w:cs="Times New Roman"/>
        </w:rPr>
        <w:t>____</w:t>
      </w:r>
      <w:bookmarkEnd w:id="57"/>
      <w:r w:rsidRPr="00BC682F">
        <w:rPr>
          <w:rFonts w:ascii="Times New Roman" w:eastAsia="Arial" w:hAnsi="Times New Roman" w:cs="Times New Roman"/>
        </w:rPr>
        <w:t xml:space="preserve"> </w:t>
      </w:r>
    </w:p>
    <w:p w14:paraId="437939CD" w14:textId="77777777" w:rsidR="00A731BF" w:rsidRPr="00BC682F" w:rsidRDefault="00A731BF" w:rsidP="00A731BF">
      <w:pPr>
        <w:spacing w:after="0" w:line="240" w:lineRule="auto"/>
        <w:jc w:val="center"/>
        <w:rPr>
          <w:rFonts w:ascii="Times New Roman" w:eastAsia="Arial" w:hAnsi="Times New Roman" w:cs="Times New Roman"/>
        </w:rPr>
      </w:pPr>
    </w:p>
    <w:p w14:paraId="1CAB3F72" w14:textId="305AEAB9" w:rsidR="00A731BF" w:rsidRPr="00BC682F" w:rsidRDefault="00A731BF" w:rsidP="00A731BF">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w:t>
      </w:r>
      <w:r w:rsidR="00C1748F">
        <w:rPr>
          <w:rFonts w:ascii="Times New Roman" w:eastAsia="Arial" w:hAnsi="Times New Roman" w:cs="Times New Roman"/>
        </w:rPr>
        <w:t>2</w:t>
      </w:r>
      <w:r w:rsidRPr="00BC682F">
        <w:rPr>
          <w:rFonts w:ascii="Times New Roman" w:eastAsia="Arial" w:hAnsi="Times New Roman" w:cs="Times New Roman"/>
        </w:rPr>
        <w:t xml:space="preserve"> г.</w:t>
      </w:r>
    </w:p>
    <w:p w14:paraId="70ADC750" w14:textId="77777777" w:rsidR="00A731BF" w:rsidRPr="00BC682F" w:rsidRDefault="00A731BF" w:rsidP="00A731BF">
      <w:pPr>
        <w:spacing w:after="0" w:line="240" w:lineRule="auto"/>
        <w:jc w:val="both"/>
        <w:rPr>
          <w:rFonts w:ascii="Times New Roman" w:eastAsia="Arial" w:hAnsi="Times New Roman" w:cs="Times New Roman"/>
        </w:rPr>
      </w:pPr>
    </w:p>
    <w:p w14:paraId="55C42C2A" w14:textId="255ACEBB"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CA0792E" wp14:editId="4355B4E6">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A0792E"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w:t>
      </w:r>
      <w:r w:rsidR="009B1EBA">
        <w:rPr>
          <w:rFonts w:ascii="Times New Roman" w:hAnsi="Times New Roman" w:cs="Times New Roman"/>
          <w:color w:val="000000"/>
        </w:rPr>
        <w:t>10</w:t>
      </w:r>
      <w:r w:rsidR="00505C8B" w:rsidRPr="00BC682F">
        <w:rPr>
          <w:rFonts w:ascii="Times New Roman" w:hAnsi="Times New Roman" w:cs="Times New Roman"/>
          <w:color w:val="000000"/>
        </w:rPr>
        <w:t>.</w:t>
      </w:r>
      <w:r w:rsidR="009B1EBA">
        <w:rPr>
          <w:rFonts w:ascii="Times New Roman" w:hAnsi="Times New Roman" w:cs="Times New Roman"/>
          <w:color w:val="000000"/>
        </w:rPr>
        <w:t>01</w:t>
      </w:r>
      <w:r w:rsidR="00505C8B" w:rsidRPr="00BC682F">
        <w:rPr>
          <w:rFonts w:ascii="Times New Roman" w:hAnsi="Times New Roman" w:cs="Times New Roman"/>
          <w:color w:val="000000"/>
        </w:rPr>
        <w:t>.202</w:t>
      </w:r>
      <w:r w:rsidR="009B1EBA">
        <w:rPr>
          <w:rFonts w:ascii="Times New Roman" w:hAnsi="Times New Roman" w:cs="Times New Roman"/>
          <w:color w:val="000000"/>
        </w:rPr>
        <w:t>2</w:t>
      </w:r>
      <w:r w:rsidR="00505C8B" w:rsidRPr="00BC682F">
        <w:rPr>
          <w:rFonts w:ascii="Times New Roman" w:hAnsi="Times New Roman" w:cs="Times New Roman"/>
          <w:color w:val="000000"/>
        </w:rPr>
        <w:t>. № 07-01/</w:t>
      </w:r>
      <w:r w:rsidR="009B1EBA">
        <w:rPr>
          <w:rFonts w:ascii="Times New Roman" w:hAnsi="Times New Roman" w:cs="Times New Roman"/>
          <w:color w:val="000000"/>
        </w:rPr>
        <w:t>01</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61DF3ADF"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8" w:name="Исполнитель1"/>
      <w:r w:rsidRPr="00BC682F">
        <w:rPr>
          <w:rFonts w:ascii="Times New Roman" w:eastAsia="Times New Roman" w:hAnsi="Times New Roman" w:cs="Times New Roman"/>
          <w:lang w:eastAsia="ru-RU"/>
        </w:rPr>
        <w:t>[Исполнитель]</w:t>
      </w:r>
      <w:bookmarkEnd w:id="58"/>
      <w:r w:rsidRPr="00BC682F">
        <w:rPr>
          <w:rFonts w:ascii="Times New Roman" w:eastAsia="Times New Roman" w:hAnsi="Times New Roman" w:cs="Times New Roman"/>
          <w:lang w:eastAsia="ru-RU"/>
        </w:rPr>
        <w:t xml:space="preserve">, именуемое в дальнейшем «Исполнитель», в лице </w:t>
      </w:r>
      <w:bookmarkStart w:id="59" w:name="ИсполнителРук1"/>
      <w:r w:rsidRPr="00BC682F">
        <w:rPr>
          <w:rFonts w:ascii="Times New Roman" w:eastAsia="Times New Roman" w:hAnsi="Times New Roman" w:cs="Times New Roman"/>
          <w:lang w:eastAsia="ru-RU"/>
        </w:rPr>
        <w:t>[Руководитель исполнителя]</w:t>
      </w:r>
      <w:bookmarkEnd w:id="59"/>
      <w:r w:rsidRPr="00BC682F">
        <w:rPr>
          <w:rFonts w:ascii="Times New Roman" w:eastAsia="Times New Roman" w:hAnsi="Times New Roman" w:cs="Times New Roman"/>
          <w:lang w:eastAsia="ru-RU"/>
        </w:rPr>
        <w:t xml:space="preserve">, действующего на основании </w:t>
      </w:r>
      <w:bookmarkStart w:id="60" w:name="ОснованиеИсп1"/>
      <w:r w:rsidRPr="00BC682F">
        <w:rPr>
          <w:rFonts w:ascii="Times New Roman" w:eastAsia="Times New Roman" w:hAnsi="Times New Roman" w:cs="Times New Roman"/>
          <w:lang w:eastAsia="ru-RU"/>
        </w:rPr>
        <w:t>[Основание]</w:t>
      </w:r>
      <w:bookmarkEnd w:id="60"/>
      <w:r w:rsidRPr="00BC682F">
        <w:rPr>
          <w:rFonts w:ascii="Times New Roman" w:eastAsia="Times New Roman" w:hAnsi="Times New Roman" w:cs="Times New Roman"/>
          <w:lang w:eastAsia="ru-RU"/>
        </w:rPr>
        <w:t xml:space="preserve">, с другой стороны, и </w:t>
      </w:r>
    </w:p>
    <w:p w14:paraId="4BE2614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61" w:name="Получатель1"/>
      <w:r w:rsidRPr="00BC682F">
        <w:rPr>
          <w:rFonts w:ascii="Times New Roman" w:eastAsia="Times New Roman" w:hAnsi="Times New Roman" w:cs="Times New Roman"/>
          <w:lang w:eastAsia="ru-RU"/>
        </w:rPr>
        <w:t>[Получатель]</w:t>
      </w:r>
      <w:bookmarkEnd w:id="61"/>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2" w:name="ПолучателРук1"/>
      <w:r w:rsidRPr="00BC682F">
        <w:rPr>
          <w:rFonts w:ascii="Times New Roman" w:eastAsia="Times New Roman" w:hAnsi="Times New Roman" w:cs="Times New Roman"/>
          <w:lang w:eastAsia="ru-RU"/>
        </w:rPr>
        <w:t>[Руководитель получателя]</w:t>
      </w:r>
      <w:bookmarkEnd w:id="62"/>
      <w:r w:rsidRPr="00BC682F">
        <w:rPr>
          <w:rFonts w:ascii="Times New Roman" w:eastAsia="Times New Roman" w:hAnsi="Times New Roman" w:cs="Times New Roman"/>
          <w:lang w:eastAsia="ru-RU"/>
        </w:rPr>
        <w:t xml:space="preserve">, действующего на основании </w:t>
      </w:r>
      <w:bookmarkStart w:id="63" w:name="ОснованиеПол1"/>
      <w:r w:rsidRPr="00BC682F">
        <w:rPr>
          <w:rFonts w:ascii="Times New Roman" w:eastAsia="Times New Roman" w:hAnsi="Times New Roman" w:cs="Times New Roman"/>
          <w:lang w:eastAsia="ru-RU"/>
        </w:rPr>
        <w:t>[Основание]</w:t>
      </w:r>
      <w:bookmarkEnd w:id="63"/>
      <w:r w:rsidRPr="00BC682F">
        <w:rPr>
          <w:rFonts w:ascii="Times New Roman" w:eastAsia="Times New Roman" w:hAnsi="Times New Roman" w:cs="Times New Roman"/>
          <w:lang w:eastAsia="ru-RU"/>
        </w:rPr>
        <w:t xml:space="preserve">, с третьей стороны, </w:t>
      </w:r>
    </w:p>
    <w:p w14:paraId="46BA48E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738B2ED6" w14:textId="77777777" w:rsidR="00A731BF" w:rsidRPr="00BC682F" w:rsidRDefault="00A731BF" w:rsidP="00A731BF">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A731BF" w:rsidRPr="00BC682F" w14:paraId="0D919B00" w14:textId="77777777" w:rsidTr="00CD240E">
        <w:tc>
          <w:tcPr>
            <w:tcW w:w="4537" w:type="dxa"/>
            <w:tcBorders>
              <w:right w:val="single" w:sz="4" w:space="0" w:color="auto"/>
            </w:tcBorders>
            <w:shd w:val="clear" w:color="auto" w:fill="F2F2F2"/>
            <w:vAlign w:val="center"/>
          </w:tcPr>
          <w:p w14:paraId="3D90CA0B"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76A3DD09"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0763A8B2"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154B630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0823878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5613C493"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4F691684"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A731BF" w:rsidRPr="00BC682F" w14:paraId="0BC6B30F" w14:textId="77777777" w:rsidTr="00CD240E">
        <w:tc>
          <w:tcPr>
            <w:tcW w:w="4537" w:type="dxa"/>
            <w:tcBorders>
              <w:right w:val="single" w:sz="4" w:space="0" w:color="auto"/>
            </w:tcBorders>
            <w:vAlign w:val="center"/>
          </w:tcPr>
          <w:p w14:paraId="25F408B2"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4"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4"/>
          </w:p>
        </w:tc>
        <w:tc>
          <w:tcPr>
            <w:tcW w:w="1930" w:type="dxa"/>
            <w:tcBorders>
              <w:left w:val="single" w:sz="4" w:space="0" w:color="auto"/>
            </w:tcBorders>
            <w:vAlign w:val="center"/>
          </w:tcPr>
          <w:p w14:paraId="1DFE6943"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418E597"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0A2C98D1"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BEF3DEC"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5"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5"/>
          </w:p>
        </w:tc>
        <w:tc>
          <w:tcPr>
            <w:tcW w:w="1330" w:type="dxa"/>
            <w:vAlign w:val="center"/>
          </w:tcPr>
          <w:p w14:paraId="5427892F"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6"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6"/>
          </w:p>
        </w:tc>
      </w:tr>
      <w:tr w:rsidR="00A731BF" w:rsidRPr="00BC682F" w14:paraId="25662E43" w14:textId="77777777" w:rsidTr="00CD240E">
        <w:tc>
          <w:tcPr>
            <w:tcW w:w="10686" w:type="dxa"/>
            <w:gridSpan w:val="6"/>
          </w:tcPr>
          <w:p w14:paraId="60CFF7E6" w14:textId="77777777" w:rsidR="00A731BF" w:rsidRPr="00BC682F" w:rsidRDefault="00A731BF" w:rsidP="00CD240E">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7"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7"/>
            <w:r w:rsidRPr="00BC682F">
              <w:rPr>
                <w:rFonts w:ascii="Times New Roman" w:eastAsia="Times New Roman" w:hAnsi="Times New Roman" w:cs="Times New Roman"/>
                <w:lang w:eastAsia="ru-RU"/>
              </w:rPr>
              <w:t xml:space="preserve"> (</w:t>
            </w:r>
            <w:bookmarkStart w:id="68"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8"/>
            <w:r w:rsidRPr="00BC682F">
              <w:rPr>
                <w:rFonts w:ascii="Times New Roman" w:eastAsia="Times New Roman" w:hAnsi="Times New Roman" w:cs="Times New Roman"/>
                <w:lang w:eastAsia="ru-RU"/>
              </w:rPr>
              <w:t>)</w:t>
            </w:r>
          </w:p>
        </w:tc>
      </w:tr>
    </w:tbl>
    <w:p w14:paraId="5C0995E8" w14:textId="77777777" w:rsidR="00A731BF" w:rsidRPr="00BC682F" w:rsidRDefault="00A731BF" w:rsidP="00A731BF">
      <w:pPr>
        <w:spacing w:after="0" w:line="240" w:lineRule="auto"/>
        <w:jc w:val="both"/>
        <w:rPr>
          <w:rFonts w:ascii="Times New Roman" w:eastAsia="Arial" w:hAnsi="Times New Roman" w:cs="Times New Roman"/>
        </w:rPr>
      </w:pPr>
    </w:p>
    <w:p w14:paraId="76C8CFC0"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10D6FD3A"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2BD52F1"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5423BC38"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79F893EC" w14:textId="77777777" w:rsidR="00A731BF" w:rsidRPr="00BC682F" w:rsidRDefault="00A731BF" w:rsidP="00A731BF">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A731BF" w:rsidRPr="00BC682F" w14:paraId="56E3660A" w14:textId="77777777" w:rsidTr="00CD240E">
        <w:tc>
          <w:tcPr>
            <w:tcW w:w="3403" w:type="dxa"/>
            <w:shd w:val="clear" w:color="auto" w:fill="auto"/>
          </w:tcPr>
          <w:p w14:paraId="504FADEF"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1BD0849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297A60E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A731BF" w:rsidRPr="00BC682F" w14:paraId="516529E5" w14:textId="77777777" w:rsidTr="00CD240E">
        <w:tc>
          <w:tcPr>
            <w:tcW w:w="3403" w:type="dxa"/>
            <w:shd w:val="clear" w:color="auto" w:fill="auto"/>
          </w:tcPr>
          <w:p w14:paraId="6CCE605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bCs/>
                <w:lang w:val="en-US" w:eastAsia="ru-RU"/>
              </w:rPr>
            </w:pPr>
            <w:bookmarkStart w:id="69"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9"/>
          </w:p>
          <w:p w14:paraId="44534AEA"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4A6DD45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70"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0"/>
          </w:p>
          <w:p w14:paraId="7277E592"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CAEF55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F061830" w14:textId="77777777" w:rsidR="00A731BF" w:rsidRPr="00BC682F" w:rsidRDefault="00A731BF" w:rsidP="00CD240E">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71"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1"/>
          </w:p>
          <w:p w14:paraId="07DADBB5"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22B624D"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72"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2"/>
          </w:p>
          <w:p w14:paraId="056722FB"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60B5A629"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bookmarkStart w:id="73"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3"/>
          </w:p>
          <w:p w14:paraId="33B46ED4"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2C0C7F2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675CCBB"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4"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4"/>
          </w:p>
          <w:p w14:paraId="203C2788"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C56127"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352CD95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149B36C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191250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846EC0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33DA1BB1"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310512CE"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2AAF2FCB" w14:textId="77777777" w:rsidR="00A731BF" w:rsidRPr="00BC682F" w:rsidRDefault="00A731BF" w:rsidP="00A731BF">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p>
    <w:p w14:paraId="1DC9591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Приложение № 3</w:t>
      </w:r>
    </w:p>
    <w:p w14:paraId="506C6342" w14:textId="6B9FA490" w:rsidR="00A731B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9B1EBA">
        <w:rPr>
          <w:rFonts w:ascii="Times New Roman" w:eastAsia="Times New Roman" w:hAnsi="Times New Roman" w:cs="Times New Roman"/>
          <w:lang w:eastAsia="ru-RU"/>
        </w:rPr>
        <w:t>2</w:t>
      </w:r>
    </w:p>
    <w:p w14:paraId="667913C2" w14:textId="77777777" w:rsidR="00682B25" w:rsidRPr="00BC682F" w:rsidRDefault="00682B25" w:rsidP="00A731BF">
      <w:pPr>
        <w:tabs>
          <w:tab w:val="left" w:pos="567"/>
        </w:tabs>
        <w:suppressAutoHyphens/>
        <w:spacing w:after="0" w:line="240" w:lineRule="auto"/>
        <w:jc w:val="right"/>
        <w:rPr>
          <w:rFonts w:ascii="Times New Roman" w:eastAsia="Times New Roman" w:hAnsi="Times New Roman" w:cs="Times New Roman"/>
          <w:lang w:eastAsia="ru-RU"/>
        </w:rPr>
      </w:pPr>
    </w:p>
    <w:p w14:paraId="6928BDE1"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w:t>
      </w:r>
    </w:p>
    <w:p w14:paraId="5B0957F3"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по Договору возмездного оказания услуг</w:t>
      </w:r>
    </w:p>
    <w:p w14:paraId="107FDEBF"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 xml:space="preserve">от </w:t>
      </w:r>
      <w:bookmarkStart w:id="75" w:name="Датадог2"/>
      <w:r w:rsidRPr="00BC682F">
        <w:rPr>
          <w:rFonts w:ascii="Times New Roman" w:eastAsia="Times New Roman" w:hAnsi="Times New Roman" w:cs="Times New Roman"/>
          <w:bCs/>
          <w:lang w:eastAsia="ru-RU"/>
        </w:rPr>
        <w:t>______</w:t>
      </w:r>
      <w:bookmarkEnd w:id="75"/>
      <w:r w:rsidRPr="00BC682F">
        <w:rPr>
          <w:rFonts w:ascii="Times New Roman" w:eastAsia="Times New Roman" w:hAnsi="Times New Roman" w:cs="Times New Roman"/>
          <w:bCs/>
          <w:lang w:eastAsia="ru-RU"/>
        </w:rPr>
        <w:t xml:space="preserve"> № </w:t>
      </w:r>
      <w:bookmarkStart w:id="76" w:name="Номердог2"/>
      <w:r w:rsidRPr="00BC682F">
        <w:rPr>
          <w:rFonts w:ascii="Times New Roman" w:eastAsia="Times New Roman" w:hAnsi="Times New Roman" w:cs="Times New Roman"/>
          <w:bCs/>
          <w:lang w:eastAsia="ru-RU"/>
        </w:rPr>
        <w:t>________</w:t>
      </w:r>
      <w:bookmarkEnd w:id="76"/>
    </w:p>
    <w:p w14:paraId="1490F438" w14:textId="77777777" w:rsidR="00A731BF" w:rsidRPr="00BC682F" w:rsidRDefault="00A731BF" w:rsidP="00A731BF">
      <w:pPr>
        <w:tabs>
          <w:tab w:val="left" w:pos="709"/>
        </w:tabs>
        <w:suppressAutoHyphens/>
        <w:spacing w:after="0" w:line="240" w:lineRule="auto"/>
        <w:ind w:firstLine="709"/>
        <w:jc w:val="right"/>
        <w:rPr>
          <w:rFonts w:ascii="Times New Roman" w:eastAsia="Times New Roman" w:hAnsi="Times New Roman" w:cs="Times New Roman"/>
          <w:lang w:eastAsia="ru-RU"/>
        </w:rPr>
      </w:pPr>
    </w:p>
    <w:p w14:paraId="17F5CFFA" w14:textId="04A5A3A2"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w:t>
      </w:r>
      <w:r w:rsidR="009B1EBA">
        <w:rPr>
          <w:rFonts w:ascii="Times New Roman" w:hAnsi="Times New Roman" w:cs="Times New Roman"/>
          <w:color w:val="000000"/>
        </w:rPr>
        <w:t>10</w:t>
      </w:r>
      <w:r w:rsidR="00505C8B" w:rsidRPr="00BC682F">
        <w:rPr>
          <w:rFonts w:ascii="Times New Roman" w:hAnsi="Times New Roman" w:cs="Times New Roman"/>
          <w:color w:val="000000"/>
        </w:rPr>
        <w:t>.</w:t>
      </w:r>
      <w:r w:rsidR="009B1EBA">
        <w:rPr>
          <w:rFonts w:ascii="Times New Roman" w:hAnsi="Times New Roman" w:cs="Times New Roman"/>
          <w:color w:val="000000"/>
        </w:rPr>
        <w:t>01</w:t>
      </w:r>
      <w:r w:rsidR="00505C8B" w:rsidRPr="00BC682F">
        <w:rPr>
          <w:rFonts w:ascii="Times New Roman" w:hAnsi="Times New Roman" w:cs="Times New Roman"/>
          <w:color w:val="000000"/>
        </w:rPr>
        <w:t>.202</w:t>
      </w:r>
      <w:r w:rsidR="009B1EBA">
        <w:rPr>
          <w:rFonts w:ascii="Times New Roman" w:hAnsi="Times New Roman" w:cs="Times New Roman"/>
          <w:color w:val="000000"/>
        </w:rPr>
        <w:t>2</w:t>
      </w:r>
      <w:r w:rsidR="00505C8B" w:rsidRPr="00BC682F">
        <w:rPr>
          <w:rFonts w:ascii="Times New Roman" w:hAnsi="Times New Roman" w:cs="Times New Roman"/>
          <w:color w:val="000000"/>
        </w:rPr>
        <w:t>. № 07-01/0</w:t>
      </w:r>
      <w:r w:rsidR="009B1EBA">
        <w:rPr>
          <w:rFonts w:ascii="Times New Roman" w:hAnsi="Times New Roman" w:cs="Times New Roman"/>
          <w:color w:val="000000"/>
        </w:rPr>
        <w:t>1</w:t>
      </w:r>
      <w:r w:rsidRPr="00BC682F">
        <w:rPr>
          <w:rFonts w:ascii="Times New Roman" w:eastAsia="Times New Roman" w:hAnsi="Times New Roman" w:cs="Times New Roman"/>
          <w:lang w:eastAsia="ru-RU"/>
        </w:rPr>
        <w:t xml:space="preserve">, </w:t>
      </w:r>
      <w:bookmarkStart w:id="77" w:name="Исполнитель3"/>
    </w:p>
    <w:p w14:paraId="4C38762C"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[Исполнитель]</w:t>
      </w:r>
      <w:bookmarkEnd w:id="77"/>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78" w:name="ИсполнителРук2"/>
      <w:r w:rsidRPr="00BC682F">
        <w:rPr>
          <w:rFonts w:ascii="Times New Roman" w:eastAsia="Times New Roman" w:hAnsi="Times New Roman" w:cs="Times New Roman"/>
          <w:noProof/>
          <w:lang w:eastAsia="ru-RU"/>
        </w:rPr>
        <w:t>[Руководитель исполнителя]</w:t>
      </w:r>
      <w:bookmarkEnd w:id="78"/>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79" w:name="ОснованиеИсп2"/>
      <w:r w:rsidRPr="00BC682F">
        <w:rPr>
          <w:rFonts w:ascii="Times New Roman" w:eastAsia="Times New Roman" w:hAnsi="Times New Roman" w:cs="Times New Roman"/>
          <w:lang w:eastAsia="ru-RU"/>
        </w:rPr>
        <w:t>[Основание исполнителя]</w:t>
      </w:r>
      <w:bookmarkEnd w:id="79"/>
      <w:r w:rsidRPr="00BC682F">
        <w:rPr>
          <w:rFonts w:ascii="Times New Roman" w:eastAsia="Times New Roman" w:hAnsi="Times New Roman" w:cs="Times New Roman"/>
          <w:lang w:eastAsia="ru-RU"/>
        </w:rPr>
        <w:t xml:space="preserve">, с другой стороны, совместно именуемые в дальнейшем «Стороны», в соответствии с Договором возмездного оказания услуг от </w:t>
      </w:r>
      <w:bookmarkStart w:id="80" w:name="Датадог3"/>
      <w:r w:rsidRPr="00BC682F">
        <w:rPr>
          <w:rFonts w:ascii="Times New Roman" w:eastAsia="Times New Roman" w:hAnsi="Times New Roman" w:cs="Times New Roman"/>
          <w:lang w:eastAsia="ru-RU"/>
        </w:rPr>
        <w:t>____</w:t>
      </w:r>
      <w:bookmarkEnd w:id="80"/>
      <w:r w:rsidRPr="00BC682F">
        <w:rPr>
          <w:rFonts w:ascii="Times New Roman" w:eastAsia="Times New Roman" w:hAnsi="Times New Roman" w:cs="Times New Roman"/>
          <w:lang w:eastAsia="ru-RU"/>
        </w:rPr>
        <w:t xml:space="preserve"> № </w:t>
      </w:r>
      <w:bookmarkStart w:id="81" w:name="Номердог3"/>
      <w:r w:rsidRPr="00BC682F">
        <w:rPr>
          <w:rFonts w:ascii="Times New Roman" w:eastAsia="Times New Roman" w:hAnsi="Times New Roman" w:cs="Times New Roman"/>
          <w:lang w:eastAsia="ru-RU"/>
        </w:rPr>
        <w:t>____</w:t>
      </w:r>
      <w:bookmarkEnd w:id="81"/>
      <w:r w:rsidRPr="00BC682F">
        <w:rPr>
          <w:rFonts w:ascii="Times New Roman" w:eastAsia="Times New Roman" w:hAnsi="Times New Roman" w:cs="Times New Roman"/>
          <w:lang w:eastAsia="ru-RU"/>
        </w:rPr>
        <w:t xml:space="preserve"> (далее Договор) определили:</w:t>
      </w:r>
    </w:p>
    <w:p w14:paraId="2D1A5359" w14:textId="77777777" w:rsidR="00A731BF" w:rsidRPr="00BC682F" w:rsidRDefault="00A731BF" w:rsidP="003111CA">
      <w:pPr>
        <w:pStyle w:val="a3"/>
        <w:numPr>
          <w:ilvl w:val="0"/>
          <w:numId w:val="8"/>
        </w:numPr>
        <w:tabs>
          <w:tab w:val="left" w:pos="851"/>
        </w:tabs>
        <w:suppressAutoHyphens/>
        <w:spacing w:after="0" w:line="240" w:lineRule="auto"/>
        <w:jc w:val="both"/>
        <w:rPr>
          <w:rFonts w:ascii="Times New Roman" w:eastAsia="Times New Roman" w:hAnsi="Times New Roman" w:cs="Times New Roman"/>
          <w:lang w:eastAsia="ru-RU"/>
        </w:rPr>
      </w:pPr>
      <w:bookmarkStart w:id="82" w:name="_ref_53805728"/>
      <w:r w:rsidRPr="00BC682F">
        <w:rPr>
          <w:rFonts w:ascii="Times New Roman" w:eastAsia="Times New Roman" w:hAnsi="Times New Roman" w:cs="Times New Roman"/>
          <w:lang w:eastAsia="ru-RU"/>
        </w:rPr>
        <w:t xml:space="preserve">Цена услуг по Договору составляет – </w:t>
      </w:r>
      <w:bookmarkStart w:id="83" w:name="Стоимость"/>
      <w:r w:rsidRPr="00BC682F">
        <w:rPr>
          <w:rFonts w:ascii="Times New Roman" w:eastAsia="Times New Roman" w:hAnsi="Times New Roman" w:cs="Times New Roman"/>
          <w:lang w:eastAsia="ru-RU"/>
        </w:rPr>
        <w:t>[Стоимость]</w:t>
      </w:r>
      <w:bookmarkEnd w:id="83"/>
      <w:r w:rsidRPr="00BC682F">
        <w:rPr>
          <w:rFonts w:ascii="Times New Roman" w:eastAsia="Times New Roman" w:hAnsi="Times New Roman" w:cs="Times New Roman"/>
          <w:lang w:eastAsia="ru-RU"/>
        </w:rPr>
        <w:t xml:space="preserve"> (</w:t>
      </w:r>
      <w:bookmarkStart w:id="84" w:name="Стоимостьпропись"/>
      <w:r w:rsidRPr="00BC682F">
        <w:rPr>
          <w:rFonts w:ascii="Times New Roman" w:eastAsia="Times New Roman" w:hAnsi="Times New Roman" w:cs="Times New Roman"/>
          <w:lang w:eastAsia="ru-RU"/>
        </w:rPr>
        <w:t>Стоимость</w:t>
      </w:r>
      <w:bookmarkEnd w:id="84"/>
      <w:r w:rsidRPr="00BC682F">
        <w:rPr>
          <w:rFonts w:ascii="Times New Roman" w:eastAsia="Times New Roman" w:hAnsi="Times New Roman" w:cs="Times New Roman"/>
          <w:lang w:eastAsia="ru-RU"/>
        </w:rPr>
        <w:t xml:space="preserve">), </w:t>
      </w:r>
      <w:bookmarkStart w:id="85" w:name="НДС"/>
      <w:r w:rsidRPr="00BC682F">
        <w:rPr>
          <w:rFonts w:ascii="Times New Roman" w:eastAsia="Times New Roman" w:hAnsi="Times New Roman" w:cs="Times New Roman"/>
          <w:lang w:eastAsia="ru-RU"/>
        </w:rPr>
        <w:t xml:space="preserve">включая НДС 20 % в размере ____. </w:t>
      </w:r>
      <w:r w:rsidRPr="00BC682F">
        <w:rPr>
          <w:rFonts w:ascii="Times New Roman" w:eastAsia="Times New Roman" w:hAnsi="Times New Roman" w:cs="Times New Roman"/>
          <w:i/>
          <w:lang w:eastAsia="ru-RU"/>
        </w:rPr>
        <w:t>Вариант 2:</w:t>
      </w:r>
      <w:r w:rsidRPr="00BC682F">
        <w:rPr>
          <w:rFonts w:ascii="Times New Roman" w:eastAsia="Times New Roman" w:hAnsi="Times New Roman" w:cs="Times New Roman"/>
          <w:lang w:eastAsia="ru-RU"/>
        </w:rPr>
        <w:t xml:space="preserve"> НДС не облагается</w:t>
      </w:r>
      <w:bookmarkEnd w:id="85"/>
      <w:r w:rsidRPr="00BC682F">
        <w:rPr>
          <w:rFonts w:ascii="Times New Roman" w:eastAsia="Times New Roman" w:hAnsi="Times New Roman" w:cs="Times New Roman"/>
          <w:lang w:eastAsia="ru-RU"/>
        </w:rPr>
        <w:t xml:space="preserve"> в связи с [Основание].</w:t>
      </w:r>
    </w:p>
    <w:p w14:paraId="65FC3D3E" w14:textId="77777777" w:rsidR="00A731BF" w:rsidRPr="00BC682F" w:rsidRDefault="00A731BF" w:rsidP="003111CA">
      <w:pPr>
        <w:numPr>
          <w:ilvl w:val="0"/>
          <w:numId w:val="8"/>
        </w:numPr>
        <w:tabs>
          <w:tab w:val="left" w:pos="851"/>
        </w:tabs>
        <w:spacing w:after="0" w:line="240" w:lineRule="auto"/>
        <w:ind w:left="0" w:firstLine="426"/>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является твердой.</w:t>
      </w:r>
      <w:bookmarkEnd w:id="82"/>
    </w:p>
    <w:p w14:paraId="18C67168" w14:textId="77777777" w:rsidR="00A731BF" w:rsidRPr="00BC682F" w:rsidRDefault="00A731BF" w:rsidP="003111CA">
      <w:pPr>
        <w:numPr>
          <w:ilvl w:val="0"/>
          <w:numId w:val="8"/>
        </w:numPr>
        <w:tabs>
          <w:tab w:val="left" w:pos="851"/>
        </w:tabs>
        <w:spacing w:after="0" w:line="240" w:lineRule="auto"/>
        <w:ind w:left="0" w:firstLine="426"/>
        <w:jc w:val="both"/>
        <w:outlineLvl w:val="1"/>
        <w:rPr>
          <w:rFonts w:ascii="Times New Roman" w:eastAsia="Times New Roman" w:hAnsi="Times New Roman" w:cs="Times New Roman"/>
          <w:bCs/>
          <w:lang w:eastAsia="ru-RU"/>
        </w:rPr>
      </w:pPr>
      <w:bookmarkStart w:id="86" w:name="_ref_53816005"/>
      <w:r w:rsidRPr="00BC682F">
        <w:rPr>
          <w:rFonts w:ascii="Times New Roman" w:eastAsia="Times New Roman" w:hAnsi="Times New Roman" w:cs="Times New Roman"/>
          <w:bCs/>
          <w:lang w:eastAsia="ru-RU"/>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86"/>
    </w:p>
    <w:p w14:paraId="0FF95C41" w14:textId="77777777" w:rsidR="00A731BF" w:rsidRPr="00BC682F" w:rsidRDefault="00A731BF" w:rsidP="00A731BF">
      <w:pPr>
        <w:autoSpaceDE w:val="0"/>
        <w:autoSpaceDN w:val="0"/>
        <w:adjustRightInd w:val="0"/>
        <w:spacing w:after="0" w:line="240" w:lineRule="auto"/>
        <w:ind w:firstLine="426"/>
        <w:jc w:val="both"/>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4. 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Центра поддержки предпринимательства по статье «Содействие в популяризации продукции (товаров, работ, услуг) субъектов малого и среднего предпринимательства» в течение 5 (пяти) рабочих дней после подписания Акта сдачи-приемки путем перечисления Заказчиком денежных средств на счет Исполнителя, указанный в Договоре. </w:t>
      </w:r>
    </w:p>
    <w:p w14:paraId="6C54E94D" w14:textId="77777777" w:rsidR="00A731BF" w:rsidRPr="00BC682F" w:rsidRDefault="00A731BF" w:rsidP="00A731BF">
      <w:pPr>
        <w:tabs>
          <w:tab w:val="left" w:pos="709"/>
          <w:tab w:val="left" w:pos="900"/>
        </w:tabs>
        <w:suppressAutoHyphens/>
        <w:spacing w:after="0" w:line="240" w:lineRule="auto"/>
        <w:ind w:left="426"/>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 Обязательство Заказчика по оплате считается исполненным в момент списания денежных средств с расчетного счета Заказчика.</w:t>
      </w:r>
    </w:p>
    <w:p w14:paraId="108717F3" w14:textId="77777777" w:rsidR="00A731BF" w:rsidRPr="00BC682F" w:rsidRDefault="00A731BF" w:rsidP="00A731BF">
      <w:pPr>
        <w:tabs>
          <w:tab w:val="left" w:pos="709"/>
        </w:tabs>
        <w:suppressAutoHyphens/>
        <w:spacing w:after="0" w:line="240" w:lineRule="auto"/>
        <w:ind w:firstLine="709"/>
        <w:jc w:val="center"/>
        <w:rPr>
          <w:rFonts w:ascii="Times New Roman" w:eastAsia="Times New Roman" w:hAnsi="Times New Roman" w:cs="Times New Roman"/>
          <w:lang w:eastAsia="ru-RU"/>
        </w:rPr>
      </w:pPr>
    </w:p>
    <w:tbl>
      <w:tblPr>
        <w:tblStyle w:val="12"/>
        <w:tblW w:w="0" w:type="auto"/>
        <w:tblLook w:val="04A0" w:firstRow="1" w:lastRow="0" w:firstColumn="1" w:lastColumn="0" w:noHBand="0" w:noVBand="1"/>
      </w:tblPr>
      <w:tblGrid>
        <w:gridCol w:w="4757"/>
        <w:gridCol w:w="4741"/>
      </w:tblGrid>
      <w:tr w:rsidR="00A731BF" w:rsidRPr="00BC682F" w14:paraId="6B331213" w14:textId="77777777" w:rsidTr="00CD240E">
        <w:tc>
          <w:tcPr>
            <w:tcW w:w="4785" w:type="dxa"/>
            <w:tcBorders>
              <w:top w:val="nil"/>
              <w:left w:val="nil"/>
              <w:bottom w:val="nil"/>
              <w:right w:val="nil"/>
            </w:tcBorders>
          </w:tcPr>
          <w:p w14:paraId="29AE8B30" w14:textId="77777777" w:rsidR="00A731BF" w:rsidRPr="00BC682F" w:rsidRDefault="00A731BF" w:rsidP="00CD240E">
            <w:pPr>
              <w:autoSpaceDE w:val="0"/>
              <w:autoSpaceDN w:val="0"/>
              <w:adjustRightInd w:val="0"/>
              <w:jc w:val="center"/>
              <w:rPr>
                <w:rFonts w:ascii="Times New Roman" w:eastAsia="Times New Roman" w:hAnsi="Times New Roman"/>
                <w:bCs/>
                <w:sz w:val="22"/>
                <w:szCs w:val="22"/>
              </w:rPr>
            </w:pPr>
            <w:r w:rsidRPr="00BC682F">
              <w:rPr>
                <w:rFonts w:ascii="Times New Roman" w:eastAsia="Times New Roman" w:hAnsi="Times New Roman"/>
                <w:bCs/>
                <w:sz w:val="22"/>
                <w:szCs w:val="22"/>
              </w:rPr>
              <w:t>Заказчик</w:t>
            </w:r>
          </w:p>
          <w:p w14:paraId="281E75F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b/>
                <w:bCs/>
                <w:color w:val="000000"/>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33A09A8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ИНН 0323358650 ОГРН 1110327011640</w:t>
            </w:r>
          </w:p>
          <w:p w14:paraId="33547140"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Адрес: 670000, Республика Бурятия, г. Улан-Удэ, ул. Смолина, 65</w:t>
            </w:r>
          </w:p>
          <w:p w14:paraId="4989800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Телефон/факс: (8 800) 30-30-123, </w:t>
            </w:r>
          </w:p>
          <w:p w14:paraId="3B01C6AA" w14:textId="77777777" w:rsidR="00A731BF" w:rsidRPr="00454240"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e-mail</w:t>
            </w:r>
            <w:proofErr w:type="spellEnd"/>
            <w:r w:rsidRPr="00BC682F">
              <w:rPr>
                <w:rFonts w:ascii="Times New Roman" w:eastAsiaTheme="minorEastAsia" w:hAnsi="Times New Roman"/>
                <w:color w:val="000000"/>
                <w:sz w:val="22"/>
                <w:szCs w:val="22"/>
              </w:rPr>
              <w:t>: info@</w:t>
            </w:r>
            <w:r w:rsidRPr="00454240">
              <w:rPr>
                <w:rFonts w:ascii="Times New Roman" w:eastAsiaTheme="minorEastAsia" w:hAnsi="Times New Roman"/>
                <w:color w:val="000000"/>
                <w:sz w:val="22"/>
                <w:szCs w:val="22"/>
              </w:rPr>
              <w:t>msp03.ru</w:t>
            </w:r>
          </w:p>
          <w:p w14:paraId="4E2F4917" w14:textId="0BC3538F" w:rsidR="00A731BF" w:rsidRPr="00454240"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 xml:space="preserve">Расчетный счет: </w:t>
            </w:r>
            <w:r w:rsidR="00A71C6F">
              <w:rPr>
                <w:rFonts w:ascii="Times New Roman" w:eastAsiaTheme="minorEastAsia" w:hAnsi="Times New Roman"/>
                <w:color w:val="000000"/>
                <w:sz w:val="22"/>
                <w:szCs w:val="22"/>
              </w:rPr>
              <w:t>4</w:t>
            </w:r>
            <w:r w:rsidR="00454240" w:rsidRPr="00454240">
              <w:rPr>
                <w:rFonts w:ascii="Times New Roman" w:hAnsi="Times New Roman"/>
                <w:sz w:val="22"/>
                <w:szCs w:val="22"/>
              </w:rPr>
              <w:t>0703810204000001988</w:t>
            </w:r>
          </w:p>
          <w:p w14:paraId="0713CF5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Банк: Сибирский филиал</w:t>
            </w:r>
            <w:r w:rsidRPr="00BC682F">
              <w:rPr>
                <w:rFonts w:ascii="Times New Roman" w:eastAsiaTheme="minorEastAsia" w:hAnsi="Times New Roman"/>
                <w:color w:val="000000"/>
                <w:sz w:val="22"/>
                <w:szCs w:val="22"/>
              </w:rPr>
              <w:t xml:space="preserve"> ПАО «ПРОМСВЯЗЬБАНК» </w:t>
            </w:r>
            <w:proofErr w:type="spellStart"/>
            <w:r w:rsidRPr="00BC682F">
              <w:rPr>
                <w:rFonts w:ascii="Times New Roman" w:eastAsiaTheme="minorEastAsia" w:hAnsi="Times New Roman"/>
                <w:color w:val="000000"/>
                <w:sz w:val="22"/>
                <w:szCs w:val="22"/>
              </w:rPr>
              <w:t>г.Новосибирск</w:t>
            </w:r>
            <w:proofErr w:type="spellEnd"/>
          </w:p>
          <w:p w14:paraId="1E056012"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БИК: 045004816 </w:t>
            </w:r>
          </w:p>
          <w:p w14:paraId="4F435FDD"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Корр.счет</w:t>
            </w:r>
            <w:proofErr w:type="spellEnd"/>
            <w:r w:rsidRPr="00BC682F">
              <w:rPr>
                <w:rFonts w:ascii="Times New Roman" w:eastAsiaTheme="minorEastAsia" w:hAnsi="Times New Roman"/>
                <w:color w:val="000000"/>
                <w:sz w:val="22"/>
                <w:szCs w:val="22"/>
              </w:rPr>
              <w:t>: 30101810500000000816</w:t>
            </w:r>
          </w:p>
          <w:p w14:paraId="66C18C81"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
          <w:p w14:paraId="2A382E4B" w14:textId="3E57CD31"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_____________________</w:t>
            </w:r>
            <w:r w:rsidR="00505C8B" w:rsidRPr="00BC682F">
              <w:rPr>
                <w:rFonts w:ascii="Times New Roman" w:eastAsiaTheme="minorEastAsia" w:hAnsi="Times New Roman"/>
                <w:color w:val="000000"/>
                <w:sz w:val="22"/>
                <w:szCs w:val="22"/>
              </w:rPr>
              <w:t>И. С. Медведкова</w:t>
            </w:r>
          </w:p>
          <w:p w14:paraId="4854CFA2" w14:textId="77777777" w:rsidR="00A731BF" w:rsidRPr="00BC682F" w:rsidRDefault="00A731BF" w:rsidP="00CD240E">
            <w:pPr>
              <w:tabs>
                <w:tab w:val="left" w:pos="567"/>
              </w:tabs>
              <w:suppressAutoHyphens/>
              <w:rPr>
                <w:rFonts w:ascii="Times New Roman" w:eastAsia="Times New Roman" w:hAnsi="Times New Roman"/>
                <w:sz w:val="22"/>
                <w:szCs w:val="22"/>
              </w:rPr>
            </w:pPr>
          </w:p>
        </w:tc>
        <w:tc>
          <w:tcPr>
            <w:tcW w:w="4786" w:type="dxa"/>
            <w:tcBorders>
              <w:top w:val="nil"/>
              <w:left w:val="nil"/>
              <w:bottom w:val="nil"/>
              <w:right w:val="nil"/>
            </w:tcBorders>
          </w:tcPr>
          <w:p w14:paraId="78AE5244" w14:textId="77777777" w:rsidR="00A731BF" w:rsidRPr="00BC682F" w:rsidRDefault="00A731BF" w:rsidP="00CD240E">
            <w:pPr>
              <w:keepNext/>
              <w:tabs>
                <w:tab w:val="left" w:pos="709"/>
              </w:tabs>
              <w:suppressAutoHyphens/>
              <w:jc w:val="center"/>
              <w:rPr>
                <w:rFonts w:ascii="Times New Roman" w:eastAsia="Times New Roman" w:hAnsi="Times New Roman"/>
                <w:bCs/>
                <w:sz w:val="22"/>
                <w:szCs w:val="22"/>
              </w:rPr>
            </w:pPr>
            <w:r w:rsidRPr="00BC682F">
              <w:rPr>
                <w:rFonts w:ascii="Times New Roman" w:eastAsia="Times New Roman" w:hAnsi="Times New Roman"/>
                <w:bCs/>
                <w:sz w:val="22"/>
                <w:szCs w:val="22"/>
              </w:rPr>
              <w:t>Исполнитель</w:t>
            </w:r>
          </w:p>
          <w:p w14:paraId="5296E16E" w14:textId="77777777" w:rsidR="00A731BF" w:rsidRPr="00BC682F" w:rsidRDefault="00A731BF" w:rsidP="00CD240E">
            <w:pPr>
              <w:keepNext/>
              <w:tabs>
                <w:tab w:val="left" w:pos="709"/>
              </w:tabs>
              <w:suppressAutoHyphens/>
              <w:rPr>
                <w:rFonts w:ascii="Times New Roman" w:eastAsia="Times New Roman" w:hAnsi="Times New Roman"/>
                <w:bCs/>
                <w:sz w:val="22"/>
                <w:szCs w:val="22"/>
              </w:rPr>
            </w:pPr>
            <w:bookmarkStart w:id="87" w:name="Рекисп1"/>
            <w:r w:rsidRPr="00BC682F">
              <w:rPr>
                <w:rFonts w:ascii="Times New Roman" w:eastAsia="Times New Roman" w:hAnsi="Times New Roman"/>
                <w:sz w:val="22"/>
                <w:szCs w:val="22"/>
              </w:rPr>
              <w:t xml:space="preserve"> [Реквизиты Исполнителя] </w:t>
            </w:r>
          </w:p>
          <w:bookmarkEnd w:id="87"/>
          <w:p w14:paraId="01531401" w14:textId="77777777" w:rsidR="00A731BF" w:rsidRPr="00BC682F" w:rsidRDefault="00A731BF" w:rsidP="00CD240E">
            <w:pPr>
              <w:tabs>
                <w:tab w:val="left" w:pos="567"/>
              </w:tabs>
              <w:suppressAutoHyphens/>
              <w:jc w:val="right"/>
              <w:rPr>
                <w:rFonts w:ascii="Times New Roman" w:eastAsia="Times New Roman" w:hAnsi="Times New Roman"/>
                <w:sz w:val="22"/>
                <w:szCs w:val="22"/>
              </w:rPr>
            </w:pPr>
          </w:p>
        </w:tc>
      </w:tr>
    </w:tbl>
    <w:p w14:paraId="21494716" w14:textId="77777777" w:rsidR="00A731BF" w:rsidRPr="00BC682F" w:rsidRDefault="00A731BF" w:rsidP="00A731BF">
      <w:pPr>
        <w:tabs>
          <w:tab w:val="left" w:pos="0"/>
        </w:tabs>
        <w:spacing w:after="0" w:line="300" w:lineRule="auto"/>
        <w:ind w:firstLine="567"/>
        <w:jc w:val="right"/>
        <w:rPr>
          <w:rFonts w:ascii="Times New Roman" w:eastAsia="Times New Roman" w:hAnsi="Times New Roman" w:cs="Times New Roman"/>
          <w:lang w:eastAsia="ru-RU"/>
        </w:rPr>
      </w:pPr>
    </w:p>
    <w:p w14:paraId="1338D077" w14:textId="77777777"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A224EC" w14:textId="56D4CB98"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8479D8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7EA266F9"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5DADB2B7"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B25A8C0"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2E7156"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674B7628"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386F3459" w14:textId="2DCEE911" w:rsidR="00A731BF" w:rsidRPr="00BC682F" w:rsidRDefault="00A731BF" w:rsidP="00BF5C67">
      <w:pPr>
        <w:widowControl w:val="0"/>
        <w:suppressAutoHyphens/>
        <w:spacing w:after="0" w:line="240" w:lineRule="auto"/>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lastRenderedPageBreak/>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0269C549"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9B1EBA">
        <w:rPr>
          <w:rFonts w:ascii="Times New Roman" w:eastAsia="DejaVu Sans" w:hAnsi="Times New Roman" w:cs="Times New Roman"/>
          <w:bCs/>
          <w:color w:val="000000" w:themeColor="text1"/>
          <w:kern w:val="1"/>
          <w:lang w:eastAsia="ru-RU"/>
        </w:rPr>
        <w:t>2</w:t>
      </w:r>
    </w:p>
    <w:p w14:paraId="74608D05" w14:textId="77777777" w:rsidR="00A93FC9" w:rsidRPr="00BC682F" w:rsidRDefault="00A93FC9"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5D5EEBFE"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1D904D50" w14:textId="77777777" w:rsidR="003877DF" w:rsidRDefault="003877DF"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631B7B" w:rsidRDefault="00631B7B" w:rsidP="007A7F8C">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4692A9D9" w:rsidR="00631B7B" w:rsidRPr="00C1748F" w:rsidRDefault="00631B7B" w:rsidP="00B86534">
      <w:pPr>
        <w:spacing w:after="0" w:line="240" w:lineRule="auto"/>
        <w:jc w:val="both"/>
        <w:rPr>
          <w:rFonts w:ascii="Times New Roman" w:eastAsia="Times New Roman" w:hAnsi="Times New Roman"/>
          <w:b/>
          <w:bCs/>
          <w:color w:val="000000"/>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F071C0">
        <w:rPr>
          <w:rFonts w:ascii="Times New Roman" w:eastAsia="Times New Roman" w:hAnsi="Times New Roman" w:cs="Times New Roman"/>
          <w:color w:val="000000"/>
          <w:lang w:eastAsia="ru-RU"/>
        </w:rPr>
        <w:t>:</w:t>
      </w:r>
      <w:r w:rsidR="003B02E5" w:rsidRPr="003B02E5">
        <w:rPr>
          <w:rFonts w:ascii="Times New Roman" w:hAnsi="Times New Roman"/>
          <w:b/>
          <w:bCs/>
          <w:color w:val="000000" w:themeColor="text1"/>
        </w:rPr>
        <w:t xml:space="preserve"> </w:t>
      </w:r>
      <w:r w:rsidR="003B02E5">
        <w:rPr>
          <w:rFonts w:ascii="Times New Roman" w:hAnsi="Times New Roman"/>
          <w:b/>
          <w:bCs/>
          <w:color w:val="000000" w:themeColor="text1"/>
        </w:rPr>
        <w:t xml:space="preserve">Федорова Светлана Викторовна - </w:t>
      </w:r>
      <w:r w:rsidR="003B02E5" w:rsidRPr="00193969">
        <w:rPr>
          <w:rFonts w:ascii="Times New Roman" w:eastAsia="Times New Roman" w:hAnsi="Times New Roman" w:cs="Times New Roman"/>
          <w:b/>
          <w:bCs/>
          <w:color w:val="000000"/>
        </w:rPr>
        <w:t>-</w:t>
      </w:r>
      <w:r w:rsidR="003B02E5" w:rsidRPr="00193969">
        <w:rPr>
          <w:rFonts w:ascii="Times New Roman" w:hAnsi="Times New Roman" w:cs="Times New Roman"/>
        </w:rPr>
        <w:t xml:space="preserve"> физическое лицо, применяющее специальный налоговый режим "Налог на профессиональный доход"</w:t>
      </w:r>
    </w:p>
    <w:p w14:paraId="06B0F3ED" w14:textId="6B94D0B0" w:rsidR="00631B7B" w:rsidRPr="00631B7B" w:rsidRDefault="00631B7B" w:rsidP="007A7F8C">
      <w:pPr>
        <w:spacing w:after="0" w:line="240" w:lineRule="auto"/>
        <w:jc w:val="both"/>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4D8A7AAD" w14:textId="455C3AB8" w:rsidR="00631B7B" w:rsidRPr="002F2F39" w:rsidRDefault="00631B7B" w:rsidP="007A7F8C">
      <w:pPr>
        <w:spacing w:after="0" w:line="240" w:lineRule="auto"/>
        <w:jc w:val="both"/>
        <w:rPr>
          <w:rFonts w:ascii="Times New Roman" w:eastAsia="Calibri" w:hAnsi="Times New Roman" w:cs="Times New Roman"/>
          <w:bCs/>
          <w:color w:val="000000"/>
        </w:rPr>
      </w:pPr>
      <w:r w:rsidRPr="00631B7B">
        <w:rPr>
          <w:rFonts w:ascii="Times New Roman" w:eastAsia="Times New Roman" w:hAnsi="Times New Roman" w:cs="Times New Roman"/>
          <w:b/>
          <w:bCs/>
          <w:color w:val="000000"/>
          <w:lang w:eastAsia="ru-RU"/>
        </w:rPr>
        <w:t>4.</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 xml:space="preserve">Наименование услуг: </w:t>
      </w:r>
      <w:r w:rsidRPr="00E66895">
        <w:rPr>
          <w:rFonts w:ascii="Times New Roman" w:eastAsia="Calibri" w:hAnsi="Times New Roman" w:cs="Times New Roman"/>
          <w:color w:val="000000"/>
        </w:rPr>
        <w:t>С</w:t>
      </w:r>
      <w:r w:rsidRPr="00E66895">
        <w:rPr>
          <w:rFonts w:ascii="Times New Roman" w:eastAsia="Calibri" w:hAnsi="Times New Roman" w:cs="Times New Roman"/>
          <w:bCs/>
          <w:color w:val="000000"/>
        </w:rPr>
        <w:t xml:space="preserve">одействие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w:t>
      </w:r>
      <w:r w:rsidR="002A5032" w:rsidRPr="002F2F39">
        <w:rPr>
          <w:rFonts w:ascii="Times New Roman" w:eastAsiaTheme="minorEastAsia" w:hAnsi="Times New Roman"/>
          <w:color w:val="000000"/>
          <w:lang w:eastAsia="ru-RU"/>
        </w:rPr>
        <w:t>Налог на профессиональный доход»</w:t>
      </w:r>
      <w:r w:rsidR="00C1748F" w:rsidRPr="002F2F39">
        <w:rPr>
          <w:rFonts w:ascii="Times New Roman" w:eastAsiaTheme="minorEastAsia" w:hAnsi="Times New Roman"/>
          <w:color w:val="000000"/>
          <w:lang w:eastAsia="ru-RU"/>
        </w:rPr>
        <w:t>: изготовление</w:t>
      </w:r>
      <w:r w:rsidR="001744B7">
        <w:rPr>
          <w:rFonts w:ascii="Times New Roman" w:eastAsiaTheme="minorEastAsia" w:hAnsi="Times New Roman"/>
          <w:color w:val="000000"/>
          <w:lang w:eastAsia="ru-RU"/>
        </w:rPr>
        <w:t xml:space="preserve"> </w:t>
      </w:r>
      <w:proofErr w:type="spellStart"/>
      <w:r w:rsidR="001744B7">
        <w:rPr>
          <w:rFonts w:ascii="Times New Roman" w:eastAsiaTheme="minorEastAsia" w:hAnsi="Times New Roman"/>
          <w:color w:val="000000"/>
          <w:lang w:eastAsia="ru-RU"/>
        </w:rPr>
        <w:t>полиграфческой</w:t>
      </w:r>
      <w:proofErr w:type="spellEnd"/>
      <w:r w:rsidR="001744B7">
        <w:rPr>
          <w:rFonts w:ascii="Times New Roman" w:eastAsiaTheme="minorEastAsia" w:hAnsi="Times New Roman"/>
          <w:color w:val="000000"/>
          <w:lang w:eastAsia="ru-RU"/>
        </w:rPr>
        <w:t xml:space="preserve"> продукции</w:t>
      </w:r>
    </w:p>
    <w:p w14:paraId="5FC9BC6D" w14:textId="70653CD6" w:rsidR="007E2D3C" w:rsidRPr="002F2F39" w:rsidRDefault="00631B7B" w:rsidP="007E2D3C">
      <w:pPr>
        <w:spacing w:after="0" w:line="240" w:lineRule="auto"/>
        <w:jc w:val="both"/>
        <w:rPr>
          <w:rFonts w:ascii="Times New Roman" w:eastAsia="Calibri" w:hAnsi="Times New Roman" w:cs="Times New Roman"/>
          <w:b/>
          <w:color w:val="000000"/>
        </w:rPr>
      </w:pPr>
      <w:r w:rsidRPr="002F2F39">
        <w:rPr>
          <w:rFonts w:ascii="Times New Roman" w:eastAsia="Calibri" w:hAnsi="Times New Roman" w:cs="Times New Roman"/>
          <w:b/>
          <w:color w:val="000000"/>
        </w:rPr>
        <w:t>5.</w:t>
      </w:r>
      <w:r w:rsidR="003D59FC" w:rsidRPr="002F2F39">
        <w:rPr>
          <w:rFonts w:ascii="Times New Roman" w:eastAsia="Calibri" w:hAnsi="Times New Roman" w:cs="Times New Roman"/>
          <w:b/>
          <w:color w:val="000000"/>
        </w:rPr>
        <w:t xml:space="preserve"> </w:t>
      </w:r>
      <w:r w:rsidRPr="002F2F39">
        <w:rPr>
          <w:rFonts w:ascii="Times New Roman" w:eastAsia="Calibri" w:hAnsi="Times New Roman" w:cs="Times New Roman"/>
          <w:b/>
          <w:color w:val="000000"/>
        </w:rPr>
        <w:t>Основное содержание услуг:</w:t>
      </w:r>
      <w:r w:rsidR="007E3C7B" w:rsidRPr="002F2F39">
        <w:rPr>
          <w:rFonts w:ascii="Times New Roman" w:eastAsia="Calibri" w:hAnsi="Times New Roman" w:cs="Times New Roman"/>
          <w:b/>
          <w:color w:val="000000"/>
        </w:rPr>
        <w:t xml:space="preserve"> </w:t>
      </w:r>
    </w:p>
    <w:p w14:paraId="2B415952" w14:textId="77777777" w:rsidR="001744B7" w:rsidRPr="001744B7" w:rsidRDefault="001744B7" w:rsidP="001744B7">
      <w:pPr>
        <w:spacing w:after="0" w:line="0" w:lineRule="atLeast"/>
        <w:jc w:val="both"/>
        <w:rPr>
          <w:rFonts w:ascii="Times New Roman" w:hAnsi="Times New Roman" w:cs="Times New Roman"/>
        </w:rPr>
      </w:pPr>
      <w:r w:rsidRPr="001744B7">
        <w:rPr>
          <w:rFonts w:ascii="Times New Roman" w:hAnsi="Times New Roman" w:cs="Times New Roman"/>
          <w:b/>
          <w:bCs/>
        </w:rPr>
        <w:t>5.1</w:t>
      </w:r>
      <w:r w:rsidRPr="001744B7">
        <w:rPr>
          <w:rFonts w:ascii="Times New Roman" w:hAnsi="Times New Roman" w:cs="Times New Roman"/>
        </w:rPr>
        <w:t xml:space="preserve">. Печать визиток, формат 90х50мм, глянцевый мелованный картон, плотность 300 </w:t>
      </w:r>
      <w:proofErr w:type="spellStart"/>
      <w:r w:rsidRPr="001744B7">
        <w:rPr>
          <w:rFonts w:ascii="Times New Roman" w:hAnsi="Times New Roman" w:cs="Times New Roman"/>
        </w:rPr>
        <w:t>гр.</w:t>
      </w:r>
      <w:proofErr w:type="gramStart"/>
      <w:r w:rsidRPr="001744B7">
        <w:rPr>
          <w:rFonts w:ascii="Times New Roman" w:hAnsi="Times New Roman" w:cs="Times New Roman"/>
        </w:rPr>
        <w:t>кв.м</w:t>
      </w:r>
      <w:proofErr w:type="spellEnd"/>
      <w:proofErr w:type="gramEnd"/>
      <w:r w:rsidRPr="001744B7">
        <w:rPr>
          <w:rFonts w:ascii="Times New Roman" w:hAnsi="Times New Roman" w:cs="Times New Roman"/>
        </w:rPr>
        <w:t xml:space="preserve">, цветность 4+4, тираж 500шт. Разработка оригинал- макета визитки. </w:t>
      </w:r>
    </w:p>
    <w:p w14:paraId="050C56C4" w14:textId="77777777" w:rsidR="001744B7" w:rsidRPr="001744B7" w:rsidRDefault="001744B7" w:rsidP="001744B7">
      <w:pPr>
        <w:spacing w:after="0" w:line="0" w:lineRule="atLeast"/>
        <w:jc w:val="both"/>
        <w:rPr>
          <w:rFonts w:ascii="Times New Roman" w:hAnsi="Times New Roman" w:cs="Times New Roman"/>
        </w:rPr>
      </w:pPr>
      <w:r w:rsidRPr="001744B7">
        <w:rPr>
          <w:rFonts w:ascii="Times New Roman" w:hAnsi="Times New Roman" w:cs="Times New Roman"/>
          <w:b/>
          <w:bCs/>
        </w:rPr>
        <w:t>5.2</w:t>
      </w:r>
      <w:r w:rsidRPr="001744B7">
        <w:rPr>
          <w:rFonts w:ascii="Times New Roman" w:hAnsi="Times New Roman" w:cs="Times New Roman"/>
        </w:rPr>
        <w:t xml:space="preserve">. Печать листовок, формат А6 (148х105мм), бумага глянцевая мелованная плотность 130 гр. </w:t>
      </w:r>
      <w:proofErr w:type="spellStart"/>
      <w:proofErr w:type="gramStart"/>
      <w:r w:rsidRPr="001744B7">
        <w:rPr>
          <w:rFonts w:ascii="Times New Roman" w:hAnsi="Times New Roman" w:cs="Times New Roman"/>
        </w:rPr>
        <w:t>кв.м</w:t>
      </w:r>
      <w:proofErr w:type="spellEnd"/>
      <w:proofErr w:type="gramEnd"/>
      <w:r w:rsidRPr="001744B7">
        <w:rPr>
          <w:rFonts w:ascii="Times New Roman" w:hAnsi="Times New Roman" w:cs="Times New Roman"/>
        </w:rPr>
        <w:t xml:space="preserve">, цветность 4+4, тираж 500 шт. Разработка оригинал-макета листовки. </w:t>
      </w:r>
    </w:p>
    <w:p w14:paraId="4569449E" w14:textId="77777777" w:rsidR="001744B7" w:rsidRPr="001744B7" w:rsidRDefault="001744B7" w:rsidP="001744B7">
      <w:pPr>
        <w:spacing w:after="0" w:line="0" w:lineRule="atLeast"/>
        <w:jc w:val="both"/>
        <w:rPr>
          <w:rFonts w:ascii="Times New Roman" w:hAnsi="Times New Roman" w:cs="Times New Roman"/>
        </w:rPr>
      </w:pPr>
      <w:r w:rsidRPr="001744B7">
        <w:rPr>
          <w:rFonts w:ascii="Times New Roman" w:hAnsi="Times New Roman" w:cs="Times New Roman"/>
          <w:b/>
          <w:bCs/>
        </w:rPr>
        <w:t>5.3.</w:t>
      </w:r>
      <w:r w:rsidRPr="001744B7">
        <w:rPr>
          <w:rFonts w:ascii="Times New Roman" w:hAnsi="Times New Roman" w:cs="Times New Roman"/>
        </w:rPr>
        <w:t xml:space="preserve"> Печать листовок, формат А5 (210х148мм), бумага глянцевая мелованная плотность 130 гр. </w:t>
      </w:r>
      <w:proofErr w:type="spellStart"/>
      <w:proofErr w:type="gramStart"/>
      <w:r w:rsidRPr="001744B7">
        <w:rPr>
          <w:rFonts w:ascii="Times New Roman" w:hAnsi="Times New Roman" w:cs="Times New Roman"/>
        </w:rPr>
        <w:t>кв.м</w:t>
      </w:r>
      <w:proofErr w:type="spellEnd"/>
      <w:proofErr w:type="gramEnd"/>
      <w:r w:rsidRPr="001744B7">
        <w:rPr>
          <w:rFonts w:ascii="Times New Roman" w:hAnsi="Times New Roman" w:cs="Times New Roman"/>
        </w:rPr>
        <w:t xml:space="preserve">, цветность 4+4, тираж 500 шт. Разработка оригинал-макета листовки. </w:t>
      </w:r>
    </w:p>
    <w:p w14:paraId="727A29B4" w14:textId="77777777" w:rsidR="001744B7" w:rsidRPr="001744B7" w:rsidRDefault="001744B7" w:rsidP="001744B7">
      <w:pPr>
        <w:spacing w:after="0" w:line="0" w:lineRule="atLeast"/>
        <w:jc w:val="both"/>
        <w:rPr>
          <w:rFonts w:ascii="Times New Roman" w:hAnsi="Times New Roman" w:cs="Times New Roman"/>
        </w:rPr>
      </w:pPr>
      <w:r w:rsidRPr="001744B7">
        <w:rPr>
          <w:rFonts w:ascii="Times New Roman" w:hAnsi="Times New Roman" w:cs="Times New Roman"/>
          <w:b/>
          <w:bCs/>
        </w:rPr>
        <w:t>5.4.</w:t>
      </w:r>
      <w:r w:rsidRPr="001744B7">
        <w:rPr>
          <w:rFonts w:ascii="Times New Roman" w:hAnsi="Times New Roman" w:cs="Times New Roman"/>
        </w:rPr>
        <w:t xml:space="preserve"> Печать листовок, формат А4 (210х297мм), бумага </w:t>
      </w:r>
      <w:proofErr w:type="spellStart"/>
      <w:r w:rsidRPr="001744B7">
        <w:rPr>
          <w:rFonts w:ascii="Times New Roman" w:hAnsi="Times New Roman" w:cs="Times New Roman"/>
        </w:rPr>
        <w:t>самоклеющаяся</w:t>
      </w:r>
      <w:proofErr w:type="spellEnd"/>
      <w:r w:rsidRPr="001744B7">
        <w:rPr>
          <w:rFonts w:ascii="Times New Roman" w:hAnsi="Times New Roman" w:cs="Times New Roman"/>
        </w:rPr>
        <w:t xml:space="preserve"> плотность 195 гр. </w:t>
      </w:r>
      <w:proofErr w:type="spellStart"/>
      <w:proofErr w:type="gramStart"/>
      <w:r w:rsidRPr="001744B7">
        <w:rPr>
          <w:rFonts w:ascii="Times New Roman" w:hAnsi="Times New Roman" w:cs="Times New Roman"/>
        </w:rPr>
        <w:t>кв.м</w:t>
      </w:r>
      <w:proofErr w:type="spellEnd"/>
      <w:proofErr w:type="gramEnd"/>
      <w:r w:rsidRPr="001744B7">
        <w:rPr>
          <w:rFonts w:ascii="Times New Roman" w:hAnsi="Times New Roman" w:cs="Times New Roman"/>
        </w:rPr>
        <w:t xml:space="preserve">, цветность 4+0, тираж 100 шт. Разработка оригинал-макета листовки. </w:t>
      </w:r>
    </w:p>
    <w:p w14:paraId="539EC318" w14:textId="77777777" w:rsidR="001744B7" w:rsidRPr="001744B7" w:rsidRDefault="001744B7" w:rsidP="001744B7">
      <w:pPr>
        <w:spacing w:after="0" w:line="0" w:lineRule="atLeast"/>
        <w:jc w:val="both"/>
        <w:rPr>
          <w:rFonts w:ascii="Times New Roman" w:hAnsi="Times New Roman" w:cs="Times New Roman"/>
        </w:rPr>
      </w:pPr>
      <w:r w:rsidRPr="001744B7">
        <w:rPr>
          <w:rFonts w:ascii="Times New Roman" w:hAnsi="Times New Roman" w:cs="Times New Roman"/>
          <w:b/>
          <w:bCs/>
        </w:rPr>
        <w:t>5.5.</w:t>
      </w:r>
      <w:r w:rsidRPr="001744B7">
        <w:rPr>
          <w:rFonts w:ascii="Times New Roman" w:hAnsi="Times New Roman" w:cs="Times New Roman"/>
        </w:rPr>
        <w:t xml:space="preserve"> Баннер 3х2м, широкоформатная печать, с люверсами через 30см. Разработка оригинал-макета баннера. 1шт.</w:t>
      </w:r>
    </w:p>
    <w:p w14:paraId="49BA6C49" w14:textId="77777777" w:rsidR="002F2F39" w:rsidRDefault="002F2F39" w:rsidP="00276688">
      <w:pPr>
        <w:spacing w:after="0" w:line="240" w:lineRule="auto"/>
        <w:ind w:firstLine="567"/>
        <w:jc w:val="both"/>
        <w:rPr>
          <w:rFonts w:ascii="Times New Roman" w:hAnsi="Times New Roman"/>
          <w:b/>
          <w:color w:val="000000"/>
        </w:rPr>
      </w:pPr>
    </w:p>
    <w:p w14:paraId="3429A65D" w14:textId="525D0CDC" w:rsidR="00F74F6F" w:rsidRPr="00D677D5" w:rsidRDefault="00FB358F" w:rsidP="001744B7">
      <w:pPr>
        <w:spacing w:after="0" w:line="240" w:lineRule="auto"/>
        <w:jc w:val="both"/>
        <w:rPr>
          <w:rFonts w:ascii="Times New Roman" w:eastAsia="Times New Roman" w:hAnsi="Times New Roman" w:cs="Times New Roman"/>
          <w:b/>
          <w:bCs/>
          <w:color w:val="FFFFFF"/>
          <w:bdr w:val="none" w:sz="0" w:space="0" w:color="auto" w:frame="1"/>
          <w:lang w:eastAsia="ru-RU"/>
        </w:rPr>
      </w:pPr>
      <w:r w:rsidRPr="00C86E6B">
        <w:rPr>
          <w:rFonts w:ascii="Times New Roman" w:hAnsi="Times New Roman"/>
          <w:b/>
          <w:color w:val="000000"/>
        </w:rPr>
        <w:t xml:space="preserve">На </w:t>
      </w:r>
      <w:r w:rsidR="001744B7">
        <w:rPr>
          <w:rFonts w:ascii="Times New Roman" w:hAnsi="Times New Roman"/>
          <w:b/>
          <w:color w:val="000000"/>
        </w:rPr>
        <w:t>полиграфической продукции</w:t>
      </w:r>
      <w:r w:rsidR="00662C28">
        <w:rPr>
          <w:rFonts w:ascii="Times New Roman" w:hAnsi="Times New Roman"/>
          <w:b/>
          <w:color w:val="000000"/>
        </w:rPr>
        <w:t xml:space="preserve"> </w:t>
      </w:r>
      <w:r w:rsidRPr="00C86E6B">
        <w:rPr>
          <w:rFonts w:ascii="Times New Roman" w:hAnsi="Times New Roman"/>
          <w:b/>
          <w:color w:val="000000"/>
        </w:rPr>
        <w:t xml:space="preserve">обязательно наличие информации «Изготовлено при поддержке Центра предпринимательства «Мой бизнес» с использованием фирменного блока. </w:t>
      </w:r>
    </w:p>
    <w:p w14:paraId="1CF4C6EA" w14:textId="77777777" w:rsidR="00000131" w:rsidRDefault="00000131" w:rsidP="00F74F6F">
      <w:pPr>
        <w:pStyle w:val="a3"/>
        <w:spacing w:after="0" w:line="240" w:lineRule="auto"/>
        <w:ind w:left="0"/>
        <w:jc w:val="both"/>
        <w:rPr>
          <w:rFonts w:ascii="Times New Roman" w:eastAsia="Times New Roman" w:hAnsi="Times New Roman" w:cs="Times New Roman"/>
          <w:b/>
          <w:bCs/>
          <w:color w:val="FFFFFF"/>
          <w:sz w:val="24"/>
          <w:szCs w:val="24"/>
          <w:bdr w:val="none" w:sz="0" w:space="0" w:color="auto" w:frame="1"/>
          <w:lang w:eastAsia="ru-RU"/>
        </w:rPr>
      </w:pPr>
    </w:p>
    <w:p w14:paraId="7AB1F15E" w14:textId="4EDDB8FB" w:rsidR="00631B7B" w:rsidRPr="00AF7F4E" w:rsidRDefault="00631B7B" w:rsidP="00631B7B">
      <w:pPr>
        <w:widowControl w:val="0"/>
        <w:autoSpaceDE w:val="0"/>
        <w:autoSpaceDN w:val="0"/>
        <w:adjustRightInd w:val="0"/>
        <w:spacing w:after="0" w:line="240" w:lineRule="auto"/>
        <w:jc w:val="both"/>
        <w:rPr>
          <w:rFonts w:ascii="Times New Roman" w:eastAsia="Calibri" w:hAnsi="Times New Roman" w:cs="Times New Roman"/>
          <w:bCs/>
        </w:rPr>
      </w:pPr>
      <w:r w:rsidRPr="00AF7F4E">
        <w:rPr>
          <w:rFonts w:ascii="Times New Roman" w:eastAsia="Calibri" w:hAnsi="Times New Roman" w:cs="Times New Roman"/>
          <w:b/>
          <w:bCs/>
        </w:rPr>
        <w:t xml:space="preserve">6. Конфиденциальность информации: </w:t>
      </w:r>
      <w:r w:rsidRPr="00AF7F4E">
        <w:rPr>
          <w:rFonts w:ascii="Times New Roman" w:eastAsia="Calibri" w:hAnsi="Times New Roman" w:cs="Times New Roman"/>
          <w:bCs/>
        </w:rPr>
        <w:t xml:space="preserve">Результаты работы являются конфиденциальной информацией. </w:t>
      </w:r>
      <w:r w:rsidRPr="00AF7F4E">
        <w:rPr>
          <w:rFonts w:ascii="Times New Roman" w:eastAsia="Calibri" w:hAnsi="Times New Roman" w:cs="Times New Roman"/>
        </w:rPr>
        <w:t>Получатель услуги</w:t>
      </w:r>
      <w:r w:rsidRPr="00AF7F4E">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AF7F4E">
        <w:rPr>
          <w:rFonts w:ascii="Times New Roman" w:eastAsia="Calibri" w:hAnsi="Times New Roman" w:cs="Times New Roman"/>
        </w:rPr>
        <w:t>Получателя услуги</w:t>
      </w:r>
      <w:r w:rsidRPr="00AF7F4E">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Pr="00AF7F4E">
        <w:rPr>
          <w:rFonts w:ascii="Times New Roman" w:eastAsia="Calibri" w:hAnsi="Times New Roman" w:cs="Times New Roman"/>
        </w:rPr>
        <w:t>Получателя услуги</w:t>
      </w:r>
      <w:r w:rsidRPr="00AF7F4E">
        <w:rPr>
          <w:rFonts w:ascii="Times New Roman" w:eastAsia="Calibri" w:hAnsi="Times New Roman" w:cs="Times New Roman"/>
          <w:bCs/>
        </w:rPr>
        <w:t xml:space="preserve">. </w:t>
      </w:r>
    </w:p>
    <w:p w14:paraId="17858DC6" w14:textId="7039D9D2" w:rsidR="00631B7B" w:rsidRPr="00AF7F4E" w:rsidRDefault="00631B7B" w:rsidP="00631B7B">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t>7. По требованию Получателя</w:t>
      </w:r>
      <w:r w:rsidRPr="00AF7F4E">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799CAAAF" w14:textId="613F6798" w:rsidR="00631B7B" w:rsidRPr="00AF7F4E" w:rsidRDefault="00631B7B" w:rsidP="00631B7B">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t>8. Исполнитель обязуется</w:t>
      </w:r>
      <w:r w:rsidRPr="00AF7F4E">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1D99171F" w:rsidR="00631B7B" w:rsidRPr="00AF7F4E" w:rsidRDefault="00C342BD" w:rsidP="00631B7B">
      <w:pPr>
        <w:spacing w:after="0" w:line="240" w:lineRule="auto"/>
        <w:contextualSpacing/>
        <w:jc w:val="both"/>
        <w:rPr>
          <w:rFonts w:ascii="Times New Roman" w:eastAsia="Times New Roman" w:hAnsi="Times New Roman" w:cs="Times New Roman"/>
          <w:lang w:eastAsia="ru-RU"/>
        </w:rPr>
      </w:pPr>
      <w:r w:rsidRPr="00AF7F4E">
        <w:rPr>
          <w:rFonts w:ascii="Times New Roman" w:eastAsia="Times New Roman" w:hAnsi="Times New Roman" w:cs="Times New Roman"/>
          <w:b/>
          <w:bCs/>
          <w:lang w:eastAsia="ru-RU"/>
        </w:rPr>
        <w:t>9</w:t>
      </w:r>
      <w:r w:rsidR="00631B7B" w:rsidRPr="00AF7F4E">
        <w:rPr>
          <w:rFonts w:ascii="Times New Roman" w:eastAsia="Times New Roman" w:hAnsi="Times New Roman" w:cs="Times New Roman"/>
          <w:b/>
          <w:bCs/>
          <w:lang w:eastAsia="ru-RU"/>
        </w:rPr>
        <w:t>. Сроки могут быть изменены</w:t>
      </w:r>
      <w:r w:rsidR="00631B7B" w:rsidRPr="00AF7F4E">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2FC7A6D9" w14:textId="5FB14D91" w:rsidR="00631B7B" w:rsidRPr="00AF7F4E" w:rsidRDefault="00C342BD" w:rsidP="00631B7B">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t>10</w:t>
      </w:r>
      <w:r w:rsidR="00631B7B" w:rsidRPr="00AF7F4E">
        <w:rPr>
          <w:rFonts w:ascii="Times New Roman" w:eastAsia="Times New Roman" w:hAnsi="Times New Roman" w:cs="Times New Roman"/>
          <w:b/>
          <w:bCs/>
          <w:color w:val="000000"/>
          <w:lang w:eastAsia="ru-RU"/>
        </w:rPr>
        <w:t>. Место предоставления отчетных документов</w:t>
      </w:r>
      <w:r w:rsidR="00631B7B" w:rsidRPr="00AF7F4E">
        <w:rPr>
          <w:rFonts w:ascii="Times New Roman" w:eastAsia="Times New Roman" w:hAnsi="Times New Roman" w:cs="Times New Roman"/>
          <w:color w:val="000000"/>
          <w:lang w:eastAsia="ru-RU"/>
        </w:rPr>
        <w:t xml:space="preserve">: 670000, </w:t>
      </w:r>
      <w:proofErr w:type="spellStart"/>
      <w:r w:rsidR="00631B7B" w:rsidRPr="00AF7F4E">
        <w:rPr>
          <w:rFonts w:ascii="Times New Roman" w:eastAsia="Times New Roman" w:hAnsi="Times New Roman" w:cs="Times New Roman"/>
          <w:color w:val="000000"/>
          <w:lang w:eastAsia="ru-RU"/>
        </w:rPr>
        <w:t>г.Улан</w:t>
      </w:r>
      <w:proofErr w:type="spellEnd"/>
      <w:r w:rsidR="00631B7B" w:rsidRPr="00AF7F4E">
        <w:rPr>
          <w:rFonts w:ascii="Times New Roman" w:eastAsia="Times New Roman" w:hAnsi="Times New Roman" w:cs="Times New Roman"/>
          <w:color w:val="000000"/>
          <w:lang w:eastAsia="ru-RU"/>
        </w:rPr>
        <w:t>-Удэ, ул. Смолина 65.</w:t>
      </w:r>
    </w:p>
    <w:p w14:paraId="06AA2338" w14:textId="6D0E7DD7" w:rsidR="00705A2B" w:rsidRPr="00AF7F4E" w:rsidRDefault="00705A2B" w:rsidP="00705A2B">
      <w:pPr>
        <w:spacing w:after="0" w:line="240" w:lineRule="auto"/>
        <w:jc w:val="both"/>
        <w:rPr>
          <w:rFonts w:ascii="Times New Roman" w:eastAsia="Times New Roman" w:hAnsi="Times New Roman" w:cs="Times New Roman"/>
          <w:color w:val="000000" w:themeColor="text1"/>
          <w:lang w:eastAsia="ru-RU"/>
        </w:rPr>
      </w:pPr>
      <w:r w:rsidRPr="00AF7F4E">
        <w:rPr>
          <w:rFonts w:ascii="Times New Roman" w:eastAsia="Times New Roman" w:hAnsi="Times New Roman" w:cs="Times New Roman"/>
          <w:color w:val="000000" w:themeColor="text1"/>
          <w:lang w:eastAsia="ru-RU"/>
        </w:rPr>
        <w:t>Отчет должен быть представлен на бумажном носителе, в цветном варианте, сшитый и подписанный Исполнителем.</w:t>
      </w:r>
    </w:p>
    <w:p w14:paraId="11C0D2B5" w14:textId="77777777" w:rsidR="00E83636" w:rsidRDefault="00E83636" w:rsidP="002F2F39">
      <w:pPr>
        <w:rPr>
          <w:rFonts w:ascii="Times New Roman" w:hAnsi="Times New Roman" w:cs="Times New Roman"/>
          <w:bCs/>
          <w:sz w:val="24"/>
          <w:szCs w:val="24"/>
        </w:rPr>
      </w:pPr>
    </w:p>
    <w:p w14:paraId="5C2B8825" w14:textId="6854830B" w:rsidR="00E83636" w:rsidRDefault="00E83636" w:rsidP="00F74F6F">
      <w:pPr>
        <w:jc w:val="right"/>
        <w:rPr>
          <w:rFonts w:ascii="Times New Roman" w:hAnsi="Times New Roman" w:cs="Times New Roman"/>
          <w:bCs/>
          <w:sz w:val="24"/>
          <w:szCs w:val="24"/>
        </w:rPr>
      </w:pPr>
    </w:p>
    <w:p w14:paraId="0D343D94" w14:textId="4D88D69C" w:rsidR="005835E7" w:rsidRDefault="005835E7" w:rsidP="00F74F6F">
      <w:pPr>
        <w:jc w:val="right"/>
        <w:rPr>
          <w:rFonts w:ascii="Times New Roman" w:hAnsi="Times New Roman" w:cs="Times New Roman"/>
          <w:bCs/>
          <w:sz w:val="24"/>
          <w:szCs w:val="24"/>
        </w:rPr>
      </w:pPr>
    </w:p>
    <w:p w14:paraId="159DFF2F" w14:textId="69535FC0" w:rsidR="005835E7" w:rsidRDefault="005835E7" w:rsidP="00F74F6F">
      <w:pPr>
        <w:jc w:val="right"/>
        <w:rPr>
          <w:rFonts w:ascii="Times New Roman" w:hAnsi="Times New Roman" w:cs="Times New Roman"/>
          <w:bCs/>
          <w:sz w:val="24"/>
          <w:szCs w:val="24"/>
        </w:rPr>
      </w:pPr>
    </w:p>
    <w:p w14:paraId="3E8D3300" w14:textId="49EA5034" w:rsidR="005835E7" w:rsidRDefault="005835E7" w:rsidP="00F74F6F">
      <w:pPr>
        <w:jc w:val="right"/>
        <w:rPr>
          <w:rFonts w:ascii="Times New Roman" w:hAnsi="Times New Roman" w:cs="Times New Roman"/>
          <w:bCs/>
          <w:sz w:val="24"/>
          <w:szCs w:val="24"/>
        </w:rPr>
      </w:pPr>
    </w:p>
    <w:p w14:paraId="0AE97AE5" w14:textId="3AF2EFEF" w:rsidR="005835E7" w:rsidRDefault="005835E7" w:rsidP="002F2F39">
      <w:pPr>
        <w:rPr>
          <w:rFonts w:ascii="Times New Roman" w:hAnsi="Times New Roman" w:cs="Times New Roman"/>
          <w:bCs/>
          <w:sz w:val="24"/>
          <w:szCs w:val="24"/>
        </w:rPr>
      </w:pPr>
    </w:p>
    <w:p w14:paraId="066FECDC" w14:textId="77777777" w:rsidR="00705A2B" w:rsidRPr="00705A2B" w:rsidRDefault="00705A2B" w:rsidP="00A731BF">
      <w:pPr>
        <w:rPr>
          <w:rFonts w:ascii="Times New Roman" w:hAnsi="Times New Roman" w:cs="Times New Roman"/>
          <w:sz w:val="24"/>
          <w:szCs w:val="24"/>
        </w:rPr>
      </w:pPr>
    </w:p>
    <w:sectPr w:rsidR="00705A2B" w:rsidRPr="00705A2B" w:rsidSect="006C0D9B">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yriadPro-Regular">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singleLevel"/>
    <w:tmpl w:val="00000000"/>
    <w:lvl w:ilvl="0">
      <w:start w:val="1"/>
      <w:numFmt w:val="bullet"/>
      <w:suff w:val="space"/>
      <w:lvlText w:val="-"/>
      <w:lvlJc w:val="left"/>
      <w:pPr>
        <w:ind w:left="0" w:firstLine="0"/>
      </w:pPr>
    </w:lvl>
  </w:abstractNum>
  <w:abstractNum w:abstractNumId="5"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646E74"/>
    <w:multiLevelType w:val="hybridMultilevel"/>
    <w:tmpl w:val="318C1BA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 w15:restartNumberingAfterBreak="0">
    <w:nsid w:val="18C333F9"/>
    <w:multiLevelType w:val="multilevel"/>
    <w:tmpl w:val="D4A2DBF0"/>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7A78D4"/>
    <w:multiLevelType w:val="hybridMultilevel"/>
    <w:tmpl w:val="6B2252C4"/>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1" w15:restartNumberingAfterBreak="0">
    <w:nsid w:val="233C623A"/>
    <w:multiLevelType w:val="hybridMultilevel"/>
    <w:tmpl w:val="3F6C625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23716BCB"/>
    <w:multiLevelType w:val="hybridMultilevel"/>
    <w:tmpl w:val="34DAE568"/>
    <w:lvl w:ilvl="0" w:tplc="041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23F07596"/>
    <w:multiLevelType w:val="hybridMultilevel"/>
    <w:tmpl w:val="8A125AE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4"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5" w15:restartNumberingAfterBreak="0">
    <w:nsid w:val="2B59318E"/>
    <w:multiLevelType w:val="hybridMultilevel"/>
    <w:tmpl w:val="A5460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FF763B0"/>
    <w:multiLevelType w:val="hybridMultilevel"/>
    <w:tmpl w:val="F9C8F9A0"/>
    <w:lvl w:ilvl="0" w:tplc="04190001">
      <w:start w:val="1"/>
      <w:numFmt w:val="bullet"/>
      <w:lvlText w:val=""/>
      <w:lvlJc w:val="left"/>
      <w:pPr>
        <w:ind w:left="862" w:hanging="360"/>
      </w:pPr>
      <w:rPr>
        <w:rFonts w:ascii="Symbol" w:hAnsi="Symbol" w:hint="default"/>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17" w15:restartNumberingAfterBreak="0">
    <w:nsid w:val="36E3531B"/>
    <w:multiLevelType w:val="hybridMultilevel"/>
    <w:tmpl w:val="FD8A5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7921F3A"/>
    <w:multiLevelType w:val="hybridMultilevel"/>
    <w:tmpl w:val="6E4CCFC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4AC774EC"/>
    <w:multiLevelType w:val="hybridMultilevel"/>
    <w:tmpl w:val="A330D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0C30BF5"/>
    <w:multiLevelType w:val="hybridMultilevel"/>
    <w:tmpl w:val="3A042EFA"/>
    <w:lvl w:ilvl="0" w:tplc="04190001">
      <w:start w:val="1"/>
      <w:numFmt w:val="bullet"/>
      <w:lvlText w:val=""/>
      <w:lvlJc w:val="left"/>
      <w:pPr>
        <w:ind w:left="862" w:hanging="360"/>
      </w:pPr>
      <w:rPr>
        <w:rFonts w:ascii="Symbol" w:hAnsi="Symbol" w:hint="default"/>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21" w15:restartNumberingAfterBreak="0">
    <w:nsid w:val="5113008F"/>
    <w:multiLevelType w:val="hybridMultilevel"/>
    <w:tmpl w:val="1CEAA9E6"/>
    <w:lvl w:ilvl="0" w:tplc="00000000">
      <w:start w:val="1"/>
      <w:numFmt w:val="bullet"/>
      <w:lvlText w:val="-"/>
      <w:lvlJc w:val="left"/>
      <w:pPr>
        <w:ind w:left="862" w:hanging="360"/>
      </w:p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22"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5DA12BF0"/>
    <w:multiLevelType w:val="hybridMultilevel"/>
    <w:tmpl w:val="B7C694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5" w15:restartNumberingAfterBreak="0">
    <w:nsid w:val="624A04B2"/>
    <w:multiLevelType w:val="hybridMultilevel"/>
    <w:tmpl w:val="A75E4B5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6" w15:restartNumberingAfterBreak="0">
    <w:nsid w:val="671E3435"/>
    <w:multiLevelType w:val="hybridMultilevel"/>
    <w:tmpl w:val="2938D6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C554356"/>
    <w:multiLevelType w:val="hybridMultilevel"/>
    <w:tmpl w:val="F07660B6"/>
    <w:lvl w:ilvl="0" w:tplc="00000000">
      <w:start w:val="1"/>
      <w:numFmt w:val="bullet"/>
      <w:lvlText w:val="-"/>
      <w:lvlJc w:val="left"/>
      <w:pPr>
        <w:ind w:left="502" w:hanging="360"/>
      </w:p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8" w15:restartNumberingAfterBreak="0">
    <w:nsid w:val="6E7A09E4"/>
    <w:multiLevelType w:val="hybridMultilevel"/>
    <w:tmpl w:val="E0CC72C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9"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4831E71"/>
    <w:multiLevelType w:val="hybridMultilevel"/>
    <w:tmpl w:val="2E283856"/>
    <w:lvl w:ilvl="0" w:tplc="00000000">
      <w:start w:val="1"/>
      <w:numFmt w:val="bullet"/>
      <w:lvlText w:val="-"/>
      <w:lvlJc w:val="left"/>
      <w:pPr>
        <w:ind w:left="2912" w:hanging="360"/>
      </w:pPr>
    </w:lvl>
    <w:lvl w:ilvl="1" w:tplc="04190003">
      <w:start w:val="1"/>
      <w:numFmt w:val="bullet"/>
      <w:lvlText w:val="o"/>
      <w:lvlJc w:val="left"/>
      <w:pPr>
        <w:ind w:left="3992" w:hanging="360"/>
      </w:pPr>
      <w:rPr>
        <w:rFonts w:ascii="Courier New" w:hAnsi="Courier New" w:cs="Courier New" w:hint="default"/>
      </w:rPr>
    </w:lvl>
    <w:lvl w:ilvl="2" w:tplc="04190005">
      <w:start w:val="1"/>
      <w:numFmt w:val="bullet"/>
      <w:lvlText w:val=""/>
      <w:lvlJc w:val="left"/>
      <w:pPr>
        <w:ind w:left="4712" w:hanging="360"/>
      </w:pPr>
      <w:rPr>
        <w:rFonts w:ascii="Wingdings" w:hAnsi="Wingdings" w:hint="default"/>
      </w:rPr>
    </w:lvl>
    <w:lvl w:ilvl="3" w:tplc="04190001">
      <w:start w:val="1"/>
      <w:numFmt w:val="bullet"/>
      <w:lvlText w:val=""/>
      <w:lvlJc w:val="left"/>
      <w:pPr>
        <w:ind w:left="5432" w:hanging="360"/>
      </w:pPr>
      <w:rPr>
        <w:rFonts w:ascii="Symbol" w:hAnsi="Symbol" w:hint="default"/>
      </w:rPr>
    </w:lvl>
    <w:lvl w:ilvl="4" w:tplc="04190003">
      <w:start w:val="1"/>
      <w:numFmt w:val="bullet"/>
      <w:lvlText w:val="o"/>
      <w:lvlJc w:val="left"/>
      <w:pPr>
        <w:ind w:left="6152" w:hanging="360"/>
      </w:pPr>
      <w:rPr>
        <w:rFonts w:ascii="Courier New" w:hAnsi="Courier New" w:cs="Courier New" w:hint="default"/>
      </w:rPr>
    </w:lvl>
    <w:lvl w:ilvl="5" w:tplc="04190005">
      <w:start w:val="1"/>
      <w:numFmt w:val="bullet"/>
      <w:lvlText w:val=""/>
      <w:lvlJc w:val="left"/>
      <w:pPr>
        <w:ind w:left="6872" w:hanging="360"/>
      </w:pPr>
      <w:rPr>
        <w:rFonts w:ascii="Wingdings" w:hAnsi="Wingdings" w:hint="default"/>
      </w:rPr>
    </w:lvl>
    <w:lvl w:ilvl="6" w:tplc="04190001">
      <w:start w:val="1"/>
      <w:numFmt w:val="bullet"/>
      <w:lvlText w:val=""/>
      <w:lvlJc w:val="left"/>
      <w:pPr>
        <w:ind w:left="7592" w:hanging="360"/>
      </w:pPr>
      <w:rPr>
        <w:rFonts w:ascii="Symbol" w:hAnsi="Symbol" w:hint="default"/>
      </w:rPr>
    </w:lvl>
    <w:lvl w:ilvl="7" w:tplc="04190003">
      <w:start w:val="1"/>
      <w:numFmt w:val="bullet"/>
      <w:lvlText w:val="o"/>
      <w:lvlJc w:val="left"/>
      <w:pPr>
        <w:ind w:left="8312" w:hanging="360"/>
      </w:pPr>
      <w:rPr>
        <w:rFonts w:ascii="Courier New" w:hAnsi="Courier New" w:cs="Courier New" w:hint="default"/>
      </w:rPr>
    </w:lvl>
    <w:lvl w:ilvl="8" w:tplc="04190005">
      <w:start w:val="1"/>
      <w:numFmt w:val="bullet"/>
      <w:lvlText w:val=""/>
      <w:lvlJc w:val="left"/>
      <w:pPr>
        <w:ind w:left="9032" w:hanging="360"/>
      </w:pPr>
      <w:rPr>
        <w:rFonts w:ascii="Wingdings" w:hAnsi="Wingdings" w:hint="default"/>
      </w:rPr>
    </w:lvl>
  </w:abstractNum>
  <w:abstractNum w:abstractNumId="31" w15:restartNumberingAfterBreak="0">
    <w:nsid w:val="77195A5B"/>
    <w:multiLevelType w:val="multilevel"/>
    <w:tmpl w:val="1C88F95C"/>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8D3139A"/>
    <w:multiLevelType w:val="hybridMultilevel"/>
    <w:tmpl w:val="6908B774"/>
    <w:lvl w:ilvl="0" w:tplc="041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3" w15:restartNumberingAfterBreak="0">
    <w:nsid w:val="7EA421F6"/>
    <w:multiLevelType w:val="hybridMultilevel"/>
    <w:tmpl w:val="E4FAEFB0"/>
    <w:lvl w:ilvl="0" w:tplc="041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9599896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81114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9201701">
    <w:abstractNumId w:val="7"/>
  </w:num>
  <w:num w:numId="4" w16cid:durableId="1246912238">
    <w:abstractNumId w:val="22"/>
  </w:num>
  <w:num w:numId="5" w16cid:durableId="850997169">
    <w:abstractNumId w:val="6"/>
  </w:num>
  <w:num w:numId="6" w16cid:durableId="805467950">
    <w:abstractNumId w:val="4"/>
    <w:lvlOverride w:ilvl="0">
      <w:startOverride w:val="1"/>
    </w:lvlOverride>
  </w:num>
  <w:num w:numId="7" w16cid:durableId="1727560239">
    <w:abstractNumId w:val="24"/>
  </w:num>
  <w:num w:numId="8" w16cid:durableId="1280184700">
    <w:abstractNumId w:val="9"/>
  </w:num>
  <w:num w:numId="9" w16cid:durableId="1470368110">
    <w:abstractNumId w:val="29"/>
  </w:num>
  <w:num w:numId="10" w16cid:durableId="1541433152">
    <w:abstractNumId w:val="23"/>
  </w:num>
  <w:num w:numId="11" w16cid:durableId="1105079913">
    <w:abstractNumId w:val="15"/>
  </w:num>
  <w:num w:numId="12" w16cid:durableId="57899814">
    <w:abstractNumId w:val="17"/>
  </w:num>
  <w:num w:numId="13" w16cid:durableId="1086532963">
    <w:abstractNumId w:val="26"/>
  </w:num>
  <w:num w:numId="14" w16cid:durableId="1703168022">
    <w:abstractNumId w:val="19"/>
  </w:num>
  <w:num w:numId="15" w16cid:durableId="1100906073">
    <w:abstractNumId w:val="28"/>
  </w:num>
  <w:num w:numId="16" w16cid:durableId="162935860">
    <w:abstractNumId w:val="30"/>
  </w:num>
  <w:num w:numId="17" w16cid:durableId="800684456">
    <w:abstractNumId w:val="21"/>
  </w:num>
  <w:num w:numId="18" w16cid:durableId="1422683825">
    <w:abstractNumId w:val="11"/>
  </w:num>
  <w:num w:numId="19" w16cid:durableId="1824277297">
    <w:abstractNumId w:val="18"/>
  </w:num>
  <w:num w:numId="20" w16cid:durableId="1895583567">
    <w:abstractNumId w:val="5"/>
  </w:num>
  <w:num w:numId="21" w16cid:durableId="1297180379">
    <w:abstractNumId w:val="13"/>
  </w:num>
  <w:num w:numId="22" w16cid:durableId="748965782">
    <w:abstractNumId w:val="27"/>
  </w:num>
  <w:num w:numId="23" w16cid:durableId="1312632203">
    <w:abstractNumId w:val="25"/>
  </w:num>
  <w:num w:numId="24" w16cid:durableId="593518018">
    <w:abstractNumId w:val="12"/>
  </w:num>
  <w:num w:numId="25" w16cid:durableId="1165390011">
    <w:abstractNumId w:val="8"/>
  </w:num>
  <w:num w:numId="26" w16cid:durableId="367533100">
    <w:abstractNumId w:val="33"/>
  </w:num>
  <w:num w:numId="27" w16cid:durableId="773596034">
    <w:abstractNumId w:val="16"/>
  </w:num>
  <w:num w:numId="28" w16cid:durableId="591819998">
    <w:abstractNumId w:val="32"/>
  </w:num>
  <w:num w:numId="29" w16cid:durableId="1870487922">
    <w:abstractNumId w:val="20"/>
  </w:num>
  <w:num w:numId="30" w16cid:durableId="275528260">
    <w:abstractNumId w:val="30"/>
  </w:num>
  <w:num w:numId="31" w16cid:durableId="1360467380">
    <w:abstractNumId w:val="21"/>
  </w:num>
  <w:num w:numId="32" w16cid:durableId="1633779409">
    <w:abstractNumId w:val="11"/>
  </w:num>
  <w:num w:numId="33" w16cid:durableId="1211457861">
    <w:abstractNumId w:val="18"/>
  </w:num>
  <w:num w:numId="34" w16cid:durableId="523713753">
    <w:abstractNumId w:val="10"/>
  </w:num>
  <w:num w:numId="35" w16cid:durableId="234437779">
    <w:abstractNumId w:val="3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00131"/>
    <w:rsid w:val="00025A32"/>
    <w:rsid w:val="0003431E"/>
    <w:rsid w:val="000350A3"/>
    <w:rsid w:val="00052795"/>
    <w:rsid w:val="00055BC9"/>
    <w:rsid w:val="00061A86"/>
    <w:rsid w:val="00063BF8"/>
    <w:rsid w:val="000642E0"/>
    <w:rsid w:val="00066C33"/>
    <w:rsid w:val="000730D3"/>
    <w:rsid w:val="00077537"/>
    <w:rsid w:val="00077663"/>
    <w:rsid w:val="0007781A"/>
    <w:rsid w:val="000838EA"/>
    <w:rsid w:val="000901B9"/>
    <w:rsid w:val="00092611"/>
    <w:rsid w:val="00092772"/>
    <w:rsid w:val="00092E94"/>
    <w:rsid w:val="000A5ED6"/>
    <w:rsid w:val="000A7BEF"/>
    <w:rsid w:val="000B09A9"/>
    <w:rsid w:val="000B106B"/>
    <w:rsid w:val="000B2D32"/>
    <w:rsid w:val="000C0BBE"/>
    <w:rsid w:val="000C61FA"/>
    <w:rsid w:val="000C7A22"/>
    <w:rsid w:val="000D57AD"/>
    <w:rsid w:val="000D7B96"/>
    <w:rsid w:val="000F1185"/>
    <w:rsid w:val="000F745F"/>
    <w:rsid w:val="000F7D4D"/>
    <w:rsid w:val="0010110E"/>
    <w:rsid w:val="00105F77"/>
    <w:rsid w:val="00112812"/>
    <w:rsid w:val="00124F8F"/>
    <w:rsid w:val="00127711"/>
    <w:rsid w:val="0013696B"/>
    <w:rsid w:val="00141820"/>
    <w:rsid w:val="00151311"/>
    <w:rsid w:val="00165480"/>
    <w:rsid w:val="001744B7"/>
    <w:rsid w:val="00181F5B"/>
    <w:rsid w:val="00185EF1"/>
    <w:rsid w:val="00190CF3"/>
    <w:rsid w:val="0019227D"/>
    <w:rsid w:val="001951C7"/>
    <w:rsid w:val="00196509"/>
    <w:rsid w:val="00196F5C"/>
    <w:rsid w:val="001A3592"/>
    <w:rsid w:val="001A705E"/>
    <w:rsid w:val="001B519C"/>
    <w:rsid w:val="001B567B"/>
    <w:rsid w:val="001C4BEA"/>
    <w:rsid w:val="001D2B06"/>
    <w:rsid w:val="001D754E"/>
    <w:rsid w:val="001D7B4B"/>
    <w:rsid w:val="001E278A"/>
    <w:rsid w:val="001F1BC7"/>
    <w:rsid w:val="001F272C"/>
    <w:rsid w:val="00200DB2"/>
    <w:rsid w:val="002014D4"/>
    <w:rsid w:val="00201694"/>
    <w:rsid w:val="00211551"/>
    <w:rsid w:val="00213AE0"/>
    <w:rsid w:val="00215EFA"/>
    <w:rsid w:val="0022282D"/>
    <w:rsid w:val="0024001D"/>
    <w:rsid w:val="00242149"/>
    <w:rsid w:val="0025343F"/>
    <w:rsid w:val="00254008"/>
    <w:rsid w:val="00261431"/>
    <w:rsid w:val="00265AF3"/>
    <w:rsid w:val="00266A70"/>
    <w:rsid w:val="002735EB"/>
    <w:rsid w:val="0027638B"/>
    <w:rsid w:val="00276688"/>
    <w:rsid w:val="00283477"/>
    <w:rsid w:val="00287601"/>
    <w:rsid w:val="00292362"/>
    <w:rsid w:val="0029295B"/>
    <w:rsid w:val="002A4798"/>
    <w:rsid w:val="002A5032"/>
    <w:rsid w:val="002A69B9"/>
    <w:rsid w:val="002C0026"/>
    <w:rsid w:val="002C47CC"/>
    <w:rsid w:val="002C5778"/>
    <w:rsid w:val="002C7722"/>
    <w:rsid w:val="002C7B85"/>
    <w:rsid w:val="002D77DB"/>
    <w:rsid w:val="002E4673"/>
    <w:rsid w:val="002F2F39"/>
    <w:rsid w:val="002F5839"/>
    <w:rsid w:val="002F7313"/>
    <w:rsid w:val="00306181"/>
    <w:rsid w:val="003111CA"/>
    <w:rsid w:val="00312603"/>
    <w:rsid w:val="0031291B"/>
    <w:rsid w:val="00317150"/>
    <w:rsid w:val="003206BB"/>
    <w:rsid w:val="003243C1"/>
    <w:rsid w:val="00330A0B"/>
    <w:rsid w:val="0033322B"/>
    <w:rsid w:val="00341669"/>
    <w:rsid w:val="003424ED"/>
    <w:rsid w:val="00342BA5"/>
    <w:rsid w:val="00345B20"/>
    <w:rsid w:val="00355797"/>
    <w:rsid w:val="00361440"/>
    <w:rsid w:val="003653F5"/>
    <w:rsid w:val="003670CB"/>
    <w:rsid w:val="00372072"/>
    <w:rsid w:val="00382317"/>
    <w:rsid w:val="0038716A"/>
    <w:rsid w:val="003877DF"/>
    <w:rsid w:val="00392549"/>
    <w:rsid w:val="003937DE"/>
    <w:rsid w:val="003972A2"/>
    <w:rsid w:val="003A2527"/>
    <w:rsid w:val="003B02E5"/>
    <w:rsid w:val="003C02ED"/>
    <w:rsid w:val="003D59FC"/>
    <w:rsid w:val="003D739C"/>
    <w:rsid w:val="004030DA"/>
    <w:rsid w:val="00404D1F"/>
    <w:rsid w:val="0041452E"/>
    <w:rsid w:val="00424DFE"/>
    <w:rsid w:val="00426A98"/>
    <w:rsid w:val="00431815"/>
    <w:rsid w:val="004346B6"/>
    <w:rsid w:val="00434A7C"/>
    <w:rsid w:val="004409F3"/>
    <w:rsid w:val="00452B72"/>
    <w:rsid w:val="00454240"/>
    <w:rsid w:val="00461A9A"/>
    <w:rsid w:val="004712B2"/>
    <w:rsid w:val="004822BD"/>
    <w:rsid w:val="004825E4"/>
    <w:rsid w:val="00487E5E"/>
    <w:rsid w:val="00490D42"/>
    <w:rsid w:val="004935B7"/>
    <w:rsid w:val="004944F3"/>
    <w:rsid w:val="0049599A"/>
    <w:rsid w:val="004A09AD"/>
    <w:rsid w:val="004A2A11"/>
    <w:rsid w:val="004A4C67"/>
    <w:rsid w:val="004B11C1"/>
    <w:rsid w:val="004B2709"/>
    <w:rsid w:val="004B27FC"/>
    <w:rsid w:val="004C04E9"/>
    <w:rsid w:val="004C09DC"/>
    <w:rsid w:val="004D3A1E"/>
    <w:rsid w:val="004D5030"/>
    <w:rsid w:val="004D7347"/>
    <w:rsid w:val="004E1CF3"/>
    <w:rsid w:val="004E20C8"/>
    <w:rsid w:val="004E3018"/>
    <w:rsid w:val="004E3AAC"/>
    <w:rsid w:val="004F0D6E"/>
    <w:rsid w:val="004F1625"/>
    <w:rsid w:val="004F4288"/>
    <w:rsid w:val="004F5BB5"/>
    <w:rsid w:val="0050535A"/>
    <w:rsid w:val="00505C8B"/>
    <w:rsid w:val="005112F8"/>
    <w:rsid w:val="00512FCE"/>
    <w:rsid w:val="0052075F"/>
    <w:rsid w:val="005224AE"/>
    <w:rsid w:val="005277F3"/>
    <w:rsid w:val="00527B9D"/>
    <w:rsid w:val="00527DEA"/>
    <w:rsid w:val="00533A5A"/>
    <w:rsid w:val="005544A5"/>
    <w:rsid w:val="00555FAD"/>
    <w:rsid w:val="0056260F"/>
    <w:rsid w:val="0057193E"/>
    <w:rsid w:val="00572140"/>
    <w:rsid w:val="00577EEE"/>
    <w:rsid w:val="005835E7"/>
    <w:rsid w:val="00585B36"/>
    <w:rsid w:val="005931C5"/>
    <w:rsid w:val="0059635D"/>
    <w:rsid w:val="005A0E91"/>
    <w:rsid w:val="005A3C41"/>
    <w:rsid w:val="005A5AA5"/>
    <w:rsid w:val="005B11D7"/>
    <w:rsid w:val="005B39C1"/>
    <w:rsid w:val="005E0BFE"/>
    <w:rsid w:val="005E50DD"/>
    <w:rsid w:val="005E7DB0"/>
    <w:rsid w:val="005F4363"/>
    <w:rsid w:val="00600097"/>
    <w:rsid w:val="0061208D"/>
    <w:rsid w:val="006125A5"/>
    <w:rsid w:val="00612EEE"/>
    <w:rsid w:val="00630DAE"/>
    <w:rsid w:val="00631B7B"/>
    <w:rsid w:val="00637C1C"/>
    <w:rsid w:val="00637D0E"/>
    <w:rsid w:val="00640C51"/>
    <w:rsid w:val="00641758"/>
    <w:rsid w:val="00645882"/>
    <w:rsid w:val="006549FD"/>
    <w:rsid w:val="00657D28"/>
    <w:rsid w:val="00662C28"/>
    <w:rsid w:val="00663E6A"/>
    <w:rsid w:val="006775AA"/>
    <w:rsid w:val="00677BB0"/>
    <w:rsid w:val="00682B25"/>
    <w:rsid w:val="00687F59"/>
    <w:rsid w:val="006928FF"/>
    <w:rsid w:val="0069527D"/>
    <w:rsid w:val="006A60FF"/>
    <w:rsid w:val="006B7270"/>
    <w:rsid w:val="006B7655"/>
    <w:rsid w:val="006B7D2E"/>
    <w:rsid w:val="006C0D9B"/>
    <w:rsid w:val="006C1BCF"/>
    <w:rsid w:val="006C4082"/>
    <w:rsid w:val="006C58A0"/>
    <w:rsid w:val="006F0AC3"/>
    <w:rsid w:val="006F0C66"/>
    <w:rsid w:val="006F2FBA"/>
    <w:rsid w:val="006F3CA3"/>
    <w:rsid w:val="006F63B0"/>
    <w:rsid w:val="00700CF8"/>
    <w:rsid w:val="0070291E"/>
    <w:rsid w:val="00705A2B"/>
    <w:rsid w:val="00706107"/>
    <w:rsid w:val="0070637B"/>
    <w:rsid w:val="00707D72"/>
    <w:rsid w:val="0071171A"/>
    <w:rsid w:val="00717EE9"/>
    <w:rsid w:val="00722003"/>
    <w:rsid w:val="007269CE"/>
    <w:rsid w:val="007331E1"/>
    <w:rsid w:val="007403C6"/>
    <w:rsid w:val="0074539C"/>
    <w:rsid w:val="00746705"/>
    <w:rsid w:val="00755093"/>
    <w:rsid w:val="00761882"/>
    <w:rsid w:val="007622FE"/>
    <w:rsid w:val="00764E91"/>
    <w:rsid w:val="00773EC4"/>
    <w:rsid w:val="00780B22"/>
    <w:rsid w:val="00784C9B"/>
    <w:rsid w:val="0078568D"/>
    <w:rsid w:val="00795E29"/>
    <w:rsid w:val="007A0037"/>
    <w:rsid w:val="007A003A"/>
    <w:rsid w:val="007A1F19"/>
    <w:rsid w:val="007A650F"/>
    <w:rsid w:val="007A7EE7"/>
    <w:rsid w:val="007A7F8C"/>
    <w:rsid w:val="007B224D"/>
    <w:rsid w:val="007B24B3"/>
    <w:rsid w:val="007B5951"/>
    <w:rsid w:val="007C0AD9"/>
    <w:rsid w:val="007C7503"/>
    <w:rsid w:val="007D22ED"/>
    <w:rsid w:val="007D2F64"/>
    <w:rsid w:val="007D5C3D"/>
    <w:rsid w:val="007D74C4"/>
    <w:rsid w:val="007E2D3C"/>
    <w:rsid w:val="007E3C7B"/>
    <w:rsid w:val="007E3C8D"/>
    <w:rsid w:val="007F1AD3"/>
    <w:rsid w:val="007F6B06"/>
    <w:rsid w:val="00801C53"/>
    <w:rsid w:val="00810E91"/>
    <w:rsid w:val="00811AAD"/>
    <w:rsid w:val="00811F91"/>
    <w:rsid w:val="00812C8B"/>
    <w:rsid w:val="00815FA9"/>
    <w:rsid w:val="008345FA"/>
    <w:rsid w:val="0083539D"/>
    <w:rsid w:val="00843544"/>
    <w:rsid w:val="008438E7"/>
    <w:rsid w:val="008447AC"/>
    <w:rsid w:val="00846ECE"/>
    <w:rsid w:val="00856B47"/>
    <w:rsid w:val="00860C4C"/>
    <w:rsid w:val="00862870"/>
    <w:rsid w:val="008652A4"/>
    <w:rsid w:val="00866085"/>
    <w:rsid w:val="008708F0"/>
    <w:rsid w:val="00872695"/>
    <w:rsid w:val="0088174A"/>
    <w:rsid w:val="00887A81"/>
    <w:rsid w:val="00891DC4"/>
    <w:rsid w:val="00891F04"/>
    <w:rsid w:val="008A23F1"/>
    <w:rsid w:val="008A7039"/>
    <w:rsid w:val="008B0ABF"/>
    <w:rsid w:val="008B16F6"/>
    <w:rsid w:val="008B2243"/>
    <w:rsid w:val="008B43CE"/>
    <w:rsid w:val="008B4B91"/>
    <w:rsid w:val="008C2342"/>
    <w:rsid w:val="008D16C2"/>
    <w:rsid w:val="008D6C68"/>
    <w:rsid w:val="008E4BFA"/>
    <w:rsid w:val="008E6C4A"/>
    <w:rsid w:val="008F2CAC"/>
    <w:rsid w:val="008F42BD"/>
    <w:rsid w:val="008F4653"/>
    <w:rsid w:val="00900256"/>
    <w:rsid w:val="009023F9"/>
    <w:rsid w:val="0091095C"/>
    <w:rsid w:val="009144C4"/>
    <w:rsid w:val="00915C86"/>
    <w:rsid w:val="00923DFA"/>
    <w:rsid w:val="00926D59"/>
    <w:rsid w:val="009401B3"/>
    <w:rsid w:val="00940B36"/>
    <w:rsid w:val="00942582"/>
    <w:rsid w:val="0094271E"/>
    <w:rsid w:val="0095026B"/>
    <w:rsid w:val="009573A9"/>
    <w:rsid w:val="00967829"/>
    <w:rsid w:val="00980CB5"/>
    <w:rsid w:val="0098552A"/>
    <w:rsid w:val="00992C84"/>
    <w:rsid w:val="009944F0"/>
    <w:rsid w:val="00996E79"/>
    <w:rsid w:val="009978F9"/>
    <w:rsid w:val="009A57F7"/>
    <w:rsid w:val="009A7551"/>
    <w:rsid w:val="009B1EBA"/>
    <w:rsid w:val="009C1204"/>
    <w:rsid w:val="009C5516"/>
    <w:rsid w:val="009D5A4E"/>
    <w:rsid w:val="009D6218"/>
    <w:rsid w:val="009D6E18"/>
    <w:rsid w:val="009E1AA7"/>
    <w:rsid w:val="009E2B9F"/>
    <w:rsid w:val="009F4C6D"/>
    <w:rsid w:val="00A0305A"/>
    <w:rsid w:val="00A13CD1"/>
    <w:rsid w:val="00A16111"/>
    <w:rsid w:val="00A23D4E"/>
    <w:rsid w:val="00A25CFA"/>
    <w:rsid w:val="00A26E42"/>
    <w:rsid w:val="00A27C8C"/>
    <w:rsid w:val="00A34724"/>
    <w:rsid w:val="00A471F6"/>
    <w:rsid w:val="00A554DC"/>
    <w:rsid w:val="00A60423"/>
    <w:rsid w:val="00A60AB3"/>
    <w:rsid w:val="00A64943"/>
    <w:rsid w:val="00A67EBB"/>
    <w:rsid w:val="00A71C6F"/>
    <w:rsid w:val="00A731BF"/>
    <w:rsid w:val="00A74418"/>
    <w:rsid w:val="00A74AE5"/>
    <w:rsid w:val="00A77736"/>
    <w:rsid w:val="00A86F8F"/>
    <w:rsid w:val="00A87A1A"/>
    <w:rsid w:val="00A92FAA"/>
    <w:rsid w:val="00A931EE"/>
    <w:rsid w:val="00A93395"/>
    <w:rsid w:val="00A93FC9"/>
    <w:rsid w:val="00A96059"/>
    <w:rsid w:val="00A9722E"/>
    <w:rsid w:val="00AA0FBF"/>
    <w:rsid w:val="00AA277F"/>
    <w:rsid w:val="00AA5276"/>
    <w:rsid w:val="00AA5BFC"/>
    <w:rsid w:val="00AB36BC"/>
    <w:rsid w:val="00AD0B08"/>
    <w:rsid w:val="00AD3561"/>
    <w:rsid w:val="00AE0EC8"/>
    <w:rsid w:val="00AE198A"/>
    <w:rsid w:val="00AE47E3"/>
    <w:rsid w:val="00AE7DBE"/>
    <w:rsid w:val="00AF7F4E"/>
    <w:rsid w:val="00B051BE"/>
    <w:rsid w:val="00B10182"/>
    <w:rsid w:val="00B12BC3"/>
    <w:rsid w:val="00B203C2"/>
    <w:rsid w:val="00B204BA"/>
    <w:rsid w:val="00B25DAF"/>
    <w:rsid w:val="00B262DF"/>
    <w:rsid w:val="00B36D39"/>
    <w:rsid w:val="00B40445"/>
    <w:rsid w:val="00B435A1"/>
    <w:rsid w:val="00B44B7B"/>
    <w:rsid w:val="00B45D57"/>
    <w:rsid w:val="00B505B7"/>
    <w:rsid w:val="00B569D7"/>
    <w:rsid w:val="00B62814"/>
    <w:rsid w:val="00B648FF"/>
    <w:rsid w:val="00B82243"/>
    <w:rsid w:val="00B831C9"/>
    <w:rsid w:val="00B83EBE"/>
    <w:rsid w:val="00B86534"/>
    <w:rsid w:val="00B94570"/>
    <w:rsid w:val="00B97F29"/>
    <w:rsid w:val="00BB08CE"/>
    <w:rsid w:val="00BB278A"/>
    <w:rsid w:val="00BC1BF4"/>
    <w:rsid w:val="00BC682F"/>
    <w:rsid w:val="00BC7E9C"/>
    <w:rsid w:val="00BD1227"/>
    <w:rsid w:val="00BD47BF"/>
    <w:rsid w:val="00BD61FF"/>
    <w:rsid w:val="00BE428F"/>
    <w:rsid w:val="00BE50F7"/>
    <w:rsid w:val="00BE6393"/>
    <w:rsid w:val="00BE6F2B"/>
    <w:rsid w:val="00BF0692"/>
    <w:rsid w:val="00BF2B32"/>
    <w:rsid w:val="00BF5C67"/>
    <w:rsid w:val="00BF79D3"/>
    <w:rsid w:val="00C0649A"/>
    <w:rsid w:val="00C06BE0"/>
    <w:rsid w:val="00C144EE"/>
    <w:rsid w:val="00C15923"/>
    <w:rsid w:val="00C16210"/>
    <w:rsid w:val="00C163AC"/>
    <w:rsid w:val="00C1748F"/>
    <w:rsid w:val="00C24A7C"/>
    <w:rsid w:val="00C26F5F"/>
    <w:rsid w:val="00C342BD"/>
    <w:rsid w:val="00C36D5B"/>
    <w:rsid w:val="00C40490"/>
    <w:rsid w:val="00C4404D"/>
    <w:rsid w:val="00C46E47"/>
    <w:rsid w:val="00C5014F"/>
    <w:rsid w:val="00C5192E"/>
    <w:rsid w:val="00C52911"/>
    <w:rsid w:val="00C57921"/>
    <w:rsid w:val="00C6379B"/>
    <w:rsid w:val="00C656A5"/>
    <w:rsid w:val="00C65E61"/>
    <w:rsid w:val="00C66464"/>
    <w:rsid w:val="00C679A3"/>
    <w:rsid w:val="00C7080C"/>
    <w:rsid w:val="00C810ED"/>
    <w:rsid w:val="00C814F4"/>
    <w:rsid w:val="00C8191A"/>
    <w:rsid w:val="00C82B30"/>
    <w:rsid w:val="00C82FE0"/>
    <w:rsid w:val="00C83F2F"/>
    <w:rsid w:val="00C86E6B"/>
    <w:rsid w:val="00CA77DD"/>
    <w:rsid w:val="00CB0786"/>
    <w:rsid w:val="00CB3A2D"/>
    <w:rsid w:val="00CC5F84"/>
    <w:rsid w:val="00CD2217"/>
    <w:rsid w:val="00CD240E"/>
    <w:rsid w:val="00CE09F4"/>
    <w:rsid w:val="00CE2CB2"/>
    <w:rsid w:val="00CE54A3"/>
    <w:rsid w:val="00CF1380"/>
    <w:rsid w:val="00D0266A"/>
    <w:rsid w:val="00D03514"/>
    <w:rsid w:val="00D13EE3"/>
    <w:rsid w:val="00D21578"/>
    <w:rsid w:val="00D25E6B"/>
    <w:rsid w:val="00D32AF1"/>
    <w:rsid w:val="00D37310"/>
    <w:rsid w:val="00D47A54"/>
    <w:rsid w:val="00D613CE"/>
    <w:rsid w:val="00D623C2"/>
    <w:rsid w:val="00D677D5"/>
    <w:rsid w:val="00D76D12"/>
    <w:rsid w:val="00D858E7"/>
    <w:rsid w:val="00D959B6"/>
    <w:rsid w:val="00DA129C"/>
    <w:rsid w:val="00DA194A"/>
    <w:rsid w:val="00DA1F89"/>
    <w:rsid w:val="00DA57DA"/>
    <w:rsid w:val="00DB0065"/>
    <w:rsid w:val="00DD203F"/>
    <w:rsid w:val="00DD49A8"/>
    <w:rsid w:val="00DD634A"/>
    <w:rsid w:val="00DF32BE"/>
    <w:rsid w:val="00DF335A"/>
    <w:rsid w:val="00E02423"/>
    <w:rsid w:val="00E04638"/>
    <w:rsid w:val="00E05184"/>
    <w:rsid w:val="00E135E3"/>
    <w:rsid w:val="00E24054"/>
    <w:rsid w:val="00E27945"/>
    <w:rsid w:val="00E35A80"/>
    <w:rsid w:val="00E36BE4"/>
    <w:rsid w:val="00E4101E"/>
    <w:rsid w:val="00E47D07"/>
    <w:rsid w:val="00E52EAC"/>
    <w:rsid w:val="00E537D1"/>
    <w:rsid w:val="00E538B7"/>
    <w:rsid w:val="00E66895"/>
    <w:rsid w:val="00E701C8"/>
    <w:rsid w:val="00E81ABE"/>
    <w:rsid w:val="00E8343E"/>
    <w:rsid w:val="00E835BE"/>
    <w:rsid w:val="00E83636"/>
    <w:rsid w:val="00E86A6A"/>
    <w:rsid w:val="00E9191C"/>
    <w:rsid w:val="00EA336D"/>
    <w:rsid w:val="00EA61D8"/>
    <w:rsid w:val="00EB3B2E"/>
    <w:rsid w:val="00EC08BF"/>
    <w:rsid w:val="00EE2A97"/>
    <w:rsid w:val="00EE5342"/>
    <w:rsid w:val="00EE7EEF"/>
    <w:rsid w:val="00EF4609"/>
    <w:rsid w:val="00F01377"/>
    <w:rsid w:val="00F0492D"/>
    <w:rsid w:val="00F06E69"/>
    <w:rsid w:val="00F06FAC"/>
    <w:rsid w:val="00F071C0"/>
    <w:rsid w:val="00F109D9"/>
    <w:rsid w:val="00F10B87"/>
    <w:rsid w:val="00F130C2"/>
    <w:rsid w:val="00F13700"/>
    <w:rsid w:val="00F30C2C"/>
    <w:rsid w:val="00F32BD2"/>
    <w:rsid w:val="00F435EF"/>
    <w:rsid w:val="00F46D11"/>
    <w:rsid w:val="00F474E0"/>
    <w:rsid w:val="00F5354D"/>
    <w:rsid w:val="00F667A0"/>
    <w:rsid w:val="00F67ECB"/>
    <w:rsid w:val="00F74F6F"/>
    <w:rsid w:val="00F75772"/>
    <w:rsid w:val="00F807DA"/>
    <w:rsid w:val="00F860C7"/>
    <w:rsid w:val="00F97A21"/>
    <w:rsid w:val="00FA0644"/>
    <w:rsid w:val="00FA1101"/>
    <w:rsid w:val="00FA76B5"/>
    <w:rsid w:val="00FA77AC"/>
    <w:rsid w:val="00FA7F99"/>
    <w:rsid w:val="00FB358F"/>
    <w:rsid w:val="00FB3931"/>
    <w:rsid w:val="00FB3A5F"/>
    <w:rsid w:val="00FB4322"/>
    <w:rsid w:val="00FB5E7B"/>
    <w:rsid w:val="00FD1AED"/>
    <w:rsid w:val="00FD2CF6"/>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5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styleId="af0">
    <w:name w:val="Body Text"/>
    <w:basedOn w:val="a"/>
    <w:link w:val="af1"/>
    <w:uiPriority w:val="1"/>
    <w:qFormat/>
    <w:rsid w:val="0098552A"/>
    <w:pPr>
      <w:widowControl w:val="0"/>
      <w:autoSpaceDE w:val="0"/>
      <w:autoSpaceDN w:val="0"/>
      <w:spacing w:after="0" w:line="240" w:lineRule="auto"/>
    </w:pPr>
    <w:rPr>
      <w:rFonts w:ascii="Trebuchet MS" w:eastAsia="Trebuchet MS" w:hAnsi="Trebuchet MS" w:cs="Trebuchet MS"/>
      <w:sz w:val="24"/>
      <w:szCs w:val="24"/>
      <w:lang w:eastAsia="ru-RU" w:bidi="ru-RU"/>
    </w:rPr>
  </w:style>
  <w:style w:type="character" w:customStyle="1" w:styleId="af1">
    <w:name w:val="Основной текст Знак"/>
    <w:basedOn w:val="a0"/>
    <w:link w:val="af0"/>
    <w:uiPriority w:val="1"/>
    <w:rsid w:val="0098552A"/>
    <w:rPr>
      <w:rFonts w:ascii="Trebuchet MS" w:eastAsia="Trebuchet MS" w:hAnsi="Trebuchet MS" w:cs="Trebuchet MS"/>
      <w:sz w:val="24"/>
      <w:szCs w:val="24"/>
      <w:lang w:eastAsia="ru-RU" w:bidi="ru-RU"/>
    </w:rPr>
  </w:style>
  <w:style w:type="paragraph" w:styleId="af2">
    <w:name w:val="caption"/>
    <w:basedOn w:val="a"/>
    <w:next w:val="a"/>
    <w:uiPriority w:val="35"/>
    <w:unhideWhenUsed/>
    <w:qFormat/>
    <w:rsid w:val="00A71C6F"/>
    <w:pPr>
      <w:spacing w:after="200" w:line="240" w:lineRule="auto"/>
      <w:ind w:left="-15" w:firstLine="698"/>
      <w:jc w:val="both"/>
    </w:pPr>
    <w:rPr>
      <w:rFonts w:ascii="Times New Roman" w:eastAsia="Times New Roman" w:hAnsi="Times New Roman" w:cs="Times New Roman"/>
      <w:i/>
      <w:iCs/>
      <w:color w:val="44546A" w:themeColor="text2"/>
      <w:sz w:val="18"/>
      <w:szCs w:val="18"/>
      <w:lang w:eastAsia="ru-RU"/>
    </w:rPr>
  </w:style>
  <w:style w:type="character" w:customStyle="1" w:styleId="w8qarf">
    <w:name w:val="w8qarf"/>
    <w:basedOn w:val="a0"/>
    <w:rsid w:val="000838EA"/>
  </w:style>
  <w:style w:type="character" w:customStyle="1" w:styleId="lrzxr">
    <w:name w:val="lrzxr"/>
    <w:basedOn w:val="a0"/>
    <w:rsid w:val="000838EA"/>
  </w:style>
  <w:style w:type="character" w:customStyle="1" w:styleId="fontstyle01">
    <w:name w:val="fontstyle01"/>
    <w:basedOn w:val="a0"/>
    <w:rsid w:val="009A57F7"/>
    <w:rPr>
      <w:rFonts w:ascii="MyriadPro-Regular" w:hAnsi="MyriadPro-Regular" w:hint="default"/>
      <w:b w:val="0"/>
      <w:bCs w:val="0"/>
      <w:i w:val="0"/>
      <w:iCs w:val="0"/>
      <w:color w:val="000002"/>
      <w:sz w:val="18"/>
      <w:szCs w:val="18"/>
    </w:rPr>
  </w:style>
  <w:style w:type="paragraph" w:styleId="af3">
    <w:name w:val="header"/>
    <w:basedOn w:val="a"/>
    <w:link w:val="af4"/>
    <w:uiPriority w:val="99"/>
    <w:unhideWhenUsed/>
    <w:rsid w:val="00C1748F"/>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C1748F"/>
  </w:style>
  <w:style w:type="paragraph" w:customStyle="1" w:styleId="docdata">
    <w:name w:val="docdata"/>
    <w:aliases w:val="docy,v5,34139,bqiaagaaeyqcaaagiaiaaaptewaabrcdaaaaaaaaaaaaaaaaaaaaaaaaaaaaaaaaaaaaaaaaaaaaaaaaaaaaaaaaaaaaaaaaaaaaaaaaaaaaaaaaaaaaaaaaaaaaaaaaaaaaaaaaaaaaaaaaaaaaaaaaaaaaaaaaaaaaaaaaaaaaaaaaaaaaaaaaaaaaaaaaaaaaaaaaaaaaaaaaaaaaaaaaaaaaaaaaaaaaaaa"/>
    <w:basedOn w:val="a"/>
    <w:rsid w:val="002F2F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Основной текст (2)_"/>
    <w:basedOn w:val="a0"/>
    <w:link w:val="20"/>
    <w:rsid w:val="002F2F39"/>
    <w:rPr>
      <w:sz w:val="26"/>
      <w:szCs w:val="26"/>
      <w:shd w:val="clear" w:color="auto" w:fill="FFFFFF"/>
    </w:rPr>
  </w:style>
  <w:style w:type="character" w:customStyle="1" w:styleId="20pt">
    <w:name w:val="Основной текст (2) + Полужирный;Интервал 0 pt"/>
    <w:basedOn w:val="2"/>
    <w:rsid w:val="002F2F39"/>
    <w:rPr>
      <w:rFonts w:ascii="Microsoft Sans Serif" w:eastAsia="Microsoft Sans Serif" w:hAnsi="Microsoft Sans Serif" w:cs="Microsoft Sans Serif"/>
      <w:b/>
      <w:bCs/>
      <w:color w:val="000000"/>
      <w:spacing w:val="-10"/>
      <w:w w:val="100"/>
      <w:position w:val="0"/>
      <w:sz w:val="26"/>
      <w:szCs w:val="26"/>
      <w:shd w:val="clear" w:color="auto" w:fill="FFFFFF"/>
      <w:lang w:val="ru-RU" w:eastAsia="ru-RU" w:bidi="ru-RU"/>
    </w:rPr>
  </w:style>
  <w:style w:type="paragraph" w:customStyle="1" w:styleId="20">
    <w:name w:val="Основной текст (2)"/>
    <w:basedOn w:val="a"/>
    <w:link w:val="2"/>
    <w:rsid w:val="002F2F39"/>
    <w:pPr>
      <w:widowControl w:val="0"/>
      <w:shd w:val="clear" w:color="auto" w:fill="FFFFFF"/>
      <w:spacing w:after="0" w:line="266" w:lineRule="exact"/>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020">
      <w:bodyDiv w:val="1"/>
      <w:marLeft w:val="0"/>
      <w:marRight w:val="0"/>
      <w:marTop w:val="0"/>
      <w:marBottom w:val="0"/>
      <w:divBdr>
        <w:top w:val="none" w:sz="0" w:space="0" w:color="auto"/>
        <w:left w:val="none" w:sz="0" w:space="0" w:color="auto"/>
        <w:bottom w:val="none" w:sz="0" w:space="0" w:color="auto"/>
        <w:right w:val="none" w:sz="0" w:space="0" w:color="auto"/>
      </w:divBdr>
    </w:div>
    <w:div w:id="16931566">
      <w:bodyDiv w:val="1"/>
      <w:marLeft w:val="0"/>
      <w:marRight w:val="0"/>
      <w:marTop w:val="0"/>
      <w:marBottom w:val="0"/>
      <w:divBdr>
        <w:top w:val="none" w:sz="0" w:space="0" w:color="auto"/>
        <w:left w:val="none" w:sz="0" w:space="0" w:color="auto"/>
        <w:bottom w:val="none" w:sz="0" w:space="0" w:color="auto"/>
        <w:right w:val="none" w:sz="0" w:space="0" w:color="auto"/>
      </w:divBdr>
    </w:div>
    <w:div w:id="80181145">
      <w:bodyDiv w:val="1"/>
      <w:marLeft w:val="0"/>
      <w:marRight w:val="0"/>
      <w:marTop w:val="0"/>
      <w:marBottom w:val="0"/>
      <w:divBdr>
        <w:top w:val="none" w:sz="0" w:space="0" w:color="auto"/>
        <w:left w:val="none" w:sz="0" w:space="0" w:color="auto"/>
        <w:bottom w:val="none" w:sz="0" w:space="0" w:color="auto"/>
        <w:right w:val="none" w:sz="0" w:space="0" w:color="auto"/>
      </w:divBdr>
    </w:div>
    <w:div w:id="155726232">
      <w:bodyDiv w:val="1"/>
      <w:marLeft w:val="0"/>
      <w:marRight w:val="0"/>
      <w:marTop w:val="0"/>
      <w:marBottom w:val="0"/>
      <w:divBdr>
        <w:top w:val="none" w:sz="0" w:space="0" w:color="auto"/>
        <w:left w:val="none" w:sz="0" w:space="0" w:color="auto"/>
        <w:bottom w:val="none" w:sz="0" w:space="0" w:color="auto"/>
        <w:right w:val="none" w:sz="0" w:space="0" w:color="auto"/>
      </w:divBdr>
    </w:div>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272249553">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391268917">
      <w:bodyDiv w:val="1"/>
      <w:marLeft w:val="0"/>
      <w:marRight w:val="0"/>
      <w:marTop w:val="0"/>
      <w:marBottom w:val="0"/>
      <w:divBdr>
        <w:top w:val="none" w:sz="0" w:space="0" w:color="auto"/>
        <w:left w:val="none" w:sz="0" w:space="0" w:color="auto"/>
        <w:bottom w:val="none" w:sz="0" w:space="0" w:color="auto"/>
        <w:right w:val="none" w:sz="0" w:space="0" w:color="auto"/>
      </w:divBdr>
    </w:div>
    <w:div w:id="496384953">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53738126">
      <w:bodyDiv w:val="1"/>
      <w:marLeft w:val="0"/>
      <w:marRight w:val="0"/>
      <w:marTop w:val="0"/>
      <w:marBottom w:val="0"/>
      <w:divBdr>
        <w:top w:val="none" w:sz="0" w:space="0" w:color="auto"/>
        <w:left w:val="none" w:sz="0" w:space="0" w:color="auto"/>
        <w:bottom w:val="none" w:sz="0" w:space="0" w:color="auto"/>
        <w:right w:val="none" w:sz="0" w:space="0" w:color="auto"/>
      </w:divBdr>
    </w:div>
    <w:div w:id="563763442">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800153473">
      <w:bodyDiv w:val="1"/>
      <w:marLeft w:val="0"/>
      <w:marRight w:val="0"/>
      <w:marTop w:val="0"/>
      <w:marBottom w:val="0"/>
      <w:divBdr>
        <w:top w:val="none" w:sz="0" w:space="0" w:color="auto"/>
        <w:left w:val="none" w:sz="0" w:space="0" w:color="auto"/>
        <w:bottom w:val="none" w:sz="0" w:space="0" w:color="auto"/>
        <w:right w:val="none" w:sz="0" w:space="0" w:color="auto"/>
      </w:divBdr>
    </w:div>
    <w:div w:id="820586577">
      <w:bodyDiv w:val="1"/>
      <w:marLeft w:val="0"/>
      <w:marRight w:val="0"/>
      <w:marTop w:val="0"/>
      <w:marBottom w:val="0"/>
      <w:divBdr>
        <w:top w:val="none" w:sz="0" w:space="0" w:color="auto"/>
        <w:left w:val="none" w:sz="0" w:space="0" w:color="auto"/>
        <w:bottom w:val="none" w:sz="0" w:space="0" w:color="auto"/>
        <w:right w:val="none" w:sz="0" w:space="0" w:color="auto"/>
      </w:divBdr>
    </w:div>
    <w:div w:id="897326405">
      <w:bodyDiv w:val="1"/>
      <w:marLeft w:val="0"/>
      <w:marRight w:val="0"/>
      <w:marTop w:val="0"/>
      <w:marBottom w:val="0"/>
      <w:divBdr>
        <w:top w:val="none" w:sz="0" w:space="0" w:color="auto"/>
        <w:left w:val="none" w:sz="0" w:space="0" w:color="auto"/>
        <w:bottom w:val="none" w:sz="0" w:space="0" w:color="auto"/>
        <w:right w:val="none" w:sz="0" w:space="0" w:color="auto"/>
      </w:divBdr>
    </w:div>
    <w:div w:id="994147290">
      <w:bodyDiv w:val="1"/>
      <w:marLeft w:val="0"/>
      <w:marRight w:val="0"/>
      <w:marTop w:val="0"/>
      <w:marBottom w:val="0"/>
      <w:divBdr>
        <w:top w:val="none" w:sz="0" w:space="0" w:color="auto"/>
        <w:left w:val="none" w:sz="0" w:space="0" w:color="auto"/>
        <w:bottom w:val="none" w:sz="0" w:space="0" w:color="auto"/>
        <w:right w:val="none" w:sz="0" w:space="0" w:color="auto"/>
      </w:divBdr>
    </w:div>
    <w:div w:id="1161117578">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500782">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312833372">
      <w:bodyDiv w:val="1"/>
      <w:marLeft w:val="0"/>
      <w:marRight w:val="0"/>
      <w:marTop w:val="0"/>
      <w:marBottom w:val="0"/>
      <w:divBdr>
        <w:top w:val="none" w:sz="0" w:space="0" w:color="auto"/>
        <w:left w:val="none" w:sz="0" w:space="0" w:color="auto"/>
        <w:bottom w:val="none" w:sz="0" w:space="0" w:color="auto"/>
        <w:right w:val="none" w:sz="0" w:space="0" w:color="auto"/>
      </w:divBdr>
    </w:div>
    <w:div w:id="1329284221">
      <w:bodyDiv w:val="1"/>
      <w:marLeft w:val="0"/>
      <w:marRight w:val="0"/>
      <w:marTop w:val="0"/>
      <w:marBottom w:val="0"/>
      <w:divBdr>
        <w:top w:val="none" w:sz="0" w:space="0" w:color="auto"/>
        <w:left w:val="none" w:sz="0" w:space="0" w:color="auto"/>
        <w:bottom w:val="none" w:sz="0" w:space="0" w:color="auto"/>
        <w:right w:val="none" w:sz="0" w:space="0" w:color="auto"/>
      </w:divBdr>
    </w:div>
    <w:div w:id="1334525501">
      <w:bodyDiv w:val="1"/>
      <w:marLeft w:val="0"/>
      <w:marRight w:val="0"/>
      <w:marTop w:val="0"/>
      <w:marBottom w:val="0"/>
      <w:divBdr>
        <w:top w:val="none" w:sz="0" w:space="0" w:color="auto"/>
        <w:left w:val="none" w:sz="0" w:space="0" w:color="auto"/>
        <w:bottom w:val="none" w:sz="0" w:space="0" w:color="auto"/>
        <w:right w:val="none" w:sz="0" w:space="0" w:color="auto"/>
      </w:divBdr>
    </w:div>
    <w:div w:id="1493182937">
      <w:bodyDiv w:val="1"/>
      <w:marLeft w:val="0"/>
      <w:marRight w:val="0"/>
      <w:marTop w:val="0"/>
      <w:marBottom w:val="0"/>
      <w:divBdr>
        <w:top w:val="none" w:sz="0" w:space="0" w:color="auto"/>
        <w:left w:val="none" w:sz="0" w:space="0" w:color="auto"/>
        <w:bottom w:val="none" w:sz="0" w:space="0" w:color="auto"/>
        <w:right w:val="none" w:sz="0" w:space="0" w:color="auto"/>
      </w:divBdr>
    </w:div>
    <w:div w:id="1497843080">
      <w:bodyDiv w:val="1"/>
      <w:marLeft w:val="0"/>
      <w:marRight w:val="0"/>
      <w:marTop w:val="0"/>
      <w:marBottom w:val="0"/>
      <w:divBdr>
        <w:top w:val="none" w:sz="0" w:space="0" w:color="auto"/>
        <w:left w:val="none" w:sz="0" w:space="0" w:color="auto"/>
        <w:bottom w:val="none" w:sz="0" w:space="0" w:color="auto"/>
        <w:right w:val="none" w:sz="0" w:space="0" w:color="auto"/>
      </w:divBdr>
    </w:div>
    <w:div w:id="1508057965">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689717751">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1902784349">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 w:id="212456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sp0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1531</TotalTime>
  <Pages>15</Pages>
  <Words>5847</Words>
  <Characters>33330</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barsovaai</cp:lastModifiedBy>
  <cp:revision>85</cp:revision>
  <cp:lastPrinted>2022-07-12T09:03:00Z</cp:lastPrinted>
  <dcterms:created xsi:type="dcterms:W3CDTF">2021-07-27T07:59:00Z</dcterms:created>
  <dcterms:modified xsi:type="dcterms:W3CDTF">2022-07-14T05:31:00Z</dcterms:modified>
</cp:coreProperties>
</file>