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A6B0ECB"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50A0F">
        <w:rPr>
          <w:rFonts w:ascii="Times New Roman" w:eastAsia="Times New Roman" w:hAnsi="Times New Roman" w:cs="Times New Roman"/>
          <w:b/>
          <w:color w:val="000000" w:themeColor="text1"/>
          <w:lang w:eastAsia="ru-RU"/>
        </w:rPr>
        <w:t>21</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A67EBB">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055E63B5" w:rsidR="00A731BF" w:rsidRPr="00B435A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81ABE">
        <w:rPr>
          <w:rFonts w:ascii="Times New Roman" w:eastAsiaTheme="minorEastAsia" w:hAnsi="Times New Roman" w:cs="Times New Roman"/>
          <w:b/>
          <w:bCs/>
          <w:color w:val="000000"/>
          <w:lang w:eastAsia="ru-RU"/>
        </w:rPr>
        <w:t>2</w:t>
      </w:r>
      <w:r w:rsidR="00D50A0F">
        <w:rPr>
          <w:rFonts w:ascii="Times New Roman" w:eastAsiaTheme="minorEastAsia" w:hAnsi="Times New Roman" w:cs="Times New Roman"/>
          <w:b/>
          <w:bCs/>
          <w:color w:val="000000"/>
          <w:lang w:eastAsia="ru-RU"/>
        </w:rPr>
        <w:t>30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55530A0B" w:rsidR="00DD49A8" w:rsidRPr="00E701C8" w:rsidRDefault="00A731BF" w:rsidP="00F06FAC">
            <w:pPr>
              <w:pStyle w:val="a6"/>
              <w:spacing w:after="240"/>
              <w:jc w:val="both"/>
              <w:rPr>
                <w:rFonts w:ascii="Times New Roman" w:eastAsiaTheme="minorEastAsia" w:hAnsi="Times New Roman"/>
                <w:color w:val="000000"/>
                <w:lang w:eastAsia="ru-RU"/>
              </w:rPr>
            </w:pPr>
            <w:r w:rsidRPr="00E701C8">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E701C8">
              <w:rPr>
                <w:rFonts w:ascii="Times New Roman" w:eastAsiaTheme="minorEastAsia" w:hAnsi="Times New Roman"/>
                <w:color w:val="000000"/>
                <w:lang w:eastAsia="ru-RU"/>
              </w:rPr>
              <w:t>и</w:t>
            </w:r>
            <w:r w:rsidRPr="00E701C8">
              <w:rPr>
                <w:rFonts w:ascii="Times New Roman" w:eastAsiaTheme="minorEastAsia" w:hAnsi="Times New Roman"/>
                <w:color w:val="000000"/>
                <w:lang w:eastAsia="ru-RU"/>
              </w:rPr>
              <w:t xml:space="preserve"> по </w:t>
            </w:r>
            <w:r w:rsidR="00141820" w:rsidRPr="00E701C8">
              <w:rPr>
                <w:rFonts w:ascii="Times New Roman" w:eastAsiaTheme="minorEastAsia" w:hAnsi="Times New Roman"/>
                <w:color w:val="000000"/>
                <w:lang w:eastAsia="ru-RU"/>
              </w:rPr>
              <w:t>содействию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sidRPr="00E701C8">
              <w:rPr>
                <w:rFonts w:ascii="Times New Roman" w:eastAsiaTheme="minorEastAsia" w:hAnsi="Times New Roman"/>
                <w:color w:val="000000"/>
                <w:lang w:eastAsia="ru-RU"/>
              </w:rPr>
              <w:t xml:space="preserve">: </w:t>
            </w:r>
            <w:r w:rsidR="005B36AB">
              <w:rPr>
                <w:rFonts w:ascii="Times New Roman" w:hAnsi="Times New Roman"/>
                <w:bCs/>
              </w:rPr>
              <w:t xml:space="preserve">разработка </w:t>
            </w:r>
            <w:r w:rsidR="00D50A0F">
              <w:rPr>
                <w:rFonts w:ascii="Times New Roman" w:hAnsi="Times New Roman"/>
                <w:bCs/>
              </w:rPr>
              <w:t>бизнес-сайта</w:t>
            </w:r>
          </w:p>
          <w:p w14:paraId="436111DD" w14:textId="559E59F8" w:rsidR="00A731BF" w:rsidRPr="00E701C8" w:rsidRDefault="00A731BF" w:rsidP="00887A81">
            <w:pPr>
              <w:pStyle w:val="a6"/>
              <w:jc w:val="both"/>
              <w:rPr>
                <w:rFonts w:ascii="Times New Roman" w:hAnsi="Times New Roman"/>
                <w:b/>
                <w:color w:val="000000" w:themeColor="text1"/>
              </w:rPr>
            </w:pPr>
            <w:r w:rsidRPr="00E701C8">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E701C8" w:rsidRDefault="00A731BF" w:rsidP="00CD240E">
            <w:pPr>
              <w:spacing w:after="0" w:line="256" w:lineRule="auto"/>
              <w:rPr>
                <w:rFonts w:ascii="Times New Roman" w:eastAsia="Times New Roman" w:hAnsi="Times New Roman" w:cs="Times New Roman"/>
                <w:color w:val="000000" w:themeColor="text1"/>
              </w:rPr>
            </w:pPr>
            <w:r w:rsidRPr="00E701C8">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E701C8" w:rsidRDefault="00A731BF" w:rsidP="00CD240E">
            <w:pPr>
              <w:pStyle w:val="11"/>
              <w:rPr>
                <w:color w:val="000000" w:themeColor="text1"/>
                <w:sz w:val="22"/>
                <w:szCs w:val="22"/>
              </w:rPr>
            </w:pPr>
            <w:r w:rsidRPr="00E701C8">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B09FCFE" w:rsidR="00A731BF" w:rsidRPr="00E701C8" w:rsidRDefault="00D50A0F"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w:t>
            </w:r>
            <w:r w:rsidR="005B36AB">
              <w:rPr>
                <w:rFonts w:ascii="Times New Roman" w:eastAsiaTheme="minorEastAsia" w:hAnsi="Times New Roman" w:cs="Times New Roman"/>
                <w:color w:val="000000"/>
                <w:lang w:eastAsia="ru-RU"/>
              </w:rPr>
              <w:t>0</w:t>
            </w:r>
            <w:r w:rsidR="00A731BF" w:rsidRPr="00E701C8">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CE09F4">
              <w:rPr>
                <w:rFonts w:ascii="Times New Roman" w:eastAsia="Times New Roman" w:hAnsi="Times New Roman" w:cs="Times New Roman"/>
                <w:color w:val="000000" w:themeColor="text1"/>
                <w:lang w:eastAsia="ru-RU"/>
              </w:rPr>
              <w:t xml:space="preserve"> </w:t>
            </w:r>
            <w:r w:rsidR="00F01377" w:rsidRPr="00E701C8">
              <w:rPr>
                <w:rFonts w:ascii="Times New Roman" w:eastAsia="Times New Roman" w:hAnsi="Times New Roman" w:cs="Times New Roman"/>
                <w:color w:val="000000" w:themeColor="text1"/>
                <w:lang w:eastAsia="ru-RU"/>
              </w:rPr>
              <w:t>тысяч</w:t>
            </w:r>
            <w:r w:rsidR="00A731BF" w:rsidRPr="00E701C8">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E701C8"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E701C8">
              <w:rPr>
                <w:rFonts w:ascii="Times New Roman" w:eastAsiaTheme="minorEastAsia" w:hAnsi="Times New Roman" w:cs="Times New Roman"/>
                <w:color w:val="000000"/>
                <w:lang w:eastAsia="ru-RU"/>
              </w:rPr>
              <w:t>приема-передачи.</w:t>
            </w:r>
          </w:p>
          <w:p w14:paraId="574B0E8E" w14:textId="77777777" w:rsidR="00A731BF" w:rsidRPr="00E701C8"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Pr="00E701C8"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sidRPr="00E701C8">
              <w:rPr>
                <w:rFonts w:ascii="Times New Roman" w:hAnsi="Times New Roman" w:cs="Times New Roman"/>
                <w:color w:val="000000" w:themeColor="text1"/>
              </w:rPr>
              <w:t xml:space="preserve">Срок оказания услуги - не позднее 30 календарных дней с момента заключения договора. </w:t>
            </w:r>
          </w:p>
          <w:p w14:paraId="1545DA00" w14:textId="0D033C1C"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sidRPr="00E701C8">
              <w:rPr>
                <w:rFonts w:ascii="Times New Roman" w:eastAsia="Times New Roman" w:hAnsi="Times New Roman" w:cs="Times New Roman"/>
                <w:lang w:eastAsia="ru-RU"/>
              </w:rPr>
              <w:t xml:space="preserve">Заключение Соглашения на оказание услуги от </w:t>
            </w:r>
            <w:r w:rsidR="00E701C8" w:rsidRPr="00E701C8">
              <w:rPr>
                <w:rFonts w:ascii="Times New Roman" w:eastAsia="Times New Roman" w:hAnsi="Times New Roman" w:cs="Times New Roman"/>
                <w:lang w:eastAsia="ru-RU"/>
              </w:rPr>
              <w:t>1</w:t>
            </w:r>
            <w:r w:rsidR="00D50A0F">
              <w:rPr>
                <w:rFonts w:ascii="Times New Roman" w:eastAsia="Times New Roman" w:hAnsi="Times New Roman" w:cs="Times New Roman"/>
                <w:lang w:eastAsia="ru-RU"/>
              </w:rPr>
              <w:t>9</w:t>
            </w:r>
            <w:r w:rsidRPr="00E701C8">
              <w:rPr>
                <w:rFonts w:ascii="Times New Roman" w:eastAsia="Times New Roman" w:hAnsi="Times New Roman" w:cs="Times New Roman"/>
                <w:lang w:eastAsia="ru-RU"/>
              </w:rPr>
              <w:t>.0</w:t>
            </w:r>
            <w:r w:rsidR="004D7347" w:rsidRPr="00E701C8">
              <w:rPr>
                <w:rFonts w:ascii="Times New Roman" w:eastAsia="Times New Roman" w:hAnsi="Times New Roman" w:cs="Times New Roman"/>
                <w:lang w:eastAsia="ru-RU"/>
              </w:rPr>
              <w:t>7</w:t>
            </w:r>
            <w:r w:rsidRPr="00E701C8">
              <w:rPr>
                <w:rFonts w:ascii="Times New Roman" w:eastAsia="Times New Roman" w:hAnsi="Times New Roman" w:cs="Times New Roman"/>
                <w:lang w:eastAsia="ru-RU"/>
              </w:rPr>
              <w:t xml:space="preserve">.2022 г. </w:t>
            </w:r>
          </w:p>
          <w:p w14:paraId="664A960E" w14:textId="6912B8F2"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E701C8">
              <w:rPr>
                <w:rFonts w:ascii="Times New Roman" w:eastAsia="Times New Roman" w:hAnsi="Times New Roman" w:cs="Times New Roman"/>
                <w:lang w:eastAsia="ru-RU"/>
              </w:rPr>
              <w:t>№ЦПП-08-12/</w:t>
            </w:r>
            <w:r w:rsidR="00264051">
              <w:rPr>
                <w:rFonts w:ascii="Times New Roman" w:eastAsia="Times New Roman" w:hAnsi="Times New Roman" w:cs="Times New Roman"/>
                <w:lang w:eastAsia="ru-RU"/>
              </w:rPr>
              <w:t>5</w:t>
            </w:r>
            <w:r w:rsidR="00D50A0F">
              <w:rPr>
                <w:rFonts w:ascii="Times New Roman" w:eastAsia="Times New Roman" w:hAnsi="Times New Roman" w:cs="Times New Roman"/>
                <w:lang w:eastAsia="ru-RU"/>
              </w:rPr>
              <w:t>28</w:t>
            </w:r>
            <w:r w:rsidRPr="00E701C8">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18497659" w:rsidR="00B86534" w:rsidRPr="00E701C8" w:rsidRDefault="003C02ED" w:rsidP="00B86534">
            <w:pPr>
              <w:spacing w:after="0" w:line="240" w:lineRule="auto"/>
              <w:jc w:val="both"/>
              <w:rPr>
                <w:rFonts w:ascii="Times New Roman" w:eastAsia="Times New Roman" w:hAnsi="Times New Roman"/>
                <w:b/>
                <w:bCs/>
                <w:color w:val="000000"/>
              </w:rPr>
            </w:pPr>
            <w:bookmarkStart w:id="2" w:name="_Hlk109115251"/>
            <w:bookmarkStart w:id="3" w:name="_Hlk108690541"/>
            <w:r>
              <w:rPr>
                <w:rFonts w:ascii="Times New Roman" w:hAnsi="Times New Roman"/>
                <w:b/>
                <w:bCs/>
                <w:color w:val="000000" w:themeColor="text1"/>
              </w:rPr>
              <w:t xml:space="preserve">ИП </w:t>
            </w:r>
            <w:bookmarkEnd w:id="2"/>
            <w:r w:rsidR="00D50A0F">
              <w:rPr>
                <w:rFonts w:ascii="Times New Roman" w:hAnsi="Times New Roman"/>
                <w:b/>
                <w:bCs/>
                <w:color w:val="000000" w:themeColor="text1"/>
              </w:rPr>
              <w:t xml:space="preserve">Корсакова Ольга </w:t>
            </w:r>
            <w:proofErr w:type="spellStart"/>
            <w:r w:rsidR="00D50A0F">
              <w:rPr>
                <w:rFonts w:ascii="Times New Roman" w:hAnsi="Times New Roman"/>
                <w:b/>
                <w:bCs/>
                <w:color w:val="000000" w:themeColor="text1"/>
              </w:rPr>
              <w:t>Амировна</w:t>
            </w:r>
            <w:proofErr w:type="spellEnd"/>
          </w:p>
          <w:bookmarkEnd w:id="3"/>
          <w:p w14:paraId="4BD6A6B2" w14:textId="331768DC" w:rsidR="00600097" w:rsidRPr="00E701C8" w:rsidRDefault="00600097"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ИНН </w:t>
            </w:r>
            <w:r w:rsidR="00D50A0F">
              <w:rPr>
                <w:rFonts w:ascii="Times New Roman" w:eastAsiaTheme="minorEastAsia" w:hAnsi="Times New Roman" w:cs="Times New Roman"/>
                <w:color w:val="000000"/>
                <w:lang w:eastAsia="ru-RU"/>
              </w:rPr>
              <w:t>031701312859</w:t>
            </w:r>
          </w:p>
          <w:p w14:paraId="5A205433" w14:textId="2852A216" w:rsidR="00700CF8" w:rsidRPr="00E701C8" w:rsidRDefault="00BF0692"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ОГРНИП </w:t>
            </w:r>
            <w:r w:rsidR="00D50A0F">
              <w:rPr>
                <w:rFonts w:ascii="Times New Roman" w:eastAsiaTheme="minorEastAsia" w:hAnsi="Times New Roman" w:cs="Times New Roman"/>
                <w:color w:val="000000"/>
                <w:lang w:eastAsia="ru-RU"/>
              </w:rPr>
              <w:t>304031711300158</w:t>
            </w:r>
          </w:p>
          <w:p w14:paraId="1410055C" w14:textId="4B453DD6" w:rsidR="005B36AB" w:rsidRDefault="00600097" w:rsidP="005B36AB">
            <w:pPr>
              <w:autoSpaceDE w:val="0"/>
              <w:autoSpaceDN w:val="0"/>
              <w:adjustRightInd w:val="0"/>
              <w:spacing w:after="0" w:line="240" w:lineRule="auto"/>
              <w:jc w:val="both"/>
              <w:rPr>
                <w:rFonts w:ascii="Times New Roman" w:eastAsiaTheme="minorEastAsia" w:hAnsi="Times New Roman"/>
                <w:color w:val="000000"/>
                <w:lang w:eastAsia="ru-RU"/>
              </w:rPr>
            </w:pPr>
            <w:r w:rsidRPr="00E701C8">
              <w:rPr>
                <w:rFonts w:ascii="Times New Roman" w:eastAsiaTheme="minorEastAsia" w:hAnsi="Times New Roman" w:cs="Times New Roman"/>
                <w:color w:val="000000"/>
                <w:lang w:eastAsia="ru-RU"/>
              </w:rPr>
              <w:t>Юридический адрес:</w:t>
            </w:r>
            <w:r w:rsidR="006B7655" w:rsidRPr="00E701C8">
              <w:rPr>
                <w:rFonts w:ascii="Times New Roman" w:eastAsiaTheme="minorEastAsia" w:hAnsi="Times New Roman"/>
                <w:color w:val="000000"/>
                <w:lang w:eastAsia="ru-RU"/>
              </w:rPr>
              <w:t xml:space="preserve"> </w:t>
            </w:r>
            <w:r w:rsidR="00E701C8">
              <w:rPr>
                <w:rFonts w:ascii="Times New Roman" w:eastAsiaTheme="minorEastAsia" w:hAnsi="Times New Roman"/>
                <w:color w:val="000000"/>
                <w:lang w:eastAsia="ru-RU"/>
              </w:rPr>
              <w:t xml:space="preserve">Республика Бурятия, </w:t>
            </w:r>
            <w:r w:rsidR="00D50A0F">
              <w:rPr>
                <w:rFonts w:ascii="Times New Roman" w:eastAsiaTheme="minorEastAsia" w:hAnsi="Times New Roman"/>
                <w:color w:val="000000"/>
                <w:lang w:eastAsia="ru-RU"/>
              </w:rPr>
              <w:t>г. Северобайкальск, ул. Советская, д. 6, кв. 2</w:t>
            </w:r>
          </w:p>
          <w:p w14:paraId="3BC4087D" w14:textId="13CE54CD" w:rsidR="00A731BF" w:rsidRPr="00E701C8" w:rsidRDefault="00600097" w:rsidP="005B36AB">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Тел.: </w:t>
            </w:r>
            <w:r w:rsidR="00372072" w:rsidRPr="00E701C8">
              <w:rPr>
                <w:rFonts w:ascii="Times New Roman" w:eastAsiaTheme="minorEastAsia" w:hAnsi="Times New Roman" w:cs="Times New Roman"/>
                <w:color w:val="000000"/>
                <w:lang w:eastAsia="ru-RU"/>
              </w:rPr>
              <w:t>8</w:t>
            </w:r>
            <w:r w:rsidR="00A37483">
              <w:rPr>
                <w:rFonts w:ascii="Times New Roman" w:eastAsiaTheme="minorEastAsia" w:hAnsi="Times New Roman" w:cs="Times New Roman"/>
                <w:color w:val="000000"/>
                <w:lang w:eastAsia="ru-RU"/>
              </w:rPr>
              <w:t>9</w:t>
            </w:r>
            <w:r w:rsidR="00D50A0F">
              <w:rPr>
                <w:rFonts w:ascii="Times New Roman" w:eastAsiaTheme="minorEastAsia" w:hAnsi="Times New Roman" w:cs="Times New Roman"/>
                <w:color w:val="000000"/>
                <w:lang w:eastAsia="ru-RU"/>
              </w:rPr>
              <w:t xml:space="preserve">021620235 – Ольга </w:t>
            </w:r>
            <w:proofErr w:type="spellStart"/>
            <w:r w:rsidR="00D50A0F">
              <w:rPr>
                <w:rFonts w:ascii="Times New Roman" w:eastAsiaTheme="minorEastAsia" w:hAnsi="Times New Roman" w:cs="Times New Roman"/>
                <w:color w:val="000000"/>
                <w:lang w:eastAsia="ru-RU"/>
              </w:rPr>
              <w:t>Амировна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5172FE3"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D56BA8">
              <w:rPr>
                <w:rFonts w:ascii="Times New Roman" w:hAnsi="Times New Roman"/>
                <w:b/>
                <w:bCs/>
                <w:color w:val="000000" w:themeColor="text1"/>
              </w:rPr>
              <w:t>0</w:t>
            </w:r>
            <w:r w:rsidR="00D50A0F">
              <w:rPr>
                <w:rFonts w:ascii="Times New Roman" w:hAnsi="Times New Roman"/>
                <w:b/>
                <w:bCs/>
                <w:color w:val="000000" w:themeColor="text1"/>
              </w:rPr>
              <w:t>3</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D56BA8">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2649FB7"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372072">
              <w:rPr>
                <w:rFonts w:ascii="Times New Roman" w:eastAsiaTheme="minorEastAsia" w:hAnsi="Times New Roman" w:cs="Times New Roman"/>
                <w:b/>
                <w:bCs/>
                <w:i/>
                <w:color w:val="000000"/>
                <w:lang w:eastAsia="ru-RU"/>
              </w:rPr>
              <w:t>2</w:t>
            </w:r>
            <w:r w:rsidR="00D50A0F">
              <w:rPr>
                <w:rFonts w:ascii="Times New Roman" w:eastAsiaTheme="minorEastAsia" w:hAnsi="Times New Roman" w:cs="Times New Roman"/>
                <w:b/>
                <w:bCs/>
                <w:i/>
                <w:color w:val="000000"/>
                <w:lang w:eastAsia="ru-RU"/>
              </w:rPr>
              <w:t>30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D50A0F">
              <w:rPr>
                <w:rFonts w:ascii="Times New Roman" w:eastAsia="Calibri" w:hAnsi="Times New Roman" w:cs="Times New Roman"/>
                <w:b/>
                <w:bCs/>
                <w:i/>
              </w:rPr>
              <w:t>21</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A67EBB">
              <w:rPr>
                <w:rFonts w:ascii="Times New Roman" w:eastAsia="Calibri" w:hAnsi="Times New Roman" w:cs="Times New Roman"/>
                <w:b/>
                <w:bCs/>
                <w:i/>
              </w:rPr>
              <w:t>7</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0D6E9AAE" w:rsidR="00A731BF" w:rsidRPr="00BC682F" w:rsidRDefault="00E701C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55746F3A"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701C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616C0AC"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372072">
        <w:rPr>
          <w:rFonts w:ascii="Times New Roman" w:eastAsia="Times New Roman" w:hAnsi="Times New Roman" w:cs="Times New Roman"/>
          <w:b/>
          <w:color w:val="000000" w:themeColor="text1"/>
          <w:lang w:eastAsia="ru-RU"/>
        </w:rPr>
        <w:t>2</w:t>
      </w:r>
      <w:r w:rsidR="00D50A0F">
        <w:rPr>
          <w:rFonts w:ascii="Times New Roman" w:eastAsia="Times New Roman" w:hAnsi="Times New Roman" w:cs="Times New Roman"/>
          <w:b/>
          <w:color w:val="000000" w:themeColor="text1"/>
          <w:lang w:eastAsia="ru-RU"/>
        </w:rPr>
        <w:t>30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D50A0F">
        <w:rPr>
          <w:rFonts w:ascii="Times New Roman" w:eastAsia="Times New Roman" w:hAnsi="Times New Roman" w:cs="Times New Roman"/>
          <w:b/>
          <w:color w:val="000000" w:themeColor="text1"/>
          <w:lang w:eastAsia="ru-RU"/>
        </w:rPr>
        <w:t>21</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A67EBB">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E91CF04" w:rsidR="00900256" w:rsidRPr="00E701C8"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D50A0F">
        <w:rPr>
          <w:rFonts w:ascii="Times New Roman" w:hAnsi="Times New Roman"/>
          <w:b/>
          <w:bCs/>
          <w:color w:val="000000" w:themeColor="text1"/>
        </w:rPr>
        <w:t xml:space="preserve">ИП Корсакова Ольга </w:t>
      </w:r>
      <w:proofErr w:type="spellStart"/>
      <w:r w:rsidR="00D50A0F">
        <w:rPr>
          <w:rFonts w:ascii="Times New Roman" w:hAnsi="Times New Roman"/>
          <w:b/>
          <w:bCs/>
          <w:color w:val="000000" w:themeColor="text1"/>
        </w:rPr>
        <w:t>Амировна</w:t>
      </w:r>
      <w:proofErr w:type="spellEnd"/>
      <w:r w:rsidR="00D56BA8">
        <w:rPr>
          <w:rFonts w:ascii="Times New Roman" w:hAnsi="Times New Roman"/>
          <w:b/>
          <w:bCs/>
          <w:color w:val="000000" w:themeColor="text1"/>
        </w:rPr>
        <w:t xml:space="preserve"> </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0EBB152B" w:rsidR="00A731BF" w:rsidRPr="00E701C8"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E701C8" w:rsidRPr="00E701C8">
        <w:rPr>
          <w:rFonts w:ascii="Times New Roman" w:hAnsi="Times New Roman"/>
          <w:b/>
          <w:bCs/>
          <w:color w:val="000000" w:themeColor="text1"/>
        </w:rPr>
        <w:t xml:space="preserve"> </w:t>
      </w:r>
      <w:r w:rsidR="00D50A0F">
        <w:rPr>
          <w:rFonts w:ascii="Times New Roman" w:hAnsi="Times New Roman"/>
          <w:b/>
          <w:bCs/>
          <w:color w:val="000000" w:themeColor="text1"/>
        </w:rPr>
        <w:t xml:space="preserve">ИП Корсакова Ольга </w:t>
      </w:r>
      <w:proofErr w:type="spellStart"/>
      <w:r w:rsidR="00D50A0F">
        <w:rPr>
          <w:rFonts w:ascii="Times New Roman" w:hAnsi="Times New Roman"/>
          <w:b/>
          <w:bCs/>
          <w:color w:val="000000" w:themeColor="text1"/>
        </w:rPr>
        <w:t>Амировна</w:t>
      </w:r>
      <w:proofErr w:type="spellEnd"/>
      <w:r w:rsidR="00A67EBB"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66D4BDA"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67EBB">
        <w:rPr>
          <w:rFonts w:ascii="Times New Roman" w:eastAsiaTheme="minorEastAsia" w:hAnsi="Times New Roman" w:cs="Times New Roman"/>
          <w:b/>
          <w:bCs/>
          <w:color w:val="000000"/>
          <w:lang w:eastAsia="ru-RU"/>
        </w:rPr>
        <w:t>2</w:t>
      </w:r>
      <w:r w:rsidR="00D50A0F">
        <w:rPr>
          <w:rFonts w:ascii="Times New Roman" w:eastAsiaTheme="minorEastAsia" w:hAnsi="Times New Roman" w:cs="Times New Roman"/>
          <w:b/>
          <w:bCs/>
          <w:color w:val="000000"/>
          <w:lang w:eastAsia="ru-RU"/>
        </w:rPr>
        <w:t>30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50A0F">
        <w:rPr>
          <w:rFonts w:ascii="Times New Roman" w:eastAsiaTheme="minorEastAsia" w:hAnsi="Times New Roman" w:cs="Times New Roman"/>
          <w:b/>
          <w:bCs/>
          <w:color w:val="000000"/>
          <w:lang w:eastAsia="ru-RU"/>
        </w:rPr>
        <w:t>21</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A67EBB">
        <w:rPr>
          <w:rFonts w:ascii="Times New Roman" w:eastAsiaTheme="minorEastAsia" w:hAnsi="Times New Roman" w:cs="Times New Roman"/>
          <w:b/>
          <w:bCs/>
          <w:color w:val="000000"/>
          <w:lang w:eastAsia="ru-RU"/>
        </w:rPr>
        <w:t>7</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05AEAB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C1748F">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CBA9CCC" w:rsidR="00631B7B" w:rsidRPr="00C1748F"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D50A0F">
        <w:rPr>
          <w:rFonts w:ascii="Times New Roman" w:hAnsi="Times New Roman"/>
          <w:b/>
          <w:bCs/>
          <w:color w:val="000000" w:themeColor="text1"/>
        </w:rPr>
        <w:t xml:space="preserve">ИП Корсакова Ольга </w:t>
      </w:r>
      <w:proofErr w:type="spellStart"/>
      <w:r w:rsidR="00D50A0F">
        <w:rPr>
          <w:rFonts w:ascii="Times New Roman" w:hAnsi="Times New Roman"/>
          <w:b/>
          <w:bCs/>
          <w:color w:val="000000" w:themeColor="text1"/>
        </w:rPr>
        <w:t>Амировна</w:t>
      </w:r>
      <w:proofErr w:type="spellEnd"/>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5B2FAD6" w:rsidR="00631B7B" w:rsidRPr="00D50A0F"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w:t>
      </w:r>
      <w:r w:rsidR="002A5032" w:rsidRPr="00D50A0F">
        <w:rPr>
          <w:rFonts w:ascii="Times New Roman" w:eastAsiaTheme="minorEastAsia" w:hAnsi="Times New Roman"/>
          <w:color w:val="000000"/>
          <w:lang w:eastAsia="ru-RU"/>
        </w:rPr>
        <w:t>Налог на профессиональный доход»</w:t>
      </w:r>
      <w:r w:rsidR="00C1748F" w:rsidRPr="00D50A0F">
        <w:rPr>
          <w:rFonts w:ascii="Times New Roman" w:eastAsiaTheme="minorEastAsia" w:hAnsi="Times New Roman"/>
          <w:color w:val="000000"/>
          <w:lang w:eastAsia="ru-RU"/>
        </w:rPr>
        <w:t xml:space="preserve">: </w:t>
      </w:r>
      <w:r w:rsidR="0092261E" w:rsidRPr="00D50A0F">
        <w:rPr>
          <w:rFonts w:ascii="Times New Roman" w:eastAsiaTheme="minorEastAsia" w:hAnsi="Times New Roman"/>
          <w:color w:val="000000"/>
          <w:lang w:eastAsia="ru-RU"/>
        </w:rPr>
        <w:t xml:space="preserve">разработка </w:t>
      </w:r>
      <w:r w:rsidR="00D50A0F" w:rsidRPr="00D50A0F">
        <w:rPr>
          <w:rFonts w:ascii="Times New Roman" w:eastAsiaTheme="minorEastAsia" w:hAnsi="Times New Roman"/>
          <w:color w:val="000000"/>
          <w:lang w:eastAsia="ru-RU"/>
        </w:rPr>
        <w:t>бизнес-сайта</w:t>
      </w:r>
      <w:r w:rsidR="00C1748F" w:rsidRPr="00D50A0F">
        <w:rPr>
          <w:rFonts w:ascii="Times New Roman" w:eastAsiaTheme="minorEastAsia" w:hAnsi="Times New Roman"/>
          <w:color w:val="000000"/>
          <w:lang w:eastAsia="ru-RU"/>
        </w:rPr>
        <w:t xml:space="preserve">. </w:t>
      </w:r>
    </w:p>
    <w:p w14:paraId="028C7172" w14:textId="67BE4927" w:rsidR="00D50A0F" w:rsidRPr="00D50A0F" w:rsidRDefault="00631B7B" w:rsidP="00D50A0F">
      <w:pPr>
        <w:spacing w:after="0" w:line="240" w:lineRule="auto"/>
        <w:jc w:val="both"/>
        <w:rPr>
          <w:rFonts w:ascii="Times New Roman" w:eastAsia="Calibri" w:hAnsi="Times New Roman" w:cs="Times New Roman"/>
          <w:b/>
          <w:color w:val="000000" w:themeColor="text1"/>
        </w:rPr>
      </w:pPr>
      <w:r w:rsidRPr="00D50A0F">
        <w:rPr>
          <w:rFonts w:ascii="Times New Roman" w:eastAsia="Calibri" w:hAnsi="Times New Roman" w:cs="Times New Roman"/>
          <w:b/>
          <w:color w:val="000000"/>
        </w:rPr>
        <w:t>5.</w:t>
      </w:r>
      <w:r w:rsidR="003D59FC" w:rsidRPr="00D50A0F">
        <w:rPr>
          <w:rFonts w:ascii="Times New Roman" w:eastAsia="Calibri" w:hAnsi="Times New Roman" w:cs="Times New Roman"/>
          <w:b/>
          <w:color w:val="000000"/>
        </w:rPr>
        <w:t xml:space="preserve"> </w:t>
      </w:r>
      <w:r w:rsidRPr="00D50A0F">
        <w:rPr>
          <w:rFonts w:ascii="Times New Roman" w:eastAsia="Calibri" w:hAnsi="Times New Roman" w:cs="Times New Roman"/>
          <w:b/>
          <w:color w:val="000000" w:themeColor="text1"/>
        </w:rPr>
        <w:t>Основное содержание услуг:</w:t>
      </w:r>
      <w:r w:rsidR="007E3C7B" w:rsidRPr="00D50A0F">
        <w:rPr>
          <w:rFonts w:ascii="Times New Roman" w:eastAsia="Calibri" w:hAnsi="Times New Roman" w:cs="Times New Roman"/>
          <w:b/>
          <w:color w:val="000000" w:themeColor="text1"/>
        </w:rPr>
        <w:t xml:space="preserve"> </w:t>
      </w:r>
    </w:p>
    <w:p w14:paraId="60E8D3B7"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576" w:hanging="576"/>
        <w:jc w:val="both"/>
        <w:rPr>
          <w:rFonts w:ascii="Times New Roman" w:eastAsia="Times New Roman" w:hAnsi="Times New Roman" w:cs="Times New Roman"/>
          <w:b/>
          <w:bCs/>
          <w:color w:val="000000" w:themeColor="text1"/>
          <w:sz w:val="22"/>
          <w:szCs w:val="22"/>
        </w:rPr>
      </w:pPr>
      <w:bookmarkStart w:id="88" w:name="_2et92p0"/>
      <w:bookmarkStart w:id="89" w:name="_Toc2"/>
      <w:bookmarkEnd w:id="88"/>
      <w:r w:rsidRPr="00D50A0F">
        <w:rPr>
          <w:rFonts w:ascii="Times New Roman" w:hAnsi="Times New Roman" w:cs="Times New Roman"/>
          <w:b/>
          <w:bCs/>
          <w:color w:val="000000" w:themeColor="text1"/>
          <w:sz w:val="22"/>
          <w:szCs w:val="22"/>
        </w:rPr>
        <w:t>Название проекта, адрес сайта</w:t>
      </w:r>
      <w:bookmarkEnd w:id="89"/>
    </w:p>
    <w:p w14:paraId="5F0F0140"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___ЧУ СО «ЦСУ «</w:t>
      </w:r>
      <w:proofErr w:type="gramStart"/>
      <w:r w:rsidRPr="00D50A0F">
        <w:rPr>
          <w:rFonts w:ascii="Times New Roman" w:eastAsiaTheme="majorEastAsia" w:hAnsi="Times New Roman" w:cs="Times New Roman"/>
          <w:color w:val="000000" w:themeColor="text1"/>
        </w:rPr>
        <w:t>Веста»_</w:t>
      </w:r>
      <w:proofErr w:type="gramEnd"/>
      <w:r w:rsidRPr="00D50A0F">
        <w:rPr>
          <w:rFonts w:ascii="Times New Roman" w:eastAsiaTheme="majorEastAsia" w:hAnsi="Times New Roman" w:cs="Times New Roman"/>
          <w:color w:val="000000" w:themeColor="text1"/>
        </w:rPr>
        <w:t>_______________. Сайт будет размещен в сети Интернет.</w:t>
      </w:r>
    </w:p>
    <w:p w14:paraId="5DAFE910"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576" w:hanging="576"/>
        <w:jc w:val="both"/>
        <w:rPr>
          <w:rFonts w:ascii="Times New Roman" w:hAnsi="Times New Roman" w:cs="Times New Roman"/>
          <w:b/>
          <w:bCs/>
          <w:color w:val="000000" w:themeColor="text1"/>
          <w:sz w:val="22"/>
          <w:szCs w:val="22"/>
        </w:rPr>
      </w:pPr>
      <w:bookmarkStart w:id="90" w:name="_tyjcwt"/>
      <w:bookmarkStart w:id="91" w:name="_Toc3"/>
      <w:bookmarkEnd w:id="90"/>
      <w:r w:rsidRPr="00D50A0F">
        <w:rPr>
          <w:rFonts w:ascii="Times New Roman" w:hAnsi="Times New Roman" w:cs="Times New Roman"/>
          <w:b/>
          <w:bCs/>
          <w:color w:val="000000" w:themeColor="text1"/>
          <w:sz w:val="22"/>
          <w:szCs w:val="22"/>
        </w:rPr>
        <w:t>Цель и задачи</w:t>
      </w:r>
      <w:bookmarkEnd w:id="91"/>
    </w:p>
    <w:p w14:paraId="408CEB78"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Целью выполнения работ является создание посадочной страницы, с привлекательным дизайном, для розничных покупателей.</w:t>
      </w:r>
    </w:p>
    <w:p w14:paraId="79324091" w14:textId="77777777" w:rsidR="00D50A0F" w:rsidRPr="00D50A0F" w:rsidRDefault="00D50A0F" w:rsidP="00D50A0F">
      <w:pPr>
        <w:pStyle w:val="3"/>
        <w:keepNext w:val="0"/>
        <w:keepLines w:val="0"/>
        <w:widowControl w:val="0"/>
        <w:numPr>
          <w:ilvl w:val="2"/>
          <w:numId w:val="0"/>
        </w:numPr>
        <w:tabs>
          <w:tab w:val="left" w:pos="426"/>
          <w:tab w:val="left" w:pos="709"/>
        </w:tabs>
        <w:spacing w:before="0" w:line="240" w:lineRule="auto"/>
        <w:ind w:left="720" w:hanging="720"/>
        <w:jc w:val="both"/>
        <w:rPr>
          <w:rFonts w:ascii="Times New Roman" w:hAnsi="Times New Roman" w:cs="Times New Roman"/>
          <w:b/>
          <w:bCs/>
          <w:color w:val="000000" w:themeColor="text1"/>
          <w:sz w:val="22"/>
          <w:szCs w:val="22"/>
        </w:rPr>
      </w:pPr>
      <w:bookmarkStart w:id="92" w:name="_Toc4"/>
      <w:r w:rsidRPr="00D50A0F">
        <w:rPr>
          <w:rFonts w:ascii="Times New Roman" w:hAnsi="Times New Roman" w:cs="Times New Roman"/>
          <w:b/>
          <w:bCs/>
          <w:color w:val="000000" w:themeColor="text1"/>
          <w:sz w:val="22"/>
          <w:szCs w:val="22"/>
        </w:rPr>
        <w:t>Целевая аудитория</w:t>
      </w:r>
      <w:bookmarkEnd w:id="92"/>
    </w:p>
    <w:p w14:paraId="17E4030C" w14:textId="77777777" w:rsidR="00D50A0F" w:rsidRPr="00D50A0F" w:rsidRDefault="00D50A0F" w:rsidP="0019090A">
      <w:pPr>
        <w:pStyle w:val="a3"/>
        <w:numPr>
          <w:ilvl w:val="0"/>
          <w:numId w:val="10"/>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Возраст </w:t>
      </w:r>
      <w:r w:rsidRPr="00D50A0F">
        <w:rPr>
          <w:rFonts w:ascii="Times New Roman" w:eastAsiaTheme="majorEastAsia" w:hAnsi="Times New Roman" w:cs="Times New Roman"/>
          <w:color w:val="000000" w:themeColor="text1"/>
          <w:u w:val="single"/>
        </w:rPr>
        <w:t>18-25, 25-35, 35-45, 45-60</w:t>
      </w:r>
      <w:r w:rsidRPr="00D50A0F">
        <w:rPr>
          <w:rFonts w:ascii="Times New Roman" w:eastAsiaTheme="majorEastAsia" w:hAnsi="Times New Roman" w:cs="Times New Roman"/>
          <w:color w:val="000000" w:themeColor="text1"/>
        </w:rPr>
        <w:t xml:space="preserve"> (подчеркнуть нужное или все)</w:t>
      </w:r>
    </w:p>
    <w:p w14:paraId="2155AD51" w14:textId="77777777" w:rsidR="00D50A0F" w:rsidRPr="00D50A0F" w:rsidRDefault="00D50A0F" w:rsidP="0019090A">
      <w:pPr>
        <w:pStyle w:val="a3"/>
        <w:numPr>
          <w:ilvl w:val="0"/>
          <w:numId w:val="10"/>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Пол </w:t>
      </w:r>
      <w:r w:rsidRPr="00D50A0F">
        <w:rPr>
          <w:rFonts w:ascii="Times New Roman" w:eastAsiaTheme="majorEastAsia" w:hAnsi="Times New Roman" w:cs="Times New Roman"/>
          <w:color w:val="000000" w:themeColor="text1"/>
          <w:u w:val="single"/>
        </w:rPr>
        <w:t>М/Ж</w:t>
      </w:r>
      <w:r w:rsidRPr="00D50A0F">
        <w:rPr>
          <w:rFonts w:ascii="Times New Roman" w:eastAsiaTheme="majorEastAsia" w:hAnsi="Times New Roman" w:cs="Times New Roman"/>
          <w:color w:val="000000" w:themeColor="text1"/>
        </w:rPr>
        <w:t xml:space="preserve"> (подчеркнуть нужное или все)</w:t>
      </w:r>
    </w:p>
    <w:p w14:paraId="6EE6BA9D" w14:textId="77777777" w:rsidR="00D50A0F" w:rsidRPr="00D50A0F" w:rsidRDefault="00D50A0F" w:rsidP="0019090A">
      <w:pPr>
        <w:pStyle w:val="a3"/>
        <w:numPr>
          <w:ilvl w:val="0"/>
          <w:numId w:val="10"/>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Уровень дохода: </w:t>
      </w:r>
      <w:r w:rsidRPr="00D50A0F">
        <w:rPr>
          <w:rFonts w:ascii="Times New Roman" w:eastAsiaTheme="majorEastAsia" w:hAnsi="Times New Roman" w:cs="Times New Roman"/>
          <w:color w:val="000000" w:themeColor="text1"/>
          <w:u w:val="single"/>
        </w:rPr>
        <w:t>низкий, выше среднего, высокий</w:t>
      </w:r>
      <w:r w:rsidRPr="00D50A0F">
        <w:rPr>
          <w:rFonts w:ascii="Times New Roman" w:eastAsiaTheme="majorEastAsia" w:hAnsi="Times New Roman" w:cs="Times New Roman"/>
          <w:color w:val="000000" w:themeColor="text1"/>
        </w:rPr>
        <w:t xml:space="preserve"> (подчеркнуть нужное или все)</w:t>
      </w:r>
    </w:p>
    <w:p w14:paraId="24921019" w14:textId="77777777" w:rsidR="00D50A0F" w:rsidRPr="00D50A0F" w:rsidRDefault="00D50A0F" w:rsidP="0019090A">
      <w:pPr>
        <w:pStyle w:val="a3"/>
        <w:numPr>
          <w:ilvl w:val="0"/>
          <w:numId w:val="10"/>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Образование: </w:t>
      </w:r>
      <w:r w:rsidRPr="00D50A0F">
        <w:rPr>
          <w:rFonts w:ascii="Times New Roman" w:eastAsiaTheme="majorEastAsia" w:hAnsi="Times New Roman" w:cs="Times New Roman"/>
          <w:color w:val="000000" w:themeColor="text1"/>
          <w:u w:val="single"/>
        </w:rPr>
        <w:t>высшее, средне-специальное, среднее</w:t>
      </w:r>
      <w:r w:rsidRPr="00D50A0F">
        <w:rPr>
          <w:rFonts w:ascii="Times New Roman" w:eastAsiaTheme="majorEastAsia" w:hAnsi="Times New Roman" w:cs="Times New Roman"/>
          <w:color w:val="000000" w:themeColor="text1"/>
        </w:rPr>
        <w:t xml:space="preserve"> (подчеркнуть нужное или все)</w:t>
      </w:r>
    </w:p>
    <w:p w14:paraId="12805AB0" w14:textId="77777777" w:rsidR="00D50A0F" w:rsidRPr="00D50A0F" w:rsidRDefault="00D50A0F" w:rsidP="0019090A">
      <w:pPr>
        <w:pStyle w:val="a3"/>
        <w:numPr>
          <w:ilvl w:val="0"/>
          <w:numId w:val="10"/>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География –</w:t>
      </w:r>
      <w:proofErr w:type="spellStart"/>
      <w:r w:rsidRPr="00D50A0F">
        <w:rPr>
          <w:rFonts w:ascii="Times New Roman" w:eastAsiaTheme="majorEastAsia" w:hAnsi="Times New Roman" w:cs="Times New Roman"/>
          <w:color w:val="000000" w:themeColor="text1"/>
          <w:u w:val="single"/>
        </w:rPr>
        <w:t>Респ</w:t>
      </w:r>
      <w:proofErr w:type="spellEnd"/>
      <w:r w:rsidRPr="00D50A0F">
        <w:rPr>
          <w:rFonts w:ascii="Times New Roman" w:eastAsiaTheme="majorEastAsia" w:hAnsi="Times New Roman" w:cs="Times New Roman"/>
          <w:color w:val="000000" w:themeColor="text1"/>
          <w:u w:val="single"/>
        </w:rPr>
        <w:t>. Бурятия., Россия</w:t>
      </w:r>
      <w:r w:rsidRPr="00D50A0F">
        <w:rPr>
          <w:rFonts w:ascii="Times New Roman" w:eastAsiaTheme="majorEastAsia" w:hAnsi="Times New Roman" w:cs="Times New Roman"/>
          <w:color w:val="000000" w:themeColor="text1"/>
        </w:rPr>
        <w:t>, ______________ (Написать или подчеркнуть нужное или все)</w:t>
      </w:r>
    </w:p>
    <w:p w14:paraId="6123CFFA" w14:textId="77777777" w:rsidR="00D50A0F" w:rsidRPr="00D50A0F" w:rsidRDefault="00D50A0F" w:rsidP="00D50A0F">
      <w:pPr>
        <w:pStyle w:val="3"/>
        <w:keepNext w:val="0"/>
        <w:keepLines w:val="0"/>
        <w:widowControl w:val="0"/>
        <w:numPr>
          <w:ilvl w:val="2"/>
          <w:numId w:val="0"/>
        </w:numPr>
        <w:tabs>
          <w:tab w:val="left" w:pos="426"/>
          <w:tab w:val="left" w:pos="709"/>
        </w:tabs>
        <w:spacing w:before="0" w:line="240" w:lineRule="auto"/>
        <w:ind w:left="720" w:hanging="720"/>
        <w:jc w:val="both"/>
        <w:rPr>
          <w:rFonts w:ascii="Times New Roman" w:hAnsi="Times New Roman" w:cs="Times New Roman"/>
          <w:b/>
          <w:bCs/>
          <w:color w:val="000000" w:themeColor="text1"/>
          <w:sz w:val="22"/>
          <w:szCs w:val="22"/>
        </w:rPr>
      </w:pPr>
      <w:bookmarkStart w:id="93" w:name="_Toc5"/>
      <w:r w:rsidRPr="00D50A0F">
        <w:rPr>
          <w:rFonts w:ascii="Times New Roman" w:hAnsi="Times New Roman" w:cs="Times New Roman"/>
          <w:b/>
          <w:bCs/>
          <w:color w:val="000000" w:themeColor="text1"/>
          <w:sz w:val="22"/>
          <w:szCs w:val="22"/>
        </w:rPr>
        <w:t>Задачи сайта</w:t>
      </w:r>
      <w:bookmarkEnd w:id="93"/>
    </w:p>
    <w:p w14:paraId="35EE92F2" w14:textId="77777777" w:rsidR="00D50A0F" w:rsidRPr="00D50A0F" w:rsidRDefault="00D50A0F" w:rsidP="0019090A">
      <w:pPr>
        <w:pStyle w:val="a3"/>
        <w:numPr>
          <w:ilvl w:val="0"/>
          <w:numId w:val="10"/>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Информирование о деятельности учреждения.</w:t>
      </w:r>
    </w:p>
    <w:p w14:paraId="1C8821B0" w14:textId="77777777" w:rsidR="00D50A0F" w:rsidRPr="00D50A0F" w:rsidRDefault="00D50A0F" w:rsidP="0019090A">
      <w:pPr>
        <w:pStyle w:val="a3"/>
        <w:numPr>
          <w:ilvl w:val="0"/>
          <w:numId w:val="10"/>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Спонсорская помощь</w:t>
      </w:r>
    </w:p>
    <w:p w14:paraId="2D811343" w14:textId="77777777" w:rsidR="00D50A0F" w:rsidRPr="00D50A0F" w:rsidRDefault="00D50A0F" w:rsidP="00D50A0F">
      <w:pPr>
        <w:pStyle w:val="3"/>
        <w:keepNext w:val="0"/>
        <w:keepLines w:val="0"/>
        <w:widowControl w:val="0"/>
        <w:numPr>
          <w:ilvl w:val="2"/>
          <w:numId w:val="0"/>
        </w:numPr>
        <w:tabs>
          <w:tab w:val="left" w:pos="426"/>
          <w:tab w:val="left" w:pos="709"/>
        </w:tabs>
        <w:spacing w:before="0" w:line="240" w:lineRule="auto"/>
        <w:ind w:left="720" w:hanging="720"/>
        <w:jc w:val="both"/>
        <w:rPr>
          <w:rFonts w:ascii="Times New Roman" w:hAnsi="Times New Roman" w:cs="Times New Roman"/>
          <w:b/>
          <w:bCs/>
          <w:color w:val="000000" w:themeColor="text1"/>
          <w:sz w:val="22"/>
          <w:szCs w:val="22"/>
        </w:rPr>
      </w:pPr>
      <w:bookmarkStart w:id="94" w:name="_Toc6"/>
      <w:r w:rsidRPr="00D50A0F">
        <w:rPr>
          <w:rFonts w:ascii="Times New Roman" w:hAnsi="Times New Roman" w:cs="Times New Roman"/>
          <w:b/>
          <w:bCs/>
          <w:color w:val="000000" w:themeColor="text1"/>
          <w:sz w:val="22"/>
          <w:szCs w:val="22"/>
        </w:rPr>
        <w:t>Общие задачи разработки</w:t>
      </w:r>
      <w:bookmarkEnd w:id="94"/>
    </w:p>
    <w:p w14:paraId="4BCCBF44" w14:textId="77777777" w:rsidR="00D50A0F" w:rsidRPr="00D50A0F" w:rsidRDefault="00D50A0F" w:rsidP="0019090A">
      <w:pPr>
        <w:pStyle w:val="a3"/>
        <w:numPr>
          <w:ilvl w:val="0"/>
          <w:numId w:val="11"/>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Разработать актуальный и удобный сайт, конструкция которого будет учитывать основные сценарии поведения пользователей, учитывать их ожидания и предпочтения. Сценарии необходимо описать на этапе разработки ЧТЗ.</w:t>
      </w:r>
    </w:p>
    <w:p w14:paraId="08D269F3" w14:textId="77777777" w:rsidR="00D50A0F" w:rsidRPr="00D50A0F" w:rsidRDefault="00D50A0F" w:rsidP="0019090A">
      <w:pPr>
        <w:pStyle w:val="a3"/>
        <w:numPr>
          <w:ilvl w:val="0"/>
          <w:numId w:val="11"/>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Создать сайт, соответствующий требованиям агрегаторов к разработке, таких как Яндекс, Google. </w:t>
      </w:r>
    </w:p>
    <w:p w14:paraId="0B374561" w14:textId="77777777" w:rsidR="00D50A0F" w:rsidRPr="00D50A0F" w:rsidRDefault="00D50A0F" w:rsidP="0019090A">
      <w:pPr>
        <w:pStyle w:val="a3"/>
        <w:numPr>
          <w:ilvl w:val="0"/>
          <w:numId w:val="11"/>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Обеспечить быструю загрузку </w:t>
      </w:r>
      <w:proofErr w:type="spellStart"/>
      <w:r w:rsidRPr="00D50A0F">
        <w:rPr>
          <w:rFonts w:ascii="Times New Roman" w:eastAsiaTheme="majorEastAsia" w:hAnsi="Times New Roman" w:cs="Times New Roman"/>
          <w:color w:val="000000" w:themeColor="text1"/>
        </w:rPr>
        <w:t>лендинга</w:t>
      </w:r>
      <w:proofErr w:type="spellEnd"/>
      <w:r w:rsidRPr="00D50A0F">
        <w:rPr>
          <w:rFonts w:ascii="Times New Roman" w:eastAsiaTheme="majorEastAsia" w:hAnsi="Times New Roman" w:cs="Times New Roman"/>
          <w:color w:val="000000" w:themeColor="text1"/>
        </w:rPr>
        <w:t xml:space="preserve"> (подробнее ниже в требованиях).</w:t>
      </w:r>
    </w:p>
    <w:p w14:paraId="626D5342" w14:textId="77777777" w:rsidR="00D50A0F" w:rsidRPr="00D50A0F" w:rsidRDefault="00D50A0F" w:rsidP="0019090A">
      <w:pPr>
        <w:pStyle w:val="a3"/>
        <w:numPr>
          <w:ilvl w:val="0"/>
          <w:numId w:val="11"/>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Представить на сайте форму заказа товара/бронирование услуги с отправкой заявки на электронную почту.</w:t>
      </w:r>
    </w:p>
    <w:p w14:paraId="171FED96"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576" w:hanging="576"/>
        <w:jc w:val="both"/>
        <w:rPr>
          <w:rFonts w:ascii="Times New Roman" w:hAnsi="Times New Roman" w:cs="Times New Roman"/>
          <w:b/>
          <w:bCs/>
          <w:color w:val="000000" w:themeColor="text1"/>
          <w:sz w:val="22"/>
          <w:szCs w:val="22"/>
        </w:rPr>
      </w:pPr>
      <w:bookmarkStart w:id="95" w:name="_3dy6vkm"/>
      <w:bookmarkStart w:id="96" w:name="_Toc7"/>
      <w:bookmarkEnd w:id="95"/>
      <w:r w:rsidRPr="00D50A0F">
        <w:rPr>
          <w:rFonts w:ascii="Times New Roman" w:hAnsi="Times New Roman" w:cs="Times New Roman"/>
          <w:b/>
          <w:bCs/>
          <w:color w:val="000000" w:themeColor="text1"/>
          <w:sz w:val="22"/>
          <w:szCs w:val="22"/>
        </w:rPr>
        <w:t>Назначение документа</w:t>
      </w:r>
      <w:bookmarkEnd w:id="96"/>
    </w:p>
    <w:p w14:paraId="3EEA4878"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Документ содержит описание структуры и основных функций сайта ЧУ СО «ЦСУ «Веста»</w:t>
      </w:r>
    </w:p>
    <w:p w14:paraId="3CEAE72E"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576" w:hanging="576"/>
        <w:jc w:val="both"/>
        <w:rPr>
          <w:rFonts w:ascii="Times New Roman" w:hAnsi="Times New Roman" w:cs="Times New Roman"/>
          <w:b/>
          <w:bCs/>
          <w:color w:val="000000" w:themeColor="text1"/>
          <w:sz w:val="22"/>
          <w:szCs w:val="22"/>
        </w:rPr>
      </w:pPr>
      <w:bookmarkStart w:id="97" w:name="_1t3h5sf"/>
      <w:bookmarkStart w:id="98" w:name="_Toc8"/>
      <w:bookmarkEnd w:id="97"/>
      <w:r w:rsidRPr="00D50A0F">
        <w:rPr>
          <w:rFonts w:ascii="Times New Roman" w:hAnsi="Times New Roman" w:cs="Times New Roman"/>
          <w:b/>
          <w:bCs/>
          <w:color w:val="000000" w:themeColor="text1"/>
          <w:sz w:val="22"/>
          <w:szCs w:val="22"/>
        </w:rPr>
        <w:t>Структура документа</w:t>
      </w:r>
      <w:bookmarkEnd w:id="98"/>
    </w:p>
    <w:p w14:paraId="1AB3A369"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u w:val="single"/>
        </w:rPr>
        <w:t>Документ делится на следующие части</w:t>
      </w:r>
      <w:r w:rsidRPr="00D50A0F">
        <w:rPr>
          <w:rFonts w:ascii="Times New Roman" w:eastAsiaTheme="majorEastAsia" w:hAnsi="Times New Roman" w:cs="Times New Roman"/>
          <w:color w:val="000000" w:themeColor="text1"/>
        </w:rPr>
        <w:t>:</w:t>
      </w:r>
    </w:p>
    <w:p w14:paraId="7890A27F" w14:textId="77777777" w:rsidR="00D50A0F" w:rsidRPr="00D50A0F" w:rsidRDefault="00D50A0F" w:rsidP="0019090A">
      <w:pPr>
        <w:numPr>
          <w:ilvl w:val="0"/>
          <w:numId w:val="1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Общие положения</w:t>
      </w:r>
      <w:r w:rsidRPr="00D50A0F">
        <w:rPr>
          <w:rFonts w:ascii="Times New Roman" w:eastAsiaTheme="majorEastAsia" w:hAnsi="Times New Roman" w:cs="Times New Roman"/>
          <w:color w:val="000000" w:themeColor="text1"/>
        </w:rPr>
        <w:t xml:space="preserve"> - описывают положения, общие для проекта.</w:t>
      </w:r>
    </w:p>
    <w:p w14:paraId="5FB6DA8B" w14:textId="77777777" w:rsidR="00D50A0F" w:rsidRPr="00D50A0F" w:rsidRDefault="00D50A0F" w:rsidP="0019090A">
      <w:pPr>
        <w:numPr>
          <w:ilvl w:val="0"/>
          <w:numId w:val="1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Технические требования к сайту и программному обеспечению</w:t>
      </w:r>
      <w:r w:rsidRPr="00D50A0F">
        <w:rPr>
          <w:rFonts w:ascii="Times New Roman" w:eastAsiaTheme="majorEastAsia" w:hAnsi="Times New Roman" w:cs="Times New Roman"/>
          <w:color w:val="000000" w:themeColor="text1"/>
        </w:rPr>
        <w:t xml:space="preserve"> - описывают общие требования к технической реализации проекта.</w:t>
      </w:r>
    </w:p>
    <w:p w14:paraId="04EB02CE" w14:textId="77777777" w:rsidR="00D50A0F" w:rsidRPr="00D50A0F" w:rsidRDefault="00D50A0F" w:rsidP="0019090A">
      <w:pPr>
        <w:numPr>
          <w:ilvl w:val="0"/>
          <w:numId w:val="1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Требования к надежности</w:t>
      </w:r>
      <w:r w:rsidRPr="00D50A0F">
        <w:rPr>
          <w:rFonts w:ascii="Times New Roman" w:eastAsiaTheme="majorEastAsia" w:hAnsi="Times New Roman" w:cs="Times New Roman"/>
          <w:color w:val="000000" w:themeColor="text1"/>
        </w:rPr>
        <w:t xml:space="preserve"> - данный раздел описывает требования, предъявляемые заказчиком к отказоустойчивости сайта.</w:t>
      </w:r>
    </w:p>
    <w:p w14:paraId="46D7596D" w14:textId="77777777" w:rsidR="00D50A0F" w:rsidRPr="00D50A0F" w:rsidRDefault="00D50A0F" w:rsidP="0019090A">
      <w:pPr>
        <w:numPr>
          <w:ilvl w:val="0"/>
          <w:numId w:val="1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Требования к хостингу</w:t>
      </w:r>
      <w:r w:rsidRPr="00D50A0F">
        <w:rPr>
          <w:rFonts w:ascii="Times New Roman" w:eastAsiaTheme="majorEastAsia" w:hAnsi="Times New Roman" w:cs="Times New Roman"/>
          <w:color w:val="000000" w:themeColor="text1"/>
        </w:rPr>
        <w:t xml:space="preserve"> - данный раздел описывает требования, предъявляемые к хостингу для нормального функционирования разрабатываемого проекта.</w:t>
      </w:r>
    </w:p>
    <w:p w14:paraId="4E8E741A" w14:textId="77777777" w:rsidR="00D50A0F" w:rsidRPr="00D50A0F" w:rsidRDefault="00D50A0F" w:rsidP="0019090A">
      <w:pPr>
        <w:numPr>
          <w:ilvl w:val="0"/>
          <w:numId w:val="1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Термины и определения</w:t>
      </w:r>
      <w:r w:rsidRPr="00D50A0F">
        <w:rPr>
          <w:rFonts w:ascii="Times New Roman" w:eastAsiaTheme="majorEastAsia" w:hAnsi="Times New Roman" w:cs="Times New Roman"/>
          <w:color w:val="000000" w:themeColor="text1"/>
        </w:rPr>
        <w:t xml:space="preserve"> - описание использующихся терминов и сокращений.</w:t>
      </w:r>
    </w:p>
    <w:p w14:paraId="4A08EA8D" w14:textId="77777777" w:rsidR="00D50A0F" w:rsidRPr="00D50A0F" w:rsidRDefault="00D50A0F" w:rsidP="0019090A">
      <w:pPr>
        <w:numPr>
          <w:ilvl w:val="0"/>
          <w:numId w:val="1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Группы пользователей</w:t>
      </w:r>
      <w:r w:rsidRPr="00D50A0F">
        <w:rPr>
          <w:rFonts w:ascii="Times New Roman" w:eastAsiaTheme="majorEastAsia" w:hAnsi="Times New Roman" w:cs="Times New Roman"/>
          <w:color w:val="000000" w:themeColor="text1"/>
        </w:rPr>
        <w:t xml:space="preserve"> - краткая информация по группам пользователей</w:t>
      </w:r>
    </w:p>
    <w:p w14:paraId="531B0CA5" w14:textId="77777777" w:rsidR="00D50A0F" w:rsidRPr="00D50A0F" w:rsidRDefault="00D50A0F" w:rsidP="0019090A">
      <w:pPr>
        <w:numPr>
          <w:ilvl w:val="0"/>
          <w:numId w:val="1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Структура и интерфейсы сайта</w:t>
      </w:r>
      <w:r w:rsidRPr="00D50A0F">
        <w:rPr>
          <w:rFonts w:ascii="Times New Roman" w:eastAsiaTheme="majorEastAsia" w:hAnsi="Times New Roman" w:cs="Times New Roman"/>
          <w:color w:val="000000" w:themeColor="text1"/>
        </w:rPr>
        <w:t xml:space="preserve"> - данный раздел описывает блоки страниц, из которых строятся интерфейсы страниц сайта, и их функциональные описания.</w:t>
      </w:r>
    </w:p>
    <w:p w14:paraId="4FC10595" w14:textId="77777777" w:rsidR="00D50A0F" w:rsidRPr="00D50A0F" w:rsidRDefault="00D50A0F" w:rsidP="0019090A">
      <w:pPr>
        <w:numPr>
          <w:ilvl w:val="0"/>
          <w:numId w:val="12"/>
        </w:numPr>
        <w:spacing w:after="0" w:line="240" w:lineRule="auto"/>
        <w:jc w:val="both"/>
        <w:rPr>
          <w:rFonts w:ascii="Times New Roman" w:hAnsi="Times New Roman" w:cs="Times New Roman"/>
          <w:i/>
          <w:color w:val="000000" w:themeColor="text1"/>
        </w:rPr>
      </w:pPr>
      <w:r w:rsidRPr="00D50A0F">
        <w:rPr>
          <w:rFonts w:ascii="Times New Roman" w:eastAsiaTheme="majorEastAsia" w:hAnsi="Times New Roman" w:cs="Times New Roman"/>
          <w:i/>
          <w:color w:val="000000" w:themeColor="text1"/>
        </w:rPr>
        <w:t>Функциональные требования</w:t>
      </w:r>
      <w:r w:rsidRPr="00D50A0F">
        <w:rPr>
          <w:rFonts w:ascii="Times New Roman" w:eastAsiaTheme="majorEastAsia" w:hAnsi="Times New Roman" w:cs="Times New Roman"/>
          <w:color w:val="000000" w:themeColor="text1"/>
        </w:rPr>
        <w:t xml:space="preserve"> – краткое описание основного функционала сайта.</w:t>
      </w:r>
    </w:p>
    <w:p w14:paraId="3B0017B2" w14:textId="77777777" w:rsidR="00D50A0F" w:rsidRPr="00D50A0F" w:rsidRDefault="00D50A0F" w:rsidP="0019090A">
      <w:pPr>
        <w:numPr>
          <w:ilvl w:val="0"/>
          <w:numId w:val="1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Интеграция с внешними системами</w:t>
      </w:r>
      <w:r w:rsidRPr="00D50A0F">
        <w:rPr>
          <w:rFonts w:ascii="Times New Roman" w:eastAsiaTheme="majorEastAsia" w:hAnsi="Times New Roman" w:cs="Times New Roman"/>
          <w:color w:val="000000" w:themeColor="text1"/>
        </w:rPr>
        <w:t xml:space="preserve"> - данный раздел описывает используемые внешние системы, с которыми необходима интеграция.</w:t>
      </w:r>
    </w:p>
    <w:p w14:paraId="0D99D717" w14:textId="77777777" w:rsidR="00D50A0F" w:rsidRPr="00D50A0F" w:rsidRDefault="00D50A0F" w:rsidP="0019090A">
      <w:pPr>
        <w:numPr>
          <w:ilvl w:val="0"/>
          <w:numId w:val="1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Наполнение контентом</w:t>
      </w:r>
      <w:r w:rsidRPr="00D50A0F">
        <w:rPr>
          <w:rFonts w:ascii="Times New Roman" w:eastAsiaTheme="majorEastAsia" w:hAnsi="Times New Roman" w:cs="Times New Roman"/>
          <w:color w:val="000000" w:themeColor="text1"/>
        </w:rPr>
        <w:t xml:space="preserve"> - данный раздел описывает объем наполнения сайта контентом.</w:t>
      </w:r>
    </w:p>
    <w:p w14:paraId="61DD5582" w14:textId="77777777" w:rsidR="00D50A0F" w:rsidRPr="00D50A0F" w:rsidRDefault="00D50A0F" w:rsidP="0019090A">
      <w:pPr>
        <w:numPr>
          <w:ilvl w:val="0"/>
          <w:numId w:val="1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lastRenderedPageBreak/>
        <w:t>Нефункциональные требования – данный раздел с описанием нефункциональных требований к сайту портала, включая требования к производительности и безопасности.</w:t>
      </w:r>
    </w:p>
    <w:p w14:paraId="0326595C" w14:textId="77777777" w:rsidR="00D50A0F" w:rsidRPr="00D50A0F" w:rsidRDefault="00D50A0F" w:rsidP="0019090A">
      <w:pPr>
        <w:numPr>
          <w:ilvl w:val="0"/>
          <w:numId w:val="1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Сдача и приемка</w:t>
      </w:r>
      <w:r w:rsidRPr="00D50A0F">
        <w:rPr>
          <w:rFonts w:ascii="Times New Roman" w:eastAsiaTheme="majorEastAsia" w:hAnsi="Times New Roman" w:cs="Times New Roman"/>
          <w:color w:val="000000" w:themeColor="text1"/>
        </w:rPr>
        <w:t xml:space="preserve"> - данный раздел описывает условия, при которых должен состояться расчет за произведенную работу.</w:t>
      </w:r>
    </w:p>
    <w:p w14:paraId="713EDEEF"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576" w:hanging="576"/>
        <w:jc w:val="center"/>
        <w:rPr>
          <w:rFonts w:ascii="Times New Roman" w:hAnsi="Times New Roman" w:cs="Times New Roman"/>
          <w:b/>
          <w:bCs/>
          <w:color w:val="000000" w:themeColor="text1"/>
          <w:sz w:val="22"/>
          <w:szCs w:val="22"/>
        </w:rPr>
      </w:pPr>
      <w:bookmarkStart w:id="99" w:name="_Toc9"/>
      <w:r w:rsidRPr="00D50A0F">
        <w:rPr>
          <w:rFonts w:ascii="Times New Roman" w:hAnsi="Times New Roman" w:cs="Times New Roman"/>
          <w:b/>
          <w:bCs/>
          <w:color w:val="000000" w:themeColor="text1"/>
          <w:sz w:val="22"/>
          <w:szCs w:val="22"/>
        </w:rPr>
        <w:t>Термины и определения</w:t>
      </w:r>
      <w:bookmarkEnd w:id="99"/>
    </w:p>
    <w:p w14:paraId="13FB5FBB"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 xml:space="preserve">CMS </w:t>
      </w:r>
      <w:r w:rsidRPr="00D50A0F">
        <w:rPr>
          <w:rFonts w:ascii="Times New Roman" w:eastAsiaTheme="majorEastAsia" w:hAnsi="Times New Roman" w:cs="Times New Roman"/>
          <w:color w:val="000000" w:themeColor="text1"/>
        </w:rPr>
        <w:t>– система управления контентом;</w:t>
      </w:r>
    </w:p>
    <w:p w14:paraId="2D943884"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ТЗ</w:t>
      </w:r>
      <w:r w:rsidRPr="00D50A0F">
        <w:rPr>
          <w:rFonts w:ascii="Times New Roman" w:eastAsiaTheme="majorEastAsia" w:hAnsi="Times New Roman" w:cs="Times New Roman"/>
          <w:color w:val="000000" w:themeColor="text1"/>
        </w:rPr>
        <w:t xml:space="preserve"> – настоящее Техническое задание.</w:t>
      </w:r>
    </w:p>
    <w:p w14:paraId="2A48E08B" w14:textId="77777777" w:rsidR="00D50A0F" w:rsidRPr="00D50A0F" w:rsidRDefault="00D50A0F" w:rsidP="00D50A0F">
      <w:pPr>
        <w:spacing w:after="0" w:line="240" w:lineRule="auto"/>
        <w:jc w:val="both"/>
        <w:rPr>
          <w:rFonts w:ascii="Times New Roman" w:hAnsi="Times New Roman" w:cs="Times New Roman"/>
          <w:color w:val="000000" w:themeColor="text1"/>
          <w:shd w:val="clear" w:color="auto" w:fill="F6B26B"/>
        </w:rPr>
      </w:pPr>
      <w:r w:rsidRPr="00D50A0F">
        <w:rPr>
          <w:rFonts w:ascii="Times New Roman" w:eastAsiaTheme="majorEastAsia" w:hAnsi="Times New Roman" w:cs="Times New Roman"/>
          <w:i/>
          <w:iCs/>
          <w:color w:val="000000" w:themeColor="text1"/>
        </w:rPr>
        <w:t>ЧТЗ</w:t>
      </w:r>
      <w:r w:rsidRPr="00D50A0F">
        <w:rPr>
          <w:rFonts w:ascii="Times New Roman" w:eastAsiaTheme="majorEastAsia" w:hAnsi="Times New Roman" w:cs="Times New Roman"/>
          <w:color w:val="000000" w:themeColor="text1"/>
        </w:rPr>
        <w:t xml:space="preserve"> – частичное техническое задание</w:t>
      </w:r>
    </w:p>
    <w:p w14:paraId="48DAFE00" w14:textId="77777777" w:rsidR="00D50A0F" w:rsidRPr="00D50A0F" w:rsidRDefault="00D50A0F" w:rsidP="00D50A0F">
      <w:pPr>
        <w:spacing w:after="0" w:line="240" w:lineRule="auto"/>
        <w:jc w:val="both"/>
        <w:rPr>
          <w:rFonts w:ascii="Times New Roman" w:eastAsia="Calibri" w:hAnsi="Times New Roman" w:cs="Times New Roman"/>
          <w:color w:val="000000" w:themeColor="text1"/>
        </w:rPr>
      </w:pPr>
      <w:proofErr w:type="gramStart"/>
      <w:r w:rsidRPr="00D50A0F">
        <w:rPr>
          <w:rFonts w:ascii="Times New Roman" w:eastAsiaTheme="majorEastAsia" w:hAnsi="Times New Roman" w:cs="Times New Roman"/>
          <w:i/>
          <w:color w:val="000000" w:themeColor="text1"/>
        </w:rPr>
        <w:t xml:space="preserve">Сайт  </w:t>
      </w:r>
      <w:r w:rsidRPr="00D50A0F">
        <w:rPr>
          <w:rFonts w:ascii="Times New Roman" w:eastAsiaTheme="majorEastAsia" w:hAnsi="Times New Roman" w:cs="Times New Roman"/>
          <w:color w:val="000000" w:themeColor="text1"/>
        </w:rPr>
        <w:t>–</w:t>
      </w:r>
      <w:proofErr w:type="gramEnd"/>
      <w:r w:rsidRPr="00D50A0F">
        <w:rPr>
          <w:rFonts w:ascii="Times New Roman" w:eastAsiaTheme="majorEastAsia" w:hAnsi="Times New Roman" w:cs="Times New Roman"/>
          <w:color w:val="000000" w:themeColor="text1"/>
        </w:rPr>
        <w:t xml:space="preserve"> внешний портал для клиентов </w:t>
      </w:r>
      <w:hyperlink r:id="rId10" w:history="1">
        <w:r w:rsidRPr="00D50A0F">
          <w:rPr>
            <w:rStyle w:val="a5"/>
            <w:rFonts w:ascii="Times New Roman" w:hAnsi="Times New Roman" w:cs="Times New Roman"/>
            <w:color w:val="000000" w:themeColor="text1"/>
            <w:lang w:val="en-US"/>
          </w:rPr>
          <w:t>www</w:t>
        </w:r>
        <w:r w:rsidRPr="00D50A0F">
          <w:rPr>
            <w:rStyle w:val="a5"/>
            <w:rFonts w:ascii="Times New Roman" w:hAnsi="Times New Roman" w:cs="Times New Roman"/>
            <w:color w:val="000000" w:themeColor="text1"/>
          </w:rPr>
          <w:t>.</w:t>
        </w:r>
        <w:proofErr w:type="spellStart"/>
        <w:r w:rsidRPr="00D50A0F">
          <w:rPr>
            <w:rStyle w:val="a5"/>
            <w:rFonts w:ascii="Times New Roman" w:hAnsi="Times New Roman" w:cs="Times New Roman"/>
            <w:color w:val="000000" w:themeColor="text1"/>
            <w:lang w:val="en-US"/>
          </w:rPr>
          <w:t>csuVesta</w:t>
        </w:r>
        <w:proofErr w:type="spellEnd"/>
      </w:hyperlink>
      <w:r w:rsidRPr="00D50A0F">
        <w:rPr>
          <w:rFonts w:ascii="Times New Roman" w:eastAsiaTheme="majorEastAsia" w:hAnsi="Times New Roman" w:cs="Times New Roman"/>
          <w:color w:val="000000" w:themeColor="text1"/>
        </w:rPr>
        <w:t xml:space="preserve"> адрес, разрабатываемый согласно требования настоящего ТЗ.</w:t>
      </w:r>
    </w:p>
    <w:p w14:paraId="144F271C" w14:textId="77777777" w:rsidR="00D50A0F" w:rsidRPr="00D50A0F" w:rsidRDefault="00D50A0F" w:rsidP="00D50A0F">
      <w:pPr>
        <w:spacing w:after="0" w:line="240" w:lineRule="auto"/>
        <w:jc w:val="both"/>
        <w:rPr>
          <w:rFonts w:ascii="Times New Roman" w:eastAsia="Times New Roman" w:hAnsi="Times New Roman" w:cs="Times New Roman"/>
          <w:color w:val="000000" w:themeColor="text1"/>
        </w:rPr>
      </w:pPr>
      <w:r w:rsidRPr="00D50A0F">
        <w:rPr>
          <w:rFonts w:ascii="Times New Roman" w:eastAsiaTheme="majorEastAsia" w:hAnsi="Times New Roman" w:cs="Times New Roman"/>
          <w:i/>
          <w:color w:val="000000" w:themeColor="text1"/>
        </w:rPr>
        <w:t>Модальное окно</w:t>
      </w:r>
      <w:r w:rsidRPr="00D50A0F">
        <w:rPr>
          <w:rFonts w:ascii="Times New Roman" w:eastAsiaTheme="majorEastAsia" w:hAnsi="Times New Roman" w:cs="Times New Roman"/>
          <w:color w:val="000000" w:themeColor="text1"/>
        </w:rPr>
        <w:t xml:space="preserve"> - окно, которое блокирует работу пользователя со страницей сайта до тех пор, пока пользователь не закроет его. Появляется поверх страницы сайта;</w:t>
      </w:r>
    </w:p>
    <w:p w14:paraId="3B9C203C"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Блок страницы</w:t>
      </w:r>
      <w:r w:rsidRPr="00D50A0F">
        <w:rPr>
          <w:rFonts w:ascii="Times New Roman" w:eastAsiaTheme="majorEastAsia" w:hAnsi="Times New Roman" w:cs="Times New Roman"/>
          <w:color w:val="000000" w:themeColor="text1"/>
        </w:rPr>
        <w:t xml:space="preserve"> - область страницы, состоящая из внутренних блоков, логически отделяемая и имеющая обособленный функционал;</w:t>
      </w:r>
    </w:p>
    <w:p w14:paraId="6F8D6713"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Внутренний блок</w:t>
      </w:r>
      <w:r w:rsidRPr="00D50A0F">
        <w:rPr>
          <w:rFonts w:ascii="Times New Roman" w:eastAsiaTheme="majorEastAsia" w:hAnsi="Times New Roman" w:cs="Times New Roman"/>
          <w:color w:val="000000" w:themeColor="text1"/>
        </w:rPr>
        <w:t xml:space="preserve"> - часть блока страницы, которую можно рассматривать как отдельный элемент;</w:t>
      </w:r>
    </w:p>
    <w:p w14:paraId="1EB83678"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Типовая текстовая страница</w:t>
      </w:r>
      <w:r w:rsidRPr="00D50A0F">
        <w:rPr>
          <w:rFonts w:ascii="Times New Roman" w:eastAsiaTheme="majorEastAsia" w:hAnsi="Times New Roman" w:cs="Times New Roman"/>
          <w:color w:val="000000" w:themeColor="text1"/>
        </w:rPr>
        <w:t xml:space="preserve"> - страница, формируемая на основании общего шаблона, содержащего: Заголовок; Произвольный HTML-текст с применением всех стилей оформления текстов, предусмотренных дизайн-макетами; Дополнительное меню навигации по подразделам.</w:t>
      </w:r>
    </w:p>
    <w:p w14:paraId="1C0E6918"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i/>
          <w:color w:val="000000" w:themeColor="text1"/>
        </w:rPr>
        <w:t>Контент</w:t>
      </w:r>
      <w:r w:rsidRPr="00D50A0F">
        <w:rPr>
          <w:rFonts w:ascii="Times New Roman" w:eastAsiaTheme="majorEastAsia" w:hAnsi="Times New Roman" w:cs="Times New Roman"/>
          <w:color w:val="000000" w:themeColor="text1"/>
        </w:rPr>
        <w:t xml:space="preserve"> – любой текст, изображение, </w:t>
      </w:r>
      <w:proofErr w:type="spellStart"/>
      <w:r w:rsidRPr="00D50A0F">
        <w:rPr>
          <w:rFonts w:ascii="Times New Roman" w:eastAsiaTheme="majorEastAsia" w:hAnsi="Times New Roman" w:cs="Times New Roman"/>
          <w:color w:val="000000" w:themeColor="text1"/>
        </w:rPr>
        <w:t>gif</w:t>
      </w:r>
      <w:proofErr w:type="spellEnd"/>
      <w:r w:rsidRPr="00D50A0F">
        <w:rPr>
          <w:rFonts w:ascii="Times New Roman" w:eastAsiaTheme="majorEastAsia" w:hAnsi="Times New Roman" w:cs="Times New Roman"/>
          <w:color w:val="000000" w:themeColor="text1"/>
        </w:rPr>
        <w:t>-анимация, видео на сайте.</w:t>
      </w:r>
    </w:p>
    <w:p w14:paraId="6FE28CD7" w14:textId="77777777" w:rsidR="00D50A0F" w:rsidRPr="00D50A0F" w:rsidRDefault="00D50A0F" w:rsidP="00D50A0F">
      <w:pPr>
        <w:spacing w:after="0" w:line="240" w:lineRule="auto"/>
        <w:jc w:val="both"/>
        <w:rPr>
          <w:rFonts w:ascii="Times New Roman" w:hAnsi="Times New Roman" w:cs="Times New Roman"/>
          <w:color w:val="000000" w:themeColor="text1"/>
        </w:rPr>
      </w:pPr>
      <w:proofErr w:type="spellStart"/>
      <w:r w:rsidRPr="00D50A0F">
        <w:rPr>
          <w:rFonts w:ascii="Times New Roman" w:eastAsiaTheme="majorEastAsia" w:hAnsi="Times New Roman" w:cs="Times New Roman"/>
          <w:i/>
          <w:color w:val="000000" w:themeColor="text1"/>
        </w:rPr>
        <w:t>Header</w:t>
      </w:r>
      <w:proofErr w:type="spellEnd"/>
      <w:r w:rsidRPr="00D50A0F">
        <w:rPr>
          <w:rFonts w:ascii="Times New Roman" w:eastAsiaTheme="majorEastAsia" w:hAnsi="Times New Roman" w:cs="Times New Roman"/>
          <w:color w:val="000000" w:themeColor="text1"/>
        </w:rPr>
        <w:t xml:space="preserve"> – блок, который отображается вверху каждой страницы сайта.</w:t>
      </w:r>
    </w:p>
    <w:p w14:paraId="61420D1D" w14:textId="77777777" w:rsidR="00D50A0F" w:rsidRPr="00D50A0F" w:rsidRDefault="00D50A0F" w:rsidP="00D50A0F">
      <w:pPr>
        <w:spacing w:after="0" w:line="240" w:lineRule="auto"/>
        <w:jc w:val="both"/>
        <w:rPr>
          <w:rFonts w:ascii="Times New Roman" w:hAnsi="Times New Roman" w:cs="Times New Roman"/>
          <w:color w:val="000000" w:themeColor="text1"/>
        </w:rPr>
      </w:pPr>
      <w:proofErr w:type="spellStart"/>
      <w:r w:rsidRPr="00D50A0F">
        <w:rPr>
          <w:rFonts w:ascii="Times New Roman" w:eastAsiaTheme="majorEastAsia" w:hAnsi="Times New Roman" w:cs="Times New Roman"/>
          <w:i/>
          <w:color w:val="000000" w:themeColor="text1"/>
        </w:rPr>
        <w:t>Footer</w:t>
      </w:r>
      <w:proofErr w:type="spellEnd"/>
      <w:r w:rsidRPr="00D50A0F">
        <w:rPr>
          <w:rFonts w:ascii="Times New Roman" w:eastAsiaTheme="majorEastAsia" w:hAnsi="Times New Roman" w:cs="Times New Roman"/>
          <w:i/>
          <w:color w:val="000000" w:themeColor="text1"/>
        </w:rPr>
        <w:t>, подвал</w:t>
      </w:r>
      <w:r w:rsidRPr="00D50A0F">
        <w:rPr>
          <w:rFonts w:ascii="Times New Roman" w:eastAsiaTheme="majorEastAsia" w:hAnsi="Times New Roman" w:cs="Times New Roman"/>
          <w:color w:val="000000" w:themeColor="text1"/>
        </w:rPr>
        <w:t xml:space="preserve"> – блок, который отображается внизу каждой страницы сайта.</w:t>
      </w:r>
    </w:p>
    <w:p w14:paraId="3DFDF8DD"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w:t>
      </w:r>
      <w:r w:rsidRPr="00D50A0F">
        <w:rPr>
          <w:rFonts w:ascii="Times New Roman" w:eastAsiaTheme="majorEastAsia" w:hAnsi="Times New Roman" w:cs="Times New Roman"/>
          <w:i/>
          <w:color w:val="000000" w:themeColor="text1"/>
        </w:rPr>
        <w:t>Хлебные крошки</w:t>
      </w:r>
      <w:r w:rsidRPr="00D50A0F">
        <w:rPr>
          <w:rFonts w:ascii="Times New Roman" w:eastAsiaTheme="majorEastAsia" w:hAnsi="Times New Roman" w:cs="Times New Roman"/>
          <w:color w:val="000000" w:themeColor="text1"/>
        </w:rPr>
        <w:t>» – цепочка навигационных ссылок, которая показывает, где посетитель находится в данный момент и весь предыдущий путь.</w:t>
      </w:r>
    </w:p>
    <w:p w14:paraId="5340FC44" w14:textId="77777777" w:rsidR="00D50A0F" w:rsidRPr="00D50A0F" w:rsidRDefault="00D50A0F" w:rsidP="00D50A0F">
      <w:pPr>
        <w:pStyle w:val="1"/>
        <w:tabs>
          <w:tab w:val="left" w:pos="708"/>
          <w:tab w:val="left" w:pos="3569"/>
        </w:tabs>
        <w:spacing w:before="0" w:line="240" w:lineRule="auto"/>
        <w:ind w:left="567" w:hanging="432"/>
        <w:jc w:val="center"/>
        <w:rPr>
          <w:rFonts w:ascii="Times New Roman" w:hAnsi="Times New Roman" w:cs="Times New Roman"/>
          <w:color w:val="000000" w:themeColor="text1"/>
          <w:sz w:val="22"/>
          <w:szCs w:val="22"/>
        </w:rPr>
      </w:pPr>
      <w:bookmarkStart w:id="100" w:name="_4d34og8"/>
      <w:bookmarkStart w:id="101" w:name="_Toc10"/>
      <w:bookmarkEnd w:id="100"/>
      <w:r w:rsidRPr="00D50A0F">
        <w:rPr>
          <w:rFonts w:ascii="Times New Roman" w:hAnsi="Times New Roman" w:cs="Times New Roman"/>
          <w:b/>
          <w:bCs/>
          <w:color w:val="000000" w:themeColor="text1"/>
          <w:sz w:val="22"/>
          <w:szCs w:val="22"/>
        </w:rPr>
        <w:t>Технические требования к сайту и программному обеспечению</w:t>
      </w:r>
      <w:bookmarkEnd w:id="101"/>
    </w:p>
    <w:p w14:paraId="7F1AAF91"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eastAsia="Times New Roman" w:hAnsi="Times New Roman" w:cs="Times New Roman"/>
          <w:b/>
          <w:bCs/>
          <w:color w:val="000000" w:themeColor="text1"/>
          <w:sz w:val="22"/>
          <w:szCs w:val="22"/>
        </w:rPr>
      </w:pPr>
      <w:bookmarkStart w:id="102" w:name="_2s8eyo1"/>
      <w:bookmarkStart w:id="103" w:name="_Toc11"/>
      <w:bookmarkEnd w:id="102"/>
      <w:r w:rsidRPr="00D50A0F">
        <w:rPr>
          <w:rFonts w:ascii="Times New Roman" w:hAnsi="Times New Roman" w:cs="Times New Roman"/>
          <w:b/>
          <w:bCs/>
          <w:color w:val="000000" w:themeColor="text1"/>
          <w:sz w:val="22"/>
          <w:szCs w:val="22"/>
        </w:rPr>
        <w:t>Общие требования</w:t>
      </w:r>
      <w:bookmarkEnd w:id="103"/>
    </w:p>
    <w:p w14:paraId="3DCE38F9" w14:textId="77777777" w:rsidR="00D50A0F" w:rsidRPr="00D50A0F" w:rsidRDefault="00D50A0F" w:rsidP="00D50A0F">
      <w:pPr>
        <w:pStyle w:val="a3"/>
        <w:shd w:val="clear" w:color="auto" w:fill="FFFFFF"/>
        <w:tabs>
          <w:tab w:val="left" w:pos="1134"/>
        </w:tabs>
        <w:spacing w:after="0" w:line="240" w:lineRule="auto"/>
        <w:ind w:left="0" w:right="5"/>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 </w:t>
      </w:r>
    </w:p>
    <w:p w14:paraId="2B6C867E"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Сайт должен корректно отображаться на следующих платформах (может быть уточнен по согласованию с Заказчиком):</w:t>
      </w:r>
    </w:p>
    <w:p w14:paraId="7D706809" w14:textId="77777777" w:rsidR="00D50A0F" w:rsidRPr="00D50A0F" w:rsidRDefault="00D50A0F" w:rsidP="0019090A">
      <w:pPr>
        <w:pStyle w:val="a3"/>
        <w:numPr>
          <w:ilvl w:val="0"/>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Десктопные версии браузеров:</w:t>
      </w:r>
    </w:p>
    <w:p w14:paraId="5C54206C" w14:textId="77777777" w:rsidR="00D50A0F" w:rsidRPr="00D50A0F" w:rsidRDefault="00D50A0F" w:rsidP="0019090A">
      <w:pPr>
        <w:pStyle w:val="a3"/>
        <w:numPr>
          <w:ilvl w:val="1"/>
          <w:numId w:val="13"/>
        </w:numPr>
        <w:spacing w:after="0" w:line="240" w:lineRule="auto"/>
        <w:jc w:val="both"/>
        <w:rPr>
          <w:rFonts w:ascii="Times New Roman" w:hAnsi="Times New Roman" w:cs="Times New Roman"/>
          <w:color w:val="000000" w:themeColor="text1"/>
          <w:lang w:val="en-US"/>
        </w:rPr>
      </w:pPr>
      <w:r w:rsidRPr="00D50A0F">
        <w:rPr>
          <w:rFonts w:ascii="Times New Roman" w:eastAsiaTheme="majorEastAsia" w:hAnsi="Times New Roman" w:cs="Times New Roman"/>
          <w:color w:val="000000" w:themeColor="text1"/>
          <w:lang w:val="en-US"/>
        </w:rPr>
        <w:t xml:space="preserve">Internet Explorer 11/Edge </w:t>
      </w:r>
      <w:r w:rsidRPr="00D50A0F">
        <w:rPr>
          <w:rFonts w:ascii="Times New Roman" w:eastAsiaTheme="majorEastAsia" w:hAnsi="Times New Roman" w:cs="Times New Roman"/>
          <w:color w:val="000000" w:themeColor="text1"/>
        </w:rPr>
        <w:t>и</w:t>
      </w:r>
      <w:r w:rsidRPr="00D50A0F">
        <w:rPr>
          <w:rFonts w:ascii="Times New Roman" w:eastAsiaTheme="majorEastAsia" w:hAnsi="Times New Roman" w:cs="Times New Roman"/>
          <w:color w:val="000000" w:themeColor="text1"/>
          <w:lang w:val="en-US"/>
        </w:rPr>
        <w:t xml:space="preserve"> </w:t>
      </w:r>
      <w:r w:rsidRPr="00D50A0F">
        <w:rPr>
          <w:rFonts w:ascii="Times New Roman" w:eastAsiaTheme="majorEastAsia" w:hAnsi="Times New Roman" w:cs="Times New Roman"/>
          <w:color w:val="000000" w:themeColor="text1"/>
        </w:rPr>
        <w:t>выше</w:t>
      </w:r>
      <w:r w:rsidRPr="00D50A0F">
        <w:rPr>
          <w:rFonts w:ascii="Times New Roman" w:eastAsiaTheme="majorEastAsia" w:hAnsi="Times New Roman" w:cs="Times New Roman"/>
          <w:color w:val="000000" w:themeColor="text1"/>
          <w:lang w:val="en-US"/>
        </w:rPr>
        <w:t>;</w:t>
      </w:r>
    </w:p>
    <w:p w14:paraId="226CB284" w14:textId="77777777" w:rsidR="00D50A0F" w:rsidRPr="00D50A0F" w:rsidRDefault="00D50A0F" w:rsidP="0019090A">
      <w:pPr>
        <w:pStyle w:val="a3"/>
        <w:numPr>
          <w:ilvl w:val="1"/>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Opera </w:t>
      </w:r>
      <w:proofErr w:type="spellStart"/>
      <w:r w:rsidRPr="00D50A0F">
        <w:rPr>
          <w:rFonts w:ascii="Times New Roman" w:eastAsiaTheme="majorEastAsia" w:hAnsi="Times New Roman" w:cs="Times New Roman"/>
          <w:color w:val="000000" w:themeColor="text1"/>
        </w:rPr>
        <w:t>Browser</w:t>
      </w:r>
      <w:proofErr w:type="spellEnd"/>
      <w:r w:rsidRPr="00D50A0F">
        <w:rPr>
          <w:rFonts w:ascii="Times New Roman" w:eastAsiaTheme="majorEastAsia" w:hAnsi="Times New Roman" w:cs="Times New Roman"/>
          <w:color w:val="000000" w:themeColor="text1"/>
        </w:rPr>
        <w:t xml:space="preserve"> 50 и выше;</w:t>
      </w:r>
    </w:p>
    <w:p w14:paraId="3F093F48" w14:textId="77777777" w:rsidR="00D50A0F" w:rsidRPr="00D50A0F" w:rsidRDefault="00D50A0F" w:rsidP="0019090A">
      <w:pPr>
        <w:pStyle w:val="a3"/>
        <w:numPr>
          <w:ilvl w:val="1"/>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Mozilla Firefox 63 и выше;</w:t>
      </w:r>
    </w:p>
    <w:p w14:paraId="60CD7204" w14:textId="77777777" w:rsidR="00D50A0F" w:rsidRPr="00D50A0F" w:rsidRDefault="00D50A0F" w:rsidP="0019090A">
      <w:pPr>
        <w:pStyle w:val="a3"/>
        <w:numPr>
          <w:ilvl w:val="1"/>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Google </w:t>
      </w:r>
      <w:proofErr w:type="spellStart"/>
      <w:r w:rsidRPr="00D50A0F">
        <w:rPr>
          <w:rFonts w:ascii="Times New Roman" w:eastAsiaTheme="majorEastAsia" w:hAnsi="Times New Roman" w:cs="Times New Roman"/>
          <w:color w:val="000000" w:themeColor="text1"/>
        </w:rPr>
        <w:t>Chrome</w:t>
      </w:r>
      <w:proofErr w:type="spellEnd"/>
      <w:r w:rsidRPr="00D50A0F">
        <w:rPr>
          <w:rFonts w:ascii="Times New Roman" w:eastAsiaTheme="majorEastAsia" w:hAnsi="Times New Roman" w:cs="Times New Roman"/>
          <w:color w:val="000000" w:themeColor="text1"/>
        </w:rPr>
        <w:t xml:space="preserve"> 61 и выше;</w:t>
      </w:r>
    </w:p>
    <w:p w14:paraId="449BDA85" w14:textId="77777777" w:rsidR="00D50A0F" w:rsidRPr="00D50A0F" w:rsidRDefault="00D50A0F" w:rsidP="0019090A">
      <w:pPr>
        <w:pStyle w:val="a3"/>
        <w:numPr>
          <w:ilvl w:val="1"/>
          <w:numId w:val="13"/>
        </w:numPr>
        <w:spacing w:after="0" w:line="240" w:lineRule="auto"/>
        <w:jc w:val="both"/>
        <w:rPr>
          <w:rFonts w:ascii="Times New Roman" w:hAnsi="Times New Roman" w:cs="Times New Roman"/>
          <w:color w:val="000000" w:themeColor="text1"/>
        </w:rPr>
      </w:pPr>
      <w:proofErr w:type="spellStart"/>
      <w:r w:rsidRPr="00D50A0F">
        <w:rPr>
          <w:rFonts w:ascii="Times New Roman" w:eastAsiaTheme="majorEastAsia" w:hAnsi="Times New Roman" w:cs="Times New Roman"/>
          <w:color w:val="000000" w:themeColor="text1"/>
        </w:rPr>
        <w:t>Yandex</w:t>
      </w:r>
      <w:proofErr w:type="spellEnd"/>
      <w:r w:rsidRPr="00D50A0F">
        <w:rPr>
          <w:rFonts w:ascii="Times New Roman" w:eastAsiaTheme="majorEastAsia" w:hAnsi="Times New Roman" w:cs="Times New Roman"/>
          <w:color w:val="000000" w:themeColor="text1"/>
        </w:rPr>
        <w:t xml:space="preserve"> </w:t>
      </w:r>
      <w:proofErr w:type="spellStart"/>
      <w:r w:rsidRPr="00D50A0F">
        <w:rPr>
          <w:rFonts w:ascii="Times New Roman" w:eastAsiaTheme="majorEastAsia" w:hAnsi="Times New Roman" w:cs="Times New Roman"/>
          <w:color w:val="000000" w:themeColor="text1"/>
        </w:rPr>
        <w:t>Browser</w:t>
      </w:r>
      <w:proofErr w:type="spellEnd"/>
      <w:r w:rsidRPr="00D50A0F">
        <w:rPr>
          <w:rFonts w:ascii="Times New Roman" w:eastAsiaTheme="majorEastAsia" w:hAnsi="Times New Roman" w:cs="Times New Roman"/>
          <w:color w:val="000000" w:themeColor="text1"/>
        </w:rPr>
        <w:t xml:space="preserve"> 18 и выше;</w:t>
      </w:r>
    </w:p>
    <w:p w14:paraId="2A1AFCB4" w14:textId="77777777" w:rsidR="00D50A0F" w:rsidRPr="00D50A0F" w:rsidRDefault="00D50A0F" w:rsidP="0019090A">
      <w:pPr>
        <w:pStyle w:val="a3"/>
        <w:numPr>
          <w:ilvl w:val="0"/>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Браузеры для платформы </w:t>
      </w:r>
      <w:proofErr w:type="spellStart"/>
      <w:r w:rsidRPr="00D50A0F">
        <w:rPr>
          <w:rFonts w:ascii="Times New Roman" w:eastAsiaTheme="majorEastAsia" w:hAnsi="Times New Roman" w:cs="Times New Roman"/>
          <w:color w:val="000000" w:themeColor="text1"/>
        </w:rPr>
        <w:t>Android</w:t>
      </w:r>
      <w:proofErr w:type="spellEnd"/>
      <w:r w:rsidRPr="00D50A0F">
        <w:rPr>
          <w:rFonts w:ascii="Times New Roman" w:eastAsiaTheme="majorEastAsia" w:hAnsi="Times New Roman" w:cs="Times New Roman"/>
          <w:color w:val="000000" w:themeColor="text1"/>
        </w:rPr>
        <w:t xml:space="preserve"> версии 8.0 и более поздних:</w:t>
      </w:r>
    </w:p>
    <w:p w14:paraId="685D5DCE" w14:textId="77777777" w:rsidR="00D50A0F" w:rsidRPr="00D50A0F" w:rsidRDefault="00D50A0F" w:rsidP="0019090A">
      <w:pPr>
        <w:pStyle w:val="a3"/>
        <w:numPr>
          <w:ilvl w:val="1"/>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Google </w:t>
      </w:r>
      <w:proofErr w:type="spellStart"/>
      <w:r w:rsidRPr="00D50A0F">
        <w:rPr>
          <w:rFonts w:ascii="Times New Roman" w:eastAsiaTheme="majorEastAsia" w:hAnsi="Times New Roman" w:cs="Times New Roman"/>
          <w:color w:val="000000" w:themeColor="text1"/>
        </w:rPr>
        <w:t>Chrome</w:t>
      </w:r>
      <w:proofErr w:type="spellEnd"/>
      <w:r w:rsidRPr="00D50A0F">
        <w:rPr>
          <w:rFonts w:ascii="Times New Roman" w:eastAsiaTheme="majorEastAsia" w:hAnsi="Times New Roman" w:cs="Times New Roman"/>
          <w:color w:val="000000" w:themeColor="text1"/>
        </w:rPr>
        <w:t xml:space="preserve"> последней версии с Play Market;</w:t>
      </w:r>
    </w:p>
    <w:p w14:paraId="60E48E90" w14:textId="77777777" w:rsidR="00D50A0F" w:rsidRPr="00D50A0F" w:rsidRDefault="00D50A0F" w:rsidP="0019090A">
      <w:pPr>
        <w:pStyle w:val="a3"/>
        <w:numPr>
          <w:ilvl w:val="1"/>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Mozilla Firefox последней версии с Play Market;</w:t>
      </w:r>
    </w:p>
    <w:p w14:paraId="3B3E0547" w14:textId="77777777" w:rsidR="00D50A0F" w:rsidRPr="00D50A0F" w:rsidRDefault="00D50A0F" w:rsidP="0019090A">
      <w:pPr>
        <w:pStyle w:val="a3"/>
        <w:numPr>
          <w:ilvl w:val="1"/>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p>
    <w:p w14:paraId="555D3BE6" w14:textId="77777777" w:rsidR="00D50A0F" w:rsidRPr="00D50A0F" w:rsidRDefault="00D50A0F" w:rsidP="0019090A">
      <w:pPr>
        <w:pStyle w:val="a3"/>
        <w:numPr>
          <w:ilvl w:val="0"/>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Браузеры для платформы </w:t>
      </w:r>
      <w:proofErr w:type="spellStart"/>
      <w:r w:rsidRPr="00D50A0F">
        <w:rPr>
          <w:rFonts w:ascii="Times New Roman" w:eastAsiaTheme="majorEastAsia" w:hAnsi="Times New Roman" w:cs="Times New Roman"/>
          <w:color w:val="000000" w:themeColor="text1"/>
        </w:rPr>
        <w:t>iOS</w:t>
      </w:r>
      <w:proofErr w:type="spellEnd"/>
      <w:r w:rsidRPr="00D50A0F">
        <w:rPr>
          <w:rFonts w:ascii="Times New Roman" w:eastAsiaTheme="majorEastAsia" w:hAnsi="Times New Roman" w:cs="Times New Roman"/>
          <w:color w:val="000000" w:themeColor="text1"/>
        </w:rPr>
        <w:t xml:space="preserve"> 12.0 и более поздних:</w:t>
      </w:r>
    </w:p>
    <w:p w14:paraId="74CFCEDA" w14:textId="77777777" w:rsidR="00D50A0F" w:rsidRPr="00D50A0F" w:rsidRDefault="00D50A0F" w:rsidP="0019090A">
      <w:pPr>
        <w:pStyle w:val="a3"/>
        <w:numPr>
          <w:ilvl w:val="1"/>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Safari от 12 и выше.</w:t>
      </w:r>
    </w:p>
    <w:p w14:paraId="633F7B67" w14:textId="77777777" w:rsidR="00D50A0F" w:rsidRPr="00D50A0F" w:rsidRDefault="00D50A0F" w:rsidP="0019090A">
      <w:pPr>
        <w:pStyle w:val="a3"/>
        <w:numPr>
          <w:ilvl w:val="1"/>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Google </w:t>
      </w:r>
      <w:proofErr w:type="spellStart"/>
      <w:r w:rsidRPr="00D50A0F">
        <w:rPr>
          <w:rFonts w:ascii="Times New Roman" w:eastAsiaTheme="majorEastAsia" w:hAnsi="Times New Roman" w:cs="Times New Roman"/>
          <w:color w:val="000000" w:themeColor="text1"/>
        </w:rPr>
        <w:t>Chrome</w:t>
      </w:r>
      <w:proofErr w:type="spellEnd"/>
      <w:r w:rsidRPr="00D50A0F">
        <w:rPr>
          <w:rFonts w:ascii="Times New Roman" w:eastAsiaTheme="majorEastAsia" w:hAnsi="Times New Roman" w:cs="Times New Roman"/>
          <w:color w:val="000000" w:themeColor="text1"/>
        </w:rPr>
        <w:t xml:space="preserve"> последней версии</w:t>
      </w:r>
    </w:p>
    <w:p w14:paraId="156E0227" w14:textId="77777777" w:rsidR="00D50A0F" w:rsidRPr="00D50A0F" w:rsidRDefault="00D50A0F" w:rsidP="0019090A">
      <w:pPr>
        <w:pStyle w:val="a3"/>
        <w:numPr>
          <w:ilvl w:val="1"/>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И другие популярные браузеры.</w:t>
      </w:r>
    </w:p>
    <w:p w14:paraId="38553C94"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000000" w:themeColor="text1"/>
          <w:sz w:val="22"/>
          <w:szCs w:val="22"/>
        </w:rPr>
      </w:pPr>
      <w:bookmarkStart w:id="104" w:name="_17dp8vu"/>
      <w:bookmarkStart w:id="105" w:name="_Toc12"/>
      <w:bookmarkEnd w:id="104"/>
      <w:r w:rsidRPr="00D50A0F">
        <w:rPr>
          <w:rFonts w:ascii="Times New Roman" w:hAnsi="Times New Roman" w:cs="Times New Roman"/>
          <w:b/>
          <w:bCs/>
          <w:color w:val="000000" w:themeColor="text1"/>
          <w:sz w:val="22"/>
          <w:szCs w:val="22"/>
        </w:rPr>
        <w:t>Системные требования</w:t>
      </w:r>
      <w:bookmarkEnd w:id="105"/>
    </w:p>
    <w:p w14:paraId="3901CC43"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Для управления сайтом должна использоваться система управления (CMS) 1С-Битрикс, </w:t>
      </w:r>
      <w:proofErr w:type="spellStart"/>
      <w:r w:rsidRPr="00D50A0F">
        <w:rPr>
          <w:rFonts w:ascii="Times New Roman" w:eastAsiaTheme="majorEastAsia" w:hAnsi="Times New Roman" w:cs="Times New Roman"/>
          <w:color w:val="000000" w:themeColor="text1"/>
        </w:rPr>
        <w:t>WordPress</w:t>
      </w:r>
      <w:proofErr w:type="spellEnd"/>
      <w:r w:rsidRPr="00D50A0F">
        <w:rPr>
          <w:rFonts w:ascii="Times New Roman" w:eastAsiaTheme="majorEastAsia" w:hAnsi="Times New Roman" w:cs="Times New Roman"/>
          <w:color w:val="000000" w:themeColor="text1"/>
        </w:rPr>
        <w:t xml:space="preserve">, </w:t>
      </w:r>
      <w:proofErr w:type="spellStart"/>
      <w:r w:rsidRPr="00D50A0F">
        <w:rPr>
          <w:rFonts w:ascii="Times New Roman" w:eastAsiaTheme="majorEastAsia" w:hAnsi="Times New Roman" w:cs="Times New Roman"/>
          <w:color w:val="000000" w:themeColor="text1"/>
        </w:rPr>
        <w:t>Joomla</w:t>
      </w:r>
      <w:proofErr w:type="spellEnd"/>
      <w:r w:rsidRPr="00D50A0F">
        <w:rPr>
          <w:rFonts w:ascii="Times New Roman" w:eastAsiaTheme="majorEastAsia" w:hAnsi="Times New Roman" w:cs="Times New Roman"/>
          <w:color w:val="000000" w:themeColor="text1"/>
        </w:rPr>
        <w:t xml:space="preserve">, </w:t>
      </w:r>
      <w:proofErr w:type="spellStart"/>
      <w:r w:rsidRPr="00D50A0F">
        <w:rPr>
          <w:rFonts w:ascii="Times New Roman" w:eastAsiaTheme="majorEastAsia" w:hAnsi="Times New Roman" w:cs="Times New Roman"/>
          <w:color w:val="000000" w:themeColor="text1"/>
        </w:rPr>
        <w:t>Tilda</w:t>
      </w:r>
      <w:proofErr w:type="spellEnd"/>
      <w:r w:rsidRPr="00D50A0F">
        <w:rPr>
          <w:rFonts w:ascii="Times New Roman" w:eastAsiaTheme="majorEastAsia" w:hAnsi="Times New Roman" w:cs="Times New Roman"/>
          <w:color w:val="000000" w:themeColor="text1"/>
        </w:rPr>
        <w:t>. При разработке сайта должно учитываться:</w:t>
      </w:r>
    </w:p>
    <w:p w14:paraId="1505FFA8" w14:textId="77777777" w:rsidR="00D50A0F" w:rsidRPr="00D50A0F" w:rsidRDefault="00D50A0F" w:rsidP="0019090A">
      <w:pPr>
        <w:pStyle w:val="a3"/>
        <w:numPr>
          <w:ilvl w:val="0"/>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Возможность </w:t>
      </w:r>
      <w:proofErr w:type="spellStart"/>
      <w:r w:rsidRPr="00D50A0F">
        <w:rPr>
          <w:rFonts w:ascii="Times New Roman" w:eastAsiaTheme="majorEastAsia" w:hAnsi="Times New Roman" w:cs="Times New Roman"/>
          <w:color w:val="000000" w:themeColor="text1"/>
        </w:rPr>
        <w:t>многосайтовости</w:t>
      </w:r>
      <w:proofErr w:type="spellEnd"/>
      <w:r w:rsidRPr="00D50A0F">
        <w:rPr>
          <w:rFonts w:ascii="Times New Roman" w:eastAsiaTheme="majorEastAsia" w:hAnsi="Times New Roman" w:cs="Times New Roman"/>
          <w:color w:val="000000" w:themeColor="text1"/>
        </w:rPr>
        <w:t xml:space="preserve"> в части организации файловой структуры.</w:t>
      </w:r>
    </w:p>
    <w:p w14:paraId="222D974A" w14:textId="77777777" w:rsidR="00D50A0F" w:rsidRPr="00D50A0F" w:rsidRDefault="00D50A0F" w:rsidP="0019090A">
      <w:pPr>
        <w:pStyle w:val="a3"/>
        <w:numPr>
          <w:ilvl w:val="0"/>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Разграничения прав пользователей.</w:t>
      </w:r>
    </w:p>
    <w:p w14:paraId="4A11C1C2" w14:textId="77777777" w:rsidR="00D50A0F" w:rsidRPr="00D50A0F" w:rsidRDefault="00D50A0F" w:rsidP="0019090A">
      <w:pPr>
        <w:pStyle w:val="a3"/>
        <w:numPr>
          <w:ilvl w:val="0"/>
          <w:numId w:val="1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и пр.</w:t>
      </w:r>
    </w:p>
    <w:p w14:paraId="2642FB15"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Редактирование всего контента сайта должно выполняться стандартными средствами CMS без использования средств разработки или изменения исходного кода.</w:t>
      </w:r>
    </w:p>
    <w:p w14:paraId="72A712AB"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Система управления контентом должна предусматривать возможности для редактирования страниц сайта посредством онлайн-редактора.</w:t>
      </w:r>
    </w:p>
    <w:p w14:paraId="0E841340"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В системе управления контентом должны быть предусмотрены следующие функции:</w:t>
      </w:r>
    </w:p>
    <w:p w14:paraId="7BE32BBA" w14:textId="77777777" w:rsidR="00D50A0F" w:rsidRPr="00D50A0F" w:rsidRDefault="00D50A0F" w:rsidP="0019090A">
      <w:pPr>
        <w:numPr>
          <w:ilvl w:val="0"/>
          <w:numId w:val="14"/>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создание страницы по заданному шаблону;</w:t>
      </w:r>
    </w:p>
    <w:p w14:paraId="55118896" w14:textId="77777777" w:rsidR="00D50A0F" w:rsidRPr="00D50A0F" w:rsidRDefault="00D50A0F" w:rsidP="0019090A">
      <w:pPr>
        <w:numPr>
          <w:ilvl w:val="0"/>
          <w:numId w:val="14"/>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lastRenderedPageBreak/>
        <w:t>редактирование контента страницы;</w:t>
      </w:r>
    </w:p>
    <w:p w14:paraId="1CB1D2D0" w14:textId="77777777" w:rsidR="00D50A0F" w:rsidRPr="00D50A0F" w:rsidRDefault="00D50A0F" w:rsidP="0019090A">
      <w:pPr>
        <w:numPr>
          <w:ilvl w:val="0"/>
          <w:numId w:val="14"/>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удаление страницы;</w:t>
      </w:r>
    </w:p>
    <w:p w14:paraId="6CF133C0" w14:textId="77777777" w:rsidR="00D50A0F" w:rsidRPr="00D50A0F" w:rsidRDefault="00D50A0F" w:rsidP="0019090A">
      <w:pPr>
        <w:numPr>
          <w:ilvl w:val="0"/>
          <w:numId w:val="14"/>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перемещение страницы в списке;</w:t>
      </w:r>
    </w:p>
    <w:p w14:paraId="7C5B43CF" w14:textId="77777777" w:rsidR="00D50A0F" w:rsidRPr="00D50A0F" w:rsidRDefault="00D50A0F" w:rsidP="0019090A">
      <w:pPr>
        <w:numPr>
          <w:ilvl w:val="0"/>
          <w:numId w:val="14"/>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применение признаков «показать» и «скрыть» в отношении страницы и блоков;</w:t>
      </w:r>
    </w:p>
    <w:p w14:paraId="54454E2A" w14:textId="77777777" w:rsidR="00D50A0F" w:rsidRPr="00D50A0F" w:rsidRDefault="00D50A0F" w:rsidP="0019090A">
      <w:pPr>
        <w:numPr>
          <w:ilvl w:val="0"/>
          <w:numId w:val="14"/>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отображение списка подразделов выбранного уровня.</w:t>
      </w:r>
    </w:p>
    <w:p w14:paraId="01D485BE"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000000" w:themeColor="text1"/>
          <w:sz w:val="22"/>
          <w:szCs w:val="22"/>
        </w:rPr>
      </w:pPr>
      <w:bookmarkStart w:id="106" w:name="_3rdcrjn"/>
      <w:bookmarkStart w:id="107" w:name="_lnxbz9"/>
      <w:bookmarkStart w:id="108" w:name="_Toc13"/>
      <w:bookmarkEnd w:id="106"/>
      <w:bookmarkEnd w:id="107"/>
      <w:r w:rsidRPr="00D50A0F">
        <w:rPr>
          <w:rFonts w:ascii="Times New Roman" w:hAnsi="Times New Roman" w:cs="Times New Roman"/>
          <w:b/>
          <w:bCs/>
          <w:color w:val="000000" w:themeColor="text1"/>
          <w:sz w:val="22"/>
          <w:szCs w:val="22"/>
        </w:rPr>
        <w:t>Требования к верстке</w:t>
      </w:r>
      <w:bookmarkEnd w:id="108"/>
    </w:p>
    <w:p w14:paraId="511B6D64"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Необходимо обеспечить корректную работу и отображение сайта на различных устройствах (смартфон, планшет, десктопный ПК и пр. устройства с выходом в интернет). Содержимое сайта должно динамически подстраиваться под размеры окна браузера.</w:t>
      </w:r>
    </w:p>
    <w:p w14:paraId="244064FB"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Сайт должен соответствовать стандарту HTML5 и быть сверстан с применением CSS. </w:t>
      </w:r>
      <w:r w:rsidRPr="00D50A0F">
        <w:rPr>
          <w:rFonts w:ascii="Times New Roman" w:eastAsiaTheme="majorEastAsia" w:hAnsi="Times New Roman" w:cs="Times New Roman"/>
          <w:color w:val="000000" w:themeColor="text1"/>
        </w:rPr>
        <w:tab/>
      </w:r>
    </w:p>
    <w:p w14:paraId="556EBEE2"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Стили для оформления HTML-текста должны быть едиными для всего сайта.</w:t>
      </w:r>
    </w:p>
    <w:p w14:paraId="149DCBCE"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Все теги должны быть прописаны в нижнем регистре.</w:t>
      </w:r>
    </w:p>
    <w:p w14:paraId="04A0604D"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Для корректной работы сайта в сети Студия Кухни, необходимо добавить тег: &lt;</w:t>
      </w:r>
      <w:proofErr w:type="spellStart"/>
      <w:r w:rsidRPr="00D50A0F">
        <w:rPr>
          <w:rFonts w:ascii="Times New Roman" w:eastAsiaTheme="majorEastAsia" w:hAnsi="Times New Roman" w:cs="Times New Roman"/>
          <w:color w:val="000000" w:themeColor="text1"/>
        </w:rPr>
        <w:t>meta</w:t>
      </w:r>
      <w:proofErr w:type="spellEnd"/>
      <w:r w:rsidRPr="00D50A0F">
        <w:rPr>
          <w:rFonts w:ascii="Times New Roman" w:eastAsiaTheme="majorEastAsia" w:hAnsi="Times New Roman" w:cs="Times New Roman"/>
          <w:color w:val="000000" w:themeColor="text1"/>
        </w:rPr>
        <w:t xml:space="preserve"> </w:t>
      </w:r>
      <w:proofErr w:type="spellStart"/>
      <w:r w:rsidRPr="00D50A0F">
        <w:rPr>
          <w:rFonts w:ascii="Times New Roman" w:eastAsiaTheme="majorEastAsia" w:hAnsi="Times New Roman" w:cs="Times New Roman"/>
          <w:color w:val="000000" w:themeColor="text1"/>
        </w:rPr>
        <w:t>http-equiv</w:t>
      </w:r>
      <w:proofErr w:type="spellEnd"/>
      <w:r w:rsidRPr="00D50A0F">
        <w:rPr>
          <w:rFonts w:ascii="Times New Roman" w:eastAsiaTheme="majorEastAsia" w:hAnsi="Times New Roman" w:cs="Times New Roman"/>
          <w:color w:val="000000" w:themeColor="text1"/>
        </w:rPr>
        <w:t>="X-UA-</w:t>
      </w:r>
      <w:proofErr w:type="spellStart"/>
      <w:r w:rsidRPr="00D50A0F">
        <w:rPr>
          <w:rFonts w:ascii="Times New Roman" w:eastAsiaTheme="majorEastAsia" w:hAnsi="Times New Roman" w:cs="Times New Roman"/>
          <w:color w:val="000000" w:themeColor="text1"/>
        </w:rPr>
        <w:t>Compatible</w:t>
      </w:r>
      <w:proofErr w:type="spellEnd"/>
      <w:r w:rsidRPr="00D50A0F">
        <w:rPr>
          <w:rFonts w:ascii="Times New Roman" w:eastAsiaTheme="majorEastAsia" w:hAnsi="Times New Roman" w:cs="Times New Roman"/>
          <w:color w:val="000000" w:themeColor="text1"/>
        </w:rPr>
        <w:t xml:space="preserve">" </w:t>
      </w:r>
      <w:proofErr w:type="spellStart"/>
      <w:r w:rsidRPr="00D50A0F">
        <w:rPr>
          <w:rFonts w:ascii="Times New Roman" w:eastAsiaTheme="majorEastAsia" w:hAnsi="Times New Roman" w:cs="Times New Roman"/>
          <w:color w:val="000000" w:themeColor="text1"/>
        </w:rPr>
        <w:t>content</w:t>
      </w:r>
      <w:proofErr w:type="spellEnd"/>
      <w:r w:rsidRPr="00D50A0F">
        <w:rPr>
          <w:rFonts w:ascii="Times New Roman" w:eastAsiaTheme="majorEastAsia" w:hAnsi="Times New Roman" w:cs="Times New Roman"/>
          <w:color w:val="000000" w:themeColor="text1"/>
        </w:rPr>
        <w:t>="IE=</w:t>
      </w:r>
      <w:proofErr w:type="spellStart"/>
      <w:r w:rsidRPr="00D50A0F">
        <w:rPr>
          <w:rFonts w:ascii="Times New Roman" w:eastAsiaTheme="majorEastAsia" w:hAnsi="Times New Roman" w:cs="Times New Roman"/>
          <w:color w:val="000000" w:themeColor="text1"/>
        </w:rPr>
        <w:t>edge</w:t>
      </w:r>
      <w:proofErr w:type="spellEnd"/>
      <w:r w:rsidRPr="00D50A0F">
        <w:rPr>
          <w:rFonts w:ascii="Times New Roman" w:eastAsiaTheme="majorEastAsia" w:hAnsi="Times New Roman" w:cs="Times New Roman"/>
          <w:color w:val="000000" w:themeColor="text1"/>
        </w:rPr>
        <w:t>" /&gt;</w:t>
      </w:r>
    </w:p>
    <w:p w14:paraId="179B21DF"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У всех ссылок должен быть прописан параметр </w:t>
      </w:r>
      <w:proofErr w:type="spellStart"/>
      <w:r w:rsidRPr="00D50A0F">
        <w:rPr>
          <w:rFonts w:ascii="Times New Roman" w:eastAsiaTheme="majorEastAsia" w:hAnsi="Times New Roman" w:cs="Times New Roman"/>
          <w:color w:val="000000" w:themeColor="text1"/>
        </w:rPr>
        <w:t>title</w:t>
      </w:r>
      <w:proofErr w:type="spellEnd"/>
      <w:r w:rsidRPr="00D50A0F">
        <w:rPr>
          <w:rFonts w:ascii="Times New Roman" w:eastAsiaTheme="majorEastAsia" w:hAnsi="Times New Roman" w:cs="Times New Roman"/>
          <w:color w:val="000000" w:themeColor="text1"/>
        </w:rPr>
        <w:t>.</w:t>
      </w:r>
    </w:p>
    <w:p w14:paraId="356F2ED2"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У всех изображений должен быть прописан параметр </w:t>
      </w:r>
      <w:proofErr w:type="spellStart"/>
      <w:r w:rsidRPr="00D50A0F">
        <w:rPr>
          <w:rFonts w:ascii="Times New Roman" w:eastAsiaTheme="majorEastAsia" w:hAnsi="Times New Roman" w:cs="Times New Roman"/>
          <w:color w:val="000000" w:themeColor="text1"/>
        </w:rPr>
        <w:t>alt</w:t>
      </w:r>
      <w:proofErr w:type="spellEnd"/>
      <w:r w:rsidRPr="00D50A0F">
        <w:rPr>
          <w:rFonts w:ascii="Times New Roman" w:eastAsiaTheme="majorEastAsia" w:hAnsi="Times New Roman" w:cs="Times New Roman"/>
          <w:color w:val="000000" w:themeColor="text1"/>
        </w:rPr>
        <w:t xml:space="preserve"> и </w:t>
      </w:r>
      <w:proofErr w:type="spellStart"/>
      <w:r w:rsidRPr="00D50A0F">
        <w:rPr>
          <w:rFonts w:ascii="Times New Roman" w:eastAsiaTheme="majorEastAsia" w:hAnsi="Times New Roman" w:cs="Times New Roman"/>
          <w:color w:val="000000" w:themeColor="text1"/>
        </w:rPr>
        <w:t>title</w:t>
      </w:r>
      <w:proofErr w:type="spellEnd"/>
      <w:r w:rsidRPr="00D50A0F">
        <w:rPr>
          <w:rFonts w:ascii="Times New Roman" w:eastAsiaTheme="majorEastAsia" w:hAnsi="Times New Roman" w:cs="Times New Roman"/>
          <w:color w:val="000000" w:themeColor="text1"/>
        </w:rPr>
        <w:t>.</w:t>
      </w:r>
    </w:p>
    <w:p w14:paraId="0563FAB8"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Должна применяться кодировка UTF-8.</w:t>
      </w:r>
    </w:p>
    <w:p w14:paraId="679622CF"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Везде, где это возможно, </w:t>
      </w:r>
      <w:proofErr w:type="spellStart"/>
      <w:r w:rsidRPr="00D50A0F">
        <w:rPr>
          <w:rFonts w:ascii="Times New Roman" w:eastAsiaTheme="majorEastAsia" w:hAnsi="Times New Roman" w:cs="Times New Roman"/>
          <w:color w:val="000000" w:themeColor="text1"/>
        </w:rPr>
        <w:t>подгрузка</w:t>
      </w:r>
      <w:proofErr w:type="spellEnd"/>
      <w:r w:rsidRPr="00D50A0F">
        <w:rPr>
          <w:rFonts w:ascii="Times New Roman" w:eastAsiaTheme="majorEastAsia" w:hAnsi="Times New Roman" w:cs="Times New Roman"/>
          <w:color w:val="000000" w:themeColor="text1"/>
        </w:rPr>
        <w:t xml:space="preserve"> элементов списка (фильтрация, «показать еще») и прочее обновление данных на странице должно быть реализовано асинхронно без перезагрузки страницы. На время загрузки поверх страницы должен отображаться </w:t>
      </w:r>
      <w:proofErr w:type="spellStart"/>
      <w:r w:rsidRPr="00D50A0F">
        <w:rPr>
          <w:rFonts w:ascii="Times New Roman" w:eastAsiaTheme="majorEastAsia" w:hAnsi="Times New Roman" w:cs="Times New Roman"/>
          <w:color w:val="000000" w:themeColor="text1"/>
        </w:rPr>
        <w:t>прелаудер</w:t>
      </w:r>
      <w:proofErr w:type="spellEnd"/>
      <w:r w:rsidRPr="00D50A0F">
        <w:rPr>
          <w:rFonts w:ascii="Times New Roman" w:eastAsiaTheme="majorEastAsia" w:hAnsi="Times New Roman" w:cs="Times New Roman"/>
          <w:color w:val="000000" w:themeColor="text1"/>
        </w:rPr>
        <w:t xml:space="preserve">. Также следует использовать ленивую или </w:t>
      </w:r>
      <w:proofErr w:type="spellStart"/>
      <w:r w:rsidRPr="00D50A0F">
        <w:rPr>
          <w:rFonts w:ascii="Times New Roman" w:eastAsiaTheme="majorEastAsia" w:hAnsi="Times New Roman" w:cs="Times New Roman"/>
          <w:color w:val="000000" w:themeColor="text1"/>
        </w:rPr>
        <w:t>предзагрузку</w:t>
      </w:r>
      <w:proofErr w:type="spellEnd"/>
      <w:r w:rsidRPr="00D50A0F">
        <w:rPr>
          <w:rFonts w:ascii="Times New Roman" w:eastAsiaTheme="majorEastAsia" w:hAnsi="Times New Roman" w:cs="Times New Roman"/>
          <w:color w:val="000000" w:themeColor="text1"/>
        </w:rPr>
        <w:t xml:space="preserve"> данных, где это уместно.</w:t>
      </w:r>
    </w:p>
    <w:p w14:paraId="05C2415C"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Проверка значений полей форм должна быть реализована на клиентской (без перезагрузки страницы) и серверной частях (обязательный контроль).</w:t>
      </w:r>
    </w:p>
    <w:p w14:paraId="085217F4"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Предполагается разработка адаптивного сайта с шириной рабочей области от 320рх до 1340рх/1920px. </w:t>
      </w:r>
    </w:p>
    <w:p w14:paraId="506DA197"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Минимальным разрешением десктопной версии – 1024рх. Для смартфонов должен использоваться макет под 320рх. </w:t>
      </w:r>
      <w:proofErr w:type="spellStart"/>
      <w:r w:rsidRPr="00D50A0F">
        <w:rPr>
          <w:rFonts w:ascii="Times New Roman" w:eastAsiaTheme="majorEastAsia" w:hAnsi="Times New Roman" w:cs="Times New Roman"/>
          <w:color w:val="000000" w:themeColor="text1"/>
        </w:rPr>
        <w:t>Брейкпоинтами</w:t>
      </w:r>
      <w:proofErr w:type="spellEnd"/>
      <w:r w:rsidRPr="00D50A0F">
        <w:rPr>
          <w:rFonts w:ascii="Times New Roman" w:eastAsiaTheme="majorEastAsia" w:hAnsi="Times New Roman" w:cs="Times New Roman"/>
          <w:color w:val="000000" w:themeColor="text1"/>
        </w:rPr>
        <w:t xml:space="preserve"> считаем разрешения 640px, 768px, 1024px, 1920px. Перечень размеров может быть уточнен по согласованию с заказчиком. На промежуточных размерах должна применяться «резиновая» верстка.</w:t>
      </w:r>
    </w:p>
    <w:p w14:paraId="18DCEF4E"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Поведение сайта для широкоформатных мониторов может быть уточнен на этапе верстки.</w:t>
      </w:r>
    </w:p>
    <w:p w14:paraId="6ED547D1"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Во всех формах обратной связи (служба доверия и пр.) необходимо использование механизма защиты от спама. Применяемый механизм защиты должен быть согласован с заказчиком.</w:t>
      </w:r>
    </w:p>
    <w:p w14:paraId="07311DE2" w14:textId="77777777" w:rsidR="00D50A0F" w:rsidRPr="00D50A0F" w:rsidRDefault="00D50A0F" w:rsidP="0019090A">
      <w:pPr>
        <w:numPr>
          <w:ilvl w:val="0"/>
          <w:numId w:val="15"/>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Запрещается использование в дизайне сайта Flash-элементов (требуется использовать стандартные технологии JS, HTML5 и CSS3).</w:t>
      </w:r>
    </w:p>
    <w:p w14:paraId="02540B72"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000000" w:themeColor="text1"/>
          <w:sz w:val="22"/>
          <w:szCs w:val="22"/>
        </w:rPr>
      </w:pPr>
      <w:bookmarkStart w:id="109" w:name="_35nkun2"/>
      <w:bookmarkStart w:id="110" w:name="_Toc14"/>
      <w:bookmarkEnd w:id="109"/>
      <w:r w:rsidRPr="00D50A0F">
        <w:rPr>
          <w:rFonts w:ascii="Times New Roman" w:hAnsi="Times New Roman" w:cs="Times New Roman"/>
          <w:b/>
          <w:bCs/>
          <w:color w:val="000000" w:themeColor="text1"/>
          <w:sz w:val="22"/>
          <w:szCs w:val="22"/>
        </w:rPr>
        <w:t>Требования к платформе и административной части сайта</w:t>
      </w:r>
      <w:bookmarkEnd w:id="110"/>
    </w:p>
    <w:p w14:paraId="6D47CB8F"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Сайт должен быть разработан на базе платформы </w:t>
      </w:r>
      <w:proofErr w:type="spellStart"/>
      <w:r w:rsidRPr="00D50A0F">
        <w:rPr>
          <w:rFonts w:ascii="Times New Roman" w:eastAsiaTheme="majorEastAsia" w:hAnsi="Times New Roman" w:cs="Times New Roman"/>
          <w:color w:val="000000" w:themeColor="text1"/>
          <w:lang w:val="en-US"/>
        </w:rPr>
        <w:t>Bitrix</w:t>
      </w:r>
      <w:proofErr w:type="spellEnd"/>
      <w:r w:rsidRPr="00D50A0F">
        <w:rPr>
          <w:rFonts w:ascii="Times New Roman" w:eastAsiaTheme="majorEastAsia" w:hAnsi="Times New Roman" w:cs="Times New Roman"/>
          <w:color w:val="000000" w:themeColor="text1"/>
        </w:rPr>
        <w:t>. Не рекомендуется, но возможно по согласованию с Заказчиком, использование подключаемых модулей сторонних разработчиков. Использование не должно приводить к дополнительным затратам со стороны Заказчика.</w:t>
      </w:r>
    </w:p>
    <w:p w14:paraId="7659212A"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Для управления контентом должна использоваться административная часть CMS. </w:t>
      </w:r>
    </w:p>
    <w:p w14:paraId="545A2E89"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В административной части должны быть предусмотрены следующие возможности:</w:t>
      </w:r>
    </w:p>
    <w:p w14:paraId="22B8155D" w14:textId="77777777" w:rsidR="00D50A0F" w:rsidRPr="00D50A0F" w:rsidRDefault="00D50A0F" w:rsidP="0019090A">
      <w:pPr>
        <w:numPr>
          <w:ilvl w:val="0"/>
          <w:numId w:val="16"/>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редактирование текстовых элементов контента сайта, изображений, ссылок;</w:t>
      </w:r>
      <w:r w:rsidRPr="00D50A0F">
        <w:rPr>
          <w:rFonts w:ascii="Times New Roman" w:eastAsiaTheme="majorEastAsia" w:hAnsi="Times New Roman" w:cs="Times New Roman"/>
          <w:color w:val="000000" w:themeColor="text1"/>
        </w:rPr>
        <w:tab/>
      </w:r>
      <w:r w:rsidRPr="00D50A0F">
        <w:rPr>
          <w:rFonts w:ascii="Times New Roman" w:eastAsiaTheme="majorEastAsia" w:hAnsi="Times New Roman" w:cs="Times New Roman"/>
          <w:color w:val="000000" w:themeColor="text1"/>
        </w:rPr>
        <w:tab/>
      </w:r>
    </w:p>
    <w:p w14:paraId="0B18513A" w14:textId="77777777" w:rsidR="00D50A0F" w:rsidRPr="00D50A0F" w:rsidRDefault="00D50A0F" w:rsidP="0019090A">
      <w:pPr>
        <w:numPr>
          <w:ilvl w:val="0"/>
          <w:numId w:val="16"/>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загрузка файлов и получения ссылки на них с возможностью ограничения доступа к ним для неавторизованных пользователей</w:t>
      </w:r>
    </w:p>
    <w:p w14:paraId="3EF0D9A4" w14:textId="77777777" w:rsidR="00D50A0F" w:rsidRPr="00D50A0F" w:rsidRDefault="00D50A0F" w:rsidP="0019090A">
      <w:pPr>
        <w:numPr>
          <w:ilvl w:val="0"/>
          <w:numId w:val="16"/>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Прочие необходимые для управления контентом сайта операции.</w:t>
      </w:r>
    </w:p>
    <w:p w14:paraId="38DA2B91" w14:textId="77777777" w:rsidR="00D50A0F" w:rsidRPr="00D50A0F" w:rsidRDefault="00D50A0F" w:rsidP="00D50A0F">
      <w:pPr>
        <w:pStyle w:val="1"/>
        <w:tabs>
          <w:tab w:val="left" w:pos="708"/>
          <w:tab w:val="left" w:pos="3569"/>
        </w:tabs>
        <w:spacing w:before="0" w:line="240" w:lineRule="auto"/>
        <w:ind w:left="567" w:hanging="432"/>
        <w:jc w:val="center"/>
        <w:rPr>
          <w:rFonts w:ascii="Times New Roman" w:hAnsi="Times New Roman" w:cs="Times New Roman"/>
          <w:color w:val="000000" w:themeColor="text1"/>
          <w:sz w:val="22"/>
          <w:szCs w:val="22"/>
        </w:rPr>
      </w:pPr>
      <w:bookmarkStart w:id="111" w:name="_1ksv4uv"/>
      <w:bookmarkStart w:id="112" w:name="_Toc15"/>
      <w:bookmarkEnd w:id="111"/>
      <w:r w:rsidRPr="00D50A0F">
        <w:rPr>
          <w:rFonts w:ascii="Times New Roman" w:hAnsi="Times New Roman" w:cs="Times New Roman"/>
          <w:b/>
          <w:bCs/>
          <w:color w:val="000000" w:themeColor="text1"/>
          <w:sz w:val="22"/>
          <w:szCs w:val="22"/>
        </w:rPr>
        <w:t>Требования к информационному обеспечению</w:t>
      </w:r>
      <w:bookmarkEnd w:id="112"/>
    </w:p>
    <w:p w14:paraId="24C61BFD"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eastAsia="Times New Roman" w:hAnsi="Times New Roman" w:cs="Times New Roman"/>
          <w:b/>
          <w:bCs/>
          <w:color w:val="000000" w:themeColor="text1"/>
          <w:sz w:val="22"/>
          <w:szCs w:val="22"/>
        </w:rPr>
      </w:pPr>
      <w:bookmarkStart w:id="113" w:name="_44sinio"/>
      <w:bookmarkStart w:id="114" w:name="_Toc16"/>
      <w:bookmarkEnd w:id="113"/>
      <w:r w:rsidRPr="00D50A0F">
        <w:rPr>
          <w:rFonts w:ascii="Times New Roman" w:hAnsi="Times New Roman" w:cs="Times New Roman"/>
          <w:b/>
          <w:bCs/>
          <w:color w:val="000000" w:themeColor="text1"/>
          <w:sz w:val="22"/>
          <w:szCs w:val="22"/>
        </w:rPr>
        <w:t>Общие условия</w:t>
      </w:r>
      <w:bookmarkEnd w:id="114"/>
    </w:p>
    <w:p w14:paraId="5F2C893B" w14:textId="77777777" w:rsidR="00D50A0F" w:rsidRPr="00D50A0F" w:rsidRDefault="00D50A0F" w:rsidP="00D50A0F">
      <w:pPr>
        <w:pStyle w:val="03"/>
        <w:spacing w:after="0"/>
        <w:ind w:firstLine="0"/>
        <w:rPr>
          <w:rFonts w:eastAsia="Times New Roman" w:cs="Times New Roman"/>
          <w:color w:val="000000" w:themeColor="text1"/>
          <w:sz w:val="22"/>
          <w:szCs w:val="22"/>
        </w:rPr>
      </w:pPr>
      <w:r w:rsidRPr="00D50A0F">
        <w:rPr>
          <w:rFonts w:eastAsiaTheme="majorEastAsia" w:cs="Times New Roman"/>
          <w:color w:val="000000" w:themeColor="text1"/>
          <w:sz w:val="22"/>
          <w:szCs w:val="22"/>
        </w:rPr>
        <w:t>Заказчик предоставляет Исполнителю все необходимые в рамках проекта текстовые и графические материалы в удобном, для последующей обработки, виде, а также комментарии, касающиеся их содержания, объема, оформления и размещения. Наполнение Сайта производится силами Исполнителя, включая необходимую миграцию контента с действующих сайтов Заказчика.</w:t>
      </w:r>
    </w:p>
    <w:p w14:paraId="4A9991D9"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eastAsia="Times New Roman" w:hAnsi="Times New Roman" w:cs="Times New Roman"/>
          <w:b/>
          <w:bCs/>
          <w:color w:val="000000" w:themeColor="text1"/>
          <w:sz w:val="22"/>
          <w:szCs w:val="22"/>
        </w:rPr>
      </w:pPr>
      <w:bookmarkStart w:id="115" w:name="_Toc17"/>
      <w:r w:rsidRPr="00D50A0F">
        <w:rPr>
          <w:rFonts w:ascii="Times New Roman" w:hAnsi="Times New Roman" w:cs="Times New Roman"/>
          <w:b/>
          <w:bCs/>
          <w:color w:val="000000" w:themeColor="text1"/>
          <w:sz w:val="22"/>
          <w:szCs w:val="22"/>
        </w:rPr>
        <w:t>Требования к SEO</w:t>
      </w:r>
      <w:bookmarkEnd w:id="115"/>
    </w:p>
    <w:p w14:paraId="007CFD84"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Разработку Сайта необходимо произвести с учетом следующих требований:</w:t>
      </w:r>
    </w:p>
    <w:p w14:paraId="56164F99" w14:textId="77777777" w:rsidR="00D50A0F" w:rsidRPr="00D50A0F" w:rsidRDefault="00D50A0F" w:rsidP="0019090A">
      <w:pPr>
        <w:numPr>
          <w:ilvl w:val="0"/>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Формирование страниц Сайта в соответствии с требованиями и рекомендациями Google-Яндекс по оптимизации для поисковых систем (</w:t>
      </w:r>
      <w:r w:rsidRPr="00D50A0F">
        <w:rPr>
          <w:rFonts w:ascii="Times New Roman" w:eastAsiaTheme="majorEastAsia" w:hAnsi="Times New Roman" w:cs="Times New Roman"/>
          <w:color w:val="000000" w:themeColor="text1"/>
          <w:shd w:val="clear" w:color="auto" w:fill="FFFFFF"/>
          <w:lang w:val="en-US"/>
        </w:rPr>
        <w:t>URL</w:t>
      </w:r>
      <w:r w:rsidRPr="00D50A0F">
        <w:rPr>
          <w:rFonts w:ascii="Times New Roman" w:eastAsiaTheme="majorEastAsia" w:hAnsi="Times New Roman" w:cs="Times New Roman"/>
          <w:color w:val="000000" w:themeColor="text1"/>
          <w:shd w:val="clear" w:color="auto" w:fill="FFFFFF"/>
        </w:rPr>
        <w:t xml:space="preserve">, один h1 на странице, </w:t>
      </w:r>
      <w:proofErr w:type="spellStart"/>
      <w:r w:rsidRPr="00D50A0F">
        <w:rPr>
          <w:rFonts w:ascii="Times New Roman" w:eastAsiaTheme="majorEastAsia" w:hAnsi="Times New Roman" w:cs="Times New Roman"/>
          <w:color w:val="000000" w:themeColor="text1"/>
          <w:shd w:val="clear" w:color="auto" w:fill="FFFFFF"/>
        </w:rPr>
        <w:t>title</w:t>
      </w:r>
      <w:proofErr w:type="spellEnd"/>
      <w:r w:rsidRPr="00D50A0F">
        <w:rPr>
          <w:rFonts w:ascii="Times New Roman" w:eastAsiaTheme="majorEastAsia" w:hAnsi="Times New Roman" w:cs="Times New Roman"/>
          <w:color w:val="000000" w:themeColor="text1"/>
          <w:shd w:val="clear" w:color="auto" w:fill="FFFFFF"/>
        </w:rPr>
        <w:t xml:space="preserve">, </w:t>
      </w:r>
      <w:proofErr w:type="spellStart"/>
      <w:r w:rsidRPr="00D50A0F">
        <w:rPr>
          <w:rFonts w:ascii="Times New Roman" w:eastAsiaTheme="majorEastAsia" w:hAnsi="Times New Roman" w:cs="Times New Roman"/>
          <w:color w:val="000000" w:themeColor="text1"/>
          <w:shd w:val="clear" w:color="auto" w:fill="FFFFFF"/>
        </w:rPr>
        <w:t>keywords</w:t>
      </w:r>
      <w:proofErr w:type="spellEnd"/>
      <w:r w:rsidRPr="00D50A0F">
        <w:rPr>
          <w:rFonts w:ascii="Times New Roman" w:eastAsiaTheme="majorEastAsia" w:hAnsi="Times New Roman" w:cs="Times New Roman"/>
          <w:color w:val="000000" w:themeColor="text1"/>
          <w:shd w:val="clear" w:color="auto" w:fill="FFFFFF"/>
        </w:rPr>
        <w:t xml:space="preserve">, </w:t>
      </w:r>
      <w:proofErr w:type="spellStart"/>
      <w:r w:rsidRPr="00D50A0F">
        <w:rPr>
          <w:rFonts w:ascii="Times New Roman" w:eastAsiaTheme="majorEastAsia" w:hAnsi="Times New Roman" w:cs="Times New Roman"/>
          <w:color w:val="000000" w:themeColor="text1"/>
          <w:shd w:val="clear" w:color="auto" w:fill="FFFFFF"/>
        </w:rPr>
        <w:t>descriptions</w:t>
      </w:r>
      <w:proofErr w:type="spellEnd"/>
      <w:r w:rsidRPr="00D50A0F">
        <w:rPr>
          <w:rFonts w:ascii="Times New Roman" w:eastAsiaTheme="majorEastAsia" w:hAnsi="Times New Roman" w:cs="Times New Roman"/>
          <w:color w:val="000000" w:themeColor="text1"/>
          <w:shd w:val="clear" w:color="auto" w:fill="FFFFFF"/>
        </w:rPr>
        <w:t xml:space="preserve"> и пр.</w:t>
      </w:r>
      <w:r w:rsidRPr="00D50A0F">
        <w:rPr>
          <w:rFonts w:ascii="Times New Roman" w:eastAsiaTheme="majorEastAsia" w:hAnsi="Times New Roman" w:cs="Times New Roman"/>
          <w:color w:val="000000" w:themeColor="text1"/>
        </w:rPr>
        <w:t>).</w:t>
      </w:r>
    </w:p>
    <w:p w14:paraId="30F88596" w14:textId="77777777" w:rsidR="00D50A0F" w:rsidRPr="00D50A0F" w:rsidRDefault="00D50A0F" w:rsidP="0019090A">
      <w:pPr>
        <w:numPr>
          <w:ilvl w:val="0"/>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Использование </w:t>
      </w:r>
      <w:proofErr w:type="spellStart"/>
      <w:r w:rsidRPr="00D50A0F">
        <w:rPr>
          <w:rFonts w:ascii="Times New Roman" w:eastAsiaTheme="majorEastAsia" w:hAnsi="Times New Roman" w:cs="Times New Roman"/>
          <w:color w:val="000000" w:themeColor="text1"/>
        </w:rPr>
        <w:t>микроразметки</w:t>
      </w:r>
      <w:proofErr w:type="spellEnd"/>
      <w:r w:rsidRPr="00D50A0F">
        <w:rPr>
          <w:rFonts w:ascii="Times New Roman" w:eastAsiaTheme="majorEastAsia" w:hAnsi="Times New Roman" w:cs="Times New Roman"/>
          <w:color w:val="000000" w:themeColor="text1"/>
        </w:rPr>
        <w:t>.</w:t>
      </w:r>
    </w:p>
    <w:p w14:paraId="4929AB1A" w14:textId="77777777" w:rsidR="00D50A0F" w:rsidRPr="00D50A0F" w:rsidRDefault="00D50A0F" w:rsidP="0019090A">
      <w:pPr>
        <w:numPr>
          <w:ilvl w:val="0"/>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Установка кода Google </w:t>
      </w:r>
      <w:proofErr w:type="spellStart"/>
      <w:r w:rsidRPr="00D50A0F">
        <w:rPr>
          <w:rFonts w:ascii="Times New Roman" w:eastAsiaTheme="majorEastAsia" w:hAnsi="Times New Roman" w:cs="Times New Roman"/>
          <w:color w:val="000000" w:themeColor="text1"/>
        </w:rPr>
        <w:t>Tag</w:t>
      </w:r>
      <w:proofErr w:type="spellEnd"/>
      <w:r w:rsidRPr="00D50A0F">
        <w:rPr>
          <w:rFonts w:ascii="Times New Roman" w:eastAsiaTheme="majorEastAsia" w:hAnsi="Times New Roman" w:cs="Times New Roman"/>
          <w:color w:val="000000" w:themeColor="text1"/>
        </w:rPr>
        <w:t xml:space="preserve"> Manager.</w:t>
      </w:r>
    </w:p>
    <w:p w14:paraId="5E95D597" w14:textId="77777777" w:rsidR="00D50A0F" w:rsidRPr="00D50A0F" w:rsidRDefault="00D50A0F" w:rsidP="0019090A">
      <w:pPr>
        <w:numPr>
          <w:ilvl w:val="0"/>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lastRenderedPageBreak/>
        <w:t xml:space="preserve">Установка счетчиков </w:t>
      </w:r>
      <w:proofErr w:type="spellStart"/>
      <w:r w:rsidRPr="00D50A0F">
        <w:rPr>
          <w:rFonts w:ascii="Times New Roman" w:eastAsiaTheme="majorEastAsia" w:hAnsi="Times New Roman" w:cs="Times New Roman"/>
          <w:color w:val="000000" w:themeColor="text1"/>
        </w:rPr>
        <w:t>Яндекс.Метрики</w:t>
      </w:r>
      <w:proofErr w:type="spellEnd"/>
      <w:r w:rsidRPr="00D50A0F">
        <w:rPr>
          <w:rFonts w:ascii="Times New Roman" w:eastAsiaTheme="majorEastAsia" w:hAnsi="Times New Roman" w:cs="Times New Roman"/>
          <w:color w:val="000000" w:themeColor="text1"/>
        </w:rPr>
        <w:t xml:space="preserve"> и Google Analytics.</w:t>
      </w:r>
    </w:p>
    <w:p w14:paraId="352FF732" w14:textId="77777777" w:rsidR="00D50A0F" w:rsidRPr="00D50A0F" w:rsidRDefault="00D50A0F" w:rsidP="0019090A">
      <w:pPr>
        <w:numPr>
          <w:ilvl w:val="0"/>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Добавление/настройка сайта для использования </w:t>
      </w:r>
      <w:proofErr w:type="spellStart"/>
      <w:r w:rsidRPr="00D50A0F">
        <w:rPr>
          <w:rFonts w:ascii="Times New Roman" w:eastAsiaTheme="majorEastAsia" w:hAnsi="Times New Roman" w:cs="Times New Roman"/>
          <w:color w:val="000000" w:themeColor="text1"/>
        </w:rPr>
        <w:t>Яндекс.Вебмастер</w:t>
      </w:r>
      <w:proofErr w:type="spellEnd"/>
      <w:r w:rsidRPr="00D50A0F">
        <w:rPr>
          <w:rFonts w:ascii="Times New Roman" w:eastAsiaTheme="majorEastAsia" w:hAnsi="Times New Roman" w:cs="Times New Roman"/>
          <w:color w:val="000000" w:themeColor="text1"/>
        </w:rPr>
        <w:t xml:space="preserve"> и Google </w:t>
      </w:r>
      <w:proofErr w:type="spellStart"/>
      <w:r w:rsidRPr="00D50A0F">
        <w:rPr>
          <w:rFonts w:ascii="Times New Roman" w:eastAsiaTheme="majorEastAsia" w:hAnsi="Times New Roman" w:cs="Times New Roman"/>
          <w:color w:val="000000" w:themeColor="text1"/>
        </w:rPr>
        <w:t>Webmaster</w:t>
      </w:r>
      <w:proofErr w:type="spellEnd"/>
      <w:r w:rsidRPr="00D50A0F">
        <w:rPr>
          <w:rFonts w:ascii="Times New Roman" w:eastAsiaTheme="majorEastAsia" w:hAnsi="Times New Roman" w:cs="Times New Roman"/>
          <w:color w:val="000000" w:themeColor="text1"/>
        </w:rPr>
        <w:t xml:space="preserve"> Tools.</w:t>
      </w:r>
    </w:p>
    <w:p w14:paraId="0C2AFDE0" w14:textId="77777777" w:rsidR="00D50A0F" w:rsidRPr="00D50A0F" w:rsidRDefault="00D50A0F" w:rsidP="0019090A">
      <w:pPr>
        <w:numPr>
          <w:ilvl w:val="0"/>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Прописывание необходимых </w:t>
      </w:r>
      <w:proofErr w:type="spellStart"/>
      <w:r w:rsidRPr="00D50A0F">
        <w:rPr>
          <w:rFonts w:ascii="Times New Roman" w:eastAsiaTheme="majorEastAsia" w:hAnsi="Times New Roman" w:cs="Times New Roman"/>
          <w:color w:val="000000" w:themeColor="text1"/>
        </w:rPr>
        <w:t>метатегов</w:t>
      </w:r>
      <w:proofErr w:type="spellEnd"/>
      <w:r w:rsidRPr="00D50A0F">
        <w:rPr>
          <w:rFonts w:ascii="Times New Roman" w:eastAsiaTheme="majorEastAsia" w:hAnsi="Times New Roman" w:cs="Times New Roman"/>
          <w:color w:val="000000" w:themeColor="text1"/>
        </w:rPr>
        <w:t xml:space="preserve">. Поддержка корректного </w:t>
      </w:r>
      <w:proofErr w:type="spellStart"/>
      <w:r w:rsidRPr="00D50A0F">
        <w:rPr>
          <w:rFonts w:ascii="Times New Roman" w:eastAsiaTheme="majorEastAsia" w:hAnsi="Times New Roman" w:cs="Times New Roman"/>
          <w:color w:val="000000" w:themeColor="text1"/>
          <w:shd w:val="clear" w:color="auto" w:fill="FFFFFF"/>
        </w:rPr>
        <w:t>openGraph</w:t>
      </w:r>
      <w:proofErr w:type="spellEnd"/>
      <w:r w:rsidRPr="00D50A0F">
        <w:rPr>
          <w:rFonts w:ascii="Times New Roman" w:eastAsiaTheme="majorEastAsia" w:hAnsi="Times New Roman" w:cs="Times New Roman"/>
          <w:color w:val="000000" w:themeColor="text1"/>
          <w:shd w:val="clear" w:color="auto" w:fill="FFFFFF"/>
        </w:rPr>
        <w:t xml:space="preserve"> </w:t>
      </w:r>
      <w:r w:rsidRPr="00D50A0F">
        <w:rPr>
          <w:rFonts w:ascii="Times New Roman" w:eastAsiaTheme="majorEastAsia" w:hAnsi="Times New Roman" w:cs="Times New Roman"/>
          <w:color w:val="000000" w:themeColor="text1"/>
        </w:rPr>
        <w:t xml:space="preserve">с наличием всех необходимых тегов для </w:t>
      </w:r>
      <w:proofErr w:type="spellStart"/>
      <w:r w:rsidRPr="00D50A0F">
        <w:rPr>
          <w:rFonts w:ascii="Times New Roman" w:eastAsiaTheme="majorEastAsia" w:hAnsi="Times New Roman" w:cs="Times New Roman"/>
          <w:color w:val="000000" w:themeColor="text1"/>
        </w:rPr>
        <w:t>шаринга</w:t>
      </w:r>
      <w:proofErr w:type="spellEnd"/>
      <w:r w:rsidRPr="00D50A0F">
        <w:rPr>
          <w:rFonts w:ascii="Times New Roman" w:eastAsiaTheme="majorEastAsia" w:hAnsi="Times New Roman" w:cs="Times New Roman"/>
          <w:color w:val="000000" w:themeColor="text1"/>
        </w:rPr>
        <w:t xml:space="preserve"> в основные соц. сети) и заголовков (Н1, Н2, Н3) для всех страниц.</w:t>
      </w:r>
    </w:p>
    <w:p w14:paraId="685A4381" w14:textId="77777777" w:rsidR="00D50A0F" w:rsidRPr="00D50A0F" w:rsidRDefault="00D50A0F" w:rsidP="0019090A">
      <w:pPr>
        <w:numPr>
          <w:ilvl w:val="0"/>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Прописывание </w:t>
      </w:r>
      <w:proofErr w:type="spellStart"/>
      <w:r w:rsidRPr="00D50A0F">
        <w:rPr>
          <w:rFonts w:ascii="Times New Roman" w:eastAsiaTheme="majorEastAsia" w:hAnsi="Times New Roman" w:cs="Times New Roman"/>
          <w:color w:val="000000" w:themeColor="text1"/>
        </w:rPr>
        <w:t>alt</w:t>
      </w:r>
      <w:proofErr w:type="spellEnd"/>
      <w:r w:rsidRPr="00D50A0F">
        <w:rPr>
          <w:rFonts w:ascii="Times New Roman" w:eastAsiaTheme="majorEastAsia" w:hAnsi="Times New Roman" w:cs="Times New Roman"/>
          <w:color w:val="000000" w:themeColor="text1"/>
        </w:rPr>
        <w:t xml:space="preserve"> и </w:t>
      </w:r>
      <w:proofErr w:type="spellStart"/>
      <w:r w:rsidRPr="00D50A0F">
        <w:rPr>
          <w:rFonts w:ascii="Times New Roman" w:eastAsiaTheme="majorEastAsia" w:hAnsi="Times New Roman" w:cs="Times New Roman"/>
          <w:color w:val="000000" w:themeColor="text1"/>
        </w:rPr>
        <w:t>title</w:t>
      </w:r>
      <w:proofErr w:type="spellEnd"/>
      <w:r w:rsidRPr="00D50A0F">
        <w:rPr>
          <w:rFonts w:ascii="Times New Roman" w:eastAsiaTheme="majorEastAsia" w:hAnsi="Times New Roman" w:cs="Times New Roman"/>
          <w:color w:val="000000" w:themeColor="text1"/>
        </w:rPr>
        <w:t xml:space="preserve"> для изображений и ссылок.</w:t>
      </w:r>
    </w:p>
    <w:p w14:paraId="69DC907D" w14:textId="77777777" w:rsidR="00D50A0F" w:rsidRPr="00D50A0F" w:rsidRDefault="00D50A0F" w:rsidP="0019090A">
      <w:pPr>
        <w:numPr>
          <w:ilvl w:val="0"/>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Создание и настройка robot.txt и </w:t>
      </w:r>
      <w:r w:rsidRPr="00D50A0F">
        <w:rPr>
          <w:rFonts w:ascii="Times New Roman" w:eastAsiaTheme="majorEastAsia" w:hAnsi="Times New Roman" w:cs="Times New Roman"/>
          <w:color w:val="000000" w:themeColor="text1"/>
          <w:lang w:val="en-US"/>
        </w:rPr>
        <w:t>sitemap</w:t>
      </w:r>
      <w:r w:rsidRPr="00D50A0F">
        <w:rPr>
          <w:rFonts w:ascii="Times New Roman" w:eastAsiaTheme="majorEastAsia" w:hAnsi="Times New Roman" w:cs="Times New Roman"/>
          <w:color w:val="000000" w:themeColor="text1"/>
        </w:rPr>
        <w:t>.</w:t>
      </w:r>
    </w:p>
    <w:p w14:paraId="4DA00970" w14:textId="77777777" w:rsidR="00D50A0F" w:rsidRPr="00D50A0F" w:rsidRDefault="00D50A0F" w:rsidP="0019090A">
      <w:pPr>
        <w:numPr>
          <w:ilvl w:val="0"/>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Наличие </w:t>
      </w:r>
      <w:proofErr w:type="spellStart"/>
      <w:r w:rsidRPr="00D50A0F">
        <w:rPr>
          <w:rFonts w:ascii="Times New Roman" w:eastAsiaTheme="majorEastAsia" w:hAnsi="Times New Roman" w:cs="Times New Roman"/>
          <w:color w:val="000000" w:themeColor="text1"/>
        </w:rPr>
        <w:t>favicon</w:t>
      </w:r>
      <w:proofErr w:type="spellEnd"/>
      <w:r w:rsidRPr="00D50A0F">
        <w:rPr>
          <w:rFonts w:ascii="Times New Roman" w:eastAsiaTheme="majorEastAsia" w:hAnsi="Times New Roman" w:cs="Times New Roman"/>
          <w:color w:val="000000" w:themeColor="text1"/>
        </w:rPr>
        <w:t>.</w:t>
      </w:r>
    </w:p>
    <w:p w14:paraId="0F96FB76" w14:textId="77777777" w:rsidR="00D50A0F" w:rsidRPr="00D50A0F" w:rsidRDefault="00D50A0F" w:rsidP="0019090A">
      <w:pPr>
        <w:numPr>
          <w:ilvl w:val="0"/>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Создание страницы 404.</w:t>
      </w:r>
    </w:p>
    <w:p w14:paraId="2E399551" w14:textId="77777777" w:rsidR="00D50A0F" w:rsidRPr="00D50A0F" w:rsidRDefault="00D50A0F" w:rsidP="0019090A">
      <w:pPr>
        <w:numPr>
          <w:ilvl w:val="0"/>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Организация структуры и вложенности сайта.</w:t>
      </w:r>
    </w:p>
    <w:p w14:paraId="722207C9" w14:textId="77777777" w:rsidR="00D50A0F" w:rsidRPr="00D50A0F" w:rsidRDefault="00D50A0F" w:rsidP="0019090A">
      <w:pPr>
        <w:numPr>
          <w:ilvl w:val="0"/>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А также, где необходимо:</w:t>
      </w:r>
      <w:r w:rsidRPr="00D50A0F">
        <w:rPr>
          <w:rFonts w:ascii="Times New Roman" w:eastAsiaTheme="majorEastAsia" w:hAnsi="Times New Roman" w:cs="Times New Roman"/>
          <w:color w:val="000000" w:themeColor="text1"/>
        </w:rPr>
        <w:tab/>
      </w:r>
    </w:p>
    <w:p w14:paraId="1E918F2D" w14:textId="77777777" w:rsidR="00D50A0F" w:rsidRPr="00D50A0F" w:rsidRDefault="00D50A0F" w:rsidP="0019090A">
      <w:pPr>
        <w:numPr>
          <w:ilvl w:val="1"/>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применение тега </w:t>
      </w:r>
      <w:proofErr w:type="spellStart"/>
      <w:r w:rsidRPr="00D50A0F">
        <w:rPr>
          <w:rFonts w:ascii="Times New Roman" w:eastAsiaTheme="majorEastAsia" w:hAnsi="Times New Roman" w:cs="Times New Roman"/>
          <w:color w:val="000000" w:themeColor="text1"/>
        </w:rPr>
        <w:t>rel</w:t>
      </w:r>
      <w:proofErr w:type="spellEnd"/>
      <w:r w:rsidRPr="00D50A0F">
        <w:rPr>
          <w:rFonts w:ascii="Times New Roman" w:eastAsiaTheme="majorEastAsia" w:hAnsi="Times New Roman" w:cs="Times New Roman"/>
          <w:color w:val="000000" w:themeColor="text1"/>
        </w:rPr>
        <w:t>=“</w:t>
      </w:r>
      <w:proofErr w:type="spellStart"/>
      <w:r w:rsidRPr="00D50A0F">
        <w:rPr>
          <w:rFonts w:ascii="Times New Roman" w:eastAsiaTheme="majorEastAsia" w:hAnsi="Times New Roman" w:cs="Times New Roman"/>
          <w:color w:val="000000" w:themeColor="text1"/>
        </w:rPr>
        <w:t>canonical</w:t>
      </w:r>
      <w:proofErr w:type="spellEnd"/>
      <w:r w:rsidRPr="00D50A0F">
        <w:rPr>
          <w:rFonts w:ascii="Times New Roman" w:eastAsiaTheme="majorEastAsia" w:hAnsi="Times New Roman" w:cs="Times New Roman"/>
          <w:color w:val="000000" w:themeColor="text1"/>
        </w:rPr>
        <w:t>”;</w:t>
      </w:r>
    </w:p>
    <w:p w14:paraId="512E6D37" w14:textId="77777777" w:rsidR="00D50A0F" w:rsidRPr="00D50A0F" w:rsidRDefault="00D50A0F" w:rsidP="0019090A">
      <w:pPr>
        <w:numPr>
          <w:ilvl w:val="1"/>
          <w:numId w:val="17"/>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установка 301 </w:t>
      </w:r>
      <w:proofErr w:type="spellStart"/>
      <w:r w:rsidRPr="00D50A0F">
        <w:rPr>
          <w:rFonts w:ascii="Times New Roman" w:eastAsiaTheme="majorEastAsia" w:hAnsi="Times New Roman" w:cs="Times New Roman"/>
          <w:color w:val="000000" w:themeColor="text1"/>
        </w:rPr>
        <w:t>редиректа</w:t>
      </w:r>
      <w:proofErr w:type="spellEnd"/>
      <w:r w:rsidRPr="00D50A0F">
        <w:rPr>
          <w:rFonts w:ascii="Times New Roman" w:eastAsiaTheme="majorEastAsia" w:hAnsi="Times New Roman" w:cs="Times New Roman"/>
          <w:color w:val="000000" w:themeColor="text1"/>
        </w:rPr>
        <w:t>.</w:t>
      </w:r>
      <w:r w:rsidRPr="00D50A0F">
        <w:rPr>
          <w:rFonts w:ascii="Times New Roman" w:eastAsiaTheme="majorEastAsia" w:hAnsi="Times New Roman" w:cs="Times New Roman"/>
          <w:color w:val="000000" w:themeColor="text1"/>
        </w:rPr>
        <w:tab/>
      </w:r>
    </w:p>
    <w:p w14:paraId="7D20B5D6"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000000" w:themeColor="text1"/>
          <w:sz w:val="22"/>
          <w:szCs w:val="22"/>
        </w:rPr>
      </w:pPr>
      <w:bookmarkStart w:id="116" w:name="_2jxsxqh"/>
      <w:bookmarkStart w:id="117" w:name="_Toc18"/>
      <w:bookmarkEnd w:id="116"/>
      <w:r w:rsidRPr="00D50A0F">
        <w:rPr>
          <w:rFonts w:ascii="Times New Roman" w:hAnsi="Times New Roman" w:cs="Times New Roman"/>
          <w:b/>
          <w:bCs/>
          <w:color w:val="000000" w:themeColor="text1"/>
          <w:sz w:val="22"/>
          <w:szCs w:val="22"/>
        </w:rPr>
        <w:t>Требования к лингвистическому обеспечению</w:t>
      </w:r>
      <w:bookmarkEnd w:id="117"/>
    </w:p>
    <w:p w14:paraId="6AECD14B"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Сайт должен быть выполнен на русском языке. </w:t>
      </w:r>
    </w:p>
    <w:p w14:paraId="1A262282"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Административная часть сайта – на русском языке.</w:t>
      </w:r>
    </w:p>
    <w:p w14:paraId="44069D3C"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hAnsi="Times New Roman" w:cs="Times New Roman"/>
          <w:color w:val="000000" w:themeColor="text1"/>
          <w:sz w:val="22"/>
          <w:szCs w:val="22"/>
        </w:rPr>
      </w:pPr>
      <w:bookmarkStart w:id="118" w:name="_z337ya"/>
      <w:bookmarkStart w:id="119" w:name="_3j2qqm3"/>
      <w:bookmarkStart w:id="120" w:name="_1y810tw"/>
      <w:bookmarkStart w:id="121" w:name="_4i7ojhp"/>
      <w:bookmarkStart w:id="122" w:name="_2xcytpi"/>
      <w:bookmarkStart w:id="123" w:name="_1ci93xb"/>
      <w:bookmarkStart w:id="124" w:name="_3whwml4"/>
      <w:bookmarkStart w:id="125" w:name="_Toc19"/>
      <w:bookmarkEnd w:id="118"/>
      <w:bookmarkEnd w:id="119"/>
      <w:bookmarkEnd w:id="120"/>
      <w:bookmarkEnd w:id="121"/>
      <w:bookmarkEnd w:id="122"/>
      <w:bookmarkEnd w:id="123"/>
      <w:bookmarkEnd w:id="124"/>
      <w:r w:rsidRPr="00D50A0F">
        <w:rPr>
          <w:rFonts w:ascii="Times New Roman" w:hAnsi="Times New Roman" w:cs="Times New Roman"/>
          <w:color w:val="000000" w:themeColor="text1"/>
          <w:sz w:val="22"/>
          <w:szCs w:val="22"/>
        </w:rPr>
        <w:t>Политика конфиденциальности и обработка персональных данных</w:t>
      </w:r>
      <w:bookmarkEnd w:id="125"/>
    </w:p>
    <w:p w14:paraId="4CCACFA0"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При первом посещении сайта посетителю выводится информация об обработке персональных данных (</w:t>
      </w:r>
      <w:proofErr w:type="spellStart"/>
      <w:r w:rsidRPr="00D50A0F">
        <w:rPr>
          <w:rFonts w:ascii="Times New Roman" w:eastAsiaTheme="majorEastAsia" w:hAnsi="Times New Roman" w:cs="Times New Roman"/>
          <w:color w:val="000000" w:themeColor="text1"/>
        </w:rPr>
        <w:t>cookie</w:t>
      </w:r>
      <w:proofErr w:type="spellEnd"/>
      <w:r w:rsidRPr="00D50A0F">
        <w:rPr>
          <w:rFonts w:ascii="Times New Roman" w:eastAsiaTheme="majorEastAsia" w:hAnsi="Times New Roman" w:cs="Times New Roman"/>
          <w:color w:val="000000" w:themeColor="text1"/>
        </w:rPr>
        <w:t>) в виде всплывающей подсказки в формате строки в нижней части экрана. Информационная подсказка будет отображаться до тех пор, пока посетитель сам не закроет ее.</w:t>
      </w:r>
    </w:p>
    <w:p w14:paraId="1B8C1C3F"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Подсказка отображается на всех страницах сайта до скрытия пользователем (фиксируется на стороне клиентского браузера, например, в </w:t>
      </w:r>
      <w:proofErr w:type="spellStart"/>
      <w:r w:rsidRPr="00D50A0F">
        <w:rPr>
          <w:rFonts w:ascii="Times New Roman" w:eastAsiaTheme="majorEastAsia" w:hAnsi="Times New Roman" w:cs="Times New Roman"/>
          <w:color w:val="000000" w:themeColor="text1"/>
        </w:rPr>
        <w:t>cookies</w:t>
      </w:r>
      <w:proofErr w:type="spellEnd"/>
      <w:r w:rsidRPr="00D50A0F">
        <w:rPr>
          <w:rFonts w:ascii="Times New Roman" w:eastAsiaTheme="majorEastAsia" w:hAnsi="Times New Roman" w:cs="Times New Roman"/>
          <w:color w:val="000000" w:themeColor="text1"/>
        </w:rPr>
        <w:t xml:space="preserve">, не показывается при наличии такой отметки). Текст подсказки предоставляет Заказчик. Подсказка содержит ссылку на политику использования куки (в формате </w:t>
      </w:r>
      <w:proofErr w:type="spellStart"/>
      <w:r w:rsidRPr="00D50A0F">
        <w:rPr>
          <w:rFonts w:ascii="Times New Roman" w:eastAsiaTheme="majorEastAsia" w:hAnsi="Times New Roman" w:cs="Times New Roman"/>
          <w:color w:val="000000" w:themeColor="text1"/>
        </w:rPr>
        <w:t>pdf</w:t>
      </w:r>
      <w:proofErr w:type="spellEnd"/>
      <w:r w:rsidRPr="00D50A0F">
        <w:rPr>
          <w:rFonts w:ascii="Times New Roman" w:eastAsiaTheme="majorEastAsia" w:hAnsi="Times New Roman" w:cs="Times New Roman"/>
          <w:color w:val="000000" w:themeColor="text1"/>
        </w:rPr>
        <w:t>, документ должен скачиваться/открываться в новом окне).</w:t>
      </w:r>
    </w:p>
    <w:p w14:paraId="69245EAC"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Во всех формах, требующих ввод персональных данных, необходимо разместить блок согласия на обработку персональных данных. При заполнении формы перед кнопкой для отправки данных формы выводится сообщение (редактируемый через административный интерфейс) “Нажимая на кнопку, я подтверждаю свое согласие на обработку персональных данных” и рядом с текстом отображается ссылка на страницу с условиями обработки персональных данных (политикой конфиденциальности, пользовательским соглашением - в зависимости от того, какой документ есть у заказчика). При клике на ссылку страница с условиями обработки открывается в новом окне браузера. </w:t>
      </w:r>
    </w:p>
    <w:p w14:paraId="3350D8C2"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Контент для страницы с условиями обработки персональных данных предоставляет Заказчик.</w:t>
      </w:r>
    </w:p>
    <w:p w14:paraId="3F985003" w14:textId="77777777" w:rsidR="00D50A0F" w:rsidRPr="00D50A0F" w:rsidRDefault="00D50A0F" w:rsidP="00D50A0F">
      <w:pPr>
        <w:pStyle w:val="1"/>
        <w:tabs>
          <w:tab w:val="left" w:pos="708"/>
          <w:tab w:val="left" w:pos="3569"/>
        </w:tabs>
        <w:spacing w:before="0" w:line="240" w:lineRule="auto"/>
        <w:ind w:left="567" w:hanging="432"/>
        <w:jc w:val="center"/>
        <w:rPr>
          <w:rFonts w:ascii="Times New Roman" w:hAnsi="Times New Roman" w:cs="Times New Roman"/>
          <w:color w:val="000000" w:themeColor="text1"/>
          <w:sz w:val="22"/>
          <w:szCs w:val="22"/>
        </w:rPr>
      </w:pPr>
      <w:bookmarkStart w:id="126" w:name="_2bn6wsx"/>
      <w:bookmarkStart w:id="127" w:name="_Toc20"/>
      <w:bookmarkEnd w:id="126"/>
      <w:r w:rsidRPr="00D50A0F">
        <w:rPr>
          <w:rFonts w:ascii="Times New Roman" w:hAnsi="Times New Roman" w:cs="Times New Roman"/>
          <w:b/>
          <w:bCs/>
          <w:color w:val="000000" w:themeColor="text1"/>
          <w:sz w:val="22"/>
          <w:szCs w:val="22"/>
        </w:rPr>
        <w:t>Структуры и навигация</w:t>
      </w:r>
      <w:bookmarkEnd w:id="127"/>
    </w:p>
    <w:p w14:paraId="51424C25" w14:textId="77777777" w:rsidR="00D50A0F" w:rsidRPr="00D50A0F" w:rsidRDefault="00D50A0F" w:rsidP="00D50A0F">
      <w:pPr>
        <w:spacing w:after="0" w:line="240" w:lineRule="auto"/>
        <w:jc w:val="both"/>
        <w:rPr>
          <w:rFonts w:ascii="Times New Roman" w:eastAsiaTheme="majorEastAsia" w:hAnsi="Times New Roman" w:cs="Times New Roman"/>
          <w:color w:val="000000" w:themeColor="text1"/>
        </w:rPr>
      </w:pPr>
      <w:r w:rsidRPr="00D50A0F">
        <w:rPr>
          <w:rFonts w:ascii="Times New Roman" w:eastAsiaTheme="majorEastAsia" w:hAnsi="Times New Roman" w:cs="Times New Roman"/>
          <w:color w:val="000000" w:themeColor="text1"/>
        </w:rPr>
        <w:t>Нижеприведенная структура является предварительной и может быть доработана по согласованию с Заказчиком.</w:t>
      </w:r>
    </w:p>
    <w:p w14:paraId="77700519" w14:textId="77777777" w:rsidR="00D50A0F" w:rsidRPr="00D50A0F" w:rsidRDefault="00D50A0F" w:rsidP="00D50A0F">
      <w:pPr>
        <w:spacing w:after="0" w:line="240" w:lineRule="auto"/>
        <w:jc w:val="both"/>
        <w:rPr>
          <w:rFonts w:ascii="Times New Roman" w:eastAsia="Times New Roman" w:hAnsi="Times New Roman" w:cs="Times New Roman"/>
          <w:color w:val="000000" w:themeColor="text1"/>
        </w:rPr>
      </w:pPr>
      <w:r w:rsidRPr="00D50A0F">
        <w:rPr>
          <w:rFonts w:ascii="Times New Roman" w:eastAsiaTheme="majorEastAsia" w:hAnsi="Times New Roman" w:cs="Times New Roman"/>
          <w:color w:val="000000" w:themeColor="text1"/>
        </w:rPr>
        <w:t>Пример структуры сайта</w:t>
      </w:r>
    </w:p>
    <w:p w14:paraId="1F80923C" w14:textId="78D57F06" w:rsidR="00D50A0F" w:rsidRPr="00D50A0F" w:rsidRDefault="00D50A0F" w:rsidP="00D50A0F">
      <w:pPr>
        <w:spacing w:after="0" w:line="240" w:lineRule="auto"/>
        <w:jc w:val="center"/>
        <w:rPr>
          <w:rFonts w:ascii="Times New Roman" w:eastAsiaTheme="majorEastAsia" w:hAnsi="Times New Roman" w:cs="Times New Roman"/>
          <w:color w:val="000000" w:themeColor="text1"/>
        </w:rPr>
      </w:pPr>
      <w:r w:rsidRPr="00D50A0F">
        <w:rPr>
          <w:rFonts w:ascii="Times New Roman" w:eastAsiaTheme="majorEastAsia" w:hAnsi="Times New Roman" w:cs="Times New Roman"/>
          <w:noProof/>
          <w:color w:val="000000" w:themeColor="text1"/>
        </w:rPr>
        <w:drawing>
          <wp:inline distT="0" distB="0" distL="0" distR="0" wp14:anchorId="753063CB" wp14:editId="1D12E29A">
            <wp:extent cx="4305869" cy="16786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5714" cy="1686346"/>
                    </a:xfrm>
                    <a:prstGeom prst="rect">
                      <a:avLst/>
                    </a:prstGeom>
                    <a:noFill/>
                    <a:ln>
                      <a:noFill/>
                    </a:ln>
                  </pic:spPr>
                </pic:pic>
              </a:graphicData>
            </a:graphic>
          </wp:inline>
        </w:drawing>
      </w:r>
    </w:p>
    <w:p w14:paraId="2276CEE8"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eastAsia="Times New Roman" w:hAnsi="Times New Roman" w:cs="Times New Roman"/>
          <w:color w:val="000000" w:themeColor="text1"/>
          <w:sz w:val="22"/>
          <w:szCs w:val="22"/>
          <w:highlight w:val="white"/>
        </w:rPr>
      </w:pPr>
      <w:bookmarkStart w:id="128" w:name="_qsh70q"/>
      <w:bookmarkStart w:id="129" w:name="_Toc21"/>
      <w:bookmarkEnd w:id="128"/>
      <w:r w:rsidRPr="00D50A0F">
        <w:rPr>
          <w:rFonts w:ascii="Times New Roman" w:hAnsi="Times New Roman" w:cs="Times New Roman"/>
          <w:color w:val="000000" w:themeColor="text1"/>
          <w:sz w:val="22"/>
          <w:szCs w:val="22"/>
          <w:highlight w:val="white"/>
        </w:rPr>
        <w:t>Структура сайта</w:t>
      </w:r>
      <w:bookmarkEnd w:id="129"/>
    </w:p>
    <w:tbl>
      <w:tblPr>
        <w:tblW w:w="956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6"/>
        <w:gridCol w:w="6492"/>
      </w:tblGrid>
      <w:tr w:rsidR="00D50A0F" w:rsidRPr="00D50A0F" w14:paraId="4799A918" w14:textId="77777777" w:rsidTr="00D50A0F">
        <w:trPr>
          <w:trHeight w:val="247"/>
        </w:trPr>
        <w:tc>
          <w:tcPr>
            <w:tcW w:w="3076"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hideMark/>
          </w:tcPr>
          <w:p w14:paraId="42EC5C38" w14:textId="77777777" w:rsidR="00D50A0F" w:rsidRPr="00D50A0F" w:rsidRDefault="00D50A0F" w:rsidP="00D50A0F">
            <w:pPr>
              <w:widowControl w:val="0"/>
              <w:spacing w:after="0" w:line="240" w:lineRule="auto"/>
              <w:jc w:val="both"/>
              <w:rPr>
                <w:rFonts w:ascii="Times New Roman" w:hAnsi="Times New Roman" w:cs="Times New Roman"/>
                <w:b/>
                <w:color w:val="000000" w:themeColor="text1"/>
              </w:rPr>
            </w:pPr>
            <w:bookmarkStart w:id="130" w:name="_Hlk63251170"/>
            <w:r w:rsidRPr="00D50A0F">
              <w:rPr>
                <w:rFonts w:ascii="Times New Roman" w:hAnsi="Times New Roman" w:cs="Times New Roman"/>
                <w:b/>
                <w:color w:val="000000" w:themeColor="text1"/>
              </w:rPr>
              <w:t>Страница / Раздел</w:t>
            </w:r>
          </w:p>
        </w:tc>
        <w:tc>
          <w:tcPr>
            <w:tcW w:w="6492"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hideMark/>
          </w:tcPr>
          <w:p w14:paraId="009AA431" w14:textId="77777777" w:rsidR="00D50A0F" w:rsidRPr="00D50A0F" w:rsidRDefault="00D50A0F" w:rsidP="00D50A0F">
            <w:pPr>
              <w:widowControl w:val="0"/>
              <w:spacing w:after="0" w:line="240" w:lineRule="auto"/>
              <w:jc w:val="both"/>
              <w:rPr>
                <w:rFonts w:ascii="Times New Roman" w:hAnsi="Times New Roman" w:cs="Times New Roman"/>
                <w:b/>
                <w:color w:val="000000" w:themeColor="text1"/>
              </w:rPr>
            </w:pPr>
            <w:r w:rsidRPr="00D50A0F">
              <w:rPr>
                <w:rFonts w:ascii="Times New Roman" w:hAnsi="Times New Roman" w:cs="Times New Roman"/>
                <w:b/>
                <w:color w:val="000000" w:themeColor="text1"/>
              </w:rPr>
              <w:t>Описание и содержание</w:t>
            </w:r>
          </w:p>
        </w:tc>
      </w:tr>
      <w:tr w:rsidR="00D50A0F" w:rsidRPr="00D50A0F" w14:paraId="62BC4622" w14:textId="77777777" w:rsidTr="00D50A0F">
        <w:trPr>
          <w:trHeight w:val="1773"/>
        </w:trPr>
        <w:tc>
          <w:tcPr>
            <w:tcW w:w="30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6CF8C786" w14:textId="77777777" w:rsidR="00D50A0F" w:rsidRPr="00D50A0F" w:rsidRDefault="00D50A0F" w:rsidP="0019090A">
            <w:pPr>
              <w:pStyle w:val="a3"/>
              <w:numPr>
                <w:ilvl w:val="0"/>
                <w:numId w:val="18"/>
              </w:numPr>
              <w:spacing w:after="0" w:line="240" w:lineRule="auto"/>
              <w:ind w:left="213" w:hanging="213"/>
              <w:jc w:val="both"/>
              <w:rPr>
                <w:rFonts w:ascii="Times New Roman" w:hAnsi="Times New Roman" w:cs="Times New Roman"/>
                <w:b/>
                <w:color w:val="000000" w:themeColor="text1"/>
              </w:rPr>
            </w:pPr>
            <w:r w:rsidRPr="00D50A0F">
              <w:rPr>
                <w:rFonts w:ascii="Times New Roman" w:hAnsi="Times New Roman" w:cs="Times New Roman"/>
                <w:b/>
                <w:color w:val="000000" w:themeColor="text1"/>
              </w:rPr>
              <w:t>Главная страница</w:t>
            </w:r>
          </w:p>
        </w:tc>
        <w:tc>
          <w:tcPr>
            <w:tcW w:w="64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F0B41C3" w14:textId="77777777" w:rsidR="00D50A0F" w:rsidRPr="00D50A0F" w:rsidRDefault="00D50A0F" w:rsidP="00D50A0F">
            <w:pPr>
              <w:widowControl w:val="0"/>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Главная страница сайта. Предварительно должна содержать:</w:t>
            </w:r>
          </w:p>
          <w:p w14:paraId="0DE6A6D7" w14:textId="77777777" w:rsidR="00D50A0F" w:rsidRPr="00D50A0F" w:rsidRDefault="00D50A0F" w:rsidP="0019090A">
            <w:pPr>
              <w:pStyle w:val="a3"/>
              <w:widowControl w:val="0"/>
              <w:numPr>
                <w:ilvl w:val="0"/>
                <w:numId w:val="19"/>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Меню 1-й уровень (перечень вкладок)</w:t>
            </w:r>
          </w:p>
          <w:p w14:paraId="649B4724" w14:textId="77777777" w:rsidR="00D50A0F" w:rsidRPr="00D50A0F" w:rsidRDefault="00D50A0F" w:rsidP="0019090A">
            <w:pPr>
              <w:pStyle w:val="a3"/>
              <w:widowControl w:val="0"/>
              <w:numPr>
                <w:ilvl w:val="0"/>
                <w:numId w:val="19"/>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 xml:space="preserve">Меню 2-й уровень (____________________), меню фиксируется в сверху экрана при </w:t>
            </w:r>
            <w:proofErr w:type="spellStart"/>
            <w:r w:rsidRPr="00D50A0F">
              <w:rPr>
                <w:rFonts w:ascii="Times New Roman" w:hAnsi="Times New Roman" w:cs="Times New Roman"/>
                <w:color w:val="000000" w:themeColor="text1"/>
              </w:rPr>
              <w:t>скроле</w:t>
            </w:r>
            <w:proofErr w:type="spellEnd"/>
            <w:r w:rsidRPr="00D50A0F">
              <w:rPr>
                <w:rFonts w:ascii="Times New Roman" w:hAnsi="Times New Roman" w:cs="Times New Roman"/>
                <w:color w:val="000000" w:themeColor="text1"/>
              </w:rPr>
              <w:t xml:space="preserve"> вниз.</w:t>
            </w:r>
          </w:p>
          <w:p w14:paraId="34052365" w14:textId="77777777" w:rsidR="00D50A0F" w:rsidRPr="00D50A0F" w:rsidRDefault="00D50A0F" w:rsidP="0019090A">
            <w:pPr>
              <w:pStyle w:val="a3"/>
              <w:widowControl w:val="0"/>
              <w:numPr>
                <w:ilvl w:val="0"/>
                <w:numId w:val="19"/>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Слайдер с текстом и кнопкой (УТП заказчика)</w:t>
            </w:r>
          </w:p>
          <w:p w14:paraId="442BA212" w14:textId="77777777" w:rsidR="00D50A0F" w:rsidRPr="00D50A0F" w:rsidRDefault="00D50A0F" w:rsidP="0019090A">
            <w:pPr>
              <w:pStyle w:val="a3"/>
              <w:widowControl w:val="0"/>
              <w:numPr>
                <w:ilvl w:val="0"/>
                <w:numId w:val="19"/>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Ключевые преимущества</w:t>
            </w:r>
          </w:p>
          <w:p w14:paraId="58F57836" w14:textId="77777777" w:rsidR="00D50A0F" w:rsidRPr="00D50A0F" w:rsidRDefault="00D50A0F" w:rsidP="0019090A">
            <w:pPr>
              <w:pStyle w:val="a3"/>
              <w:widowControl w:val="0"/>
              <w:numPr>
                <w:ilvl w:val="0"/>
                <w:numId w:val="19"/>
              </w:numPr>
              <w:spacing w:after="0" w:line="240" w:lineRule="auto"/>
              <w:ind w:left="360"/>
              <w:jc w:val="both"/>
              <w:rPr>
                <w:rFonts w:ascii="Times New Roman" w:hAnsi="Times New Roman" w:cs="Times New Roman"/>
                <w:color w:val="000000" w:themeColor="text1"/>
              </w:rPr>
            </w:pPr>
            <w:r w:rsidRPr="00D50A0F">
              <w:rPr>
                <w:rFonts w:ascii="Times New Roman" w:hAnsi="Times New Roman" w:cs="Times New Roman"/>
                <w:color w:val="000000" w:themeColor="text1"/>
              </w:rPr>
              <w:t xml:space="preserve">Галерея услуг с описанием и возможностью перехода на </w:t>
            </w:r>
            <w:r w:rsidRPr="00D50A0F">
              <w:rPr>
                <w:rFonts w:ascii="Times New Roman" w:hAnsi="Times New Roman" w:cs="Times New Roman"/>
                <w:color w:val="000000" w:themeColor="text1"/>
              </w:rPr>
              <w:lastRenderedPageBreak/>
              <w:t>целевую страницу</w:t>
            </w:r>
          </w:p>
          <w:p w14:paraId="5C118A21" w14:textId="77777777" w:rsidR="00D50A0F" w:rsidRPr="00D50A0F" w:rsidRDefault="00D50A0F" w:rsidP="0019090A">
            <w:pPr>
              <w:pStyle w:val="a3"/>
              <w:widowControl w:val="0"/>
              <w:numPr>
                <w:ilvl w:val="0"/>
                <w:numId w:val="19"/>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О нас</w:t>
            </w:r>
          </w:p>
          <w:p w14:paraId="27ECFE03" w14:textId="77777777" w:rsidR="00D50A0F" w:rsidRPr="00D50A0F" w:rsidRDefault="00D50A0F" w:rsidP="0019090A">
            <w:pPr>
              <w:pStyle w:val="a3"/>
              <w:widowControl w:val="0"/>
              <w:numPr>
                <w:ilvl w:val="0"/>
                <w:numId w:val="19"/>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 xml:space="preserve">Положение </w:t>
            </w:r>
          </w:p>
          <w:p w14:paraId="49D993C1" w14:textId="77777777" w:rsidR="00D50A0F" w:rsidRPr="00D50A0F" w:rsidRDefault="00D50A0F" w:rsidP="0019090A">
            <w:pPr>
              <w:pStyle w:val="a3"/>
              <w:widowControl w:val="0"/>
              <w:numPr>
                <w:ilvl w:val="0"/>
                <w:numId w:val="19"/>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Новости (кратко)</w:t>
            </w:r>
          </w:p>
          <w:p w14:paraId="3B0624B6" w14:textId="77777777" w:rsidR="00D50A0F" w:rsidRPr="00D50A0F" w:rsidRDefault="00D50A0F" w:rsidP="0019090A">
            <w:pPr>
              <w:pStyle w:val="a3"/>
              <w:widowControl w:val="0"/>
              <w:numPr>
                <w:ilvl w:val="0"/>
                <w:numId w:val="19"/>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Памятные даты</w:t>
            </w:r>
          </w:p>
          <w:p w14:paraId="75BB2C89" w14:textId="77777777" w:rsidR="00D50A0F" w:rsidRPr="00D50A0F" w:rsidRDefault="00D50A0F" w:rsidP="0019090A">
            <w:pPr>
              <w:pStyle w:val="a3"/>
              <w:widowControl w:val="0"/>
              <w:numPr>
                <w:ilvl w:val="0"/>
                <w:numId w:val="19"/>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Отзывы</w:t>
            </w:r>
          </w:p>
          <w:p w14:paraId="28A87C7B" w14:textId="77777777" w:rsidR="00D50A0F" w:rsidRPr="00D50A0F" w:rsidRDefault="00D50A0F" w:rsidP="0019090A">
            <w:pPr>
              <w:pStyle w:val="a3"/>
              <w:widowControl w:val="0"/>
              <w:numPr>
                <w:ilvl w:val="0"/>
                <w:numId w:val="19"/>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Благодарности</w:t>
            </w:r>
          </w:p>
        </w:tc>
      </w:tr>
      <w:tr w:rsidR="00D50A0F" w:rsidRPr="00D50A0F" w14:paraId="3A3E5BF4" w14:textId="77777777" w:rsidTr="00D50A0F">
        <w:trPr>
          <w:trHeight w:val="742"/>
        </w:trPr>
        <w:tc>
          <w:tcPr>
            <w:tcW w:w="30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BDB832E" w14:textId="77777777" w:rsidR="00D50A0F" w:rsidRPr="00D50A0F" w:rsidRDefault="00D50A0F" w:rsidP="0019090A">
            <w:pPr>
              <w:pStyle w:val="a3"/>
              <w:numPr>
                <w:ilvl w:val="0"/>
                <w:numId w:val="18"/>
              </w:numPr>
              <w:spacing w:after="0" w:line="240" w:lineRule="auto"/>
              <w:ind w:left="213" w:hanging="213"/>
              <w:jc w:val="both"/>
              <w:rPr>
                <w:rFonts w:ascii="Times New Roman" w:hAnsi="Times New Roman" w:cs="Times New Roman"/>
                <w:color w:val="000000" w:themeColor="text1"/>
              </w:rPr>
            </w:pPr>
            <w:r w:rsidRPr="00D50A0F">
              <w:rPr>
                <w:rFonts w:ascii="Times New Roman" w:hAnsi="Times New Roman" w:cs="Times New Roman"/>
                <w:b/>
                <w:color w:val="000000" w:themeColor="text1"/>
              </w:rPr>
              <w:lastRenderedPageBreak/>
              <w:t>Услуги</w:t>
            </w:r>
          </w:p>
          <w:p w14:paraId="5F446D13" w14:textId="77777777" w:rsidR="00D50A0F" w:rsidRPr="00D50A0F" w:rsidRDefault="00D50A0F" w:rsidP="00D50A0F">
            <w:pPr>
              <w:spacing w:after="0" w:line="240" w:lineRule="auto"/>
              <w:ind w:left="1440"/>
              <w:jc w:val="both"/>
              <w:rPr>
                <w:rFonts w:ascii="Times New Roman" w:hAnsi="Times New Roman" w:cs="Times New Roman"/>
                <w:color w:val="000000" w:themeColor="text1"/>
              </w:rPr>
            </w:pPr>
          </w:p>
        </w:tc>
        <w:tc>
          <w:tcPr>
            <w:tcW w:w="64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F196B5C" w14:textId="77777777" w:rsidR="00D50A0F" w:rsidRPr="00D50A0F" w:rsidRDefault="00D50A0F" w:rsidP="0019090A">
            <w:pPr>
              <w:pStyle w:val="a3"/>
              <w:numPr>
                <w:ilvl w:val="0"/>
                <w:numId w:val="18"/>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Услуга 1</w:t>
            </w:r>
          </w:p>
          <w:p w14:paraId="6D38931E" w14:textId="77777777" w:rsidR="00D50A0F" w:rsidRPr="00D50A0F" w:rsidRDefault="00D50A0F" w:rsidP="0019090A">
            <w:pPr>
              <w:pStyle w:val="a3"/>
              <w:numPr>
                <w:ilvl w:val="0"/>
                <w:numId w:val="18"/>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 xml:space="preserve">Услуга 2 </w:t>
            </w:r>
          </w:p>
          <w:p w14:paraId="2E70D8EA" w14:textId="77777777" w:rsidR="00D50A0F" w:rsidRPr="00D50A0F" w:rsidRDefault="00D50A0F" w:rsidP="0019090A">
            <w:pPr>
              <w:pStyle w:val="a3"/>
              <w:numPr>
                <w:ilvl w:val="0"/>
                <w:numId w:val="18"/>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 xml:space="preserve">Услуга 3 </w:t>
            </w:r>
          </w:p>
        </w:tc>
      </w:tr>
      <w:tr w:rsidR="00D50A0F" w:rsidRPr="00D50A0F" w14:paraId="2C0CDF2F" w14:textId="77777777" w:rsidTr="00D50A0F">
        <w:trPr>
          <w:trHeight w:val="258"/>
        </w:trPr>
        <w:tc>
          <w:tcPr>
            <w:tcW w:w="30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55A7C68" w14:textId="77777777" w:rsidR="00D50A0F" w:rsidRPr="00D50A0F" w:rsidRDefault="00D50A0F" w:rsidP="0019090A">
            <w:pPr>
              <w:pStyle w:val="a3"/>
              <w:numPr>
                <w:ilvl w:val="0"/>
                <w:numId w:val="18"/>
              </w:numPr>
              <w:spacing w:after="0" w:line="240" w:lineRule="auto"/>
              <w:ind w:left="213" w:hanging="213"/>
              <w:jc w:val="both"/>
              <w:rPr>
                <w:rFonts w:ascii="Times New Roman" w:hAnsi="Times New Roman" w:cs="Times New Roman"/>
                <w:color w:val="000000" w:themeColor="text1"/>
              </w:rPr>
            </w:pPr>
            <w:r w:rsidRPr="00D50A0F">
              <w:rPr>
                <w:rFonts w:ascii="Times New Roman" w:hAnsi="Times New Roman" w:cs="Times New Roman"/>
                <w:b/>
                <w:bCs/>
                <w:color w:val="000000" w:themeColor="text1"/>
              </w:rPr>
              <w:t>Наши работы</w:t>
            </w:r>
          </w:p>
        </w:tc>
        <w:tc>
          <w:tcPr>
            <w:tcW w:w="64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7B63504F" w14:textId="77777777" w:rsidR="00D50A0F" w:rsidRPr="00D50A0F" w:rsidRDefault="00D50A0F" w:rsidP="0019090A">
            <w:pPr>
              <w:pStyle w:val="a3"/>
              <w:numPr>
                <w:ilvl w:val="0"/>
                <w:numId w:val="18"/>
              </w:num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 xml:space="preserve">Список работ с фотографиями </w:t>
            </w:r>
          </w:p>
        </w:tc>
      </w:tr>
      <w:tr w:rsidR="00D50A0F" w:rsidRPr="00D50A0F" w14:paraId="1782F13B" w14:textId="77777777" w:rsidTr="00D50A0F">
        <w:trPr>
          <w:trHeight w:val="247"/>
        </w:trPr>
        <w:tc>
          <w:tcPr>
            <w:tcW w:w="30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4DAEAEA" w14:textId="77777777" w:rsidR="00D50A0F" w:rsidRPr="00D50A0F" w:rsidRDefault="00D50A0F" w:rsidP="0019090A">
            <w:pPr>
              <w:pStyle w:val="a3"/>
              <w:numPr>
                <w:ilvl w:val="0"/>
                <w:numId w:val="18"/>
              </w:numPr>
              <w:spacing w:after="0" w:line="240" w:lineRule="auto"/>
              <w:ind w:left="213" w:hanging="213"/>
              <w:jc w:val="both"/>
              <w:rPr>
                <w:rFonts w:ascii="Times New Roman" w:hAnsi="Times New Roman" w:cs="Times New Roman"/>
                <w:b/>
                <w:color w:val="000000" w:themeColor="text1"/>
              </w:rPr>
            </w:pPr>
            <w:r w:rsidRPr="00D50A0F">
              <w:rPr>
                <w:rFonts w:ascii="Times New Roman" w:hAnsi="Times New Roman" w:cs="Times New Roman"/>
                <w:b/>
                <w:color w:val="000000" w:themeColor="text1"/>
              </w:rPr>
              <w:t>Цены</w:t>
            </w:r>
          </w:p>
        </w:tc>
        <w:tc>
          <w:tcPr>
            <w:tcW w:w="64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D72C881" w14:textId="77777777" w:rsidR="00D50A0F" w:rsidRPr="00D50A0F" w:rsidRDefault="00D50A0F" w:rsidP="00D50A0F">
            <w:pPr>
              <w:spacing w:after="0" w:line="240" w:lineRule="auto"/>
              <w:jc w:val="both"/>
              <w:rPr>
                <w:rFonts w:ascii="Times New Roman" w:hAnsi="Times New Roman" w:cs="Times New Roman"/>
                <w:color w:val="000000" w:themeColor="text1"/>
                <w:highlight w:val="cyan"/>
              </w:rPr>
            </w:pPr>
            <w:r w:rsidRPr="00D50A0F">
              <w:rPr>
                <w:rFonts w:ascii="Times New Roman" w:hAnsi="Times New Roman" w:cs="Times New Roman"/>
                <w:color w:val="000000" w:themeColor="text1"/>
              </w:rPr>
              <w:t>Каталог цен, списком (каруселью)</w:t>
            </w:r>
          </w:p>
        </w:tc>
      </w:tr>
      <w:tr w:rsidR="00D50A0F" w:rsidRPr="00D50A0F" w14:paraId="40D1C056" w14:textId="77777777" w:rsidTr="00D50A0F">
        <w:trPr>
          <w:trHeight w:val="1464"/>
        </w:trPr>
        <w:tc>
          <w:tcPr>
            <w:tcW w:w="30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56D1B49" w14:textId="77777777" w:rsidR="00D50A0F" w:rsidRPr="00D50A0F" w:rsidRDefault="00D50A0F" w:rsidP="0019090A">
            <w:pPr>
              <w:pStyle w:val="a3"/>
              <w:numPr>
                <w:ilvl w:val="0"/>
                <w:numId w:val="18"/>
              </w:numPr>
              <w:spacing w:after="0" w:line="240" w:lineRule="auto"/>
              <w:ind w:left="213" w:hanging="213"/>
              <w:jc w:val="both"/>
              <w:rPr>
                <w:rFonts w:ascii="Times New Roman" w:hAnsi="Times New Roman" w:cs="Times New Roman"/>
                <w:color w:val="000000" w:themeColor="text1"/>
              </w:rPr>
            </w:pPr>
            <w:r w:rsidRPr="00D50A0F">
              <w:rPr>
                <w:rFonts w:ascii="Times New Roman" w:hAnsi="Times New Roman" w:cs="Times New Roman"/>
                <w:b/>
                <w:bCs/>
                <w:color w:val="000000" w:themeColor="text1"/>
              </w:rPr>
              <w:t>Информация</w:t>
            </w:r>
          </w:p>
        </w:tc>
        <w:tc>
          <w:tcPr>
            <w:tcW w:w="64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5BC7180" w14:textId="77777777" w:rsidR="00D50A0F" w:rsidRPr="00D50A0F" w:rsidRDefault="00D50A0F" w:rsidP="00D50A0F">
            <w:pPr>
              <w:spacing w:after="0" w:line="240" w:lineRule="auto"/>
              <w:jc w:val="both"/>
              <w:rPr>
                <w:rFonts w:ascii="Times New Roman" w:hAnsi="Times New Roman" w:cs="Times New Roman"/>
                <w:b/>
                <w:color w:val="000000" w:themeColor="text1"/>
              </w:rPr>
            </w:pPr>
            <w:r w:rsidRPr="00D50A0F">
              <w:rPr>
                <w:rFonts w:ascii="Times New Roman" w:hAnsi="Times New Roman" w:cs="Times New Roman"/>
                <w:b/>
                <w:color w:val="000000" w:themeColor="text1"/>
              </w:rPr>
              <w:t>Акции</w:t>
            </w:r>
          </w:p>
          <w:p w14:paraId="795AF4E4"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Акции в виде картинок с переходом на детальную информацию</w:t>
            </w:r>
          </w:p>
          <w:p w14:paraId="3171D447"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hAnsi="Times New Roman" w:cs="Times New Roman"/>
                <w:b/>
                <w:color w:val="000000" w:themeColor="text1"/>
              </w:rPr>
              <w:t>Правила приема</w:t>
            </w:r>
          </w:p>
          <w:p w14:paraId="76E96E99"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В виде текста</w:t>
            </w:r>
          </w:p>
          <w:p w14:paraId="7444D65F" w14:textId="77777777" w:rsidR="00D50A0F" w:rsidRPr="00D50A0F" w:rsidRDefault="00D50A0F" w:rsidP="00D50A0F">
            <w:pPr>
              <w:spacing w:after="0" w:line="240" w:lineRule="auto"/>
              <w:jc w:val="both"/>
              <w:rPr>
                <w:rFonts w:ascii="Times New Roman" w:hAnsi="Times New Roman" w:cs="Times New Roman"/>
                <w:b/>
                <w:color w:val="000000" w:themeColor="text1"/>
              </w:rPr>
            </w:pPr>
            <w:r w:rsidRPr="00D50A0F">
              <w:rPr>
                <w:rFonts w:ascii="Times New Roman" w:hAnsi="Times New Roman" w:cs="Times New Roman"/>
                <w:b/>
                <w:color w:val="000000" w:themeColor="text1"/>
              </w:rPr>
              <w:t>Контакты</w:t>
            </w:r>
          </w:p>
          <w:p w14:paraId="0FE0DED8" w14:textId="77777777" w:rsidR="00D50A0F" w:rsidRPr="00D50A0F" w:rsidRDefault="00D50A0F" w:rsidP="00D50A0F">
            <w:pPr>
              <w:spacing w:after="0" w:line="240" w:lineRule="auto"/>
              <w:jc w:val="both"/>
              <w:rPr>
                <w:rFonts w:ascii="Times New Roman" w:hAnsi="Times New Roman" w:cs="Times New Roman"/>
                <w:color w:val="000000" w:themeColor="text1"/>
                <w:highlight w:val="cyan"/>
              </w:rPr>
            </w:pPr>
            <w:r w:rsidRPr="00D50A0F">
              <w:rPr>
                <w:rFonts w:ascii="Times New Roman" w:hAnsi="Times New Roman" w:cs="Times New Roman"/>
                <w:color w:val="000000" w:themeColor="text1"/>
              </w:rPr>
              <w:t>Расписать функционал страницы на этапе ЧТЗ</w:t>
            </w:r>
          </w:p>
        </w:tc>
      </w:tr>
      <w:tr w:rsidR="00D50A0F" w:rsidRPr="00D50A0F" w14:paraId="6B7700C1" w14:textId="77777777" w:rsidTr="00D50A0F">
        <w:trPr>
          <w:trHeight w:val="969"/>
        </w:trPr>
        <w:tc>
          <w:tcPr>
            <w:tcW w:w="30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9CC821A" w14:textId="77777777" w:rsidR="00D50A0F" w:rsidRPr="00D50A0F" w:rsidRDefault="00D50A0F" w:rsidP="0019090A">
            <w:pPr>
              <w:pStyle w:val="a3"/>
              <w:numPr>
                <w:ilvl w:val="0"/>
                <w:numId w:val="18"/>
              </w:numPr>
              <w:spacing w:after="0" w:line="240" w:lineRule="auto"/>
              <w:ind w:left="213" w:hanging="213"/>
              <w:jc w:val="both"/>
              <w:rPr>
                <w:rFonts w:ascii="Times New Roman" w:hAnsi="Times New Roman" w:cs="Times New Roman"/>
                <w:i/>
                <w:color w:val="000000" w:themeColor="text1"/>
              </w:rPr>
            </w:pPr>
            <w:r w:rsidRPr="00D50A0F">
              <w:rPr>
                <w:rFonts w:ascii="Times New Roman" w:hAnsi="Times New Roman" w:cs="Times New Roman"/>
                <w:b/>
                <w:color w:val="000000" w:themeColor="text1"/>
              </w:rPr>
              <w:t>Контакты</w:t>
            </w:r>
          </w:p>
          <w:p w14:paraId="45A7F7A3" w14:textId="77777777" w:rsidR="00D50A0F" w:rsidRPr="00D50A0F" w:rsidRDefault="00D50A0F" w:rsidP="00D50A0F">
            <w:pPr>
              <w:pStyle w:val="a3"/>
              <w:spacing w:after="0" w:line="240" w:lineRule="auto"/>
              <w:ind w:left="496"/>
              <w:jc w:val="both"/>
              <w:rPr>
                <w:rFonts w:ascii="Times New Roman" w:hAnsi="Times New Roman" w:cs="Times New Roman"/>
                <w:color w:val="000000" w:themeColor="text1"/>
              </w:rPr>
            </w:pPr>
          </w:p>
        </w:tc>
        <w:tc>
          <w:tcPr>
            <w:tcW w:w="64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7D3FA09" w14:textId="77777777" w:rsidR="00D50A0F" w:rsidRPr="00D50A0F" w:rsidRDefault="00D50A0F" w:rsidP="00D50A0F">
            <w:pPr>
              <w:spacing w:after="0" w:line="240" w:lineRule="auto"/>
              <w:jc w:val="both"/>
              <w:rPr>
                <w:rFonts w:ascii="Times New Roman" w:hAnsi="Times New Roman" w:cs="Times New Roman"/>
                <w:b/>
                <w:color w:val="000000" w:themeColor="text1"/>
              </w:rPr>
            </w:pPr>
            <w:r w:rsidRPr="00D50A0F">
              <w:rPr>
                <w:rFonts w:ascii="Times New Roman" w:hAnsi="Times New Roman" w:cs="Times New Roman"/>
                <w:b/>
                <w:color w:val="000000" w:themeColor="text1"/>
              </w:rPr>
              <w:t xml:space="preserve">Карта с </w:t>
            </w:r>
            <w:proofErr w:type="spellStart"/>
            <w:r w:rsidRPr="00D50A0F">
              <w:rPr>
                <w:rFonts w:ascii="Times New Roman" w:hAnsi="Times New Roman" w:cs="Times New Roman"/>
                <w:b/>
                <w:color w:val="000000" w:themeColor="text1"/>
              </w:rPr>
              <w:t>геопривязкой</w:t>
            </w:r>
            <w:proofErr w:type="spellEnd"/>
            <w:r w:rsidRPr="00D50A0F">
              <w:rPr>
                <w:rFonts w:ascii="Times New Roman" w:hAnsi="Times New Roman" w:cs="Times New Roman"/>
                <w:b/>
                <w:color w:val="000000" w:themeColor="text1"/>
              </w:rPr>
              <w:t xml:space="preserve"> предприятия</w:t>
            </w:r>
          </w:p>
          <w:p w14:paraId="7A2C1298"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Расписать функционал страницы</w:t>
            </w:r>
          </w:p>
          <w:p w14:paraId="07D23D92" w14:textId="77777777" w:rsidR="00D50A0F" w:rsidRPr="00D50A0F" w:rsidRDefault="00D50A0F" w:rsidP="00D50A0F">
            <w:pPr>
              <w:spacing w:after="0" w:line="240" w:lineRule="auto"/>
              <w:jc w:val="both"/>
              <w:rPr>
                <w:rFonts w:ascii="Times New Roman" w:hAnsi="Times New Roman" w:cs="Times New Roman"/>
                <w:b/>
                <w:color w:val="000000" w:themeColor="text1"/>
              </w:rPr>
            </w:pPr>
            <w:r w:rsidRPr="00D50A0F">
              <w:rPr>
                <w:rFonts w:ascii="Times New Roman" w:hAnsi="Times New Roman" w:cs="Times New Roman"/>
                <w:b/>
                <w:color w:val="000000" w:themeColor="text1"/>
              </w:rPr>
              <w:t>Контактная форма с контактами справа/слева</w:t>
            </w:r>
          </w:p>
          <w:p w14:paraId="74C95962" w14:textId="045025E3"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 xml:space="preserve">Контактная форма, справа от нее </w:t>
            </w:r>
            <w:r w:rsidRPr="00D50A0F">
              <w:rPr>
                <w:rFonts w:ascii="Times New Roman" w:hAnsi="Times New Roman" w:cs="Times New Roman"/>
                <w:color w:val="000000" w:themeColor="text1"/>
                <w:lang w:val="en-US"/>
              </w:rPr>
              <w:t>e</w:t>
            </w:r>
            <w:r w:rsidRPr="00D50A0F">
              <w:rPr>
                <w:rFonts w:ascii="Times New Roman" w:hAnsi="Times New Roman" w:cs="Times New Roman"/>
                <w:color w:val="000000" w:themeColor="text1"/>
              </w:rPr>
              <w:t>-</w:t>
            </w:r>
            <w:r w:rsidRPr="00D50A0F">
              <w:rPr>
                <w:rFonts w:ascii="Times New Roman" w:hAnsi="Times New Roman" w:cs="Times New Roman"/>
                <w:color w:val="000000" w:themeColor="text1"/>
                <w:lang w:val="en-US"/>
              </w:rPr>
              <w:t>mail</w:t>
            </w:r>
            <w:r w:rsidRPr="00D50A0F">
              <w:rPr>
                <w:rFonts w:ascii="Times New Roman" w:hAnsi="Times New Roman" w:cs="Times New Roman"/>
                <w:color w:val="000000" w:themeColor="text1"/>
              </w:rPr>
              <w:t xml:space="preserve">, телефон, адрес, </w:t>
            </w:r>
          </w:p>
        </w:tc>
      </w:tr>
      <w:tr w:rsidR="00D50A0F" w:rsidRPr="00D50A0F" w14:paraId="0C4B6D7A" w14:textId="77777777" w:rsidTr="00D50A0F">
        <w:trPr>
          <w:trHeight w:val="1711"/>
        </w:trPr>
        <w:tc>
          <w:tcPr>
            <w:tcW w:w="30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F64EB91" w14:textId="77777777" w:rsidR="00D50A0F" w:rsidRPr="00D50A0F" w:rsidRDefault="00D50A0F" w:rsidP="0019090A">
            <w:pPr>
              <w:pStyle w:val="a3"/>
              <w:numPr>
                <w:ilvl w:val="0"/>
                <w:numId w:val="18"/>
              </w:numPr>
              <w:spacing w:after="0" w:line="240" w:lineRule="auto"/>
              <w:ind w:left="213" w:hanging="213"/>
              <w:jc w:val="both"/>
              <w:rPr>
                <w:rFonts w:ascii="Times New Roman" w:hAnsi="Times New Roman" w:cs="Times New Roman"/>
                <w:b/>
                <w:color w:val="000000" w:themeColor="text1"/>
              </w:rPr>
            </w:pPr>
            <w:r w:rsidRPr="00D50A0F">
              <w:rPr>
                <w:rFonts w:ascii="Times New Roman" w:hAnsi="Times New Roman" w:cs="Times New Roman"/>
                <w:b/>
                <w:color w:val="000000" w:themeColor="text1"/>
              </w:rPr>
              <w:t>Футер</w:t>
            </w:r>
          </w:p>
          <w:p w14:paraId="6DADF277" w14:textId="77777777" w:rsidR="00D50A0F" w:rsidRPr="00D50A0F" w:rsidRDefault="00D50A0F" w:rsidP="0019090A">
            <w:pPr>
              <w:pStyle w:val="a3"/>
              <w:numPr>
                <w:ilvl w:val="1"/>
                <w:numId w:val="18"/>
              </w:numPr>
              <w:spacing w:after="0" w:line="240" w:lineRule="auto"/>
              <w:ind w:left="496" w:hanging="218"/>
              <w:jc w:val="both"/>
              <w:rPr>
                <w:rFonts w:ascii="Times New Roman" w:hAnsi="Times New Roman" w:cs="Times New Roman"/>
                <w:color w:val="000000" w:themeColor="text1"/>
              </w:rPr>
            </w:pPr>
            <w:r w:rsidRPr="00D50A0F">
              <w:rPr>
                <w:rFonts w:ascii="Times New Roman" w:hAnsi="Times New Roman" w:cs="Times New Roman"/>
                <w:color w:val="000000" w:themeColor="text1"/>
              </w:rPr>
              <w:t xml:space="preserve">Новости </w:t>
            </w:r>
          </w:p>
          <w:p w14:paraId="453BA26F" w14:textId="77777777" w:rsidR="00D50A0F" w:rsidRPr="00D50A0F" w:rsidRDefault="00D50A0F" w:rsidP="0019090A">
            <w:pPr>
              <w:pStyle w:val="a3"/>
              <w:numPr>
                <w:ilvl w:val="1"/>
                <w:numId w:val="18"/>
              </w:numPr>
              <w:spacing w:after="0" w:line="240" w:lineRule="auto"/>
              <w:ind w:left="496" w:hanging="218"/>
              <w:jc w:val="both"/>
              <w:rPr>
                <w:rFonts w:ascii="Times New Roman" w:hAnsi="Times New Roman" w:cs="Times New Roman"/>
                <w:color w:val="000000" w:themeColor="text1"/>
              </w:rPr>
            </w:pPr>
            <w:r w:rsidRPr="00D50A0F">
              <w:rPr>
                <w:rFonts w:ascii="Times New Roman" w:hAnsi="Times New Roman" w:cs="Times New Roman"/>
                <w:color w:val="000000" w:themeColor="text1"/>
              </w:rPr>
              <w:t>Контакты</w:t>
            </w:r>
          </w:p>
          <w:p w14:paraId="1BD3690C" w14:textId="77777777" w:rsidR="00D50A0F" w:rsidRPr="00D50A0F" w:rsidRDefault="00D50A0F" w:rsidP="0019090A">
            <w:pPr>
              <w:pStyle w:val="a3"/>
              <w:numPr>
                <w:ilvl w:val="1"/>
                <w:numId w:val="18"/>
              </w:numPr>
              <w:spacing w:after="0" w:line="240" w:lineRule="auto"/>
              <w:ind w:left="496" w:hanging="218"/>
              <w:jc w:val="both"/>
              <w:rPr>
                <w:rFonts w:ascii="Times New Roman" w:hAnsi="Times New Roman" w:cs="Times New Roman"/>
                <w:color w:val="000000" w:themeColor="text1"/>
              </w:rPr>
            </w:pPr>
            <w:r w:rsidRPr="00D50A0F">
              <w:rPr>
                <w:rFonts w:ascii="Times New Roman" w:hAnsi="Times New Roman" w:cs="Times New Roman"/>
                <w:color w:val="000000" w:themeColor="text1"/>
              </w:rPr>
              <w:t xml:space="preserve">Мы в </w:t>
            </w:r>
            <w:proofErr w:type="spellStart"/>
            <w:proofErr w:type="gramStart"/>
            <w:r w:rsidRPr="00D50A0F">
              <w:rPr>
                <w:rFonts w:ascii="Times New Roman" w:hAnsi="Times New Roman" w:cs="Times New Roman"/>
                <w:color w:val="000000" w:themeColor="text1"/>
              </w:rPr>
              <w:t>соц.сетях</w:t>
            </w:r>
            <w:proofErr w:type="spellEnd"/>
            <w:proofErr w:type="gramEnd"/>
          </w:p>
          <w:p w14:paraId="1871BA58" w14:textId="77777777" w:rsidR="00D50A0F" w:rsidRPr="00D50A0F" w:rsidRDefault="00D50A0F" w:rsidP="0019090A">
            <w:pPr>
              <w:pStyle w:val="a3"/>
              <w:numPr>
                <w:ilvl w:val="1"/>
                <w:numId w:val="18"/>
              </w:numPr>
              <w:spacing w:after="0" w:line="240" w:lineRule="auto"/>
              <w:ind w:left="496" w:hanging="218"/>
              <w:jc w:val="both"/>
              <w:rPr>
                <w:rFonts w:ascii="Times New Roman" w:hAnsi="Times New Roman" w:cs="Times New Roman"/>
                <w:color w:val="000000" w:themeColor="text1"/>
              </w:rPr>
            </w:pPr>
            <w:r w:rsidRPr="00D50A0F">
              <w:rPr>
                <w:rFonts w:ascii="Times New Roman" w:hAnsi="Times New Roman" w:cs="Times New Roman"/>
                <w:color w:val="000000" w:themeColor="text1"/>
              </w:rPr>
              <w:t xml:space="preserve">Адрес </w:t>
            </w:r>
          </w:p>
          <w:p w14:paraId="5E06724C" w14:textId="77777777" w:rsidR="00D50A0F" w:rsidRPr="00D50A0F" w:rsidRDefault="00D50A0F" w:rsidP="0019090A">
            <w:pPr>
              <w:pStyle w:val="a3"/>
              <w:numPr>
                <w:ilvl w:val="1"/>
                <w:numId w:val="18"/>
              </w:numPr>
              <w:spacing w:after="0" w:line="240" w:lineRule="auto"/>
              <w:ind w:left="496" w:hanging="218"/>
              <w:jc w:val="both"/>
              <w:rPr>
                <w:rFonts w:ascii="Times New Roman" w:hAnsi="Times New Roman" w:cs="Times New Roman"/>
                <w:color w:val="000000" w:themeColor="text1"/>
              </w:rPr>
            </w:pPr>
            <w:r w:rsidRPr="00D50A0F">
              <w:rPr>
                <w:rFonts w:ascii="Times New Roman" w:hAnsi="Times New Roman" w:cs="Times New Roman"/>
                <w:color w:val="000000" w:themeColor="text1"/>
              </w:rPr>
              <w:t xml:space="preserve">Телефон </w:t>
            </w:r>
          </w:p>
          <w:p w14:paraId="301C8DFA" w14:textId="3B45EADE" w:rsidR="00D50A0F" w:rsidRPr="00D50A0F" w:rsidRDefault="00D50A0F" w:rsidP="0019090A">
            <w:pPr>
              <w:pStyle w:val="a3"/>
              <w:numPr>
                <w:ilvl w:val="1"/>
                <w:numId w:val="18"/>
              </w:numPr>
              <w:spacing w:after="0" w:line="240" w:lineRule="auto"/>
              <w:ind w:left="496" w:hanging="218"/>
              <w:jc w:val="both"/>
              <w:rPr>
                <w:rFonts w:ascii="Times New Roman" w:hAnsi="Times New Roman" w:cs="Times New Roman"/>
                <w:color w:val="000000" w:themeColor="text1"/>
              </w:rPr>
            </w:pPr>
            <w:r w:rsidRPr="00D50A0F">
              <w:rPr>
                <w:rFonts w:ascii="Times New Roman" w:hAnsi="Times New Roman" w:cs="Times New Roman"/>
                <w:color w:val="000000" w:themeColor="text1"/>
              </w:rPr>
              <w:t>Заказать звонок</w:t>
            </w:r>
          </w:p>
        </w:tc>
        <w:tc>
          <w:tcPr>
            <w:tcW w:w="649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27F6E4F" w14:textId="77777777" w:rsidR="00D50A0F" w:rsidRPr="00D50A0F" w:rsidRDefault="00D50A0F" w:rsidP="00D50A0F">
            <w:pPr>
              <w:widowControl w:val="0"/>
              <w:spacing w:after="0" w:line="240" w:lineRule="auto"/>
              <w:jc w:val="both"/>
              <w:rPr>
                <w:rFonts w:ascii="Times New Roman" w:hAnsi="Times New Roman" w:cs="Times New Roman"/>
                <w:color w:val="000000" w:themeColor="text1"/>
              </w:rPr>
            </w:pPr>
            <w:r w:rsidRPr="00D50A0F">
              <w:rPr>
                <w:rFonts w:ascii="Times New Roman" w:hAnsi="Times New Roman" w:cs="Times New Roman"/>
                <w:color w:val="000000" w:themeColor="text1"/>
              </w:rPr>
              <w:t>Содержит статический текст и перечень ссылок.</w:t>
            </w:r>
          </w:p>
          <w:p w14:paraId="7DB7B944" w14:textId="77777777" w:rsidR="00D50A0F" w:rsidRPr="00D50A0F" w:rsidRDefault="00D50A0F" w:rsidP="00D50A0F">
            <w:pPr>
              <w:widowControl w:val="0"/>
              <w:spacing w:after="0" w:line="240" w:lineRule="auto"/>
              <w:jc w:val="both"/>
              <w:rPr>
                <w:rFonts w:ascii="Times New Roman" w:hAnsi="Times New Roman" w:cs="Times New Roman"/>
                <w:color w:val="000000" w:themeColor="text1"/>
              </w:rPr>
            </w:pPr>
          </w:p>
        </w:tc>
      </w:tr>
    </w:tbl>
    <w:p w14:paraId="44B399E4"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eastAsia="Times New Roman" w:hAnsi="Times New Roman" w:cs="Times New Roman"/>
          <w:b/>
          <w:bCs/>
          <w:color w:val="000000" w:themeColor="text1"/>
          <w:sz w:val="22"/>
          <w:szCs w:val="22"/>
          <w:highlight w:val="white"/>
          <w:lang w:eastAsia="ru-RU"/>
        </w:rPr>
      </w:pPr>
      <w:bookmarkStart w:id="131" w:name="_3as4poj"/>
      <w:bookmarkStart w:id="132" w:name="_Toc22"/>
      <w:bookmarkEnd w:id="130"/>
      <w:bookmarkEnd w:id="131"/>
      <w:r w:rsidRPr="00D50A0F">
        <w:rPr>
          <w:rFonts w:ascii="Times New Roman" w:hAnsi="Times New Roman" w:cs="Times New Roman"/>
          <w:b/>
          <w:bCs/>
          <w:color w:val="000000" w:themeColor="text1"/>
          <w:sz w:val="22"/>
          <w:szCs w:val="22"/>
          <w:highlight w:val="white"/>
        </w:rPr>
        <w:t>Навигация</w:t>
      </w:r>
      <w:bookmarkEnd w:id="132"/>
    </w:p>
    <w:p w14:paraId="39239EFD" w14:textId="77777777" w:rsidR="00D50A0F" w:rsidRPr="00D50A0F" w:rsidRDefault="00D50A0F" w:rsidP="00D50A0F">
      <w:p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Детальная проработка навигации должна быть выполнена на этапе дизайна и разработки ЧТЗ.</w:t>
      </w:r>
    </w:p>
    <w:p w14:paraId="26971D9D" w14:textId="77777777" w:rsidR="00D50A0F" w:rsidRPr="00D50A0F" w:rsidRDefault="00D50A0F" w:rsidP="0019090A">
      <w:pPr>
        <w:pStyle w:val="a3"/>
        <w:numPr>
          <w:ilvl w:val="0"/>
          <w:numId w:val="20"/>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Система должна обеспечивать навигацию по всем доступным пользователю разделам и отображать соответствующую информацию. </w:t>
      </w:r>
    </w:p>
    <w:p w14:paraId="0E57D160" w14:textId="77777777" w:rsidR="00D50A0F" w:rsidRPr="00D50A0F" w:rsidRDefault="00D50A0F" w:rsidP="0019090A">
      <w:pPr>
        <w:pStyle w:val="a3"/>
        <w:numPr>
          <w:ilvl w:val="0"/>
          <w:numId w:val="20"/>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Меню должно представлять собой текстовый блок (список гиперссылок) в левой колонке или в верхней части страницы (в зависимости от утвержденного дизайна). </w:t>
      </w:r>
    </w:p>
    <w:p w14:paraId="5A081256" w14:textId="77777777" w:rsidR="00D50A0F" w:rsidRPr="00D50A0F" w:rsidRDefault="00D50A0F" w:rsidP="0019090A">
      <w:pPr>
        <w:pStyle w:val="a3"/>
        <w:numPr>
          <w:ilvl w:val="0"/>
          <w:numId w:val="20"/>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При выборе какого-либо из пунктов меню пользователем должна загружаться соответствующая ему информационная страница (новостная лента, форма обратной связи и пр.), а в блоке меню (или в основной части страницы в зависимости от утвержденного дизайна) открываться список подразделов выбранного раздела.</w:t>
      </w:r>
    </w:p>
    <w:p w14:paraId="02B44B82" w14:textId="77777777" w:rsidR="00D50A0F" w:rsidRPr="00D50A0F" w:rsidRDefault="00D50A0F" w:rsidP="0019090A">
      <w:pPr>
        <w:pStyle w:val="a3"/>
        <w:numPr>
          <w:ilvl w:val="0"/>
          <w:numId w:val="20"/>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На всех страницах сайта должен быть реализован функционал «хлебных крошек».</w:t>
      </w:r>
    </w:p>
    <w:p w14:paraId="59C15AAB" w14:textId="77777777" w:rsidR="00D50A0F" w:rsidRPr="00D50A0F" w:rsidRDefault="00D50A0F" w:rsidP="00D50A0F">
      <w:pPr>
        <w:pStyle w:val="1"/>
        <w:tabs>
          <w:tab w:val="left" w:pos="708"/>
          <w:tab w:val="left" w:pos="3569"/>
        </w:tabs>
        <w:spacing w:before="0" w:line="240" w:lineRule="auto"/>
        <w:ind w:left="567" w:hanging="432"/>
        <w:jc w:val="center"/>
        <w:rPr>
          <w:rFonts w:ascii="Times New Roman" w:hAnsi="Times New Roman" w:cs="Times New Roman"/>
          <w:color w:val="000000" w:themeColor="text1"/>
          <w:sz w:val="22"/>
          <w:szCs w:val="22"/>
        </w:rPr>
      </w:pPr>
      <w:bookmarkStart w:id="133" w:name="_1pxezwc"/>
      <w:bookmarkStart w:id="134" w:name="_2zbgiuw"/>
      <w:bookmarkStart w:id="135" w:name="_Toc23"/>
      <w:bookmarkEnd w:id="133"/>
      <w:bookmarkEnd w:id="134"/>
      <w:r w:rsidRPr="00D50A0F">
        <w:rPr>
          <w:rFonts w:ascii="Times New Roman" w:hAnsi="Times New Roman" w:cs="Times New Roman"/>
          <w:b/>
          <w:bCs/>
          <w:color w:val="000000" w:themeColor="text1"/>
          <w:sz w:val="22"/>
          <w:szCs w:val="22"/>
        </w:rPr>
        <w:t>Прототип и дизайн</w:t>
      </w:r>
      <w:bookmarkEnd w:id="135"/>
    </w:p>
    <w:p w14:paraId="69C044E9" w14:textId="77777777" w:rsidR="00D50A0F" w:rsidRPr="00D50A0F" w:rsidRDefault="00D50A0F" w:rsidP="00D50A0F">
      <w:pPr>
        <w:spacing w:after="0" w:line="240" w:lineRule="auto"/>
        <w:jc w:val="both"/>
        <w:rPr>
          <w:rFonts w:ascii="Times New Roman" w:eastAsiaTheme="majorEastAsia" w:hAnsi="Times New Roman" w:cs="Times New Roman"/>
          <w:color w:val="000000" w:themeColor="text1"/>
        </w:rPr>
      </w:pPr>
      <w:bookmarkStart w:id="136" w:name="_Hlk85538582"/>
      <w:r w:rsidRPr="00D50A0F">
        <w:rPr>
          <w:rFonts w:ascii="Times New Roman" w:eastAsiaTheme="majorEastAsia" w:hAnsi="Times New Roman" w:cs="Times New Roman"/>
          <w:color w:val="000000" w:themeColor="text1"/>
        </w:rPr>
        <w:t>Разработку дизайна выполняет Исполнитель.</w:t>
      </w:r>
    </w:p>
    <w:p w14:paraId="102099FB" w14:textId="77777777" w:rsidR="00D50A0F" w:rsidRPr="00D50A0F" w:rsidRDefault="00D50A0F" w:rsidP="00D50A0F">
      <w:pPr>
        <w:spacing w:after="0" w:line="240" w:lineRule="auto"/>
        <w:jc w:val="both"/>
        <w:rPr>
          <w:rFonts w:ascii="Times New Roman" w:eastAsiaTheme="majorEastAsia" w:hAnsi="Times New Roman" w:cs="Times New Roman"/>
          <w:color w:val="000000" w:themeColor="text1"/>
        </w:rPr>
      </w:pPr>
      <w:r w:rsidRPr="00D50A0F">
        <w:rPr>
          <w:rFonts w:ascii="Times New Roman" w:eastAsiaTheme="majorEastAsia" w:hAnsi="Times New Roman" w:cs="Times New Roman"/>
          <w:color w:val="000000" w:themeColor="text1"/>
        </w:rPr>
        <w:t>В рамках разработки дизайна сайта, исходя из фирменного стиля, предоставленного Заказчиком, эскизов и цветовой схемы утвержденных Заказчиком, включающий логотип, иконки, выбранные шрифты.</w:t>
      </w:r>
    </w:p>
    <w:p w14:paraId="4DBFE4E9"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eastAsia="Times New Roman" w:hAnsi="Times New Roman" w:cs="Times New Roman"/>
          <w:color w:val="000000" w:themeColor="text1"/>
          <w:sz w:val="22"/>
          <w:szCs w:val="22"/>
          <w:highlight w:val="white"/>
          <w:u w:val="single"/>
        </w:rPr>
      </w:pPr>
      <w:bookmarkStart w:id="137" w:name="_Toc24"/>
      <w:r w:rsidRPr="00D50A0F">
        <w:rPr>
          <w:rFonts w:ascii="Times New Roman" w:hAnsi="Times New Roman" w:cs="Times New Roman"/>
          <w:color w:val="000000" w:themeColor="text1"/>
          <w:sz w:val="22"/>
          <w:szCs w:val="22"/>
          <w:highlight w:val="white"/>
          <w:u w:val="single"/>
        </w:rPr>
        <w:t>Общие требования к дизайну</w:t>
      </w:r>
      <w:bookmarkEnd w:id="137"/>
    </w:p>
    <w:p w14:paraId="55BD975C" w14:textId="77777777" w:rsidR="00D50A0F" w:rsidRPr="00D50A0F" w:rsidRDefault="00D50A0F" w:rsidP="0019090A">
      <w:pPr>
        <w:pStyle w:val="a3"/>
        <w:numPr>
          <w:ilvl w:val="0"/>
          <w:numId w:val="21"/>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Максимально технологичный и эстетичный сайт, отражающий лидерство компании в своей отрасли. Ряд интерактивных впечатляющих решений и строгий дизайн, формирующий имидж профессионалов с высоким уровнем сервиса. </w:t>
      </w:r>
    </w:p>
    <w:p w14:paraId="656480A8" w14:textId="77777777" w:rsidR="00D50A0F" w:rsidRPr="00D50A0F" w:rsidRDefault="00D50A0F" w:rsidP="0019090A">
      <w:pPr>
        <w:pStyle w:val="a3"/>
        <w:numPr>
          <w:ilvl w:val="0"/>
          <w:numId w:val="21"/>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lastRenderedPageBreak/>
        <w:t>Необходимо использовать в дизайне графические решения, паттерны, цветовые схемы, разработанные в рамках фирменного стиля.</w:t>
      </w:r>
    </w:p>
    <w:p w14:paraId="5BA89DDF" w14:textId="77777777" w:rsidR="00D50A0F" w:rsidRPr="00D50A0F" w:rsidRDefault="00D50A0F" w:rsidP="0019090A">
      <w:pPr>
        <w:pStyle w:val="a3"/>
        <w:numPr>
          <w:ilvl w:val="0"/>
          <w:numId w:val="21"/>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rPr>
        <w:t>Дизайн сайта должен учитывать его адаптивность, т.е. обеспечить универсальность отображения и использования сайта интернет-магазина для различных устройств (различных разрешений и форматов).</w:t>
      </w:r>
    </w:p>
    <w:p w14:paraId="6EBD62FA" w14:textId="77777777" w:rsidR="00D50A0F" w:rsidRPr="00D50A0F" w:rsidRDefault="00D50A0F" w:rsidP="0019090A">
      <w:pPr>
        <w:pStyle w:val="a3"/>
        <w:numPr>
          <w:ilvl w:val="0"/>
          <w:numId w:val="21"/>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Шрифты, используемые для оформления текстовых материалов сайта, не должны противоречить разработанному фирменному стилю. В случае отсутствия необходимых шрифтов на компьютере пользователя необходимо предусмотреть использование стандартных групп шрифтов браузеров, близких по отображению к шрифту разработанного фирменного стиля (например, </w:t>
      </w:r>
      <w:r w:rsidRPr="00D50A0F">
        <w:rPr>
          <w:rFonts w:ascii="Times New Roman" w:eastAsiaTheme="majorEastAsia" w:hAnsi="Times New Roman" w:cs="Times New Roman"/>
          <w:color w:val="000000" w:themeColor="text1"/>
          <w:highlight w:val="white"/>
          <w:lang w:val="en-US"/>
        </w:rPr>
        <w:t>Verdana</w:t>
      </w:r>
      <w:r w:rsidRPr="00D50A0F">
        <w:rPr>
          <w:rFonts w:ascii="Times New Roman" w:eastAsiaTheme="majorEastAsia" w:hAnsi="Times New Roman" w:cs="Times New Roman"/>
          <w:color w:val="000000" w:themeColor="text1"/>
          <w:highlight w:val="white"/>
        </w:rPr>
        <w:t xml:space="preserve">, </w:t>
      </w:r>
      <w:proofErr w:type="spellStart"/>
      <w:r w:rsidRPr="00D50A0F">
        <w:rPr>
          <w:rFonts w:ascii="Times New Roman" w:eastAsiaTheme="majorEastAsia" w:hAnsi="Times New Roman" w:cs="Times New Roman"/>
          <w:color w:val="000000" w:themeColor="text1"/>
          <w:highlight w:val="white"/>
        </w:rPr>
        <w:t>Arial</w:t>
      </w:r>
      <w:proofErr w:type="spellEnd"/>
      <w:r w:rsidRPr="00D50A0F">
        <w:rPr>
          <w:rFonts w:ascii="Times New Roman" w:eastAsiaTheme="majorEastAsia" w:hAnsi="Times New Roman" w:cs="Times New Roman"/>
          <w:color w:val="000000" w:themeColor="text1"/>
          <w:highlight w:val="white"/>
        </w:rPr>
        <w:t>/</w:t>
      </w:r>
      <w:proofErr w:type="spellStart"/>
      <w:r w:rsidRPr="00D50A0F">
        <w:rPr>
          <w:rFonts w:ascii="Times New Roman" w:eastAsiaTheme="majorEastAsia" w:hAnsi="Times New Roman" w:cs="Times New Roman"/>
          <w:color w:val="000000" w:themeColor="text1"/>
          <w:highlight w:val="white"/>
        </w:rPr>
        <w:t>Helvetica</w:t>
      </w:r>
      <w:proofErr w:type="spellEnd"/>
      <w:r w:rsidRPr="00D50A0F">
        <w:rPr>
          <w:rFonts w:ascii="Times New Roman" w:eastAsiaTheme="majorEastAsia" w:hAnsi="Times New Roman" w:cs="Times New Roman"/>
          <w:color w:val="000000" w:themeColor="text1"/>
          <w:highlight w:val="white"/>
        </w:rPr>
        <w:t xml:space="preserve">, Times New </w:t>
      </w:r>
      <w:proofErr w:type="spellStart"/>
      <w:r w:rsidRPr="00D50A0F">
        <w:rPr>
          <w:rFonts w:ascii="Times New Roman" w:eastAsiaTheme="majorEastAsia" w:hAnsi="Times New Roman" w:cs="Times New Roman"/>
          <w:color w:val="000000" w:themeColor="text1"/>
          <w:highlight w:val="white"/>
        </w:rPr>
        <w:t>Roman</w:t>
      </w:r>
      <w:proofErr w:type="spellEnd"/>
      <w:r w:rsidRPr="00D50A0F">
        <w:rPr>
          <w:rFonts w:ascii="Times New Roman" w:eastAsiaTheme="majorEastAsia" w:hAnsi="Times New Roman" w:cs="Times New Roman"/>
          <w:color w:val="000000" w:themeColor="text1"/>
          <w:highlight w:val="white"/>
        </w:rPr>
        <w:t xml:space="preserve">, </w:t>
      </w:r>
      <w:proofErr w:type="spellStart"/>
      <w:r w:rsidRPr="00D50A0F">
        <w:rPr>
          <w:rFonts w:ascii="Times New Roman" w:eastAsiaTheme="majorEastAsia" w:hAnsi="Times New Roman" w:cs="Times New Roman"/>
          <w:color w:val="000000" w:themeColor="text1"/>
          <w:highlight w:val="white"/>
        </w:rPr>
        <w:t>Courier</w:t>
      </w:r>
      <w:proofErr w:type="spellEnd"/>
      <w:r w:rsidRPr="00D50A0F">
        <w:rPr>
          <w:rFonts w:ascii="Times New Roman" w:eastAsiaTheme="majorEastAsia" w:hAnsi="Times New Roman" w:cs="Times New Roman"/>
          <w:color w:val="000000" w:themeColor="text1"/>
          <w:highlight w:val="white"/>
        </w:rPr>
        <w:t>), чтобы замена шрифтов из соответствующей группы не приводила к визуальному искажению текста.</w:t>
      </w:r>
    </w:p>
    <w:p w14:paraId="728B1165" w14:textId="77777777" w:rsidR="00D50A0F" w:rsidRPr="00D50A0F" w:rsidRDefault="00D50A0F" w:rsidP="0019090A">
      <w:pPr>
        <w:pStyle w:val="a3"/>
        <w:numPr>
          <w:ilvl w:val="0"/>
          <w:numId w:val="21"/>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Пользовательский интерфейс сайта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w:t>
      </w:r>
    </w:p>
    <w:p w14:paraId="5C274434" w14:textId="77777777" w:rsidR="00D50A0F" w:rsidRPr="00D50A0F" w:rsidRDefault="00D50A0F" w:rsidP="0019090A">
      <w:pPr>
        <w:pStyle w:val="a3"/>
        <w:numPr>
          <w:ilvl w:val="0"/>
          <w:numId w:val="21"/>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14:paraId="69706A1C" w14:textId="77777777" w:rsidR="00D50A0F" w:rsidRPr="00D50A0F" w:rsidRDefault="00D50A0F" w:rsidP="0019090A">
      <w:pPr>
        <w:pStyle w:val="a3"/>
        <w:numPr>
          <w:ilvl w:val="0"/>
          <w:numId w:val="21"/>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Должны быть снабжены </w:t>
      </w:r>
      <w:proofErr w:type="spellStart"/>
      <w:r w:rsidRPr="00D50A0F">
        <w:rPr>
          <w:rFonts w:ascii="Times New Roman" w:eastAsiaTheme="majorEastAsia" w:hAnsi="Times New Roman" w:cs="Times New Roman"/>
          <w:color w:val="000000" w:themeColor="text1"/>
          <w:highlight w:val="white"/>
        </w:rPr>
        <w:t>ховером</w:t>
      </w:r>
      <w:proofErr w:type="spellEnd"/>
      <w:r w:rsidRPr="00D50A0F">
        <w:rPr>
          <w:rFonts w:ascii="Times New Roman" w:eastAsiaTheme="majorEastAsia" w:hAnsi="Times New Roman" w:cs="Times New Roman"/>
          <w:color w:val="000000" w:themeColor="text1"/>
          <w:highlight w:val="white"/>
        </w:rPr>
        <w:t xml:space="preserve"> графические элементы навигации и прочие интерфейсные элементы, для которых это необходимо для удобства использования. </w:t>
      </w:r>
    </w:p>
    <w:p w14:paraId="18A3B19B" w14:textId="77777777" w:rsidR="00D50A0F" w:rsidRPr="00D50A0F" w:rsidRDefault="00D50A0F" w:rsidP="0019090A">
      <w:pPr>
        <w:pStyle w:val="a3"/>
        <w:numPr>
          <w:ilvl w:val="0"/>
          <w:numId w:val="21"/>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Для разделов, содержащих подразделы, должно быть предусмотрено отдельное (например, горизонтальное) подменю. </w:t>
      </w:r>
    </w:p>
    <w:p w14:paraId="5AE13D55" w14:textId="77777777" w:rsidR="00D50A0F" w:rsidRPr="00D50A0F" w:rsidRDefault="00D50A0F" w:rsidP="0019090A">
      <w:pPr>
        <w:pStyle w:val="a3"/>
        <w:numPr>
          <w:ilvl w:val="0"/>
          <w:numId w:val="21"/>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Должен быть разработан </w:t>
      </w:r>
      <w:r w:rsidRPr="00D50A0F">
        <w:rPr>
          <w:rFonts w:ascii="Times New Roman" w:eastAsiaTheme="majorEastAsia" w:hAnsi="Times New Roman" w:cs="Times New Roman"/>
          <w:color w:val="000000" w:themeColor="text1"/>
          <w:highlight w:val="white"/>
          <w:lang w:val="en-US"/>
        </w:rPr>
        <w:t>UI</w:t>
      </w:r>
      <w:r w:rsidRPr="00D50A0F">
        <w:rPr>
          <w:rFonts w:ascii="Times New Roman" w:eastAsiaTheme="majorEastAsia" w:hAnsi="Times New Roman" w:cs="Times New Roman"/>
          <w:color w:val="000000" w:themeColor="text1"/>
          <w:highlight w:val="white"/>
        </w:rPr>
        <w:t>-</w:t>
      </w:r>
      <w:r w:rsidRPr="00D50A0F">
        <w:rPr>
          <w:rFonts w:ascii="Times New Roman" w:eastAsiaTheme="majorEastAsia" w:hAnsi="Times New Roman" w:cs="Times New Roman"/>
          <w:color w:val="000000" w:themeColor="text1"/>
          <w:highlight w:val="white"/>
          <w:lang w:val="en-US"/>
        </w:rPr>
        <w:t>kit</w:t>
      </w:r>
      <w:r w:rsidRPr="00D50A0F">
        <w:rPr>
          <w:rFonts w:ascii="Times New Roman" w:eastAsiaTheme="majorEastAsia" w:hAnsi="Times New Roman" w:cs="Times New Roman"/>
          <w:color w:val="000000" w:themeColor="text1"/>
          <w:highlight w:val="white"/>
        </w:rPr>
        <w:t xml:space="preserve"> с используемыми на сайте элементами.</w:t>
      </w:r>
    </w:p>
    <w:p w14:paraId="0DFABE4C"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000000" w:themeColor="text1"/>
          <w:sz w:val="22"/>
          <w:szCs w:val="22"/>
          <w:highlight w:val="white"/>
        </w:rPr>
      </w:pPr>
      <w:bookmarkStart w:id="138" w:name="_Toc25"/>
      <w:r w:rsidRPr="00D50A0F">
        <w:rPr>
          <w:rFonts w:ascii="Times New Roman" w:hAnsi="Times New Roman" w:cs="Times New Roman"/>
          <w:b/>
          <w:bCs/>
          <w:color w:val="000000" w:themeColor="text1"/>
          <w:sz w:val="22"/>
          <w:szCs w:val="22"/>
          <w:highlight w:val="white"/>
        </w:rPr>
        <w:t>Дизайн-концепция сайта</w:t>
      </w:r>
      <w:bookmarkEnd w:id="138"/>
    </w:p>
    <w:p w14:paraId="676329F8"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highlight w:val="white"/>
        </w:rPr>
        <w:t>В рамках КП на первый этап проекта Исполнитель на основе утвержденного Заказчиком цветовой схемы и эскизов страниц, должен предоставить на согласование Заказчику 3 (три) варианта дизайн-макета</w:t>
      </w:r>
      <w:r w:rsidRPr="00D50A0F">
        <w:rPr>
          <w:rFonts w:ascii="Times New Roman" w:eastAsiaTheme="majorEastAsia" w:hAnsi="Times New Roman" w:cs="Times New Roman"/>
          <w:color w:val="000000" w:themeColor="text1"/>
        </w:rPr>
        <w:t xml:space="preserve">, разработанному в инструментах </w:t>
      </w:r>
      <w:r w:rsidRPr="00D50A0F">
        <w:rPr>
          <w:rFonts w:ascii="Times New Roman" w:eastAsiaTheme="majorEastAsia" w:hAnsi="Times New Roman" w:cs="Times New Roman"/>
          <w:color w:val="000000" w:themeColor="text1"/>
          <w:lang w:val="en-US"/>
        </w:rPr>
        <w:t>Figma</w:t>
      </w:r>
      <w:r w:rsidRPr="00D50A0F">
        <w:rPr>
          <w:rFonts w:ascii="Times New Roman" w:eastAsiaTheme="majorEastAsia" w:hAnsi="Times New Roman" w:cs="Times New Roman"/>
          <w:color w:val="000000" w:themeColor="text1"/>
        </w:rPr>
        <w:t xml:space="preserve"> или </w:t>
      </w:r>
      <w:r w:rsidRPr="00D50A0F">
        <w:rPr>
          <w:rFonts w:ascii="Times New Roman" w:eastAsiaTheme="majorEastAsia" w:hAnsi="Times New Roman" w:cs="Times New Roman"/>
          <w:color w:val="000000" w:themeColor="text1"/>
          <w:lang w:val="en-US"/>
        </w:rPr>
        <w:t>Axure</w:t>
      </w:r>
    </w:p>
    <w:p w14:paraId="624E106B" w14:textId="77777777" w:rsidR="00D50A0F" w:rsidRPr="00D50A0F" w:rsidRDefault="00D50A0F" w:rsidP="00D50A0F">
      <w:p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Формат передачи результата на утверждение: в цифровом виде в формате JPEG.</w:t>
      </w:r>
    </w:p>
    <w:p w14:paraId="67D8C657"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000000" w:themeColor="text1"/>
          <w:sz w:val="22"/>
          <w:szCs w:val="22"/>
          <w:highlight w:val="white"/>
        </w:rPr>
      </w:pPr>
      <w:bookmarkStart w:id="139" w:name="_Toc26"/>
      <w:bookmarkEnd w:id="136"/>
      <w:r w:rsidRPr="00D50A0F">
        <w:rPr>
          <w:rFonts w:ascii="Times New Roman" w:hAnsi="Times New Roman" w:cs="Times New Roman"/>
          <w:b/>
          <w:bCs/>
          <w:color w:val="000000" w:themeColor="text1"/>
          <w:sz w:val="22"/>
          <w:szCs w:val="22"/>
          <w:highlight w:val="white"/>
        </w:rPr>
        <w:t>Основная страница</w:t>
      </w:r>
      <w:bookmarkEnd w:id="139"/>
    </w:p>
    <w:p w14:paraId="1AC39B21" w14:textId="3DAF176B"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Номер телефона– ссылка, при нажатии на который с мобильного совершается звонок</w:t>
      </w:r>
    </w:p>
    <w:p w14:paraId="5D22FE48"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Пример прототипа. </w:t>
      </w:r>
    </w:p>
    <w:p w14:paraId="2281F0F7" w14:textId="3E780E7E"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noProof/>
          <w:color w:val="000000" w:themeColor="text1"/>
        </w:rPr>
        <w:drawing>
          <wp:inline distT="0" distB="0" distL="0" distR="0" wp14:anchorId="5C715310" wp14:editId="6FF74F49">
            <wp:extent cx="1583140" cy="2608244"/>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29" cy="2620581"/>
                    </a:xfrm>
                    <a:prstGeom prst="rect">
                      <a:avLst/>
                    </a:prstGeom>
                    <a:noFill/>
                    <a:ln>
                      <a:noFill/>
                    </a:ln>
                  </pic:spPr>
                </pic:pic>
              </a:graphicData>
            </a:graphic>
          </wp:inline>
        </w:drawing>
      </w:r>
    </w:p>
    <w:p w14:paraId="6E060147" w14:textId="77777777" w:rsidR="00D50A0F" w:rsidRPr="00D50A0F" w:rsidRDefault="00D50A0F" w:rsidP="0019090A">
      <w:pPr>
        <w:pStyle w:val="1"/>
        <w:tabs>
          <w:tab w:val="left" w:pos="708"/>
          <w:tab w:val="left" w:pos="3569"/>
        </w:tabs>
        <w:spacing w:before="0" w:line="240" w:lineRule="auto"/>
        <w:ind w:left="567" w:hanging="432"/>
        <w:jc w:val="center"/>
        <w:rPr>
          <w:rFonts w:ascii="Times New Roman" w:hAnsi="Times New Roman" w:cs="Times New Roman"/>
          <w:color w:val="000000" w:themeColor="text1"/>
          <w:sz w:val="22"/>
          <w:szCs w:val="22"/>
        </w:rPr>
      </w:pPr>
      <w:bookmarkStart w:id="140" w:name="_Toc27"/>
      <w:r w:rsidRPr="00D50A0F">
        <w:rPr>
          <w:rFonts w:ascii="Times New Roman" w:hAnsi="Times New Roman" w:cs="Times New Roman"/>
          <w:b/>
          <w:bCs/>
          <w:color w:val="000000" w:themeColor="text1"/>
          <w:sz w:val="22"/>
          <w:szCs w:val="22"/>
        </w:rPr>
        <w:t>Функциональные требования</w:t>
      </w:r>
      <w:bookmarkEnd w:id="140"/>
    </w:p>
    <w:p w14:paraId="776C00EB" w14:textId="77777777" w:rsidR="00D50A0F" w:rsidRPr="0019090A" w:rsidRDefault="00D50A0F" w:rsidP="0019090A">
      <w:pPr>
        <w:pStyle w:val="2"/>
        <w:keepNext w:val="0"/>
        <w:keepLines w:val="0"/>
        <w:widowControl w:val="0"/>
        <w:numPr>
          <w:ilvl w:val="1"/>
          <w:numId w:val="0"/>
        </w:numPr>
        <w:tabs>
          <w:tab w:val="left" w:pos="426"/>
          <w:tab w:val="left" w:pos="851"/>
        </w:tabs>
        <w:spacing w:before="0" w:line="240" w:lineRule="auto"/>
        <w:ind w:left="709" w:hanging="576"/>
        <w:rPr>
          <w:rFonts w:ascii="Times New Roman" w:eastAsia="Times New Roman" w:hAnsi="Times New Roman" w:cs="Times New Roman"/>
          <w:b/>
          <w:bCs/>
          <w:color w:val="000000" w:themeColor="text1"/>
          <w:sz w:val="22"/>
          <w:szCs w:val="22"/>
          <w:highlight w:val="white"/>
        </w:rPr>
      </w:pPr>
      <w:bookmarkStart w:id="141" w:name="_Toc28"/>
      <w:r w:rsidRPr="0019090A">
        <w:rPr>
          <w:rFonts w:ascii="Times New Roman" w:hAnsi="Times New Roman" w:cs="Times New Roman"/>
          <w:b/>
          <w:bCs/>
          <w:color w:val="000000" w:themeColor="text1"/>
          <w:sz w:val="22"/>
          <w:szCs w:val="22"/>
          <w:highlight w:val="white"/>
        </w:rPr>
        <w:t>Общие положения</w:t>
      </w:r>
      <w:bookmarkEnd w:id="141"/>
    </w:p>
    <w:p w14:paraId="056C2897"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На этапе разработки ЧТЗ должны быть проработаны и детально описаны основные пользовательские сценарии и технические процессы, связанные с работой сайта.</w:t>
      </w:r>
    </w:p>
    <w:p w14:paraId="215DEE04" w14:textId="77777777" w:rsidR="00D50A0F" w:rsidRPr="0019090A" w:rsidRDefault="00D50A0F" w:rsidP="0019090A">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000000" w:themeColor="text1"/>
          <w:sz w:val="22"/>
          <w:szCs w:val="22"/>
          <w:highlight w:val="white"/>
        </w:rPr>
      </w:pPr>
      <w:bookmarkStart w:id="142" w:name="_Toc29"/>
      <w:r w:rsidRPr="0019090A">
        <w:rPr>
          <w:rFonts w:ascii="Times New Roman" w:hAnsi="Times New Roman" w:cs="Times New Roman"/>
          <w:b/>
          <w:bCs/>
          <w:color w:val="000000" w:themeColor="text1"/>
          <w:sz w:val="22"/>
          <w:szCs w:val="22"/>
          <w:highlight w:val="white"/>
        </w:rPr>
        <w:t>Основной функционал и сервисы на сайте</w:t>
      </w:r>
      <w:bookmarkEnd w:id="142"/>
    </w:p>
    <w:p w14:paraId="2B80DC08" w14:textId="77777777" w:rsidR="00D50A0F" w:rsidRPr="0019090A" w:rsidRDefault="00D50A0F" w:rsidP="00D50A0F">
      <w:pPr>
        <w:pStyle w:val="3"/>
        <w:keepNext w:val="0"/>
        <w:keepLines w:val="0"/>
        <w:widowControl w:val="0"/>
        <w:numPr>
          <w:ilvl w:val="2"/>
          <w:numId w:val="0"/>
        </w:numPr>
        <w:tabs>
          <w:tab w:val="left" w:pos="426"/>
          <w:tab w:val="left" w:pos="709"/>
        </w:tabs>
        <w:spacing w:before="0" w:line="240" w:lineRule="auto"/>
        <w:ind w:left="720" w:hanging="720"/>
        <w:jc w:val="both"/>
        <w:rPr>
          <w:rFonts w:ascii="Times New Roman" w:hAnsi="Times New Roman" w:cs="Times New Roman"/>
          <w:b/>
          <w:bCs/>
          <w:color w:val="000000" w:themeColor="text1"/>
          <w:sz w:val="22"/>
          <w:szCs w:val="22"/>
          <w:highlight w:val="white"/>
        </w:rPr>
      </w:pPr>
      <w:bookmarkStart w:id="143" w:name="_Toc30"/>
      <w:r w:rsidRPr="0019090A">
        <w:rPr>
          <w:rFonts w:ascii="Times New Roman" w:hAnsi="Times New Roman" w:cs="Times New Roman"/>
          <w:b/>
          <w:bCs/>
          <w:color w:val="000000" w:themeColor="text1"/>
          <w:sz w:val="22"/>
          <w:szCs w:val="22"/>
          <w:highlight w:val="white"/>
        </w:rPr>
        <w:t>Функциональные возможности</w:t>
      </w:r>
      <w:bookmarkEnd w:id="143"/>
    </w:p>
    <w:p w14:paraId="0985EAD0"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Система управления контентом предоставляет возможность добавления, редактирования и удаления содержимого статических, динамических страниц, разделов и блоков сайта, через административную часть сайта. Также должна быть предусмотрена возможность добавления информации без отображения на сайте. Система управления контентом должна отвечать следующим основным требованиям: </w:t>
      </w:r>
    </w:p>
    <w:p w14:paraId="718DE11C" w14:textId="77777777" w:rsidR="00D50A0F" w:rsidRPr="00D50A0F" w:rsidRDefault="00D50A0F" w:rsidP="0019090A">
      <w:pPr>
        <w:pStyle w:val="a3"/>
        <w:numPr>
          <w:ilvl w:val="0"/>
          <w:numId w:val="2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lastRenderedPageBreak/>
        <w:t xml:space="preserve">реализация в графическом оконном режиме; </w:t>
      </w:r>
    </w:p>
    <w:p w14:paraId="6B01EE2C" w14:textId="77777777" w:rsidR="00D50A0F" w:rsidRPr="00D50A0F" w:rsidRDefault="00D50A0F" w:rsidP="0019090A">
      <w:pPr>
        <w:pStyle w:val="a3"/>
        <w:numPr>
          <w:ilvl w:val="0"/>
          <w:numId w:val="2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единый стиль оформления; </w:t>
      </w:r>
    </w:p>
    <w:p w14:paraId="441B09B1" w14:textId="77777777" w:rsidR="00D50A0F" w:rsidRPr="00D50A0F" w:rsidRDefault="00D50A0F" w:rsidP="0019090A">
      <w:pPr>
        <w:pStyle w:val="a3"/>
        <w:numPr>
          <w:ilvl w:val="0"/>
          <w:numId w:val="2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интуитивно понятное назначение элементов интерфейса; </w:t>
      </w:r>
    </w:p>
    <w:p w14:paraId="5C4FA0F1" w14:textId="77777777" w:rsidR="00D50A0F" w:rsidRPr="00D50A0F" w:rsidRDefault="00D50A0F" w:rsidP="0019090A">
      <w:pPr>
        <w:pStyle w:val="a3"/>
        <w:numPr>
          <w:ilvl w:val="0"/>
          <w:numId w:val="2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отображение на экране только тех возможностей, которые доступны конкретному пользователю; </w:t>
      </w:r>
    </w:p>
    <w:p w14:paraId="75DE2EFD" w14:textId="77777777" w:rsidR="00D50A0F" w:rsidRPr="00D50A0F" w:rsidRDefault="00D50A0F" w:rsidP="0019090A">
      <w:pPr>
        <w:pStyle w:val="a3"/>
        <w:numPr>
          <w:ilvl w:val="0"/>
          <w:numId w:val="2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отображение на экране хода длительных процессов обработки; </w:t>
      </w:r>
    </w:p>
    <w:p w14:paraId="67BDA043" w14:textId="77777777" w:rsidR="00D50A0F" w:rsidRPr="00D50A0F" w:rsidRDefault="00D50A0F" w:rsidP="0019090A">
      <w:pPr>
        <w:pStyle w:val="a3"/>
        <w:numPr>
          <w:ilvl w:val="0"/>
          <w:numId w:val="2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диалог с пользователем должен быть оптимизирован для выполнения типовых и часто используемых операций; </w:t>
      </w:r>
    </w:p>
    <w:p w14:paraId="70BA0A05" w14:textId="77777777" w:rsidR="00D50A0F" w:rsidRPr="00D50A0F" w:rsidRDefault="00D50A0F" w:rsidP="0019090A">
      <w:pPr>
        <w:pStyle w:val="a3"/>
        <w:numPr>
          <w:ilvl w:val="0"/>
          <w:numId w:val="2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 </w:t>
      </w:r>
    </w:p>
    <w:p w14:paraId="2C1F604C" w14:textId="77777777" w:rsidR="00D50A0F" w:rsidRPr="00D50A0F" w:rsidRDefault="00D50A0F" w:rsidP="0019090A">
      <w:pPr>
        <w:pStyle w:val="a3"/>
        <w:numPr>
          <w:ilvl w:val="0"/>
          <w:numId w:val="2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Типовые страницы могут изменяться, редактироваться или дополняться в административной части сайта. Типовые навигационные и информационные элементы: </w:t>
      </w:r>
    </w:p>
    <w:p w14:paraId="4ABE0E76" w14:textId="77777777" w:rsidR="00D50A0F" w:rsidRPr="00D50A0F" w:rsidRDefault="00D50A0F" w:rsidP="0019090A">
      <w:pPr>
        <w:pStyle w:val="a3"/>
        <w:numPr>
          <w:ilvl w:val="0"/>
          <w:numId w:val="22"/>
        </w:numPr>
        <w:spacing w:after="0" w:line="240" w:lineRule="auto"/>
        <w:jc w:val="both"/>
        <w:rPr>
          <w:rFonts w:ascii="Times New Roman" w:hAnsi="Times New Roman" w:cs="Times New Roman"/>
          <w:color w:val="000000" w:themeColor="text1"/>
        </w:rPr>
      </w:pPr>
      <w:proofErr w:type="spellStart"/>
      <w:r w:rsidRPr="00D50A0F">
        <w:rPr>
          <w:rFonts w:ascii="Times New Roman" w:eastAsiaTheme="majorEastAsia" w:hAnsi="Times New Roman" w:cs="Times New Roman"/>
          <w:color w:val="000000" w:themeColor="text1"/>
        </w:rPr>
        <w:t>Header</w:t>
      </w:r>
      <w:proofErr w:type="spellEnd"/>
      <w:r w:rsidRPr="00D50A0F">
        <w:rPr>
          <w:rFonts w:ascii="Times New Roman" w:eastAsiaTheme="majorEastAsia" w:hAnsi="Times New Roman" w:cs="Times New Roman"/>
          <w:color w:val="000000" w:themeColor="text1"/>
        </w:rPr>
        <w:t xml:space="preserve"> сайта; </w:t>
      </w:r>
    </w:p>
    <w:p w14:paraId="783DB050" w14:textId="77777777" w:rsidR="00D50A0F" w:rsidRPr="00D50A0F" w:rsidRDefault="00D50A0F" w:rsidP="0019090A">
      <w:pPr>
        <w:pStyle w:val="a3"/>
        <w:numPr>
          <w:ilvl w:val="0"/>
          <w:numId w:val="2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Основная контентная часть; </w:t>
      </w:r>
    </w:p>
    <w:p w14:paraId="71A1D908" w14:textId="77777777" w:rsidR="00D50A0F" w:rsidRPr="00D50A0F" w:rsidRDefault="00D50A0F" w:rsidP="0019090A">
      <w:pPr>
        <w:pStyle w:val="a3"/>
        <w:numPr>
          <w:ilvl w:val="0"/>
          <w:numId w:val="22"/>
        </w:numPr>
        <w:spacing w:after="0" w:line="240" w:lineRule="auto"/>
        <w:jc w:val="both"/>
        <w:rPr>
          <w:rFonts w:ascii="Times New Roman" w:hAnsi="Times New Roman" w:cs="Times New Roman"/>
          <w:color w:val="000000" w:themeColor="text1"/>
        </w:rPr>
      </w:pPr>
      <w:proofErr w:type="spellStart"/>
      <w:r w:rsidRPr="00D50A0F">
        <w:rPr>
          <w:rFonts w:ascii="Times New Roman" w:eastAsiaTheme="majorEastAsia" w:hAnsi="Times New Roman" w:cs="Times New Roman"/>
          <w:color w:val="000000" w:themeColor="text1"/>
        </w:rPr>
        <w:t>Footer</w:t>
      </w:r>
      <w:proofErr w:type="spellEnd"/>
      <w:r w:rsidRPr="00D50A0F">
        <w:rPr>
          <w:rFonts w:ascii="Times New Roman" w:eastAsiaTheme="majorEastAsia" w:hAnsi="Times New Roman" w:cs="Times New Roman"/>
          <w:color w:val="000000" w:themeColor="text1"/>
        </w:rPr>
        <w:t xml:space="preserve"> сайта;</w:t>
      </w:r>
    </w:p>
    <w:p w14:paraId="690FFE5E" w14:textId="77777777" w:rsidR="00D50A0F" w:rsidRPr="00D50A0F" w:rsidRDefault="00D50A0F" w:rsidP="0019090A">
      <w:pPr>
        <w:pStyle w:val="a3"/>
        <w:numPr>
          <w:ilvl w:val="0"/>
          <w:numId w:val="22"/>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Версия для слабовидящих.</w:t>
      </w:r>
    </w:p>
    <w:p w14:paraId="428CB0F1" w14:textId="78166B78"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 xml:space="preserve">Обращения, добавляемые на сайт, через форму обратной связи попадают на электронную почту Заказчика или мессенджер </w:t>
      </w:r>
      <w:proofErr w:type="spellStart"/>
      <w:r w:rsidRPr="00D50A0F">
        <w:rPr>
          <w:rFonts w:ascii="Times New Roman" w:eastAsiaTheme="majorEastAsia" w:hAnsi="Times New Roman" w:cs="Times New Roman"/>
          <w:color w:val="000000" w:themeColor="text1"/>
        </w:rPr>
        <w:t>Телеграм</w:t>
      </w:r>
      <w:proofErr w:type="spellEnd"/>
      <w:r w:rsidRPr="00D50A0F">
        <w:rPr>
          <w:rFonts w:ascii="Times New Roman" w:eastAsiaTheme="majorEastAsia" w:hAnsi="Times New Roman" w:cs="Times New Roman"/>
          <w:color w:val="000000" w:themeColor="text1"/>
        </w:rPr>
        <w:t xml:space="preserve">, </w:t>
      </w:r>
      <w:proofErr w:type="spellStart"/>
      <w:r w:rsidRPr="00D50A0F">
        <w:rPr>
          <w:rFonts w:ascii="Times New Roman" w:eastAsiaTheme="majorEastAsia" w:hAnsi="Times New Roman" w:cs="Times New Roman"/>
          <w:color w:val="000000" w:themeColor="text1"/>
        </w:rPr>
        <w:t>Вконтакте</w:t>
      </w:r>
      <w:proofErr w:type="spellEnd"/>
      <w:r w:rsidRPr="00D50A0F">
        <w:rPr>
          <w:rFonts w:ascii="Times New Roman" w:eastAsiaTheme="majorEastAsia" w:hAnsi="Times New Roman" w:cs="Times New Roman"/>
          <w:color w:val="000000" w:themeColor="text1"/>
        </w:rPr>
        <w:t>, если не предусмотрен другой функционал.</w:t>
      </w:r>
    </w:p>
    <w:p w14:paraId="2A6CF3AE" w14:textId="77777777" w:rsidR="00D50A0F" w:rsidRPr="00D50A0F" w:rsidRDefault="00D50A0F" w:rsidP="00D50A0F">
      <w:pPr>
        <w:spacing w:after="0" w:line="240" w:lineRule="auto"/>
        <w:jc w:val="both"/>
        <w:rPr>
          <w:rFonts w:ascii="Times New Roman" w:hAnsi="Times New Roman" w:cs="Times New Roman"/>
          <w:b/>
          <w:color w:val="000000" w:themeColor="text1"/>
        </w:rPr>
      </w:pPr>
      <w:r w:rsidRPr="00D50A0F">
        <w:rPr>
          <w:rFonts w:ascii="Times New Roman" w:eastAsiaTheme="majorEastAsia" w:hAnsi="Times New Roman" w:cs="Times New Roman"/>
          <w:b/>
          <w:color w:val="000000" w:themeColor="text1"/>
        </w:rPr>
        <w:t>Предусмотреть функциональные возможности:</w:t>
      </w:r>
    </w:p>
    <w:p w14:paraId="30CD23CB" w14:textId="77777777" w:rsidR="00D50A0F" w:rsidRPr="00D50A0F" w:rsidRDefault="00D50A0F" w:rsidP="0019090A">
      <w:pPr>
        <w:pStyle w:val="ae"/>
        <w:numPr>
          <w:ilvl w:val="0"/>
          <w:numId w:val="22"/>
        </w:numPr>
        <w:shd w:val="clear" w:color="auto" w:fill="FFFFFF"/>
        <w:spacing w:before="0" w:beforeAutospacing="0" w:after="0" w:afterAutospacing="0"/>
        <w:jc w:val="both"/>
        <w:rPr>
          <w:color w:val="000000" w:themeColor="text1"/>
          <w:sz w:val="22"/>
          <w:szCs w:val="22"/>
        </w:rPr>
      </w:pPr>
      <w:r w:rsidRPr="00D50A0F">
        <w:rPr>
          <w:rFonts w:eastAsiaTheme="majorEastAsia"/>
          <w:color w:val="000000" w:themeColor="text1"/>
          <w:sz w:val="22"/>
          <w:szCs w:val="22"/>
        </w:rPr>
        <w:t>на каждой странице отражена структура – «хлебные крошки».</w:t>
      </w:r>
    </w:p>
    <w:p w14:paraId="48E2E475" w14:textId="77777777" w:rsidR="00D50A0F" w:rsidRPr="00D50A0F" w:rsidRDefault="00D50A0F" w:rsidP="0019090A">
      <w:pPr>
        <w:pStyle w:val="ae"/>
        <w:numPr>
          <w:ilvl w:val="0"/>
          <w:numId w:val="22"/>
        </w:numPr>
        <w:shd w:val="clear" w:color="auto" w:fill="FFFFFF"/>
        <w:spacing w:before="0" w:beforeAutospacing="0" w:after="0" w:afterAutospacing="0"/>
        <w:jc w:val="both"/>
        <w:rPr>
          <w:color w:val="000000" w:themeColor="text1"/>
          <w:sz w:val="22"/>
          <w:szCs w:val="22"/>
        </w:rPr>
      </w:pPr>
      <w:r w:rsidRPr="00D50A0F">
        <w:rPr>
          <w:rFonts w:eastAsiaTheme="majorEastAsia"/>
          <w:color w:val="000000" w:themeColor="text1"/>
          <w:sz w:val="22"/>
          <w:szCs w:val="22"/>
        </w:rPr>
        <w:t xml:space="preserve">при прокрутке страницы ниже, появляется кнопка «В начало страницы». При нажатии страница возвращается к </w:t>
      </w:r>
      <w:proofErr w:type="spellStart"/>
      <w:r w:rsidRPr="00D50A0F">
        <w:rPr>
          <w:rFonts w:eastAsiaTheme="majorEastAsia"/>
          <w:color w:val="000000" w:themeColor="text1"/>
          <w:sz w:val="22"/>
          <w:szCs w:val="22"/>
        </w:rPr>
        <w:t>Header</w:t>
      </w:r>
      <w:proofErr w:type="spellEnd"/>
      <w:r w:rsidRPr="00D50A0F">
        <w:rPr>
          <w:rFonts w:eastAsiaTheme="majorEastAsia"/>
          <w:color w:val="000000" w:themeColor="text1"/>
          <w:sz w:val="22"/>
          <w:szCs w:val="22"/>
        </w:rPr>
        <w:t>.</w:t>
      </w:r>
    </w:p>
    <w:p w14:paraId="436341CF" w14:textId="77777777" w:rsidR="00D50A0F" w:rsidRPr="00D50A0F" w:rsidRDefault="00D50A0F" w:rsidP="0019090A">
      <w:pPr>
        <w:pStyle w:val="ae"/>
        <w:numPr>
          <w:ilvl w:val="0"/>
          <w:numId w:val="22"/>
        </w:numPr>
        <w:shd w:val="clear" w:color="auto" w:fill="FFFFFF"/>
        <w:spacing w:before="0" w:beforeAutospacing="0" w:after="0" w:afterAutospacing="0"/>
        <w:jc w:val="both"/>
        <w:rPr>
          <w:color w:val="000000" w:themeColor="text1"/>
          <w:sz w:val="22"/>
          <w:szCs w:val="22"/>
        </w:rPr>
      </w:pPr>
      <w:r w:rsidRPr="00D50A0F">
        <w:rPr>
          <w:rFonts w:eastAsiaTheme="majorEastAsia"/>
          <w:color w:val="000000" w:themeColor="text1"/>
          <w:sz w:val="22"/>
          <w:szCs w:val="22"/>
        </w:rPr>
        <w:t>страница 404.</w:t>
      </w:r>
    </w:p>
    <w:p w14:paraId="51E06BDA" w14:textId="77777777" w:rsidR="00D50A0F" w:rsidRPr="00D50A0F" w:rsidRDefault="00D50A0F" w:rsidP="00D50A0F">
      <w:pPr>
        <w:pStyle w:val="1"/>
        <w:tabs>
          <w:tab w:val="left" w:pos="708"/>
          <w:tab w:val="left" w:pos="3569"/>
        </w:tabs>
        <w:spacing w:before="0" w:line="240" w:lineRule="auto"/>
        <w:ind w:left="567" w:hanging="432"/>
        <w:jc w:val="both"/>
        <w:rPr>
          <w:rFonts w:ascii="Times New Roman" w:hAnsi="Times New Roman" w:cs="Times New Roman"/>
          <w:color w:val="000000" w:themeColor="text1"/>
          <w:sz w:val="22"/>
          <w:szCs w:val="22"/>
        </w:rPr>
      </w:pPr>
      <w:bookmarkStart w:id="144" w:name="_Toc31"/>
      <w:r w:rsidRPr="00D50A0F">
        <w:rPr>
          <w:rFonts w:ascii="Times New Roman" w:hAnsi="Times New Roman" w:cs="Times New Roman"/>
          <w:b/>
          <w:bCs/>
          <w:color w:val="000000" w:themeColor="text1"/>
          <w:sz w:val="22"/>
          <w:szCs w:val="22"/>
        </w:rPr>
        <w:t>Нефункциональные требования</w:t>
      </w:r>
      <w:bookmarkEnd w:id="144"/>
    </w:p>
    <w:p w14:paraId="2996793E" w14:textId="77777777" w:rsidR="00D50A0F" w:rsidRPr="00D50A0F" w:rsidRDefault="00D50A0F" w:rsidP="0019090A">
      <w:pPr>
        <w:pStyle w:val="a3"/>
        <w:numPr>
          <w:ilvl w:val="0"/>
          <w:numId w:val="23"/>
        </w:numPr>
        <w:spacing w:after="0" w:line="240" w:lineRule="auto"/>
        <w:ind w:left="709"/>
        <w:jc w:val="both"/>
        <w:rPr>
          <w:rFonts w:ascii="Times New Roman" w:eastAsia="Times New Roman" w:hAnsi="Times New Roman" w:cs="Times New Roman"/>
          <w:color w:val="000000" w:themeColor="text1"/>
        </w:rPr>
      </w:pPr>
      <w:r w:rsidRPr="00D50A0F">
        <w:rPr>
          <w:rFonts w:ascii="Times New Roman" w:eastAsiaTheme="majorEastAsia" w:hAnsi="Times New Roman" w:cs="Times New Roman"/>
          <w:color w:val="000000" w:themeColor="text1"/>
        </w:rPr>
        <w:t>Разработка Сайта должна быть произведена в соответствии с согласованными с Заказчиком дизайн-макетами страниц и отдельных элементов.</w:t>
      </w:r>
    </w:p>
    <w:p w14:paraId="0CB5FA58" w14:textId="77777777" w:rsidR="00D50A0F" w:rsidRPr="00D50A0F" w:rsidRDefault="00D50A0F" w:rsidP="0019090A">
      <w:pPr>
        <w:pStyle w:val="a3"/>
        <w:numPr>
          <w:ilvl w:val="0"/>
          <w:numId w:val="23"/>
        </w:numPr>
        <w:spacing w:after="0" w:line="240" w:lineRule="auto"/>
        <w:ind w:left="709"/>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Предполагаемая посещаемость сайта</w:t>
      </w:r>
    </w:p>
    <w:p w14:paraId="3C51CC00" w14:textId="77777777" w:rsidR="00D50A0F" w:rsidRPr="00D50A0F" w:rsidRDefault="00D50A0F" w:rsidP="0019090A">
      <w:pPr>
        <w:pStyle w:val="a3"/>
        <w:numPr>
          <w:ilvl w:val="1"/>
          <w:numId w:val="2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Около 50 одновременных подключений.</w:t>
      </w:r>
    </w:p>
    <w:p w14:paraId="290BE129" w14:textId="77777777" w:rsidR="00D50A0F" w:rsidRPr="00D50A0F" w:rsidRDefault="00D50A0F" w:rsidP="0019090A">
      <w:pPr>
        <w:pStyle w:val="a3"/>
        <w:numPr>
          <w:ilvl w:val="1"/>
          <w:numId w:val="2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Аудитория в пиках до 500 уникальных посетителей в сутки (до 5 запросов в минуту)</w:t>
      </w:r>
    </w:p>
    <w:p w14:paraId="47C9AE79" w14:textId="77777777" w:rsidR="00D50A0F" w:rsidRPr="00D50A0F" w:rsidRDefault="00D50A0F" w:rsidP="0019090A">
      <w:pPr>
        <w:pStyle w:val="a3"/>
        <w:numPr>
          <w:ilvl w:val="0"/>
          <w:numId w:val="23"/>
        </w:numPr>
        <w:spacing w:after="0" w:line="240" w:lineRule="auto"/>
        <w:ind w:left="709"/>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Исполнитель разрабатывает решение, используя свои серверные мощности.</w:t>
      </w:r>
    </w:p>
    <w:p w14:paraId="1F3723DD" w14:textId="77777777" w:rsidR="00D50A0F" w:rsidRPr="00D50A0F" w:rsidRDefault="00D50A0F" w:rsidP="0019090A">
      <w:pPr>
        <w:pStyle w:val="a3"/>
        <w:numPr>
          <w:ilvl w:val="0"/>
          <w:numId w:val="23"/>
        </w:numPr>
        <w:spacing w:after="0" w:line="240" w:lineRule="auto"/>
        <w:ind w:left="709"/>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Контент сайта редактируется без дополнительного программирования, путём применения визуальных редакторов, выборов из списков значений, указания значений альтернативного выбора (радиокнопка) и иных визуальных элементов интерфейса CMS.</w:t>
      </w:r>
    </w:p>
    <w:p w14:paraId="216788D7" w14:textId="77777777" w:rsidR="00D50A0F" w:rsidRPr="00D50A0F" w:rsidRDefault="00D50A0F" w:rsidP="0019090A">
      <w:pPr>
        <w:pStyle w:val="a3"/>
        <w:numPr>
          <w:ilvl w:val="0"/>
          <w:numId w:val="23"/>
        </w:numPr>
        <w:spacing w:after="0" w:line="240" w:lineRule="auto"/>
        <w:ind w:left="709"/>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Требуемая скорость загрузки (ответа сервера) страниц с учетом характеристики хостинга и оценочной нагрузки:</w:t>
      </w:r>
    </w:p>
    <w:p w14:paraId="1BF95263" w14:textId="77777777" w:rsidR="00D50A0F" w:rsidRPr="00D50A0F" w:rsidRDefault="00D50A0F" w:rsidP="0019090A">
      <w:pPr>
        <w:pStyle w:val="a3"/>
        <w:numPr>
          <w:ilvl w:val="1"/>
          <w:numId w:val="2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Главная страница: не более 0,5сек.</w:t>
      </w:r>
    </w:p>
    <w:p w14:paraId="46DA4EDF" w14:textId="77777777" w:rsidR="00D50A0F" w:rsidRPr="00D50A0F" w:rsidRDefault="00D50A0F" w:rsidP="0019090A">
      <w:pPr>
        <w:pStyle w:val="a3"/>
        <w:numPr>
          <w:ilvl w:val="1"/>
          <w:numId w:val="23"/>
        </w:num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Прочие контентные и сервисные страницы: не более 1сек.</w:t>
      </w:r>
    </w:p>
    <w:p w14:paraId="40108F9D" w14:textId="77777777" w:rsidR="00D50A0F" w:rsidRPr="00D50A0F" w:rsidRDefault="00D50A0F" w:rsidP="0019090A">
      <w:pPr>
        <w:pStyle w:val="a3"/>
        <w:numPr>
          <w:ilvl w:val="0"/>
          <w:numId w:val="23"/>
        </w:numPr>
        <w:spacing w:after="0" w:line="240" w:lineRule="auto"/>
        <w:ind w:left="709"/>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Система должна удовлетворять требованиям Законодательства Российской Федерации, в том числе в части обработки персональных данных пользователей (закона о персональных данных ФЗ-152, закона о защите персональных данных ФЗ-242, о блогерах (организатор распространения информации или блогер) ФЗ-97).</w:t>
      </w:r>
    </w:p>
    <w:p w14:paraId="56624244" w14:textId="77777777" w:rsidR="00D50A0F" w:rsidRPr="00D50A0F" w:rsidRDefault="00D50A0F" w:rsidP="0019090A">
      <w:pPr>
        <w:pStyle w:val="1"/>
        <w:tabs>
          <w:tab w:val="left" w:pos="708"/>
          <w:tab w:val="left" w:pos="3569"/>
        </w:tabs>
        <w:spacing w:before="0" w:line="240" w:lineRule="auto"/>
        <w:ind w:left="567" w:hanging="432"/>
        <w:jc w:val="center"/>
        <w:rPr>
          <w:rFonts w:ascii="Times New Roman" w:hAnsi="Times New Roman" w:cs="Times New Roman"/>
          <w:color w:val="000000" w:themeColor="text1"/>
          <w:sz w:val="22"/>
          <w:szCs w:val="22"/>
        </w:rPr>
      </w:pPr>
      <w:bookmarkStart w:id="145" w:name="_3cqmetx"/>
      <w:bookmarkStart w:id="146" w:name="_Toc32"/>
      <w:bookmarkEnd w:id="145"/>
      <w:r w:rsidRPr="00D50A0F">
        <w:rPr>
          <w:rFonts w:ascii="Times New Roman" w:hAnsi="Times New Roman" w:cs="Times New Roman"/>
          <w:b/>
          <w:bCs/>
          <w:color w:val="000000" w:themeColor="text1"/>
          <w:sz w:val="22"/>
          <w:szCs w:val="22"/>
        </w:rPr>
        <w:t>Наполнение контентом</w:t>
      </w:r>
      <w:bookmarkEnd w:id="146"/>
    </w:p>
    <w:p w14:paraId="12950871" w14:textId="77777777" w:rsidR="00D50A0F" w:rsidRPr="0019090A"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eastAsia="Times New Roman" w:hAnsi="Times New Roman" w:cs="Times New Roman"/>
          <w:b/>
          <w:bCs/>
          <w:color w:val="000000" w:themeColor="text1"/>
          <w:sz w:val="22"/>
          <w:szCs w:val="22"/>
          <w:highlight w:val="white"/>
        </w:rPr>
      </w:pPr>
      <w:bookmarkStart w:id="147" w:name="_1rvwp1q"/>
      <w:bookmarkStart w:id="148" w:name="_Toc33"/>
      <w:bookmarkEnd w:id="147"/>
      <w:r w:rsidRPr="0019090A">
        <w:rPr>
          <w:rFonts w:ascii="Times New Roman" w:hAnsi="Times New Roman" w:cs="Times New Roman"/>
          <w:b/>
          <w:bCs/>
          <w:color w:val="000000" w:themeColor="text1"/>
          <w:sz w:val="22"/>
          <w:szCs w:val="22"/>
          <w:highlight w:val="white"/>
        </w:rPr>
        <w:t xml:space="preserve">Общие требования к информационному наполнению </w:t>
      </w:r>
      <w:bookmarkEnd w:id="148"/>
    </w:p>
    <w:p w14:paraId="7A719371"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В рамках работ по проекту Исполнитель обеспечивает наполнение разделов сайта предоставленными Заказчиком материалами.</w:t>
      </w:r>
    </w:p>
    <w:p w14:paraId="72323F53" w14:textId="77777777" w:rsidR="00D50A0F" w:rsidRPr="00D50A0F"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hAnsi="Times New Roman" w:cs="Times New Roman"/>
          <w:color w:val="000000" w:themeColor="text1"/>
          <w:sz w:val="22"/>
          <w:szCs w:val="22"/>
          <w:highlight w:val="white"/>
        </w:rPr>
      </w:pPr>
      <w:bookmarkStart w:id="149" w:name="_4bvk7pj"/>
      <w:bookmarkStart w:id="150" w:name="_Toc34"/>
      <w:bookmarkEnd w:id="149"/>
      <w:r w:rsidRPr="00D50A0F">
        <w:rPr>
          <w:rFonts w:ascii="Times New Roman" w:hAnsi="Times New Roman" w:cs="Times New Roman"/>
          <w:color w:val="000000" w:themeColor="text1"/>
          <w:sz w:val="22"/>
          <w:szCs w:val="22"/>
          <w:highlight w:val="white"/>
        </w:rPr>
        <w:t>Порядок предоставления информационного наполнения</w:t>
      </w:r>
      <w:bookmarkEnd w:id="150"/>
    </w:p>
    <w:p w14:paraId="0CB434F0"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Заказчик предоставляет материалы в соответствии с описанным в настоящем задании и разработанным функционалом. Материалы должны быть предоставлены до завершения этапа Разработка перед этапом Пуско-наладка.</w:t>
      </w:r>
    </w:p>
    <w:p w14:paraId="785F904F" w14:textId="77777777" w:rsidR="00D50A0F" w:rsidRPr="00D50A0F" w:rsidRDefault="00D50A0F" w:rsidP="00D50A0F">
      <w:p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Заказчик предоставляет материалы в электронной форме в </w:t>
      </w:r>
      <w:proofErr w:type="spellStart"/>
      <w:r w:rsidRPr="00D50A0F">
        <w:rPr>
          <w:rFonts w:ascii="Times New Roman" w:eastAsiaTheme="majorEastAsia" w:hAnsi="Times New Roman" w:cs="Times New Roman"/>
          <w:color w:val="000000" w:themeColor="text1"/>
          <w:highlight w:val="white"/>
        </w:rPr>
        <w:t>zip</w:t>
      </w:r>
      <w:proofErr w:type="spellEnd"/>
      <w:r w:rsidRPr="00D50A0F">
        <w:rPr>
          <w:rFonts w:ascii="Times New Roman" w:eastAsiaTheme="majorEastAsia" w:hAnsi="Times New Roman" w:cs="Times New Roman"/>
          <w:color w:val="000000" w:themeColor="text1"/>
          <w:highlight w:val="white"/>
        </w:rPr>
        <w:t xml:space="preserve">-архиве, содержащем дерево директорий, соответствующих структуре сайта. </w:t>
      </w:r>
      <w:r w:rsidRPr="00D50A0F">
        <w:rPr>
          <w:rFonts w:ascii="Times New Roman" w:eastAsiaTheme="majorEastAsia" w:hAnsi="Times New Roman" w:cs="Times New Roman"/>
          <w:color w:val="000000" w:themeColor="text1"/>
          <w:highlight w:val="white"/>
        </w:rPr>
        <w:tab/>
      </w:r>
      <w:r w:rsidRPr="00D50A0F">
        <w:rPr>
          <w:rFonts w:ascii="Times New Roman" w:eastAsiaTheme="majorEastAsia" w:hAnsi="Times New Roman" w:cs="Times New Roman"/>
          <w:color w:val="000000" w:themeColor="text1"/>
          <w:highlight w:val="white"/>
        </w:rPr>
        <w:tab/>
      </w:r>
      <w:r w:rsidRPr="00D50A0F">
        <w:rPr>
          <w:rFonts w:ascii="Times New Roman" w:eastAsiaTheme="majorEastAsia" w:hAnsi="Times New Roman" w:cs="Times New Roman"/>
          <w:color w:val="000000" w:themeColor="text1"/>
          <w:highlight w:val="white"/>
        </w:rPr>
        <w:tab/>
      </w:r>
      <w:r w:rsidRPr="00D50A0F">
        <w:rPr>
          <w:rFonts w:ascii="Times New Roman" w:eastAsiaTheme="majorEastAsia" w:hAnsi="Times New Roman" w:cs="Times New Roman"/>
          <w:color w:val="000000" w:themeColor="text1"/>
          <w:highlight w:val="white"/>
        </w:rPr>
        <w:tab/>
      </w:r>
      <w:r w:rsidRPr="00D50A0F">
        <w:rPr>
          <w:rFonts w:ascii="Times New Roman" w:eastAsiaTheme="majorEastAsia" w:hAnsi="Times New Roman" w:cs="Times New Roman"/>
          <w:color w:val="000000" w:themeColor="text1"/>
          <w:highlight w:val="white"/>
        </w:rPr>
        <w:tab/>
      </w:r>
      <w:r w:rsidRPr="00D50A0F">
        <w:rPr>
          <w:rFonts w:ascii="Times New Roman" w:eastAsiaTheme="majorEastAsia" w:hAnsi="Times New Roman" w:cs="Times New Roman"/>
          <w:color w:val="000000" w:themeColor="text1"/>
          <w:highlight w:val="white"/>
        </w:rPr>
        <w:tab/>
      </w:r>
      <w:r w:rsidRPr="00D50A0F">
        <w:rPr>
          <w:rFonts w:ascii="Times New Roman" w:eastAsiaTheme="majorEastAsia" w:hAnsi="Times New Roman" w:cs="Times New Roman"/>
          <w:color w:val="000000" w:themeColor="text1"/>
          <w:highlight w:val="white"/>
        </w:rPr>
        <w:tab/>
      </w:r>
      <w:r w:rsidRPr="00D50A0F">
        <w:rPr>
          <w:rFonts w:ascii="Times New Roman" w:eastAsiaTheme="majorEastAsia" w:hAnsi="Times New Roman" w:cs="Times New Roman"/>
          <w:color w:val="000000" w:themeColor="text1"/>
          <w:highlight w:val="white"/>
        </w:rPr>
        <w:tab/>
      </w:r>
    </w:p>
    <w:p w14:paraId="05301E97" w14:textId="77777777" w:rsidR="00D50A0F" w:rsidRPr="00D50A0F" w:rsidRDefault="00D50A0F" w:rsidP="00D50A0F">
      <w:pPr>
        <w:spacing w:after="0" w:line="240" w:lineRule="auto"/>
        <w:jc w:val="both"/>
        <w:rPr>
          <w:rFonts w:ascii="Times New Roman" w:hAnsi="Times New Roman" w:cs="Times New Roman"/>
          <w:color w:val="000000" w:themeColor="text1"/>
          <w:highlight w:val="yellow"/>
        </w:rPr>
      </w:pPr>
      <w:r w:rsidRPr="00D50A0F">
        <w:rPr>
          <w:rFonts w:ascii="Times New Roman" w:eastAsiaTheme="majorEastAsia" w:hAnsi="Times New Roman" w:cs="Times New Roman"/>
          <w:color w:val="000000" w:themeColor="text1"/>
          <w:highlight w:val="white"/>
        </w:rPr>
        <w:t xml:space="preserve">Допускается передача материалов частями, в нескольких </w:t>
      </w:r>
      <w:proofErr w:type="spellStart"/>
      <w:r w:rsidRPr="00D50A0F">
        <w:rPr>
          <w:rFonts w:ascii="Times New Roman" w:eastAsiaTheme="majorEastAsia" w:hAnsi="Times New Roman" w:cs="Times New Roman"/>
          <w:color w:val="000000" w:themeColor="text1"/>
          <w:highlight w:val="white"/>
        </w:rPr>
        <w:t>zip</w:t>
      </w:r>
      <w:proofErr w:type="spellEnd"/>
      <w:r w:rsidRPr="00D50A0F">
        <w:rPr>
          <w:rFonts w:ascii="Times New Roman" w:eastAsiaTheme="majorEastAsia" w:hAnsi="Times New Roman" w:cs="Times New Roman"/>
          <w:color w:val="000000" w:themeColor="text1"/>
          <w:highlight w:val="white"/>
        </w:rPr>
        <w:t>-файлах, соответствующих приведенным требованиям. Любые изменения информационного наполнения силами Исполнителя после под</w:t>
      </w:r>
      <w:r w:rsidRPr="00D50A0F">
        <w:rPr>
          <w:rFonts w:ascii="Times New Roman" w:eastAsiaTheme="majorEastAsia" w:hAnsi="Times New Roman" w:cs="Times New Roman"/>
          <w:color w:val="000000" w:themeColor="text1"/>
        </w:rPr>
        <w:t>писания данного задания допускаю</w:t>
      </w:r>
      <w:r w:rsidRPr="00D50A0F">
        <w:rPr>
          <w:rFonts w:ascii="Times New Roman" w:eastAsiaTheme="majorEastAsia" w:hAnsi="Times New Roman" w:cs="Times New Roman"/>
          <w:color w:val="000000" w:themeColor="text1"/>
          <w:highlight w:val="white"/>
        </w:rPr>
        <w:t xml:space="preserve">тся только на основании отдельного Дополнительного соглашения. </w:t>
      </w:r>
      <w:r w:rsidRPr="00D50A0F">
        <w:rPr>
          <w:rFonts w:ascii="Times New Roman" w:eastAsiaTheme="majorEastAsia" w:hAnsi="Times New Roman" w:cs="Times New Roman"/>
          <w:color w:val="000000" w:themeColor="text1"/>
          <w:highlight w:val="white"/>
        </w:rPr>
        <w:tab/>
      </w:r>
      <w:r w:rsidRPr="00D50A0F">
        <w:rPr>
          <w:rFonts w:ascii="Times New Roman" w:eastAsiaTheme="majorEastAsia" w:hAnsi="Times New Roman" w:cs="Times New Roman"/>
          <w:color w:val="000000" w:themeColor="text1"/>
          <w:highlight w:val="white"/>
        </w:rPr>
        <w:tab/>
      </w:r>
      <w:r w:rsidRPr="00D50A0F">
        <w:rPr>
          <w:rFonts w:ascii="Times New Roman" w:eastAsiaTheme="majorEastAsia" w:hAnsi="Times New Roman" w:cs="Times New Roman"/>
          <w:color w:val="000000" w:themeColor="text1"/>
          <w:highlight w:val="white"/>
        </w:rPr>
        <w:tab/>
      </w:r>
    </w:p>
    <w:p w14:paraId="22122BF2" w14:textId="77777777" w:rsidR="00D50A0F" w:rsidRPr="00D50A0F" w:rsidRDefault="00D50A0F" w:rsidP="0019090A">
      <w:pPr>
        <w:pStyle w:val="1"/>
        <w:tabs>
          <w:tab w:val="left" w:pos="708"/>
          <w:tab w:val="left" w:pos="3569"/>
        </w:tabs>
        <w:spacing w:before="0" w:line="240" w:lineRule="auto"/>
        <w:ind w:left="567" w:hanging="432"/>
        <w:jc w:val="center"/>
        <w:rPr>
          <w:rFonts w:ascii="Times New Roman" w:hAnsi="Times New Roman" w:cs="Times New Roman"/>
          <w:color w:val="000000" w:themeColor="text1"/>
          <w:sz w:val="22"/>
          <w:szCs w:val="22"/>
        </w:rPr>
      </w:pPr>
      <w:bookmarkStart w:id="151" w:name="_2r0uhxc"/>
      <w:bookmarkStart w:id="152" w:name="_Toc35"/>
      <w:bookmarkEnd w:id="151"/>
      <w:r w:rsidRPr="00D50A0F">
        <w:rPr>
          <w:rFonts w:ascii="Times New Roman" w:hAnsi="Times New Roman" w:cs="Times New Roman"/>
          <w:b/>
          <w:bCs/>
          <w:color w:val="000000" w:themeColor="text1"/>
          <w:sz w:val="22"/>
          <w:szCs w:val="22"/>
        </w:rPr>
        <w:lastRenderedPageBreak/>
        <w:t>Этапы реализации проекта</w:t>
      </w:r>
      <w:bookmarkEnd w:id="152"/>
    </w:p>
    <w:p w14:paraId="2E2CB962" w14:textId="77777777" w:rsidR="00D50A0F" w:rsidRPr="00D50A0F" w:rsidRDefault="00D50A0F" w:rsidP="00D50A0F">
      <w:pPr>
        <w:spacing w:after="0" w:line="240" w:lineRule="auto"/>
        <w:jc w:val="both"/>
        <w:rPr>
          <w:rFonts w:ascii="Times New Roman" w:eastAsiaTheme="majorEastAsia" w:hAnsi="Times New Roman" w:cs="Times New Roman"/>
          <w:color w:val="000000" w:themeColor="text1"/>
        </w:rPr>
      </w:pPr>
      <w:r w:rsidRPr="00D50A0F">
        <w:rPr>
          <w:rFonts w:ascii="Times New Roman" w:eastAsiaTheme="majorEastAsia" w:hAnsi="Times New Roman" w:cs="Times New Roman"/>
          <w:color w:val="000000" w:themeColor="text1"/>
        </w:rPr>
        <w:t xml:space="preserve">Предварительные этапы реализации проекта: </w:t>
      </w:r>
    </w:p>
    <w:tbl>
      <w:tblPr>
        <w:tblStyle w:val="a8"/>
        <w:tblW w:w="0" w:type="auto"/>
        <w:tblLook w:val="04A0" w:firstRow="1" w:lastRow="0" w:firstColumn="1" w:lastColumn="0" w:noHBand="0" w:noVBand="1"/>
      </w:tblPr>
      <w:tblGrid>
        <w:gridCol w:w="1105"/>
        <w:gridCol w:w="7307"/>
        <w:gridCol w:w="1076"/>
      </w:tblGrid>
      <w:tr w:rsidR="00D50A0F" w:rsidRPr="00D50A0F" w14:paraId="392633A9" w14:textId="77777777" w:rsidTr="00D50A0F">
        <w:trPr>
          <w:cantSplit/>
          <w:trHeight w:hRule="exact" w:val="567"/>
        </w:trPr>
        <w:tc>
          <w:tcPr>
            <w:tcW w:w="1129"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04D0AF9C" w14:textId="77777777" w:rsidR="00D50A0F" w:rsidRPr="00D50A0F" w:rsidRDefault="00D50A0F" w:rsidP="00D50A0F">
            <w:pPr>
              <w:jc w:val="both"/>
              <w:rPr>
                <w:rFonts w:ascii="Times New Roman" w:eastAsiaTheme="majorEastAsia" w:hAnsi="Times New Roman" w:cs="Times New Roman"/>
                <w:b/>
                <w:color w:val="000000" w:themeColor="text1"/>
              </w:rPr>
            </w:pPr>
            <w:r w:rsidRPr="00D50A0F">
              <w:rPr>
                <w:rFonts w:ascii="Times New Roman" w:eastAsiaTheme="majorEastAsia" w:hAnsi="Times New Roman" w:cs="Times New Roman"/>
                <w:b/>
                <w:color w:val="000000" w:themeColor="text1"/>
              </w:rPr>
              <w:t>Этапы работы</w:t>
            </w:r>
          </w:p>
        </w:tc>
        <w:tc>
          <w:tcPr>
            <w:tcW w:w="8080"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54EDA054" w14:textId="77777777" w:rsidR="00D50A0F" w:rsidRPr="00D50A0F" w:rsidRDefault="00D50A0F" w:rsidP="00D50A0F">
            <w:pPr>
              <w:jc w:val="both"/>
              <w:rPr>
                <w:rFonts w:ascii="Times New Roman" w:eastAsiaTheme="majorEastAsia" w:hAnsi="Times New Roman" w:cs="Times New Roman"/>
                <w:b/>
                <w:color w:val="000000" w:themeColor="text1"/>
              </w:rPr>
            </w:pPr>
            <w:r w:rsidRPr="00D50A0F">
              <w:rPr>
                <w:rFonts w:ascii="Times New Roman" w:eastAsiaTheme="majorEastAsia" w:hAnsi="Times New Roman" w:cs="Times New Roman"/>
                <w:b/>
                <w:color w:val="000000" w:themeColor="text1"/>
              </w:rPr>
              <w:t>Состав работ</w:t>
            </w:r>
          </w:p>
        </w:tc>
        <w:tc>
          <w:tcPr>
            <w:tcW w:w="1128"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3B2C9A3F" w14:textId="77777777" w:rsidR="00D50A0F" w:rsidRPr="00D50A0F" w:rsidRDefault="00D50A0F" w:rsidP="00D50A0F">
            <w:pPr>
              <w:jc w:val="both"/>
              <w:rPr>
                <w:rFonts w:ascii="Times New Roman" w:eastAsiaTheme="majorEastAsia" w:hAnsi="Times New Roman" w:cs="Times New Roman"/>
                <w:b/>
                <w:color w:val="000000" w:themeColor="text1"/>
              </w:rPr>
            </w:pPr>
            <w:r w:rsidRPr="00D50A0F">
              <w:rPr>
                <w:rFonts w:ascii="Times New Roman" w:eastAsiaTheme="majorEastAsia" w:hAnsi="Times New Roman" w:cs="Times New Roman"/>
                <w:b/>
                <w:color w:val="000000" w:themeColor="text1"/>
              </w:rPr>
              <w:t>Срок</w:t>
            </w:r>
          </w:p>
        </w:tc>
      </w:tr>
      <w:tr w:rsidR="00D50A0F" w:rsidRPr="00D50A0F" w14:paraId="036AB2D8" w14:textId="77777777" w:rsidTr="00D50A0F">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hideMark/>
          </w:tcPr>
          <w:p w14:paraId="0998ACE5" w14:textId="77777777" w:rsidR="00D50A0F" w:rsidRPr="00D50A0F" w:rsidRDefault="00D50A0F" w:rsidP="00D50A0F">
            <w:pPr>
              <w:jc w:val="both"/>
              <w:rPr>
                <w:rFonts w:ascii="Times New Roman" w:eastAsiaTheme="majorEastAsia" w:hAnsi="Times New Roman" w:cs="Times New Roman"/>
                <w:b/>
                <w:color w:val="000000" w:themeColor="text1"/>
              </w:rPr>
            </w:pPr>
            <w:r w:rsidRPr="00D50A0F">
              <w:rPr>
                <w:rFonts w:ascii="Times New Roman" w:eastAsiaTheme="majorEastAsia" w:hAnsi="Times New Roman" w:cs="Times New Roman"/>
                <w:b/>
                <w:color w:val="000000" w:themeColor="text1"/>
              </w:rPr>
              <w:t xml:space="preserve">Этап 1 </w:t>
            </w:r>
          </w:p>
        </w:tc>
        <w:tc>
          <w:tcPr>
            <w:tcW w:w="8080" w:type="dxa"/>
            <w:tcBorders>
              <w:top w:val="single" w:sz="4" w:space="0" w:color="000000"/>
              <w:left w:val="single" w:sz="4" w:space="0" w:color="000000"/>
              <w:bottom w:val="single" w:sz="4" w:space="0" w:color="000000"/>
              <w:right w:val="single" w:sz="4" w:space="0" w:color="000000"/>
            </w:tcBorders>
            <w:shd w:val="clear" w:color="auto" w:fill="FFFFFF"/>
            <w:hideMark/>
          </w:tcPr>
          <w:p w14:paraId="412D8025" w14:textId="77777777" w:rsidR="00D50A0F" w:rsidRPr="00D50A0F" w:rsidRDefault="00D50A0F" w:rsidP="0019090A">
            <w:pPr>
              <w:pStyle w:val="a3"/>
              <w:numPr>
                <w:ilvl w:val="0"/>
                <w:numId w:val="24"/>
              </w:numPr>
              <w:spacing w:line="240" w:lineRule="auto"/>
              <w:jc w:val="both"/>
              <w:rPr>
                <w:rFonts w:ascii="Times New Roman" w:eastAsiaTheme="majorEastAsia" w:hAnsi="Times New Roman" w:cs="Times New Roman"/>
                <w:color w:val="000000" w:themeColor="text1"/>
              </w:rPr>
            </w:pPr>
            <w:r w:rsidRPr="00D50A0F">
              <w:rPr>
                <w:rFonts w:ascii="Times New Roman" w:eastAsiaTheme="majorEastAsia" w:hAnsi="Times New Roman" w:cs="Times New Roman"/>
                <w:color w:val="000000" w:themeColor="text1"/>
              </w:rPr>
              <w:t>Написание технического задания.</w:t>
            </w:r>
          </w:p>
          <w:p w14:paraId="0999D2B4" w14:textId="77777777" w:rsidR="00D50A0F" w:rsidRPr="00D50A0F" w:rsidRDefault="00D50A0F" w:rsidP="0019090A">
            <w:pPr>
              <w:pStyle w:val="a3"/>
              <w:numPr>
                <w:ilvl w:val="0"/>
                <w:numId w:val="24"/>
              </w:numPr>
              <w:spacing w:line="240" w:lineRule="auto"/>
              <w:jc w:val="both"/>
              <w:rPr>
                <w:rFonts w:ascii="Times New Roman" w:eastAsiaTheme="majorEastAsia" w:hAnsi="Times New Roman" w:cs="Times New Roman"/>
                <w:color w:val="000000" w:themeColor="text1"/>
              </w:rPr>
            </w:pPr>
            <w:r w:rsidRPr="00D50A0F">
              <w:rPr>
                <w:rFonts w:ascii="Times New Roman" w:eastAsiaTheme="majorEastAsia" w:hAnsi="Times New Roman" w:cs="Times New Roman"/>
                <w:color w:val="000000" w:themeColor="text1"/>
              </w:rPr>
              <w:t>Проектирование серверной архитектуры (бэк/интеграции).</w:t>
            </w:r>
          </w:p>
          <w:p w14:paraId="6D34ECE6" w14:textId="77777777" w:rsidR="00D50A0F" w:rsidRPr="00D50A0F" w:rsidRDefault="00D50A0F" w:rsidP="0019090A">
            <w:pPr>
              <w:pStyle w:val="a3"/>
              <w:numPr>
                <w:ilvl w:val="0"/>
                <w:numId w:val="24"/>
              </w:numPr>
              <w:spacing w:line="240" w:lineRule="auto"/>
              <w:jc w:val="both"/>
              <w:rPr>
                <w:rFonts w:ascii="Times New Roman" w:eastAsiaTheme="majorEastAsia" w:hAnsi="Times New Roman" w:cs="Times New Roman"/>
                <w:color w:val="000000" w:themeColor="text1"/>
              </w:rPr>
            </w:pPr>
            <w:r w:rsidRPr="00D50A0F">
              <w:rPr>
                <w:rFonts w:ascii="Times New Roman" w:eastAsiaTheme="majorEastAsia" w:hAnsi="Times New Roman" w:cs="Times New Roman"/>
                <w:color w:val="000000" w:themeColor="text1"/>
              </w:rPr>
              <w:t xml:space="preserve">Разработка дизайна на основе прототипа (десктоп, </w:t>
            </w:r>
            <w:proofErr w:type="spellStart"/>
            <w:r w:rsidRPr="00D50A0F">
              <w:rPr>
                <w:rFonts w:ascii="Times New Roman" w:eastAsiaTheme="majorEastAsia" w:hAnsi="Times New Roman" w:cs="Times New Roman"/>
                <w:color w:val="000000" w:themeColor="text1"/>
              </w:rPr>
              <w:t>адаптив</w:t>
            </w:r>
            <w:proofErr w:type="spellEnd"/>
            <w:r w:rsidRPr="00D50A0F">
              <w:rPr>
                <w:rFonts w:ascii="Times New Roman" w:eastAsiaTheme="majorEastAsia" w:hAnsi="Times New Roman" w:cs="Times New Roman"/>
                <w:color w:val="000000" w:themeColor="text1"/>
              </w:rPr>
              <w:t>).</w:t>
            </w:r>
          </w:p>
          <w:p w14:paraId="22712586" w14:textId="77777777" w:rsidR="00D50A0F" w:rsidRPr="00D50A0F" w:rsidRDefault="00D50A0F" w:rsidP="0019090A">
            <w:pPr>
              <w:pStyle w:val="a3"/>
              <w:numPr>
                <w:ilvl w:val="0"/>
                <w:numId w:val="24"/>
              </w:numPr>
              <w:spacing w:line="240" w:lineRule="auto"/>
              <w:jc w:val="both"/>
              <w:rPr>
                <w:rFonts w:ascii="Times New Roman" w:eastAsiaTheme="majorEastAsia" w:hAnsi="Times New Roman" w:cs="Times New Roman"/>
                <w:color w:val="000000" w:themeColor="text1"/>
              </w:rPr>
            </w:pPr>
            <w:r w:rsidRPr="00D50A0F">
              <w:rPr>
                <w:rFonts w:ascii="Times New Roman" w:eastAsiaTheme="majorEastAsia" w:hAnsi="Times New Roman" w:cs="Times New Roman"/>
                <w:color w:val="000000" w:themeColor="text1"/>
              </w:rPr>
              <w:t>Верстка (</w:t>
            </w:r>
            <w:proofErr w:type="spellStart"/>
            <w:r w:rsidRPr="00D50A0F">
              <w:rPr>
                <w:rFonts w:ascii="Times New Roman" w:eastAsiaTheme="majorEastAsia" w:hAnsi="Times New Roman" w:cs="Times New Roman"/>
                <w:color w:val="000000" w:themeColor="text1"/>
              </w:rPr>
              <w:t>декстоп</w:t>
            </w:r>
            <w:proofErr w:type="spellEnd"/>
            <w:r w:rsidRPr="00D50A0F">
              <w:rPr>
                <w:rFonts w:ascii="Times New Roman" w:eastAsiaTheme="majorEastAsia" w:hAnsi="Times New Roman" w:cs="Times New Roman"/>
                <w:color w:val="000000" w:themeColor="text1"/>
              </w:rPr>
              <w:t xml:space="preserve">, </w:t>
            </w:r>
            <w:proofErr w:type="spellStart"/>
            <w:r w:rsidRPr="00D50A0F">
              <w:rPr>
                <w:rFonts w:ascii="Times New Roman" w:eastAsiaTheme="majorEastAsia" w:hAnsi="Times New Roman" w:cs="Times New Roman"/>
                <w:color w:val="000000" w:themeColor="text1"/>
              </w:rPr>
              <w:t>адаптив</w:t>
            </w:r>
            <w:proofErr w:type="spellEnd"/>
            <w:r w:rsidRPr="00D50A0F">
              <w:rPr>
                <w:rFonts w:ascii="Times New Roman" w:eastAsiaTheme="majorEastAsia" w:hAnsi="Times New Roman" w:cs="Times New Roman"/>
                <w:color w:val="000000" w:themeColor="text1"/>
              </w:rPr>
              <w:t>).</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69B943CB" w14:textId="77777777" w:rsidR="00D50A0F" w:rsidRPr="00D50A0F" w:rsidRDefault="00D50A0F" w:rsidP="00D50A0F">
            <w:pPr>
              <w:jc w:val="both"/>
              <w:rPr>
                <w:rFonts w:ascii="Times New Roman" w:eastAsia="Times New Roman" w:hAnsi="Times New Roman" w:cs="Times New Roman"/>
                <w:color w:val="000000" w:themeColor="text1"/>
              </w:rPr>
            </w:pPr>
          </w:p>
        </w:tc>
      </w:tr>
      <w:tr w:rsidR="00D50A0F" w:rsidRPr="00D50A0F" w14:paraId="1EB9C949" w14:textId="77777777" w:rsidTr="00D50A0F">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2F5BB1C1" w14:textId="77777777" w:rsidR="00D50A0F" w:rsidRPr="00D50A0F" w:rsidRDefault="00D50A0F" w:rsidP="00D50A0F">
            <w:pPr>
              <w:jc w:val="both"/>
              <w:rPr>
                <w:rFonts w:ascii="Times New Roman" w:eastAsiaTheme="majorEastAsia" w:hAnsi="Times New Roman" w:cs="Times New Roman"/>
                <w:b/>
                <w:color w:val="000000" w:themeColor="text1"/>
              </w:rPr>
            </w:pPr>
            <w:r w:rsidRPr="00D50A0F">
              <w:rPr>
                <w:rFonts w:ascii="Times New Roman" w:eastAsiaTheme="majorEastAsia" w:hAnsi="Times New Roman" w:cs="Times New Roman"/>
                <w:b/>
                <w:color w:val="000000" w:themeColor="text1"/>
              </w:rPr>
              <w:t xml:space="preserve">Этап 2 </w:t>
            </w:r>
          </w:p>
          <w:p w14:paraId="6BBF162C" w14:textId="77777777" w:rsidR="00D50A0F" w:rsidRPr="00D50A0F" w:rsidRDefault="00D50A0F" w:rsidP="00D50A0F">
            <w:pPr>
              <w:jc w:val="both"/>
              <w:rPr>
                <w:rFonts w:ascii="Times New Roman" w:eastAsiaTheme="majorEastAsia" w:hAnsi="Times New Roman" w:cs="Times New Roman"/>
                <w:color w:val="000000" w:themeColor="text1"/>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hideMark/>
          </w:tcPr>
          <w:p w14:paraId="1CC286C1" w14:textId="77777777" w:rsidR="00D50A0F" w:rsidRPr="00D50A0F" w:rsidRDefault="00D50A0F" w:rsidP="0019090A">
            <w:pPr>
              <w:pStyle w:val="a3"/>
              <w:numPr>
                <w:ilvl w:val="0"/>
                <w:numId w:val="25"/>
              </w:numPr>
              <w:spacing w:line="240" w:lineRule="auto"/>
              <w:jc w:val="both"/>
              <w:rPr>
                <w:rFonts w:ascii="Times New Roman" w:eastAsiaTheme="majorEastAsia" w:hAnsi="Times New Roman" w:cs="Times New Roman"/>
                <w:color w:val="000000" w:themeColor="text1"/>
              </w:rPr>
            </w:pPr>
            <w:r w:rsidRPr="00D50A0F">
              <w:rPr>
                <w:rFonts w:ascii="Times New Roman" w:eastAsiaTheme="majorEastAsia" w:hAnsi="Times New Roman" w:cs="Times New Roman"/>
                <w:color w:val="000000" w:themeColor="text1"/>
              </w:rPr>
              <w:t>Пагинация.</w:t>
            </w:r>
          </w:p>
          <w:p w14:paraId="6DB85BD3" w14:textId="77777777" w:rsidR="00D50A0F" w:rsidRPr="00D50A0F" w:rsidRDefault="00D50A0F" w:rsidP="0019090A">
            <w:pPr>
              <w:pStyle w:val="a3"/>
              <w:numPr>
                <w:ilvl w:val="0"/>
                <w:numId w:val="25"/>
              </w:numPr>
              <w:spacing w:line="240" w:lineRule="auto"/>
              <w:jc w:val="both"/>
              <w:rPr>
                <w:rFonts w:ascii="Times New Roman" w:eastAsiaTheme="majorEastAsia" w:hAnsi="Times New Roman" w:cs="Times New Roman"/>
                <w:color w:val="000000" w:themeColor="text1"/>
              </w:rPr>
            </w:pPr>
            <w:r w:rsidRPr="00D50A0F">
              <w:rPr>
                <w:rFonts w:ascii="Times New Roman" w:eastAsiaTheme="majorEastAsia" w:hAnsi="Times New Roman" w:cs="Times New Roman"/>
                <w:color w:val="000000" w:themeColor="text1"/>
              </w:rPr>
              <w:t>Хлебные крошки.</w:t>
            </w:r>
          </w:p>
          <w:p w14:paraId="54A792F4" w14:textId="77777777" w:rsidR="00D50A0F" w:rsidRPr="00D50A0F" w:rsidRDefault="00D50A0F" w:rsidP="0019090A">
            <w:pPr>
              <w:pStyle w:val="a3"/>
              <w:numPr>
                <w:ilvl w:val="0"/>
                <w:numId w:val="25"/>
              </w:numPr>
              <w:spacing w:line="240" w:lineRule="auto"/>
              <w:jc w:val="both"/>
              <w:rPr>
                <w:rFonts w:ascii="Times New Roman" w:eastAsiaTheme="majorEastAsia" w:hAnsi="Times New Roman" w:cs="Times New Roman"/>
                <w:color w:val="000000" w:themeColor="text1"/>
              </w:rPr>
            </w:pPr>
            <w:r w:rsidRPr="00D50A0F">
              <w:rPr>
                <w:rFonts w:ascii="Times New Roman" w:eastAsiaTheme="majorEastAsia" w:hAnsi="Times New Roman" w:cs="Times New Roman"/>
                <w:color w:val="000000" w:themeColor="text1"/>
              </w:rPr>
              <w:t>Управление статическим контентом.</w:t>
            </w:r>
          </w:p>
          <w:p w14:paraId="3BBD8AA9" w14:textId="77777777" w:rsidR="00D50A0F" w:rsidRPr="00D50A0F" w:rsidRDefault="00D50A0F" w:rsidP="0019090A">
            <w:pPr>
              <w:pStyle w:val="a3"/>
              <w:numPr>
                <w:ilvl w:val="0"/>
                <w:numId w:val="25"/>
              </w:numPr>
              <w:spacing w:line="240" w:lineRule="auto"/>
              <w:jc w:val="both"/>
              <w:rPr>
                <w:rFonts w:ascii="Times New Roman" w:eastAsiaTheme="majorEastAsia" w:hAnsi="Times New Roman" w:cs="Times New Roman"/>
                <w:color w:val="000000" w:themeColor="text1"/>
              </w:rPr>
            </w:pPr>
            <w:r w:rsidRPr="00D50A0F">
              <w:rPr>
                <w:rFonts w:ascii="Times New Roman" w:eastAsiaTheme="majorEastAsia" w:hAnsi="Times New Roman" w:cs="Times New Roman"/>
                <w:color w:val="000000" w:themeColor="text1"/>
              </w:rPr>
              <w:t xml:space="preserve">Шаблоны </w:t>
            </w:r>
            <w:proofErr w:type="spellStart"/>
            <w:r w:rsidRPr="00D50A0F">
              <w:rPr>
                <w:rFonts w:ascii="Times New Roman" w:eastAsiaTheme="majorEastAsia" w:hAnsi="Times New Roman" w:cs="Times New Roman"/>
                <w:color w:val="000000" w:themeColor="text1"/>
              </w:rPr>
              <w:t>e-mail</w:t>
            </w:r>
            <w:proofErr w:type="spellEnd"/>
          </w:p>
          <w:p w14:paraId="717D3E13" w14:textId="77777777" w:rsidR="00D50A0F" w:rsidRPr="00D50A0F" w:rsidRDefault="00D50A0F" w:rsidP="0019090A">
            <w:pPr>
              <w:pStyle w:val="a3"/>
              <w:numPr>
                <w:ilvl w:val="0"/>
                <w:numId w:val="25"/>
              </w:numPr>
              <w:spacing w:line="240" w:lineRule="auto"/>
              <w:jc w:val="both"/>
              <w:rPr>
                <w:rFonts w:ascii="Times New Roman" w:eastAsiaTheme="majorEastAsia" w:hAnsi="Times New Roman" w:cs="Times New Roman"/>
                <w:color w:val="000000" w:themeColor="text1"/>
              </w:rPr>
            </w:pPr>
            <w:r w:rsidRPr="00D50A0F">
              <w:rPr>
                <w:rFonts w:ascii="Times New Roman" w:eastAsiaTheme="majorEastAsia" w:hAnsi="Times New Roman" w:cs="Times New Roman"/>
                <w:color w:val="000000" w:themeColor="text1"/>
              </w:rPr>
              <w:t>Рассылки и уведомления</w:t>
            </w:r>
          </w:p>
          <w:p w14:paraId="6CC34015" w14:textId="77777777" w:rsidR="00D50A0F" w:rsidRPr="00D50A0F" w:rsidRDefault="00D50A0F" w:rsidP="0019090A">
            <w:pPr>
              <w:pStyle w:val="a3"/>
              <w:numPr>
                <w:ilvl w:val="0"/>
                <w:numId w:val="25"/>
              </w:numPr>
              <w:spacing w:line="240" w:lineRule="auto"/>
              <w:jc w:val="both"/>
              <w:rPr>
                <w:rFonts w:ascii="Times New Roman" w:eastAsiaTheme="majorEastAsia" w:hAnsi="Times New Roman" w:cs="Times New Roman"/>
                <w:color w:val="000000" w:themeColor="text1"/>
              </w:rPr>
            </w:pPr>
            <w:r w:rsidRPr="00D50A0F">
              <w:rPr>
                <w:rFonts w:ascii="Times New Roman" w:eastAsiaTheme="majorEastAsia" w:hAnsi="Times New Roman" w:cs="Times New Roman"/>
                <w:color w:val="000000" w:themeColor="text1"/>
              </w:rPr>
              <w:t>Формы обратной связи, обратный звонок</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197E5619" w14:textId="77777777" w:rsidR="00D50A0F" w:rsidRPr="00D50A0F" w:rsidRDefault="00D50A0F" w:rsidP="00D50A0F">
            <w:pPr>
              <w:jc w:val="both"/>
              <w:rPr>
                <w:rFonts w:ascii="Times New Roman" w:eastAsia="Times New Roman" w:hAnsi="Times New Roman" w:cs="Times New Roman"/>
                <w:color w:val="000000" w:themeColor="text1"/>
              </w:rPr>
            </w:pPr>
          </w:p>
        </w:tc>
      </w:tr>
    </w:tbl>
    <w:p w14:paraId="586BC4F1" w14:textId="77777777" w:rsidR="00D50A0F" w:rsidRPr="00D50A0F" w:rsidRDefault="00D50A0F" w:rsidP="0019090A">
      <w:pPr>
        <w:pStyle w:val="1"/>
        <w:tabs>
          <w:tab w:val="left" w:pos="708"/>
          <w:tab w:val="left" w:pos="3569"/>
        </w:tabs>
        <w:spacing w:before="0" w:line="240" w:lineRule="auto"/>
        <w:ind w:left="567" w:hanging="432"/>
        <w:jc w:val="center"/>
        <w:rPr>
          <w:rFonts w:ascii="Times New Roman" w:hAnsi="Times New Roman" w:cs="Times New Roman"/>
          <w:color w:val="000000" w:themeColor="text1"/>
          <w:sz w:val="22"/>
          <w:szCs w:val="22"/>
        </w:rPr>
      </w:pPr>
      <w:bookmarkStart w:id="153" w:name="_Toc36"/>
      <w:r w:rsidRPr="00D50A0F">
        <w:rPr>
          <w:rFonts w:ascii="Times New Roman" w:hAnsi="Times New Roman" w:cs="Times New Roman"/>
          <w:b/>
          <w:bCs/>
          <w:color w:val="000000" w:themeColor="text1"/>
          <w:sz w:val="22"/>
          <w:szCs w:val="22"/>
        </w:rPr>
        <w:t>Сдача и приемка</w:t>
      </w:r>
      <w:bookmarkEnd w:id="153"/>
    </w:p>
    <w:p w14:paraId="396F4012" w14:textId="77777777" w:rsidR="00D50A0F" w:rsidRPr="0019090A"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eastAsia="Times New Roman" w:hAnsi="Times New Roman" w:cs="Times New Roman"/>
          <w:b/>
          <w:bCs/>
          <w:color w:val="000000" w:themeColor="text1"/>
          <w:sz w:val="22"/>
          <w:szCs w:val="22"/>
          <w:highlight w:val="white"/>
        </w:rPr>
      </w:pPr>
      <w:bookmarkStart w:id="154" w:name="_Toc37"/>
      <w:r w:rsidRPr="0019090A">
        <w:rPr>
          <w:rFonts w:ascii="Times New Roman" w:hAnsi="Times New Roman" w:cs="Times New Roman"/>
          <w:b/>
          <w:bCs/>
          <w:color w:val="000000" w:themeColor="text1"/>
          <w:sz w:val="22"/>
          <w:szCs w:val="22"/>
          <w:highlight w:val="white"/>
        </w:rPr>
        <w:t>Общие требования к приемке</w:t>
      </w:r>
      <w:bookmarkEnd w:id="154"/>
    </w:p>
    <w:p w14:paraId="7BF9C94D" w14:textId="77777777" w:rsidR="00D50A0F" w:rsidRPr="00D50A0F" w:rsidRDefault="00D50A0F" w:rsidP="00D50A0F">
      <w:p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rPr>
        <w:t>Приемка сайта должна проводиться приемочной комиссией, в состав которой должны входить представители Заказчика и Исполнителя по согласованному в договоре графику.</w:t>
      </w:r>
      <w:r w:rsidRPr="00D50A0F">
        <w:rPr>
          <w:rFonts w:ascii="Times New Roman" w:eastAsiaTheme="majorEastAsia" w:hAnsi="Times New Roman" w:cs="Times New Roman"/>
          <w:color w:val="000000" w:themeColor="text1"/>
          <w:highlight w:val="white"/>
        </w:rPr>
        <w:t xml:space="preserve"> </w:t>
      </w:r>
    </w:p>
    <w:p w14:paraId="38AC9C37"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Результаты работы комиссии должны оформляться актом, подписанным членами комиссии и утверждённым Заказчиком.</w:t>
      </w:r>
    </w:p>
    <w:p w14:paraId="50F1AC97" w14:textId="77777777" w:rsidR="00D50A0F" w:rsidRPr="0019090A" w:rsidRDefault="00D50A0F" w:rsidP="00D50A0F">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hAnsi="Times New Roman" w:cs="Times New Roman"/>
          <w:b/>
          <w:bCs/>
          <w:color w:val="000000" w:themeColor="text1"/>
          <w:sz w:val="22"/>
          <w:szCs w:val="22"/>
          <w:highlight w:val="white"/>
        </w:rPr>
      </w:pPr>
      <w:bookmarkStart w:id="155" w:name="_Toc38"/>
      <w:r w:rsidRPr="0019090A">
        <w:rPr>
          <w:rFonts w:ascii="Times New Roman" w:hAnsi="Times New Roman" w:cs="Times New Roman"/>
          <w:b/>
          <w:bCs/>
          <w:color w:val="000000" w:themeColor="text1"/>
          <w:sz w:val="22"/>
          <w:szCs w:val="22"/>
          <w:highlight w:val="white"/>
        </w:rPr>
        <w:t>Порядок контроля и приемки</w:t>
      </w:r>
      <w:bookmarkEnd w:id="155"/>
    </w:p>
    <w:p w14:paraId="6277090D" w14:textId="77777777" w:rsidR="00D50A0F" w:rsidRPr="00D50A0F" w:rsidRDefault="00D50A0F" w:rsidP="00D50A0F">
      <w:p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Исполнитель предоставляет макеты всех необходимых страниц с их версткой в соответствии с ТЗ и согласованной Заказчиком дизайн-концепцией, содержащей все состояния страниц для использования в проекте. Формат предоставления работ определяется по согласованию с Заказчиком. </w:t>
      </w:r>
    </w:p>
    <w:p w14:paraId="0BA31CA8" w14:textId="77777777" w:rsidR="00D50A0F" w:rsidRPr="00D50A0F" w:rsidRDefault="00D50A0F" w:rsidP="00D50A0F">
      <w:pPr>
        <w:spacing w:after="0" w:line="240" w:lineRule="auto"/>
        <w:jc w:val="both"/>
        <w:rPr>
          <w:rFonts w:ascii="Times New Roman" w:hAnsi="Times New Roman" w:cs="Times New Roman"/>
          <w:color w:val="000000" w:themeColor="text1"/>
        </w:rPr>
      </w:pPr>
      <w:r w:rsidRPr="00D50A0F">
        <w:rPr>
          <w:rFonts w:ascii="Times New Roman" w:eastAsiaTheme="majorEastAsia" w:hAnsi="Times New Roman" w:cs="Times New Roman"/>
          <w:color w:val="000000" w:themeColor="text1"/>
        </w:rPr>
        <w:t>Реализация функционала, не описанного в рамках настоящего технического задания, допускается при отдельном согласовании с Заказчиком в рамках бюджета проекта.</w:t>
      </w:r>
    </w:p>
    <w:p w14:paraId="0B8EFFD9" w14:textId="77777777" w:rsidR="00D50A0F" w:rsidRPr="00D50A0F" w:rsidRDefault="00D50A0F" w:rsidP="00D50A0F">
      <w:p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После завершения сдачи-приемки сайта Исполнителем производится однократный перенос и настройка разработанного программного обеспечения на аппаратные средства Заказчика. Соответствие программно-аппаратной платформы требованиям настоящего документа обеспечивает Заказчик. </w:t>
      </w:r>
    </w:p>
    <w:p w14:paraId="07F9DEC2" w14:textId="77777777" w:rsidR="00D50A0F" w:rsidRPr="00D50A0F" w:rsidRDefault="00D50A0F" w:rsidP="00D50A0F">
      <w:pPr>
        <w:spacing w:after="0" w:line="240" w:lineRule="auto"/>
        <w:jc w:val="both"/>
        <w:rPr>
          <w:rFonts w:ascii="Times New Roman" w:hAnsi="Times New Roman" w:cs="Times New Roman"/>
          <w:color w:val="000000" w:themeColor="text1"/>
          <w:highlight w:val="white"/>
        </w:rPr>
      </w:pPr>
      <w:r w:rsidRPr="0019090A">
        <w:rPr>
          <w:rFonts w:ascii="Times New Roman" w:eastAsiaTheme="majorEastAsia" w:hAnsi="Times New Roman" w:cs="Times New Roman"/>
          <w:color w:val="000000" w:themeColor="text1"/>
          <w:highlight w:val="white"/>
          <w:u w:val="single"/>
        </w:rPr>
        <w:t>Результатами работ являются</w:t>
      </w:r>
      <w:r w:rsidRPr="00D50A0F">
        <w:rPr>
          <w:rFonts w:ascii="Times New Roman" w:eastAsiaTheme="majorEastAsia" w:hAnsi="Times New Roman" w:cs="Times New Roman"/>
          <w:color w:val="000000" w:themeColor="text1"/>
          <w:highlight w:val="white"/>
        </w:rPr>
        <w:t>:</w:t>
      </w:r>
    </w:p>
    <w:p w14:paraId="17E3716D" w14:textId="77777777" w:rsidR="00D50A0F" w:rsidRPr="00D50A0F" w:rsidRDefault="00D50A0F" w:rsidP="0019090A">
      <w:pPr>
        <w:numPr>
          <w:ilvl w:val="0"/>
          <w:numId w:val="26"/>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Разработанный согласно требованиям настоящего Технического задания и внедренный на рабочем и тестовом серверах заказчика </w:t>
      </w:r>
      <w:r w:rsidRPr="00D50A0F">
        <w:rPr>
          <w:rFonts w:ascii="Times New Roman" w:eastAsiaTheme="majorEastAsia" w:hAnsi="Times New Roman" w:cs="Times New Roman"/>
          <w:i/>
          <w:color w:val="000000" w:themeColor="text1"/>
          <w:highlight w:val="white"/>
        </w:rPr>
        <w:t xml:space="preserve">Сайт </w:t>
      </w:r>
      <w:r w:rsidRPr="00D50A0F">
        <w:rPr>
          <w:rFonts w:ascii="Times New Roman" w:eastAsiaTheme="majorEastAsia" w:hAnsi="Times New Roman" w:cs="Times New Roman"/>
          <w:color w:val="000000" w:themeColor="text1"/>
          <w:highlight w:val="white"/>
        </w:rPr>
        <w:t>с загруженным на него силами Исполнителя контентом.</w:t>
      </w:r>
    </w:p>
    <w:p w14:paraId="0B8317E0" w14:textId="77777777" w:rsidR="00D50A0F" w:rsidRPr="00D50A0F" w:rsidRDefault="00D50A0F" w:rsidP="0019090A">
      <w:pPr>
        <w:numPr>
          <w:ilvl w:val="0"/>
          <w:numId w:val="26"/>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Шаблоны «типовых» страниц для добавления новых разделов и страниц силами контент-менеджеров Заказчика.</w:t>
      </w:r>
    </w:p>
    <w:p w14:paraId="3F37A579" w14:textId="77777777" w:rsidR="00D50A0F" w:rsidRPr="00D50A0F" w:rsidRDefault="00D50A0F" w:rsidP="0019090A">
      <w:pPr>
        <w:numPr>
          <w:ilvl w:val="0"/>
          <w:numId w:val="26"/>
        </w:numPr>
        <w:spacing w:after="0" w:line="240" w:lineRule="auto"/>
        <w:jc w:val="both"/>
        <w:rPr>
          <w:rFonts w:ascii="Times New Roman" w:hAnsi="Times New Roman" w:cs="Times New Roman"/>
          <w:color w:val="000000" w:themeColor="text1"/>
          <w:highlight w:val="white"/>
        </w:rPr>
      </w:pPr>
      <w:r w:rsidRPr="00D50A0F">
        <w:rPr>
          <w:rFonts w:ascii="Times New Roman" w:eastAsiaTheme="majorEastAsia" w:hAnsi="Times New Roman" w:cs="Times New Roman"/>
          <w:color w:val="000000" w:themeColor="text1"/>
          <w:highlight w:val="white"/>
        </w:rPr>
        <w:t xml:space="preserve">Краткий гайдлайн и инструкция по наполнению Сайта для редакторов контента Заказчика. </w:t>
      </w:r>
    </w:p>
    <w:p w14:paraId="49BA6C49" w14:textId="7F73F96C" w:rsidR="002F2F39" w:rsidRDefault="002F2F39" w:rsidP="0092261E">
      <w:pPr>
        <w:spacing w:after="0" w:line="240" w:lineRule="auto"/>
        <w:rPr>
          <w:rFonts w:ascii="Times New Roman" w:hAnsi="Times New Roman"/>
          <w:b/>
          <w:color w:val="000000"/>
        </w:rPr>
      </w:pPr>
    </w:p>
    <w:p w14:paraId="3429A65D" w14:textId="48BE9892" w:rsidR="00F74F6F" w:rsidRPr="00D677D5" w:rsidRDefault="00FB358F" w:rsidP="0092261E">
      <w:pPr>
        <w:spacing w:after="0" w:line="240" w:lineRule="auto"/>
        <w:jc w:val="both"/>
        <w:rPr>
          <w:rFonts w:ascii="Times New Roman" w:eastAsia="Times New Roman" w:hAnsi="Times New Roman" w:cs="Times New Roman"/>
          <w:b/>
          <w:bCs/>
          <w:color w:val="FFFFFF"/>
          <w:bdr w:val="none" w:sz="0" w:space="0" w:color="auto" w:frame="1"/>
          <w:lang w:eastAsia="ru-RU"/>
        </w:rPr>
      </w:pPr>
      <w:r w:rsidRPr="00C86E6B">
        <w:rPr>
          <w:rFonts w:ascii="Times New Roman" w:hAnsi="Times New Roman"/>
          <w:b/>
          <w:color w:val="000000"/>
        </w:rPr>
        <w:t xml:space="preserve">На </w:t>
      </w:r>
      <w:r w:rsidR="0092261E">
        <w:rPr>
          <w:rFonts w:ascii="Times New Roman" w:hAnsi="Times New Roman"/>
          <w:b/>
          <w:color w:val="000000"/>
        </w:rPr>
        <w:t>сайте</w:t>
      </w:r>
      <w:r w:rsidR="00662C28">
        <w:rPr>
          <w:rFonts w:ascii="Times New Roman" w:hAnsi="Times New Roman"/>
          <w:b/>
          <w:color w:val="000000"/>
        </w:rPr>
        <w:t xml:space="preserve"> </w:t>
      </w:r>
      <w:r w:rsidRPr="00C86E6B">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w:t>
      </w:r>
    </w:p>
    <w:p w14:paraId="1CF4C6EA" w14:textId="77777777" w:rsidR="00000131" w:rsidRDefault="00000131"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AE97AE5" w14:textId="6ED86F17" w:rsidR="005835E7" w:rsidRPr="0019090A" w:rsidRDefault="00705A2B" w:rsidP="0019090A">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14EB7DD1" w14:textId="77777777" w:rsidR="002F2F39" w:rsidRDefault="002F2F39" w:rsidP="002F2F39">
      <w:pPr>
        <w:rPr>
          <w:rFonts w:ascii="Times New Roman" w:hAnsi="Times New Roman" w:cs="Times New Roman"/>
          <w:bCs/>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6C0D9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D420EE"/>
    <w:multiLevelType w:val="hybridMultilevel"/>
    <w:tmpl w:val="0A444E5E"/>
    <w:lvl w:ilvl="0" w:tplc="DB145026">
      <w:start w:val="1"/>
      <w:numFmt w:val="bullet"/>
      <w:lvlText w:val="●"/>
      <w:lvlJc w:val="left"/>
      <w:pPr>
        <w:ind w:left="720" w:hanging="360"/>
      </w:pPr>
      <w:rPr>
        <w:strike w:val="0"/>
        <w:dstrike w:val="0"/>
        <w:u w:val="none"/>
        <w:effect w:val="none"/>
      </w:rPr>
    </w:lvl>
    <w:lvl w:ilvl="1" w:tplc="410CE912">
      <w:start w:val="1"/>
      <w:numFmt w:val="bullet"/>
      <w:lvlText w:val="○"/>
      <w:lvlJc w:val="left"/>
      <w:pPr>
        <w:ind w:left="1440" w:hanging="360"/>
      </w:pPr>
      <w:rPr>
        <w:strike w:val="0"/>
        <w:dstrike w:val="0"/>
        <w:u w:val="none"/>
        <w:effect w:val="none"/>
      </w:rPr>
    </w:lvl>
    <w:lvl w:ilvl="2" w:tplc="E8D4D1B2">
      <w:start w:val="1"/>
      <w:numFmt w:val="bullet"/>
      <w:lvlText w:val="■"/>
      <w:lvlJc w:val="left"/>
      <w:pPr>
        <w:ind w:left="2160" w:hanging="360"/>
      </w:pPr>
      <w:rPr>
        <w:strike w:val="0"/>
        <w:dstrike w:val="0"/>
        <w:u w:val="none"/>
        <w:effect w:val="none"/>
      </w:rPr>
    </w:lvl>
    <w:lvl w:ilvl="3" w:tplc="3670F428">
      <w:start w:val="1"/>
      <w:numFmt w:val="bullet"/>
      <w:lvlText w:val="●"/>
      <w:lvlJc w:val="left"/>
      <w:pPr>
        <w:ind w:left="2880" w:hanging="360"/>
      </w:pPr>
      <w:rPr>
        <w:strike w:val="0"/>
        <w:dstrike w:val="0"/>
        <w:u w:val="none"/>
        <w:effect w:val="none"/>
      </w:rPr>
    </w:lvl>
    <w:lvl w:ilvl="4" w:tplc="418040C0">
      <w:start w:val="1"/>
      <w:numFmt w:val="bullet"/>
      <w:lvlText w:val="○"/>
      <w:lvlJc w:val="left"/>
      <w:pPr>
        <w:ind w:left="3600" w:hanging="360"/>
      </w:pPr>
      <w:rPr>
        <w:strike w:val="0"/>
        <w:dstrike w:val="0"/>
        <w:u w:val="none"/>
        <w:effect w:val="none"/>
      </w:rPr>
    </w:lvl>
    <w:lvl w:ilvl="5" w:tplc="6E4856C8">
      <w:start w:val="1"/>
      <w:numFmt w:val="bullet"/>
      <w:lvlText w:val="■"/>
      <w:lvlJc w:val="left"/>
      <w:pPr>
        <w:ind w:left="4320" w:hanging="360"/>
      </w:pPr>
      <w:rPr>
        <w:strike w:val="0"/>
        <w:dstrike w:val="0"/>
        <w:u w:val="none"/>
        <w:effect w:val="none"/>
      </w:rPr>
    </w:lvl>
    <w:lvl w:ilvl="6" w:tplc="A7922B10">
      <w:start w:val="1"/>
      <w:numFmt w:val="bullet"/>
      <w:lvlText w:val="●"/>
      <w:lvlJc w:val="left"/>
      <w:pPr>
        <w:ind w:left="5040" w:hanging="360"/>
      </w:pPr>
      <w:rPr>
        <w:strike w:val="0"/>
        <w:dstrike w:val="0"/>
        <w:u w:val="none"/>
        <w:effect w:val="none"/>
      </w:rPr>
    </w:lvl>
    <w:lvl w:ilvl="7" w:tplc="549AEE1A">
      <w:start w:val="1"/>
      <w:numFmt w:val="bullet"/>
      <w:lvlText w:val="○"/>
      <w:lvlJc w:val="left"/>
      <w:pPr>
        <w:ind w:left="5760" w:hanging="360"/>
      </w:pPr>
      <w:rPr>
        <w:strike w:val="0"/>
        <w:dstrike w:val="0"/>
        <w:u w:val="none"/>
        <w:effect w:val="none"/>
      </w:rPr>
    </w:lvl>
    <w:lvl w:ilvl="8" w:tplc="D9F8A656">
      <w:start w:val="1"/>
      <w:numFmt w:val="bullet"/>
      <w:lvlText w:val="■"/>
      <w:lvlJc w:val="left"/>
      <w:pPr>
        <w:ind w:left="6480" w:hanging="360"/>
      </w:pPr>
      <w:rPr>
        <w:strike w:val="0"/>
        <w:dstrike w:val="0"/>
        <w:u w:val="none"/>
        <w:effect w:val="none"/>
      </w:rPr>
    </w:lvl>
  </w:abstractNum>
  <w:abstractNum w:abstractNumId="10" w15:restartNumberingAfterBreak="0">
    <w:nsid w:val="1A991A74"/>
    <w:multiLevelType w:val="hybridMultilevel"/>
    <w:tmpl w:val="0A28DA1A"/>
    <w:lvl w:ilvl="0" w:tplc="AFF84DDC">
      <w:start w:val="1"/>
      <w:numFmt w:val="decimal"/>
      <w:lvlText w:val="%1."/>
      <w:lvlJc w:val="left"/>
      <w:pPr>
        <w:ind w:left="720" w:hanging="360"/>
      </w:pPr>
      <w:rPr>
        <w:strike w:val="0"/>
        <w:dstrike w:val="0"/>
        <w:u w:val="none"/>
        <w:effect w:val="none"/>
      </w:rPr>
    </w:lvl>
    <w:lvl w:ilvl="1" w:tplc="5F606284">
      <w:start w:val="1"/>
      <w:numFmt w:val="lowerLetter"/>
      <w:lvlText w:val="%2."/>
      <w:lvlJc w:val="left"/>
      <w:pPr>
        <w:ind w:left="1440" w:hanging="360"/>
      </w:pPr>
      <w:rPr>
        <w:strike w:val="0"/>
        <w:dstrike w:val="0"/>
        <w:u w:val="none"/>
        <w:effect w:val="none"/>
      </w:rPr>
    </w:lvl>
    <w:lvl w:ilvl="2" w:tplc="D52CB382">
      <w:start w:val="1"/>
      <w:numFmt w:val="lowerRoman"/>
      <w:lvlText w:val="%3."/>
      <w:lvlJc w:val="left"/>
      <w:pPr>
        <w:ind w:left="2160" w:hanging="360"/>
      </w:pPr>
      <w:rPr>
        <w:strike w:val="0"/>
        <w:dstrike w:val="0"/>
        <w:u w:val="none"/>
        <w:effect w:val="none"/>
      </w:rPr>
    </w:lvl>
    <w:lvl w:ilvl="3" w:tplc="1BDE96B2">
      <w:start w:val="1"/>
      <w:numFmt w:val="decimal"/>
      <w:lvlText w:val="%4."/>
      <w:lvlJc w:val="left"/>
      <w:pPr>
        <w:ind w:left="2880" w:hanging="360"/>
      </w:pPr>
      <w:rPr>
        <w:strike w:val="0"/>
        <w:dstrike w:val="0"/>
        <w:u w:val="none"/>
        <w:effect w:val="none"/>
      </w:rPr>
    </w:lvl>
    <w:lvl w:ilvl="4" w:tplc="A204E83C">
      <w:start w:val="1"/>
      <w:numFmt w:val="lowerLetter"/>
      <w:lvlText w:val="%5."/>
      <w:lvlJc w:val="left"/>
      <w:pPr>
        <w:ind w:left="3600" w:hanging="360"/>
      </w:pPr>
      <w:rPr>
        <w:strike w:val="0"/>
        <w:dstrike w:val="0"/>
        <w:u w:val="none"/>
        <w:effect w:val="none"/>
      </w:rPr>
    </w:lvl>
    <w:lvl w:ilvl="5" w:tplc="E0C46342">
      <w:start w:val="1"/>
      <w:numFmt w:val="lowerRoman"/>
      <w:lvlText w:val="%6."/>
      <w:lvlJc w:val="left"/>
      <w:pPr>
        <w:ind w:left="4320" w:hanging="360"/>
      </w:pPr>
      <w:rPr>
        <w:strike w:val="0"/>
        <w:dstrike w:val="0"/>
        <w:u w:val="none"/>
        <w:effect w:val="none"/>
      </w:rPr>
    </w:lvl>
    <w:lvl w:ilvl="6" w:tplc="6C465B34">
      <w:start w:val="1"/>
      <w:numFmt w:val="decimal"/>
      <w:lvlText w:val="%7."/>
      <w:lvlJc w:val="left"/>
      <w:pPr>
        <w:ind w:left="5040" w:hanging="360"/>
      </w:pPr>
      <w:rPr>
        <w:strike w:val="0"/>
        <w:dstrike w:val="0"/>
        <w:u w:val="none"/>
        <w:effect w:val="none"/>
      </w:rPr>
    </w:lvl>
    <w:lvl w:ilvl="7" w:tplc="41A822E6">
      <w:start w:val="1"/>
      <w:numFmt w:val="lowerLetter"/>
      <w:lvlText w:val="%8."/>
      <w:lvlJc w:val="left"/>
      <w:pPr>
        <w:ind w:left="5760" w:hanging="360"/>
      </w:pPr>
      <w:rPr>
        <w:strike w:val="0"/>
        <w:dstrike w:val="0"/>
        <w:u w:val="none"/>
        <w:effect w:val="none"/>
      </w:rPr>
    </w:lvl>
    <w:lvl w:ilvl="8" w:tplc="28884B2A">
      <w:start w:val="1"/>
      <w:numFmt w:val="lowerRoman"/>
      <w:lvlText w:val="%9."/>
      <w:lvlJc w:val="left"/>
      <w:pPr>
        <w:ind w:left="6480" w:hanging="360"/>
      </w:pPr>
      <w:rPr>
        <w:strike w:val="0"/>
        <w:dstrike w:val="0"/>
        <w:u w:val="none"/>
        <w:effect w:val="none"/>
      </w:rPr>
    </w:lvl>
  </w:abstractNum>
  <w:abstractNum w:abstractNumId="11" w15:restartNumberingAfterBreak="0">
    <w:nsid w:val="1BCB7CF6"/>
    <w:multiLevelType w:val="hybridMultilevel"/>
    <w:tmpl w:val="5EE02E8E"/>
    <w:lvl w:ilvl="0" w:tplc="51744A74">
      <w:start w:val="1"/>
      <w:numFmt w:val="bullet"/>
      <w:lvlText w:val="•"/>
      <w:lvlJc w:val="left"/>
      <w:pPr>
        <w:ind w:left="705" w:hanging="705"/>
      </w:pPr>
      <w:rPr>
        <w:rFonts w:ascii="Calibri" w:eastAsia="Times New Roman" w:hAnsi="Calibri" w:cs="Calibri" w:hint="default"/>
      </w:rPr>
    </w:lvl>
    <w:lvl w:ilvl="1" w:tplc="D1984E74">
      <w:start w:val="1"/>
      <w:numFmt w:val="bullet"/>
      <w:lvlText w:val="o"/>
      <w:lvlJc w:val="left"/>
      <w:pPr>
        <w:ind w:left="1080" w:hanging="360"/>
      </w:pPr>
      <w:rPr>
        <w:rFonts w:ascii="Courier New" w:hAnsi="Courier New" w:cs="Courier New" w:hint="default"/>
      </w:rPr>
    </w:lvl>
    <w:lvl w:ilvl="2" w:tplc="31E0E1E8">
      <w:start w:val="1"/>
      <w:numFmt w:val="bullet"/>
      <w:lvlText w:val=""/>
      <w:lvlJc w:val="left"/>
      <w:pPr>
        <w:ind w:left="1800" w:hanging="360"/>
      </w:pPr>
      <w:rPr>
        <w:rFonts w:ascii="Wingdings" w:hAnsi="Wingdings" w:hint="default"/>
      </w:rPr>
    </w:lvl>
    <w:lvl w:ilvl="3" w:tplc="2EA499CC">
      <w:start w:val="1"/>
      <w:numFmt w:val="bullet"/>
      <w:lvlText w:val=""/>
      <w:lvlJc w:val="left"/>
      <w:pPr>
        <w:ind w:left="2520" w:hanging="360"/>
      </w:pPr>
      <w:rPr>
        <w:rFonts w:ascii="Symbol" w:hAnsi="Symbol" w:hint="default"/>
      </w:rPr>
    </w:lvl>
    <w:lvl w:ilvl="4" w:tplc="B03203AE">
      <w:start w:val="1"/>
      <w:numFmt w:val="bullet"/>
      <w:lvlText w:val="o"/>
      <w:lvlJc w:val="left"/>
      <w:pPr>
        <w:ind w:left="3240" w:hanging="360"/>
      </w:pPr>
      <w:rPr>
        <w:rFonts w:ascii="Courier New" w:hAnsi="Courier New" w:cs="Courier New" w:hint="default"/>
      </w:rPr>
    </w:lvl>
    <w:lvl w:ilvl="5" w:tplc="659EEDB0">
      <w:start w:val="1"/>
      <w:numFmt w:val="bullet"/>
      <w:lvlText w:val=""/>
      <w:lvlJc w:val="left"/>
      <w:pPr>
        <w:ind w:left="3960" w:hanging="360"/>
      </w:pPr>
      <w:rPr>
        <w:rFonts w:ascii="Wingdings" w:hAnsi="Wingdings" w:hint="default"/>
      </w:rPr>
    </w:lvl>
    <w:lvl w:ilvl="6" w:tplc="24764D40">
      <w:start w:val="1"/>
      <w:numFmt w:val="bullet"/>
      <w:lvlText w:val=""/>
      <w:lvlJc w:val="left"/>
      <w:pPr>
        <w:ind w:left="4680" w:hanging="360"/>
      </w:pPr>
      <w:rPr>
        <w:rFonts w:ascii="Symbol" w:hAnsi="Symbol" w:hint="default"/>
      </w:rPr>
    </w:lvl>
    <w:lvl w:ilvl="7" w:tplc="26D4D502">
      <w:start w:val="1"/>
      <w:numFmt w:val="bullet"/>
      <w:lvlText w:val="o"/>
      <w:lvlJc w:val="left"/>
      <w:pPr>
        <w:ind w:left="5400" w:hanging="360"/>
      </w:pPr>
      <w:rPr>
        <w:rFonts w:ascii="Courier New" w:hAnsi="Courier New" w:cs="Courier New" w:hint="default"/>
      </w:rPr>
    </w:lvl>
    <w:lvl w:ilvl="8" w:tplc="4F8C1B90">
      <w:start w:val="1"/>
      <w:numFmt w:val="bullet"/>
      <w:lvlText w:val=""/>
      <w:lvlJc w:val="left"/>
      <w:pPr>
        <w:ind w:left="6120" w:hanging="360"/>
      </w:pPr>
      <w:rPr>
        <w:rFonts w:ascii="Wingdings" w:hAnsi="Wingding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D777A7C"/>
    <w:multiLevelType w:val="hybridMultilevel"/>
    <w:tmpl w:val="8F0E8D24"/>
    <w:lvl w:ilvl="0" w:tplc="3AB0E9D6">
      <w:start w:val="1"/>
      <w:numFmt w:val="bullet"/>
      <w:lvlText w:val=""/>
      <w:lvlJc w:val="left"/>
      <w:pPr>
        <w:ind w:left="720" w:hanging="360"/>
      </w:pPr>
      <w:rPr>
        <w:rFonts w:ascii="Symbol" w:hAnsi="Symbol" w:hint="default"/>
      </w:rPr>
    </w:lvl>
    <w:lvl w:ilvl="1" w:tplc="7108B3E2">
      <w:start w:val="1"/>
      <w:numFmt w:val="bullet"/>
      <w:lvlText w:val="o"/>
      <w:lvlJc w:val="left"/>
      <w:pPr>
        <w:ind w:left="1440" w:hanging="360"/>
      </w:pPr>
      <w:rPr>
        <w:rFonts w:ascii="Courier New" w:hAnsi="Courier New" w:cs="Courier New" w:hint="default"/>
      </w:rPr>
    </w:lvl>
    <w:lvl w:ilvl="2" w:tplc="8EB66906">
      <w:start w:val="1"/>
      <w:numFmt w:val="bullet"/>
      <w:lvlText w:val=""/>
      <w:lvlJc w:val="left"/>
      <w:pPr>
        <w:ind w:left="2160" w:hanging="360"/>
      </w:pPr>
      <w:rPr>
        <w:rFonts w:ascii="Wingdings" w:hAnsi="Wingdings" w:hint="default"/>
      </w:rPr>
    </w:lvl>
    <w:lvl w:ilvl="3" w:tplc="635E94BA">
      <w:start w:val="1"/>
      <w:numFmt w:val="bullet"/>
      <w:lvlText w:val=""/>
      <w:lvlJc w:val="left"/>
      <w:pPr>
        <w:ind w:left="2880" w:hanging="360"/>
      </w:pPr>
      <w:rPr>
        <w:rFonts w:ascii="Symbol" w:hAnsi="Symbol" w:hint="default"/>
      </w:rPr>
    </w:lvl>
    <w:lvl w:ilvl="4" w:tplc="0A92E7C0">
      <w:start w:val="1"/>
      <w:numFmt w:val="bullet"/>
      <w:lvlText w:val="o"/>
      <w:lvlJc w:val="left"/>
      <w:pPr>
        <w:ind w:left="3600" w:hanging="360"/>
      </w:pPr>
      <w:rPr>
        <w:rFonts w:ascii="Courier New" w:hAnsi="Courier New" w:cs="Courier New" w:hint="default"/>
      </w:rPr>
    </w:lvl>
    <w:lvl w:ilvl="5" w:tplc="68167D4E">
      <w:start w:val="1"/>
      <w:numFmt w:val="bullet"/>
      <w:lvlText w:val=""/>
      <w:lvlJc w:val="left"/>
      <w:pPr>
        <w:ind w:left="4320" w:hanging="360"/>
      </w:pPr>
      <w:rPr>
        <w:rFonts w:ascii="Wingdings" w:hAnsi="Wingdings" w:hint="default"/>
      </w:rPr>
    </w:lvl>
    <w:lvl w:ilvl="6" w:tplc="961C3C7A">
      <w:start w:val="1"/>
      <w:numFmt w:val="bullet"/>
      <w:lvlText w:val=""/>
      <w:lvlJc w:val="left"/>
      <w:pPr>
        <w:ind w:left="5040" w:hanging="360"/>
      </w:pPr>
      <w:rPr>
        <w:rFonts w:ascii="Symbol" w:hAnsi="Symbol" w:hint="default"/>
      </w:rPr>
    </w:lvl>
    <w:lvl w:ilvl="7" w:tplc="92EAA578">
      <w:start w:val="1"/>
      <w:numFmt w:val="bullet"/>
      <w:lvlText w:val="o"/>
      <w:lvlJc w:val="left"/>
      <w:pPr>
        <w:ind w:left="5760" w:hanging="360"/>
      </w:pPr>
      <w:rPr>
        <w:rFonts w:ascii="Courier New" w:hAnsi="Courier New" w:cs="Courier New" w:hint="default"/>
      </w:rPr>
    </w:lvl>
    <w:lvl w:ilvl="8" w:tplc="9BDE1D56">
      <w:start w:val="1"/>
      <w:numFmt w:val="bullet"/>
      <w:lvlText w:val=""/>
      <w:lvlJc w:val="left"/>
      <w:pPr>
        <w:ind w:left="6480" w:hanging="360"/>
      </w:pPr>
      <w:rPr>
        <w:rFonts w:ascii="Wingdings" w:hAnsi="Wingdings" w:hint="default"/>
      </w:rPr>
    </w:lvl>
  </w:abstractNum>
  <w:abstractNum w:abstractNumId="14" w15:restartNumberingAfterBreak="0">
    <w:nsid w:val="317630CC"/>
    <w:multiLevelType w:val="hybridMultilevel"/>
    <w:tmpl w:val="6576DCCC"/>
    <w:lvl w:ilvl="0" w:tplc="36802D70">
      <w:start w:val="1"/>
      <w:numFmt w:val="decimal"/>
      <w:lvlText w:val="%1."/>
      <w:lvlJc w:val="left"/>
      <w:pPr>
        <w:ind w:left="360" w:hanging="360"/>
      </w:pPr>
    </w:lvl>
    <w:lvl w:ilvl="1" w:tplc="85D607AC">
      <w:start w:val="1"/>
      <w:numFmt w:val="lowerLetter"/>
      <w:lvlText w:val="%2."/>
      <w:lvlJc w:val="left"/>
      <w:pPr>
        <w:ind w:left="1080" w:hanging="360"/>
      </w:pPr>
    </w:lvl>
    <w:lvl w:ilvl="2" w:tplc="9918D6D8">
      <w:start w:val="1"/>
      <w:numFmt w:val="lowerRoman"/>
      <w:lvlText w:val="%3."/>
      <w:lvlJc w:val="right"/>
      <w:pPr>
        <w:ind w:left="1800" w:hanging="180"/>
      </w:pPr>
    </w:lvl>
    <w:lvl w:ilvl="3" w:tplc="9B0CA9F0">
      <w:start w:val="1"/>
      <w:numFmt w:val="decimal"/>
      <w:lvlText w:val="%4."/>
      <w:lvlJc w:val="left"/>
      <w:pPr>
        <w:ind w:left="2520" w:hanging="360"/>
      </w:pPr>
    </w:lvl>
    <w:lvl w:ilvl="4" w:tplc="ED8A5676">
      <w:start w:val="1"/>
      <w:numFmt w:val="lowerLetter"/>
      <w:lvlText w:val="%5."/>
      <w:lvlJc w:val="left"/>
      <w:pPr>
        <w:ind w:left="3240" w:hanging="360"/>
      </w:pPr>
    </w:lvl>
    <w:lvl w:ilvl="5" w:tplc="77C2EC26">
      <w:start w:val="1"/>
      <w:numFmt w:val="lowerRoman"/>
      <w:lvlText w:val="%6."/>
      <w:lvlJc w:val="right"/>
      <w:pPr>
        <w:ind w:left="3960" w:hanging="180"/>
      </w:pPr>
    </w:lvl>
    <w:lvl w:ilvl="6" w:tplc="2CB69BBC">
      <w:start w:val="1"/>
      <w:numFmt w:val="decimal"/>
      <w:lvlText w:val="%7."/>
      <w:lvlJc w:val="left"/>
      <w:pPr>
        <w:ind w:left="4680" w:hanging="360"/>
      </w:pPr>
    </w:lvl>
    <w:lvl w:ilvl="7" w:tplc="1D942A96">
      <w:start w:val="1"/>
      <w:numFmt w:val="lowerLetter"/>
      <w:lvlText w:val="%8."/>
      <w:lvlJc w:val="left"/>
      <w:pPr>
        <w:ind w:left="5400" w:hanging="360"/>
      </w:pPr>
    </w:lvl>
    <w:lvl w:ilvl="8" w:tplc="3EB864FC">
      <w:start w:val="1"/>
      <w:numFmt w:val="lowerRoman"/>
      <w:lvlText w:val="%9."/>
      <w:lvlJc w:val="right"/>
      <w:pPr>
        <w:ind w:left="6120" w:hanging="180"/>
      </w:pPr>
    </w:lvl>
  </w:abstractNum>
  <w:abstractNum w:abstractNumId="15" w15:restartNumberingAfterBreak="0">
    <w:nsid w:val="3E9F2C2D"/>
    <w:multiLevelType w:val="hybridMultilevel"/>
    <w:tmpl w:val="FB5CA30A"/>
    <w:lvl w:ilvl="0" w:tplc="585E79C6">
      <w:start w:val="1"/>
      <w:numFmt w:val="decimal"/>
      <w:lvlText w:val="%1."/>
      <w:lvlJc w:val="left"/>
      <w:pPr>
        <w:ind w:left="720" w:hanging="360"/>
      </w:pPr>
      <w:rPr>
        <w:strike w:val="0"/>
        <w:dstrike w:val="0"/>
        <w:u w:val="none"/>
        <w:effect w:val="none"/>
      </w:rPr>
    </w:lvl>
    <w:lvl w:ilvl="1" w:tplc="19E0FE3E">
      <w:start w:val="1"/>
      <w:numFmt w:val="bullet"/>
      <w:lvlText w:val="○"/>
      <w:lvlJc w:val="left"/>
      <w:pPr>
        <w:ind w:left="1440" w:hanging="360"/>
      </w:pPr>
      <w:rPr>
        <w:strike w:val="0"/>
        <w:dstrike w:val="0"/>
        <w:u w:val="none"/>
        <w:effect w:val="none"/>
      </w:rPr>
    </w:lvl>
    <w:lvl w:ilvl="2" w:tplc="38B87AA8">
      <w:start w:val="1"/>
      <w:numFmt w:val="bullet"/>
      <w:lvlText w:val="■"/>
      <w:lvlJc w:val="left"/>
      <w:pPr>
        <w:ind w:left="2160" w:hanging="360"/>
      </w:pPr>
      <w:rPr>
        <w:strike w:val="0"/>
        <w:dstrike w:val="0"/>
        <w:u w:val="none"/>
        <w:effect w:val="none"/>
      </w:rPr>
    </w:lvl>
    <w:lvl w:ilvl="3" w:tplc="0E147250">
      <w:start w:val="1"/>
      <w:numFmt w:val="bullet"/>
      <w:lvlText w:val="●"/>
      <w:lvlJc w:val="left"/>
      <w:pPr>
        <w:ind w:left="2880" w:hanging="360"/>
      </w:pPr>
      <w:rPr>
        <w:strike w:val="0"/>
        <w:dstrike w:val="0"/>
        <w:u w:val="none"/>
        <w:effect w:val="none"/>
      </w:rPr>
    </w:lvl>
    <w:lvl w:ilvl="4" w:tplc="08F4C9B2">
      <w:start w:val="1"/>
      <w:numFmt w:val="bullet"/>
      <w:lvlText w:val="○"/>
      <w:lvlJc w:val="left"/>
      <w:pPr>
        <w:ind w:left="3600" w:hanging="360"/>
      </w:pPr>
      <w:rPr>
        <w:strike w:val="0"/>
        <w:dstrike w:val="0"/>
        <w:u w:val="none"/>
        <w:effect w:val="none"/>
      </w:rPr>
    </w:lvl>
    <w:lvl w:ilvl="5" w:tplc="4D589078">
      <w:start w:val="1"/>
      <w:numFmt w:val="bullet"/>
      <w:lvlText w:val="■"/>
      <w:lvlJc w:val="left"/>
      <w:pPr>
        <w:ind w:left="4320" w:hanging="360"/>
      </w:pPr>
      <w:rPr>
        <w:strike w:val="0"/>
        <w:dstrike w:val="0"/>
        <w:u w:val="none"/>
        <w:effect w:val="none"/>
      </w:rPr>
    </w:lvl>
    <w:lvl w:ilvl="6" w:tplc="BA1C76F6">
      <w:start w:val="1"/>
      <w:numFmt w:val="bullet"/>
      <w:lvlText w:val="●"/>
      <w:lvlJc w:val="left"/>
      <w:pPr>
        <w:ind w:left="5040" w:hanging="360"/>
      </w:pPr>
      <w:rPr>
        <w:strike w:val="0"/>
        <w:dstrike w:val="0"/>
        <w:u w:val="none"/>
        <w:effect w:val="none"/>
      </w:rPr>
    </w:lvl>
    <w:lvl w:ilvl="7" w:tplc="2C983E2C">
      <w:start w:val="1"/>
      <w:numFmt w:val="bullet"/>
      <w:lvlText w:val="○"/>
      <w:lvlJc w:val="left"/>
      <w:pPr>
        <w:ind w:left="5760" w:hanging="360"/>
      </w:pPr>
      <w:rPr>
        <w:strike w:val="0"/>
        <w:dstrike w:val="0"/>
        <w:u w:val="none"/>
        <w:effect w:val="none"/>
      </w:rPr>
    </w:lvl>
    <w:lvl w:ilvl="8" w:tplc="95C8AAE8">
      <w:start w:val="1"/>
      <w:numFmt w:val="bullet"/>
      <w:lvlText w:val="■"/>
      <w:lvlJc w:val="left"/>
      <w:pPr>
        <w:ind w:left="6480" w:hanging="360"/>
      </w:pPr>
      <w:rPr>
        <w:strike w:val="0"/>
        <w:dstrike w:val="0"/>
        <w:u w:val="none"/>
        <w:effect w:val="none"/>
      </w:rPr>
    </w:lvl>
  </w:abstractNum>
  <w:abstractNum w:abstractNumId="16" w15:restartNumberingAfterBreak="0">
    <w:nsid w:val="52595EC0"/>
    <w:multiLevelType w:val="hybridMultilevel"/>
    <w:tmpl w:val="6944D99A"/>
    <w:lvl w:ilvl="0" w:tplc="92DC7EB0">
      <w:start w:val="1"/>
      <w:numFmt w:val="bullet"/>
      <w:lvlText w:val="●"/>
      <w:lvlJc w:val="left"/>
      <w:pPr>
        <w:ind w:left="720" w:hanging="360"/>
      </w:pPr>
      <w:rPr>
        <w:strike w:val="0"/>
        <w:dstrike w:val="0"/>
        <w:u w:val="none"/>
        <w:effect w:val="none"/>
      </w:rPr>
    </w:lvl>
    <w:lvl w:ilvl="1" w:tplc="C50C0FF8">
      <w:start w:val="1"/>
      <w:numFmt w:val="bullet"/>
      <w:lvlText w:val="○"/>
      <w:lvlJc w:val="left"/>
      <w:pPr>
        <w:ind w:left="1440" w:hanging="360"/>
      </w:pPr>
      <w:rPr>
        <w:strike w:val="0"/>
        <w:dstrike w:val="0"/>
        <w:u w:val="none"/>
        <w:effect w:val="none"/>
      </w:rPr>
    </w:lvl>
    <w:lvl w:ilvl="2" w:tplc="ECCE4BA2">
      <w:start w:val="1"/>
      <w:numFmt w:val="bullet"/>
      <w:lvlText w:val="■"/>
      <w:lvlJc w:val="left"/>
      <w:pPr>
        <w:ind w:left="2160" w:hanging="360"/>
      </w:pPr>
      <w:rPr>
        <w:strike w:val="0"/>
        <w:dstrike w:val="0"/>
        <w:u w:val="none"/>
        <w:effect w:val="none"/>
      </w:rPr>
    </w:lvl>
    <w:lvl w:ilvl="3" w:tplc="DBCA8854">
      <w:start w:val="1"/>
      <w:numFmt w:val="bullet"/>
      <w:lvlText w:val="●"/>
      <w:lvlJc w:val="left"/>
      <w:pPr>
        <w:ind w:left="2880" w:hanging="360"/>
      </w:pPr>
      <w:rPr>
        <w:strike w:val="0"/>
        <w:dstrike w:val="0"/>
        <w:u w:val="none"/>
        <w:effect w:val="none"/>
      </w:rPr>
    </w:lvl>
    <w:lvl w:ilvl="4" w:tplc="9C40F224">
      <w:start w:val="1"/>
      <w:numFmt w:val="bullet"/>
      <w:lvlText w:val="○"/>
      <w:lvlJc w:val="left"/>
      <w:pPr>
        <w:ind w:left="3600" w:hanging="360"/>
      </w:pPr>
      <w:rPr>
        <w:strike w:val="0"/>
        <w:dstrike w:val="0"/>
        <w:u w:val="none"/>
        <w:effect w:val="none"/>
      </w:rPr>
    </w:lvl>
    <w:lvl w:ilvl="5" w:tplc="D716FF6A">
      <w:start w:val="1"/>
      <w:numFmt w:val="bullet"/>
      <w:lvlText w:val="■"/>
      <w:lvlJc w:val="left"/>
      <w:pPr>
        <w:ind w:left="4320" w:hanging="360"/>
      </w:pPr>
      <w:rPr>
        <w:strike w:val="0"/>
        <w:dstrike w:val="0"/>
        <w:u w:val="none"/>
        <w:effect w:val="none"/>
      </w:rPr>
    </w:lvl>
    <w:lvl w:ilvl="6" w:tplc="209A0BD2">
      <w:start w:val="1"/>
      <w:numFmt w:val="bullet"/>
      <w:lvlText w:val="●"/>
      <w:lvlJc w:val="left"/>
      <w:pPr>
        <w:ind w:left="5040" w:hanging="360"/>
      </w:pPr>
      <w:rPr>
        <w:strike w:val="0"/>
        <w:dstrike w:val="0"/>
        <w:u w:val="none"/>
        <w:effect w:val="none"/>
      </w:rPr>
    </w:lvl>
    <w:lvl w:ilvl="7" w:tplc="B9CEC51E">
      <w:start w:val="1"/>
      <w:numFmt w:val="bullet"/>
      <w:lvlText w:val="○"/>
      <w:lvlJc w:val="left"/>
      <w:pPr>
        <w:ind w:left="5760" w:hanging="360"/>
      </w:pPr>
      <w:rPr>
        <w:strike w:val="0"/>
        <w:dstrike w:val="0"/>
        <w:u w:val="none"/>
        <w:effect w:val="none"/>
      </w:rPr>
    </w:lvl>
    <w:lvl w:ilvl="8" w:tplc="C186DFE8">
      <w:start w:val="1"/>
      <w:numFmt w:val="bullet"/>
      <w:lvlText w:val="■"/>
      <w:lvlJc w:val="left"/>
      <w:pPr>
        <w:ind w:left="6480" w:hanging="360"/>
      </w:pPr>
      <w:rPr>
        <w:strike w:val="0"/>
        <w:dstrike w:val="0"/>
        <w:u w:val="none"/>
        <w:effect w:val="none"/>
      </w:rPr>
    </w:lvl>
  </w:abstractNum>
  <w:abstractNum w:abstractNumId="17" w15:restartNumberingAfterBreak="0">
    <w:nsid w:val="583A7E85"/>
    <w:multiLevelType w:val="hybridMultilevel"/>
    <w:tmpl w:val="34BA4EBA"/>
    <w:lvl w:ilvl="0" w:tplc="8D80E5C6">
      <w:start w:val="1"/>
      <w:numFmt w:val="decimal"/>
      <w:lvlText w:val="%1."/>
      <w:lvlJc w:val="left"/>
      <w:pPr>
        <w:ind w:left="720" w:hanging="360"/>
      </w:pPr>
      <w:rPr>
        <w:strike w:val="0"/>
        <w:dstrike w:val="0"/>
        <w:u w:val="none"/>
        <w:effect w:val="none"/>
      </w:rPr>
    </w:lvl>
    <w:lvl w:ilvl="1" w:tplc="63EE14CC">
      <w:start w:val="1"/>
      <w:numFmt w:val="bullet"/>
      <w:lvlText w:val="○"/>
      <w:lvlJc w:val="left"/>
      <w:pPr>
        <w:ind w:left="1440" w:hanging="360"/>
      </w:pPr>
      <w:rPr>
        <w:strike w:val="0"/>
        <w:dstrike w:val="0"/>
        <w:u w:val="none"/>
        <w:effect w:val="none"/>
      </w:rPr>
    </w:lvl>
    <w:lvl w:ilvl="2" w:tplc="537664DC">
      <w:start w:val="1"/>
      <w:numFmt w:val="bullet"/>
      <w:lvlText w:val="■"/>
      <w:lvlJc w:val="left"/>
      <w:pPr>
        <w:ind w:left="2160" w:hanging="360"/>
      </w:pPr>
      <w:rPr>
        <w:strike w:val="0"/>
        <w:dstrike w:val="0"/>
        <w:u w:val="none"/>
        <w:effect w:val="none"/>
      </w:rPr>
    </w:lvl>
    <w:lvl w:ilvl="3" w:tplc="B4B89454">
      <w:start w:val="1"/>
      <w:numFmt w:val="bullet"/>
      <w:lvlText w:val="●"/>
      <w:lvlJc w:val="left"/>
      <w:pPr>
        <w:ind w:left="2880" w:hanging="360"/>
      </w:pPr>
      <w:rPr>
        <w:strike w:val="0"/>
        <w:dstrike w:val="0"/>
        <w:u w:val="none"/>
        <w:effect w:val="none"/>
      </w:rPr>
    </w:lvl>
    <w:lvl w:ilvl="4" w:tplc="EB06ED0C">
      <w:start w:val="1"/>
      <w:numFmt w:val="bullet"/>
      <w:lvlText w:val="○"/>
      <w:lvlJc w:val="left"/>
      <w:pPr>
        <w:ind w:left="3600" w:hanging="360"/>
      </w:pPr>
      <w:rPr>
        <w:strike w:val="0"/>
        <w:dstrike w:val="0"/>
        <w:u w:val="none"/>
        <w:effect w:val="none"/>
      </w:rPr>
    </w:lvl>
    <w:lvl w:ilvl="5" w:tplc="8B860EB4">
      <w:start w:val="1"/>
      <w:numFmt w:val="bullet"/>
      <w:lvlText w:val="■"/>
      <w:lvlJc w:val="left"/>
      <w:pPr>
        <w:ind w:left="4320" w:hanging="360"/>
      </w:pPr>
      <w:rPr>
        <w:strike w:val="0"/>
        <w:dstrike w:val="0"/>
        <w:u w:val="none"/>
        <w:effect w:val="none"/>
      </w:rPr>
    </w:lvl>
    <w:lvl w:ilvl="6" w:tplc="7646BA8E">
      <w:start w:val="1"/>
      <w:numFmt w:val="bullet"/>
      <w:lvlText w:val="●"/>
      <w:lvlJc w:val="left"/>
      <w:pPr>
        <w:ind w:left="5040" w:hanging="360"/>
      </w:pPr>
      <w:rPr>
        <w:strike w:val="0"/>
        <w:dstrike w:val="0"/>
        <w:u w:val="none"/>
        <w:effect w:val="none"/>
      </w:rPr>
    </w:lvl>
    <w:lvl w:ilvl="7" w:tplc="5894BD6C">
      <w:start w:val="1"/>
      <w:numFmt w:val="bullet"/>
      <w:lvlText w:val="○"/>
      <w:lvlJc w:val="left"/>
      <w:pPr>
        <w:ind w:left="5760" w:hanging="360"/>
      </w:pPr>
      <w:rPr>
        <w:strike w:val="0"/>
        <w:dstrike w:val="0"/>
        <w:u w:val="none"/>
        <w:effect w:val="none"/>
      </w:rPr>
    </w:lvl>
    <w:lvl w:ilvl="8" w:tplc="5B96EF44">
      <w:start w:val="1"/>
      <w:numFmt w:val="bullet"/>
      <w:lvlText w:val="■"/>
      <w:lvlJc w:val="left"/>
      <w:pPr>
        <w:ind w:left="6480" w:hanging="360"/>
      </w:pPr>
      <w:rPr>
        <w:strike w:val="0"/>
        <w:dstrike w:val="0"/>
        <w:u w:val="none"/>
        <w:effect w:val="none"/>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C476B18"/>
    <w:multiLevelType w:val="hybridMultilevel"/>
    <w:tmpl w:val="8B5A9D50"/>
    <w:lvl w:ilvl="0" w:tplc="81120BDA">
      <w:start w:val="1"/>
      <w:numFmt w:val="bullet"/>
      <w:lvlText w:val=""/>
      <w:lvlJc w:val="left"/>
      <w:pPr>
        <w:ind w:left="720" w:hanging="360"/>
      </w:pPr>
      <w:rPr>
        <w:rFonts w:ascii="Symbol" w:hAnsi="Symbol" w:hint="default"/>
      </w:rPr>
    </w:lvl>
    <w:lvl w:ilvl="1" w:tplc="FD6CA972">
      <w:start w:val="1"/>
      <w:numFmt w:val="bullet"/>
      <w:lvlText w:val="o"/>
      <w:lvlJc w:val="left"/>
      <w:pPr>
        <w:ind w:left="1440" w:hanging="360"/>
      </w:pPr>
      <w:rPr>
        <w:rFonts w:ascii="Courier New" w:hAnsi="Courier New" w:cs="Courier New" w:hint="default"/>
      </w:rPr>
    </w:lvl>
    <w:lvl w:ilvl="2" w:tplc="1E0AEF80">
      <w:start w:val="1"/>
      <w:numFmt w:val="bullet"/>
      <w:lvlText w:val=""/>
      <w:lvlJc w:val="left"/>
      <w:pPr>
        <w:ind w:left="2160" w:hanging="360"/>
      </w:pPr>
      <w:rPr>
        <w:rFonts w:ascii="Wingdings" w:hAnsi="Wingdings" w:hint="default"/>
      </w:rPr>
    </w:lvl>
    <w:lvl w:ilvl="3" w:tplc="8452DE88">
      <w:start w:val="1"/>
      <w:numFmt w:val="bullet"/>
      <w:lvlText w:val=""/>
      <w:lvlJc w:val="left"/>
      <w:pPr>
        <w:ind w:left="2880" w:hanging="360"/>
      </w:pPr>
      <w:rPr>
        <w:rFonts w:ascii="Symbol" w:hAnsi="Symbol" w:hint="default"/>
      </w:rPr>
    </w:lvl>
    <w:lvl w:ilvl="4" w:tplc="BF2A3984">
      <w:start w:val="1"/>
      <w:numFmt w:val="bullet"/>
      <w:lvlText w:val="o"/>
      <w:lvlJc w:val="left"/>
      <w:pPr>
        <w:ind w:left="3600" w:hanging="360"/>
      </w:pPr>
      <w:rPr>
        <w:rFonts w:ascii="Courier New" w:hAnsi="Courier New" w:cs="Courier New" w:hint="default"/>
      </w:rPr>
    </w:lvl>
    <w:lvl w:ilvl="5" w:tplc="FC3AEF46">
      <w:start w:val="1"/>
      <w:numFmt w:val="bullet"/>
      <w:lvlText w:val=""/>
      <w:lvlJc w:val="left"/>
      <w:pPr>
        <w:ind w:left="4320" w:hanging="360"/>
      </w:pPr>
      <w:rPr>
        <w:rFonts w:ascii="Wingdings" w:hAnsi="Wingdings" w:hint="default"/>
      </w:rPr>
    </w:lvl>
    <w:lvl w:ilvl="6" w:tplc="0E9E3BF4">
      <w:start w:val="1"/>
      <w:numFmt w:val="bullet"/>
      <w:lvlText w:val=""/>
      <w:lvlJc w:val="left"/>
      <w:pPr>
        <w:ind w:left="5040" w:hanging="360"/>
      </w:pPr>
      <w:rPr>
        <w:rFonts w:ascii="Symbol" w:hAnsi="Symbol" w:hint="default"/>
      </w:rPr>
    </w:lvl>
    <w:lvl w:ilvl="7" w:tplc="495EFFAC">
      <w:start w:val="1"/>
      <w:numFmt w:val="bullet"/>
      <w:lvlText w:val="o"/>
      <w:lvlJc w:val="left"/>
      <w:pPr>
        <w:ind w:left="5760" w:hanging="360"/>
      </w:pPr>
      <w:rPr>
        <w:rFonts w:ascii="Courier New" w:hAnsi="Courier New" w:cs="Courier New" w:hint="default"/>
      </w:rPr>
    </w:lvl>
    <w:lvl w:ilvl="8" w:tplc="FEF6AE18">
      <w:start w:val="1"/>
      <w:numFmt w:val="bullet"/>
      <w:lvlText w:val=""/>
      <w:lvlJc w:val="left"/>
      <w:pPr>
        <w:ind w:left="6480" w:hanging="360"/>
      </w:pPr>
      <w:rPr>
        <w:rFonts w:ascii="Wingdings" w:hAnsi="Wingdings" w:hint="default"/>
      </w:rPr>
    </w:lvl>
  </w:abstractNum>
  <w:abstractNum w:abstractNumId="20" w15:restartNumberingAfterBreak="0">
    <w:nsid w:val="5E0E03F2"/>
    <w:multiLevelType w:val="hybridMultilevel"/>
    <w:tmpl w:val="1876C5DE"/>
    <w:lvl w:ilvl="0" w:tplc="76BA234C">
      <w:start w:val="1"/>
      <w:numFmt w:val="decimal"/>
      <w:lvlText w:val="%1."/>
      <w:lvlJc w:val="left"/>
      <w:pPr>
        <w:ind w:left="360" w:hanging="360"/>
      </w:pPr>
    </w:lvl>
    <w:lvl w:ilvl="1" w:tplc="A6102566">
      <w:start w:val="1"/>
      <w:numFmt w:val="lowerLetter"/>
      <w:lvlText w:val="%2."/>
      <w:lvlJc w:val="left"/>
      <w:pPr>
        <w:ind w:left="1080" w:hanging="360"/>
      </w:pPr>
    </w:lvl>
    <w:lvl w:ilvl="2" w:tplc="FBBA9AE8">
      <w:start w:val="1"/>
      <w:numFmt w:val="lowerRoman"/>
      <w:lvlText w:val="%3."/>
      <w:lvlJc w:val="right"/>
      <w:pPr>
        <w:ind w:left="1800" w:hanging="180"/>
      </w:pPr>
    </w:lvl>
    <w:lvl w:ilvl="3" w:tplc="670A4C46">
      <w:start w:val="1"/>
      <w:numFmt w:val="decimal"/>
      <w:lvlText w:val="%4."/>
      <w:lvlJc w:val="left"/>
      <w:pPr>
        <w:ind w:left="2520" w:hanging="360"/>
      </w:pPr>
    </w:lvl>
    <w:lvl w:ilvl="4" w:tplc="AFF49AB4">
      <w:start w:val="1"/>
      <w:numFmt w:val="lowerLetter"/>
      <w:lvlText w:val="%5."/>
      <w:lvlJc w:val="left"/>
      <w:pPr>
        <w:ind w:left="3240" w:hanging="360"/>
      </w:pPr>
    </w:lvl>
    <w:lvl w:ilvl="5" w:tplc="8E38619C">
      <w:start w:val="1"/>
      <w:numFmt w:val="lowerRoman"/>
      <w:lvlText w:val="%6."/>
      <w:lvlJc w:val="right"/>
      <w:pPr>
        <w:ind w:left="3960" w:hanging="180"/>
      </w:pPr>
    </w:lvl>
    <w:lvl w:ilvl="6" w:tplc="26A045FE">
      <w:start w:val="1"/>
      <w:numFmt w:val="decimal"/>
      <w:lvlText w:val="%7."/>
      <w:lvlJc w:val="left"/>
      <w:pPr>
        <w:ind w:left="4680" w:hanging="360"/>
      </w:pPr>
    </w:lvl>
    <w:lvl w:ilvl="7" w:tplc="96220C5C">
      <w:start w:val="1"/>
      <w:numFmt w:val="lowerLetter"/>
      <w:lvlText w:val="%8."/>
      <w:lvlJc w:val="left"/>
      <w:pPr>
        <w:ind w:left="5400" w:hanging="360"/>
      </w:pPr>
    </w:lvl>
    <w:lvl w:ilvl="8" w:tplc="A89ACDB8">
      <w:start w:val="1"/>
      <w:numFmt w:val="lowerRoman"/>
      <w:lvlText w:val="%9."/>
      <w:lvlJc w:val="right"/>
      <w:pPr>
        <w:ind w:left="6120" w:hanging="180"/>
      </w:pPr>
    </w:lvl>
  </w:abstractNum>
  <w:abstractNum w:abstractNumId="2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5E7D28BB"/>
    <w:multiLevelType w:val="hybridMultilevel"/>
    <w:tmpl w:val="8CB09F12"/>
    <w:lvl w:ilvl="0" w:tplc="DD0A7A98">
      <w:start w:val="1"/>
      <w:numFmt w:val="bullet"/>
      <w:lvlText w:val=""/>
      <w:lvlJc w:val="left"/>
      <w:pPr>
        <w:ind w:left="720" w:hanging="360"/>
      </w:pPr>
      <w:rPr>
        <w:rFonts w:ascii="Symbol" w:hAnsi="Symbol" w:hint="default"/>
      </w:rPr>
    </w:lvl>
    <w:lvl w:ilvl="1" w:tplc="87901BDA">
      <w:start w:val="1"/>
      <w:numFmt w:val="bullet"/>
      <w:lvlText w:val="o"/>
      <w:lvlJc w:val="left"/>
      <w:pPr>
        <w:ind w:left="1440" w:hanging="360"/>
      </w:pPr>
      <w:rPr>
        <w:rFonts w:ascii="Courier New" w:hAnsi="Courier New" w:cs="Courier New" w:hint="default"/>
      </w:rPr>
    </w:lvl>
    <w:lvl w:ilvl="2" w:tplc="DD6646B2">
      <w:start w:val="1"/>
      <w:numFmt w:val="bullet"/>
      <w:lvlText w:val=""/>
      <w:lvlJc w:val="left"/>
      <w:pPr>
        <w:ind w:left="2160" w:hanging="360"/>
      </w:pPr>
      <w:rPr>
        <w:rFonts w:ascii="Wingdings" w:hAnsi="Wingdings" w:hint="default"/>
      </w:rPr>
    </w:lvl>
    <w:lvl w:ilvl="3" w:tplc="6B421B46">
      <w:start w:val="1"/>
      <w:numFmt w:val="bullet"/>
      <w:lvlText w:val=""/>
      <w:lvlJc w:val="left"/>
      <w:pPr>
        <w:ind w:left="2880" w:hanging="360"/>
      </w:pPr>
      <w:rPr>
        <w:rFonts w:ascii="Symbol" w:hAnsi="Symbol" w:hint="default"/>
      </w:rPr>
    </w:lvl>
    <w:lvl w:ilvl="4" w:tplc="A8624A22">
      <w:start w:val="1"/>
      <w:numFmt w:val="bullet"/>
      <w:lvlText w:val="o"/>
      <w:lvlJc w:val="left"/>
      <w:pPr>
        <w:ind w:left="3600" w:hanging="360"/>
      </w:pPr>
      <w:rPr>
        <w:rFonts w:ascii="Courier New" w:hAnsi="Courier New" w:cs="Courier New" w:hint="default"/>
      </w:rPr>
    </w:lvl>
    <w:lvl w:ilvl="5" w:tplc="4A40E1BE">
      <w:start w:val="1"/>
      <w:numFmt w:val="bullet"/>
      <w:lvlText w:val=""/>
      <w:lvlJc w:val="left"/>
      <w:pPr>
        <w:ind w:left="4320" w:hanging="360"/>
      </w:pPr>
      <w:rPr>
        <w:rFonts w:ascii="Wingdings" w:hAnsi="Wingdings" w:hint="default"/>
      </w:rPr>
    </w:lvl>
    <w:lvl w:ilvl="6" w:tplc="CB74C472">
      <w:start w:val="1"/>
      <w:numFmt w:val="bullet"/>
      <w:lvlText w:val=""/>
      <w:lvlJc w:val="left"/>
      <w:pPr>
        <w:ind w:left="5040" w:hanging="360"/>
      </w:pPr>
      <w:rPr>
        <w:rFonts w:ascii="Symbol" w:hAnsi="Symbol" w:hint="default"/>
      </w:rPr>
    </w:lvl>
    <w:lvl w:ilvl="7" w:tplc="E422A004">
      <w:start w:val="1"/>
      <w:numFmt w:val="bullet"/>
      <w:lvlText w:val="o"/>
      <w:lvlJc w:val="left"/>
      <w:pPr>
        <w:ind w:left="5760" w:hanging="360"/>
      </w:pPr>
      <w:rPr>
        <w:rFonts w:ascii="Courier New" w:hAnsi="Courier New" w:cs="Courier New" w:hint="default"/>
      </w:rPr>
    </w:lvl>
    <w:lvl w:ilvl="8" w:tplc="67F6B4C4">
      <w:start w:val="1"/>
      <w:numFmt w:val="bullet"/>
      <w:lvlText w:val=""/>
      <w:lvlJc w:val="left"/>
      <w:pPr>
        <w:ind w:left="6480" w:hanging="360"/>
      </w:pPr>
      <w:rPr>
        <w:rFonts w:ascii="Wingdings" w:hAnsi="Wingdings" w:hint="default"/>
      </w:rPr>
    </w:lvl>
  </w:abstractNum>
  <w:abstractNum w:abstractNumId="23" w15:restartNumberingAfterBreak="0">
    <w:nsid w:val="60D054D0"/>
    <w:multiLevelType w:val="hybridMultilevel"/>
    <w:tmpl w:val="E1CE21FE"/>
    <w:lvl w:ilvl="0" w:tplc="7B7013AA">
      <w:start w:val="1"/>
      <w:numFmt w:val="decimal"/>
      <w:lvlText w:val="%1."/>
      <w:lvlJc w:val="left"/>
      <w:pPr>
        <w:ind w:left="720" w:hanging="360"/>
      </w:pPr>
    </w:lvl>
    <w:lvl w:ilvl="1" w:tplc="B012473E">
      <w:start w:val="1"/>
      <w:numFmt w:val="lowerLetter"/>
      <w:lvlText w:val="%2."/>
      <w:lvlJc w:val="left"/>
      <w:pPr>
        <w:ind w:left="1440" w:hanging="360"/>
      </w:pPr>
    </w:lvl>
    <w:lvl w:ilvl="2" w:tplc="8BE6963C">
      <w:start w:val="1"/>
      <w:numFmt w:val="lowerRoman"/>
      <w:lvlText w:val="%3."/>
      <w:lvlJc w:val="right"/>
      <w:pPr>
        <w:ind w:left="2160" w:hanging="180"/>
      </w:pPr>
    </w:lvl>
    <w:lvl w:ilvl="3" w:tplc="E976E134">
      <w:start w:val="1"/>
      <w:numFmt w:val="decimal"/>
      <w:lvlText w:val="%4."/>
      <w:lvlJc w:val="left"/>
      <w:pPr>
        <w:ind w:left="2880" w:hanging="360"/>
      </w:pPr>
    </w:lvl>
    <w:lvl w:ilvl="4" w:tplc="273A316E">
      <w:start w:val="1"/>
      <w:numFmt w:val="lowerLetter"/>
      <w:lvlText w:val="%5."/>
      <w:lvlJc w:val="left"/>
      <w:pPr>
        <w:ind w:left="3600" w:hanging="360"/>
      </w:pPr>
    </w:lvl>
    <w:lvl w:ilvl="5" w:tplc="9278AC62">
      <w:start w:val="1"/>
      <w:numFmt w:val="lowerRoman"/>
      <w:lvlText w:val="%6."/>
      <w:lvlJc w:val="right"/>
      <w:pPr>
        <w:ind w:left="4320" w:hanging="180"/>
      </w:pPr>
    </w:lvl>
    <w:lvl w:ilvl="6" w:tplc="C7C444D6">
      <w:start w:val="1"/>
      <w:numFmt w:val="decimal"/>
      <w:lvlText w:val="%7."/>
      <w:lvlJc w:val="left"/>
      <w:pPr>
        <w:ind w:left="5040" w:hanging="360"/>
      </w:pPr>
    </w:lvl>
    <w:lvl w:ilvl="7" w:tplc="14AA1622">
      <w:start w:val="1"/>
      <w:numFmt w:val="lowerLetter"/>
      <w:lvlText w:val="%8."/>
      <w:lvlJc w:val="left"/>
      <w:pPr>
        <w:ind w:left="5760" w:hanging="360"/>
      </w:pPr>
    </w:lvl>
    <w:lvl w:ilvl="8" w:tplc="71402E3E">
      <w:start w:val="1"/>
      <w:numFmt w:val="lowerRoman"/>
      <w:lvlText w:val="%9."/>
      <w:lvlJc w:val="right"/>
      <w:pPr>
        <w:ind w:left="6480" w:hanging="180"/>
      </w:pPr>
    </w:lvl>
  </w:abstractNum>
  <w:abstractNum w:abstractNumId="2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F24740"/>
    <w:multiLevelType w:val="hybridMultilevel"/>
    <w:tmpl w:val="4072AC26"/>
    <w:lvl w:ilvl="0" w:tplc="C24ECA70">
      <w:start w:val="1"/>
      <w:numFmt w:val="bullet"/>
      <w:lvlText w:val=""/>
      <w:lvlJc w:val="left"/>
      <w:pPr>
        <w:ind w:left="720" w:hanging="360"/>
      </w:pPr>
      <w:rPr>
        <w:rFonts w:ascii="Symbol" w:hAnsi="Symbol" w:hint="default"/>
      </w:rPr>
    </w:lvl>
    <w:lvl w:ilvl="1" w:tplc="D5EA3216">
      <w:start w:val="1"/>
      <w:numFmt w:val="bullet"/>
      <w:lvlText w:val="o"/>
      <w:lvlJc w:val="left"/>
      <w:pPr>
        <w:ind w:left="1440" w:hanging="360"/>
      </w:pPr>
      <w:rPr>
        <w:rFonts w:ascii="Courier New" w:hAnsi="Courier New" w:cs="Courier New" w:hint="default"/>
      </w:rPr>
    </w:lvl>
    <w:lvl w:ilvl="2" w:tplc="DCF8C5CA">
      <w:start w:val="1"/>
      <w:numFmt w:val="bullet"/>
      <w:lvlText w:val=""/>
      <w:lvlJc w:val="left"/>
      <w:pPr>
        <w:ind w:left="2160" w:hanging="360"/>
      </w:pPr>
      <w:rPr>
        <w:rFonts w:ascii="Wingdings" w:hAnsi="Wingdings" w:hint="default"/>
      </w:rPr>
    </w:lvl>
    <w:lvl w:ilvl="3" w:tplc="5D18E722">
      <w:start w:val="1"/>
      <w:numFmt w:val="bullet"/>
      <w:lvlText w:val=""/>
      <w:lvlJc w:val="left"/>
      <w:pPr>
        <w:ind w:left="2880" w:hanging="360"/>
      </w:pPr>
      <w:rPr>
        <w:rFonts w:ascii="Symbol" w:hAnsi="Symbol" w:hint="default"/>
      </w:rPr>
    </w:lvl>
    <w:lvl w:ilvl="4" w:tplc="AD366656">
      <w:start w:val="1"/>
      <w:numFmt w:val="bullet"/>
      <w:lvlText w:val="o"/>
      <w:lvlJc w:val="left"/>
      <w:pPr>
        <w:ind w:left="3600" w:hanging="360"/>
      </w:pPr>
      <w:rPr>
        <w:rFonts w:ascii="Courier New" w:hAnsi="Courier New" w:cs="Courier New" w:hint="default"/>
      </w:rPr>
    </w:lvl>
    <w:lvl w:ilvl="5" w:tplc="8FA08220">
      <w:start w:val="1"/>
      <w:numFmt w:val="bullet"/>
      <w:lvlText w:val=""/>
      <w:lvlJc w:val="left"/>
      <w:pPr>
        <w:ind w:left="4320" w:hanging="360"/>
      </w:pPr>
      <w:rPr>
        <w:rFonts w:ascii="Wingdings" w:hAnsi="Wingdings" w:hint="default"/>
      </w:rPr>
    </w:lvl>
    <w:lvl w:ilvl="6" w:tplc="9CF62028">
      <w:start w:val="1"/>
      <w:numFmt w:val="bullet"/>
      <w:lvlText w:val=""/>
      <w:lvlJc w:val="left"/>
      <w:pPr>
        <w:ind w:left="5040" w:hanging="360"/>
      </w:pPr>
      <w:rPr>
        <w:rFonts w:ascii="Symbol" w:hAnsi="Symbol" w:hint="default"/>
      </w:rPr>
    </w:lvl>
    <w:lvl w:ilvl="7" w:tplc="13EEEF84">
      <w:start w:val="1"/>
      <w:numFmt w:val="bullet"/>
      <w:lvlText w:val="o"/>
      <w:lvlJc w:val="left"/>
      <w:pPr>
        <w:ind w:left="5760" w:hanging="360"/>
      </w:pPr>
      <w:rPr>
        <w:rFonts w:ascii="Courier New" w:hAnsi="Courier New" w:cs="Courier New" w:hint="default"/>
      </w:rPr>
    </w:lvl>
    <w:lvl w:ilvl="8" w:tplc="49E0A512">
      <w:start w:val="1"/>
      <w:numFmt w:val="bullet"/>
      <w:lvlText w:val=""/>
      <w:lvlJc w:val="left"/>
      <w:pPr>
        <w:ind w:left="6480" w:hanging="360"/>
      </w:pPr>
      <w:rPr>
        <w:rFonts w:ascii="Wingdings" w:hAnsi="Wingdings" w:hint="default"/>
      </w:rPr>
    </w:lvl>
  </w:abstractNum>
  <w:abstractNum w:abstractNumId="26" w15:restartNumberingAfterBreak="0">
    <w:nsid w:val="71CA14B2"/>
    <w:multiLevelType w:val="hybridMultilevel"/>
    <w:tmpl w:val="6C428428"/>
    <w:lvl w:ilvl="0" w:tplc="5FCC9DCA">
      <w:start w:val="1"/>
      <w:numFmt w:val="decimal"/>
      <w:lvlText w:val="%1."/>
      <w:lvlJc w:val="left"/>
      <w:pPr>
        <w:ind w:left="720" w:hanging="360"/>
      </w:pPr>
    </w:lvl>
    <w:lvl w:ilvl="1" w:tplc="E48C5600">
      <w:start w:val="1"/>
      <w:numFmt w:val="lowerLetter"/>
      <w:lvlText w:val="%2."/>
      <w:lvlJc w:val="left"/>
      <w:pPr>
        <w:ind w:left="1440" w:hanging="360"/>
      </w:pPr>
    </w:lvl>
    <w:lvl w:ilvl="2" w:tplc="96BAF07E">
      <w:start w:val="1"/>
      <w:numFmt w:val="lowerRoman"/>
      <w:lvlText w:val="%3."/>
      <w:lvlJc w:val="right"/>
      <w:pPr>
        <w:ind w:left="2160" w:hanging="180"/>
      </w:pPr>
    </w:lvl>
    <w:lvl w:ilvl="3" w:tplc="DAAA4C22">
      <w:start w:val="1"/>
      <w:numFmt w:val="decimal"/>
      <w:lvlText w:val="%4."/>
      <w:lvlJc w:val="left"/>
      <w:pPr>
        <w:ind w:left="2880" w:hanging="360"/>
      </w:pPr>
    </w:lvl>
    <w:lvl w:ilvl="4" w:tplc="4A121732">
      <w:start w:val="1"/>
      <w:numFmt w:val="lowerLetter"/>
      <w:lvlText w:val="%5."/>
      <w:lvlJc w:val="left"/>
      <w:pPr>
        <w:ind w:left="3600" w:hanging="360"/>
      </w:pPr>
    </w:lvl>
    <w:lvl w:ilvl="5" w:tplc="1D629FF6">
      <w:start w:val="1"/>
      <w:numFmt w:val="lowerRoman"/>
      <w:lvlText w:val="%6."/>
      <w:lvlJc w:val="right"/>
      <w:pPr>
        <w:ind w:left="4320" w:hanging="180"/>
      </w:pPr>
    </w:lvl>
    <w:lvl w:ilvl="6" w:tplc="2D4043E6">
      <w:start w:val="1"/>
      <w:numFmt w:val="decimal"/>
      <w:lvlText w:val="%7."/>
      <w:lvlJc w:val="left"/>
      <w:pPr>
        <w:ind w:left="5040" w:hanging="360"/>
      </w:pPr>
    </w:lvl>
    <w:lvl w:ilvl="7" w:tplc="4544905C">
      <w:start w:val="1"/>
      <w:numFmt w:val="lowerLetter"/>
      <w:lvlText w:val="%8."/>
      <w:lvlJc w:val="left"/>
      <w:pPr>
        <w:ind w:left="5760" w:hanging="360"/>
      </w:pPr>
    </w:lvl>
    <w:lvl w:ilvl="8" w:tplc="A24E390E">
      <w:start w:val="1"/>
      <w:numFmt w:val="lowerRoman"/>
      <w:lvlText w:val="%9."/>
      <w:lvlJc w:val="right"/>
      <w:pPr>
        <w:ind w:left="6480" w:hanging="180"/>
      </w:pPr>
    </w:lvl>
  </w:abstractNum>
  <w:abstractNum w:abstractNumId="27" w15:restartNumberingAfterBreak="0">
    <w:nsid w:val="766F5C06"/>
    <w:multiLevelType w:val="hybridMultilevel"/>
    <w:tmpl w:val="3C806EC6"/>
    <w:lvl w:ilvl="0" w:tplc="3402C2BA">
      <w:start w:val="1"/>
      <w:numFmt w:val="bullet"/>
      <w:lvlText w:val=""/>
      <w:lvlJc w:val="left"/>
      <w:pPr>
        <w:ind w:left="720" w:hanging="360"/>
      </w:pPr>
      <w:rPr>
        <w:rFonts w:ascii="Symbol" w:hAnsi="Symbol" w:hint="default"/>
      </w:rPr>
    </w:lvl>
    <w:lvl w:ilvl="1" w:tplc="0E74E7FE">
      <w:start w:val="1"/>
      <w:numFmt w:val="bullet"/>
      <w:lvlText w:val="o"/>
      <w:lvlJc w:val="left"/>
      <w:pPr>
        <w:ind w:left="1440" w:hanging="360"/>
      </w:pPr>
      <w:rPr>
        <w:rFonts w:ascii="Courier New" w:hAnsi="Courier New" w:cs="Courier New" w:hint="default"/>
      </w:rPr>
    </w:lvl>
    <w:lvl w:ilvl="2" w:tplc="C0309824">
      <w:start w:val="1"/>
      <w:numFmt w:val="bullet"/>
      <w:lvlText w:val=""/>
      <w:lvlJc w:val="left"/>
      <w:pPr>
        <w:ind w:left="2160" w:hanging="360"/>
      </w:pPr>
      <w:rPr>
        <w:rFonts w:ascii="Wingdings" w:hAnsi="Wingdings" w:hint="default"/>
      </w:rPr>
    </w:lvl>
    <w:lvl w:ilvl="3" w:tplc="03F2DD5E">
      <w:start w:val="1"/>
      <w:numFmt w:val="bullet"/>
      <w:lvlText w:val=""/>
      <w:lvlJc w:val="left"/>
      <w:pPr>
        <w:ind w:left="2880" w:hanging="360"/>
      </w:pPr>
      <w:rPr>
        <w:rFonts w:ascii="Symbol" w:hAnsi="Symbol" w:hint="default"/>
      </w:rPr>
    </w:lvl>
    <w:lvl w:ilvl="4" w:tplc="EA3479DC">
      <w:start w:val="1"/>
      <w:numFmt w:val="bullet"/>
      <w:lvlText w:val="o"/>
      <w:lvlJc w:val="left"/>
      <w:pPr>
        <w:ind w:left="3600" w:hanging="360"/>
      </w:pPr>
      <w:rPr>
        <w:rFonts w:ascii="Courier New" w:hAnsi="Courier New" w:cs="Courier New" w:hint="default"/>
      </w:rPr>
    </w:lvl>
    <w:lvl w:ilvl="5" w:tplc="7D9E8A5C">
      <w:start w:val="1"/>
      <w:numFmt w:val="bullet"/>
      <w:lvlText w:val=""/>
      <w:lvlJc w:val="left"/>
      <w:pPr>
        <w:ind w:left="4320" w:hanging="360"/>
      </w:pPr>
      <w:rPr>
        <w:rFonts w:ascii="Wingdings" w:hAnsi="Wingdings" w:hint="default"/>
      </w:rPr>
    </w:lvl>
    <w:lvl w:ilvl="6" w:tplc="878469E8">
      <w:start w:val="1"/>
      <w:numFmt w:val="bullet"/>
      <w:lvlText w:val=""/>
      <w:lvlJc w:val="left"/>
      <w:pPr>
        <w:ind w:left="5040" w:hanging="360"/>
      </w:pPr>
      <w:rPr>
        <w:rFonts w:ascii="Symbol" w:hAnsi="Symbol" w:hint="default"/>
      </w:rPr>
    </w:lvl>
    <w:lvl w:ilvl="7" w:tplc="711A60FA">
      <w:start w:val="1"/>
      <w:numFmt w:val="bullet"/>
      <w:lvlText w:val="o"/>
      <w:lvlJc w:val="left"/>
      <w:pPr>
        <w:ind w:left="5760" w:hanging="360"/>
      </w:pPr>
      <w:rPr>
        <w:rFonts w:ascii="Courier New" w:hAnsi="Courier New" w:cs="Courier New" w:hint="default"/>
      </w:rPr>
    </w:lvl>
    <w:lvl w:ilvl="8" w:tplc="C144F2BE">
      <w:start w:val="1"/>
      <w:numFmt w:val="bullet"/>
      <w:lvlText w:val=""/>
      <w:lvlJc w:val="left"/>
      <w:pPr>
        <w:ind w:left="6480" w:hanging="360"/>
      </w:pPr>
      <w:rPr>
        <w:rFonts w:ascii="Wingdings" w:hAnsi="Wingdings" w:hint="default"/>
      </w:rPr>
    </w:lvl>
  </w:abstractNum>
  <w:abstractNum w:abstractNumId="28" w15:restartNumberingAfterBreak="0">
    <w:nsid w:val="76F736C1"/>
    <w:multiLevelType w:val="hybridMultilevel"/>
    <w:tmpl w:val="A014C3A6"/>
    <w:lvl w:ilvl="0" w:tplc="558AEB3C">
      <w:start w:val="1"/>
      <w:numFmt w:val="bullet"/>
      <w:lvlText w:val="●"/>
      <w:lvlJc w:val="left"/>
      <w:pPr>
        <w:ind w:left="720" w:hanging="360"/>
      </w:pPr>
      <w:rPr>
        <w:strike w:val="0"/>
        <w:dstrike w:val="0"/>
        <w:u w:val="none"/>
        <w:effect w:val="none"/>
      </w:rPr>
    </w:lvl>
    <w:lvl w:ilvl="1" w:tplc="0364938A">
      <w:start w:val="1"/>
      <w:numFmt w:val="bullet"/>
      <w:lvlText w:val="○"/>
      <w:lvlJc w:val="left"/>
      <w:pPr>
        <w:ind w:left="1440" w:hanging="360"/>
      </w:pPr>
      <w:rPr>
        <w:strike w:val="0"/>
        <w:dstrike w:val="0"/>
        <w:u w:val="none"/>
        <w:effect w:val="none"/>
      </w:rPr>
    </w:lvl>
    <w:lvl w:ilvl="2" w:tplc="78745ABE">
      <w:start w:val="1"/>
      <w:numFmt w:val="bullet"/>
      <w:lvlText w:val="■"/>
      <w:lvlJc w:val="left"/>
      <w:pPr>
        <w:ind w:left="2160" w:hanging="360"/>
      </w:pPr>
      <w:rPr>
        <w:strike w:val="0"/>
        <w:dstrike w:val="0"/>
        <w:u w:val="none"/>
        <w:effect w:val="none"/>
      </w:rPr>
    </w:lvl>
    <w:lvl w:ilvl="3" w:tplc="B27E3466">
      <w:start w:val="1"/>
      <w:numFmt w:val="bullet"/>
      <w:lvlText w:val="●"/>
      <w:lvlJc w:val="left"/>
      <w:pPr>
        <w:ind w:left="2880" w:hanging="360"/>
      </w:pPr>
      <w:rPr>
        <w:strike w:val="0"/>
        <w:dstrike w:val="0"/>
        <w:u w:val="none"/>
        <w:effect w:val="none"/>
      </w:rPr>
    </w:lvl>
    <w:lvl w:ilvl="4" w:tplc="B358D238">
      <w:start w:val="1"/>
      <w:numFmt w:val="bullet"/>
      <w:lvlText w:val="○"/>
      <w:lvlJc w:val="left"/>
      <w:pPr>
        <w:ind w:left="3600" w:hanging="360"/>
      </w:pPr>
      <w:rPr>
        <w:strike w:val="0"/>
        <w:dstrike w:val="0"/>
        <w:u w:val="none"/>
        <w:effect w:val="none"/>
      </w:rPr>
    </w:lvl>
    <w:lvl w:ilvl="5" w:tplc="6882B722">
      <w:start w:val="1"/>
      <w:numFmt w:val="bullet"/>
      <w:lvlText w:val="■"/>
      <w:lvlJc w:val="left"/>
      <w:pPr>
        <w:ind w:left="4320" w:hanging="360"/>
      </w:pPr>
      <w:rPr>
        <w:strike w:val="0"/>
        <w:dstrike w:val="0"/>
        <w:u w:val="none"/>
        <w:effect w:val="none"/>
      </w:rPr>
    </w:lvl>
    <w:lvl w:ilvl="6" w:tplc="02D03668">
      <w:start w:val="1"/>
      <w:numFmt w:val="bullet"/>
      <w:lvlText w:val="●"/>
      <w:lvlJc w:val="left"/>
      <w:pPr>
        <w:ind w:left="5040" w:hanging="360"/>
      </w:pPr>
      <w:rPr>
        <w:strike w:val="0"/>
        <w:dstrike w:val="0"/>
        <w:u w:val="none"/>
        <w:effect w:val="none"/>
      </w:rPr>
    </w:lvl>
    <w:lvl w:ilvl="7" w:tplc="7D56DFCC">
      <w:start w:val="1"/>
      <w:numFmt w:val="bullet"/>
      <w:lvlText w:val="○"/>
      <w:lvlJc w:val="left"/>
      <w:pPr>
        <w:ind w:left="5760" w:hanging="360"/>
      </w:pPr>
      <w:rPr>
        <w:strike w:val="0"/>
        <w:dstrike w:val="0"/>
        <w:u w:val="none"/>
        <w:effect w:val="none"/>
      </w:rPr>
    </w:lvl>
    <w:lvl w:ilvl="8" w:tplc="1DD84A7A">
      <w:start w:val="1"/>
      <w:numFmt w:val="bullet"/>
      <w:lvlText w:val="■"/>
      <w:lvlJc w:val="left"/>
      <w:pPr>
        <w:ind w:left="6480" w:hanging="360"/>
      </w:pPr>
      <w:rPr>
        <w:strike w:val="0"/>
        <w:dstrike w:val="0"/>
        <w:u w:val="none"/>
        <w:effect w:val="none"/>
      </w:rPr>
    </w:lvl>
  </w:abstractNum>
  <w:abstractNum w:abstractNumId="29" w15:restartNumberingAfterBreak="0">
    <w:nsid w:val="7A6A0F97"/>
    <w:multiLevelType w:val="hybridMultilevel"/>
    <w:tmpl w:val="7652C15A"/>
    <w:lvl w:ilvl="0" w:tplc="2A2C4E1A">
      <w:start w:val="1"/>
      <w:numFmt w:val="decimal"/>
      <w:lvlText w:val="%1."/>
      <w:lvlJc w:val="left"/>
      <w:pPr>
        <w:ind w:left="855" w:hanging="360"/>
      </w:pPr>
    </w:lvl>
    <w:lvl w:ilvl="1" w:tplc="B6E4B6B4">
      <w:start w:val="1"/>
      <w:numFmt w:val="lowerLetter"/>
      <w:lvlText w:val="%2."/>
      <w:lvlJc w:val="left"/>
      <w:pPr>
        <w:ind w:left="1575" w:hanging="360"/>
      </w:pPr>
    </w:lvl>
    <w:lvl w:ilvl="2" w:tplc="A788957E">
      <w:start w:val="1"/>
      <w:numFmt w:val="lowerRoman"/>
      <w:lvlText w:val="%3."/>
      <w:lvlJc w:val="right"/>
      <w:pPr>
        <w:ind w:left="2295" w:hanging="180"/>
      </w:pPr>
    </w:lvl>
    <w:lvl w:ilvl="3" w:tplc="9118DA40">
      <w:start w:val="1"/>
      <w:numFmt w:val="decimal"/>
      <w:lvlText w:val="%4."/>
      <w:lvlJc w:val="left"/>
      <w:pPr>
        <w:ind w:left="3015" w:hanging="360"/>
      </w:pPr>
    </w:lvl>
    <w:lvl w:ilvl="4" w:tplc="89645968">
      <w:start w:val="1"/>
      <w:numFmt w:val="lowerLetter"/>
      <w:lvlText w:val="%5."/>
      <w:lvlJc w:val="left"/>
      <w:pPr>
        <w:ind w:left="3735" w:hanging="360"/>
      </w:pPr>
    </w:lvl>
    <w:lvl w:ilvl="5" w:tplc="5E16F702">
      <w:start w:val="1"/>
      <w:numFmt w:val="lowerRoman"/>
      <w:lvlText w:val="%6."/>
      <w:lvlJc w:val="right"/>
      <w:pPr>
        <w:ind w:left="4455" w:hanging="180"/>
      </w:pPr>
    </w:lvl>
    <w:lvl w:ilvl="6" w:tplc="B212DCFC">
      <w:start w:val="1"/>
      <w:numFmt w:val="decimal"/>
      <w:lvlText w:val="%7."/>
      <w:lvlJc w:val="left"/>
      <w:pPr>
        <w:ind w:left="5175" w:hanging="360"/>
      </w:pPr>
    </w:lvl>
    <w:lvl w:ilvl="7" w:tplc="6A721E60">
      <w:start w:val="1"/>
      <w:numFmt w:val="lowerLetter"/>
      <w:lvlText w:val="%8."/>
      <w:lvlJc w:val="left"/>
      <w:pPr>
        <w:ind w:left="5895" w:hanging="360"/>
      </w:pPr>
    </w:lvl>
    <w:lvl w:ilvl="8" w:tplc="C7EE9882">
      <w:start w:val="1"/>
      <w:numFmt w:val="lowerRoman"/>
      <w:lvlText w:val="%9."/>
      <w:lvlJc w:val="right"/>
      <w:pPr>
        <w:ind w:left="6615" w:hanging="180"/>
      </w:pPr>
    </w:lvl>
  </w:abstractNum>
  <w:num w:numId="1" w16cid:durableId="19599896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7"/>
  </w:num>
  <w:num w:numId="4" w16cid:durableId="1246912238">
    <w:abstractNumId w:val="18"/>
  </w:num>
  <w:num w:numId="5" w16cid:durableId="850997169">
    <w:abstractNumId w:val="6"/>
  </w:num>
  <w:num w:numId="6" w16cid:durableId="805467950">
    <w:abstractNumId w:val="4"/>
    <w:lvlOverride w:ilvl="0">
      <w:startOverride w:val="1"/>
    </w:lvlOverride>
  </w:num>
  <w:num w:numId="7" w16cid:durableId="1727560239">
    <w:abstractNumId w:val="21"/>
  </w:num>
  <w:num w:numId="8" w16cid:durableId="1280184700">
    <w:abstractNumId w:val="8"/>
  </w:num>
  <w:num w:numId="9" w16cid:durableId="1470368110">
    <w:abstractNumId w:val="24"/>
  </w:num>
  <w:num w:numId="10" w16cid:durableId="1804615374">
    <w:abstractNumId w:val="22"/>
    <w:lvlOverride w:ilvl="0"/>
    <w:lvlOverride w:ilvl="1"/>
    <w:lvlOverride w:ilvl="2"/>
    <w:lvlOverride w:ilvl="3"/>
    <w:lvlOverride w:ilvl="4"/>
    <w:lvlOverride w:ilvl="5"/>
    <w:lvlOverride w:ilvl="6"/>
    <w:lvlOverride w:ilvl="7"/>
    <w:lvlOverride w:ilvl="8"/>
  </w:num>
  <w:num w:numId="11" w16cid:durableId="2052535476">
    <w:abstractNumId w:val="13"/>
    <w:lvlOverride w:ilvl="0"/>
    <w:lvlOverride w:ilvl="1"/>
    <w:lvlOverride w:ilvl="2"/>
    <w:lvlOverride w:ilvl="3"/>
    <w:lvlOverride w:ilvl="4"/>
    <w:lvlOverride w:ilvl="5"/>
    <w:lvlOverride w:ilvl="6"/>
    <w:lvlOverride w:ilvl="7"/>
    <w:lvlOverride w:ilvl="8"/>
  </w:num>
  <w:num w:numId="12" w16cid:durableId="1593858986">
    <w:abstractNumId w:val="28"/>
    <w:lvlOverride w:ilvl="0"/>
    <w:lvlOverride w:ilvl="1"/>
    <w:lvlOverride w:ilvl="2"/>
    <w:lvlOverride w:ilvl="3"/>
    <w:lvlOverride w:ilvl="4"/>
    <w:lvlOverride w:ilvl="5"/>
    <w:lvlOverride w:ilvl="6"/>
    <w:lvlOverride w:ilvl="7"/>
    <w:lvlOverride w:ilvl="8"/>
  </w:num>
  <w:num w:numId="13" w16cid:durableId="1283850423">
    <w:abstractNumId w:val="25"/>
    <w:lvlOverride w:ilvl="0"/>
    <w:lvlOverride w:ilvl="1"/>
    <w:lvlOverride w:ilvl="2"/>
    <w:lvlOverride w:ilvl="3"/>
    <w:lvlOverride w:ilvl="4"/>
    <w:lvlOverride w:ilvl="5"/>
    <w:lvlOverride w:ilvl="6"/>
    <w:lvlOverride w:ilvl="7"/>
    <w:lvlOverride w:ilvl="8"/>
  </w:num>
  <w:num w:numId="14" w16cid:durableId="175652581">
    <w:abstractNumId w:val="16"/>
    <w:lvlOverride w:ilvl="0"/>
    <w:lvlOverride w:ilvl="1"/>
    <w:lvlOverride w:ilvl="2"/>
    <w:lvlOverride w:ilvl="3"/>
    <w:lvlOverride w:ilvl="4"/>
    <w:lvlOverride w:ilvl="5"/>
    <w:lvlOverride w:ilvl="6"/>
    <w:lvlOverride w:ilvl="7"/>
    <w:lvlOverride w:ilvl="8"/>
  </w:num>
  <w:num w:numId="15" w16cid:durableId="1381976232">
    <w:abstractNumId w:val="17"/>
    <w:lvlOverride w:ilvl="0">
      <w:startOverride w:val="1"/>
    </w:lvlOverride>
    <w:lvlOverride w:ilvl="1"/>
    <w:lvlOverride w:ilvl="2"/>
    <w:lvlOverride w:ilvl="3"/>
    <w:lvlOverride w:ilvl="4"/>
    <w:lvlOverride w:ilvl="5"/>
    <w:lvlOverride w:ilvl="6"/>
    <w:lvlOverride w:ilvl="7"/>
    <w:lvlOverride w:ilvl="8"/>
  </w:num>
  <w:num w:numId="16" w16cid:durableId="1985356006">
    <w:abstractNumId w:val="9"/>
    <w:lvlOverride w:ilvl="0"/>
    <w:lvlOverride w:ilvl="1"/>
    <w:lvlOverride w:ilvl="2"/>
    <w:lvlOverride w:ilvl="3"/>
    <w:lvlOverride w:ilvl="4"/>
    <w:lvlOverride w:ilvl="5"/>
    <w:lvlOverride w:ilvl="6"/>
    <w:lvlOverride w:ilvl="7"/>
    <w:lvlOverride w:ilvl="8"/>
  </w:num>
  <w:num w:numId="17" w16cid:durableId="498810120">
    <w:abstractNumId w:val="15"/>
    <w:lvlOverride w:ilvl="0">
      <w:startOverride w:val="1"/>
    </w:lvlOverride>
    <w:lvlOverride w:ilvl="1"/>
    <w:lvlOverride w:ilvl="2"/>
    <w:lvlOverride w:ilvl="3"/>
    <w:lvlOverride w:ilvl="4"/>
    <w:lvlOverride w:ilvl="5"/>
    <w:lvlOverride w:ilvl="6"/>
    <w:lvlOverride w:ilvl="7"/>
    <w:lvlOverride w:ilvl="8"/>
  </w:num>
  <w:num w:numId="18" w16cid:durableId="1401126127">
    <w:abstractNumId w:val="11"/>
    <w:lvlOverride w:ilvl="0"/>
    <w:lvlOverride w:ilvl="1"/>
    <w:lvlOverride w:ilvl="2"/>
    <w:lvlOverride w:ilvl="3"/>
    <w:lvlOverride w:ilvl="4"/>
    <w:lvlOverride w:ilvl="5"/>
    <w:lvlOverride w:ilvl="6"/>
    <w:lvlOverride w:ilvl="7"/>
    <w:lvlOverride w:ilvl="8"/>
  </w:num>
  <w:num w:numId="19" w16cid:durableId="888415767">
    <w:abstractNumId w:val="27"/>
    <w:lvlOverride w:ilvl="0"/>
    <w:lvlOverride w:ilvl="1"/>
    <w:lvlOverride w:ilvl="2"/>
    <w:lvlOverride w:ilvl="3"/>
    <w:lvlOverride w:ilvl="4"/>
    <w:lvlOverride w:ilvl="5"/>
    <w:lvlOverride w:ilvl="6"/>
    <w:lvlOverride w:ilvl="7"/>
    <w:lvlOverride w:ilvl="8"/>
  </w:num>
  <w:num w:numId="20" w16cid:durableId="18174106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51289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6376487">
    <w:abstractNumId w:val="19"/>
    <w:lvlOverride w:ilvl="0"/>
    <w:lvlOverride w:ilvl="1"/>
    <w:lvlOverride w:ilvl="2"/>
    <w:lvlOverride w:ilvl="3"/>
    <w:lvlOverride w:ilvl="4"/>
    <w:lvlOverride w:ilvl="5"/>
    <w:lvlOverride w:ilvl="6"/>
    <w:lvlOverride w:ilvl="7"/>
    <w:lvlOverride w:ilvl="8"/>
  </w:num>
  <w:num w:numId="23" w16cid:durableId="5232032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16382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33448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0768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25A32"/>
    <w:rsid w:val="0003431E"/>
    <w:rsid w:val="000350A3"/>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5EF1"/>
    <w:rsid w:val="0019090A"/>
    <w:rsid w:val="00190CF3"/>
    <w:rsid w:val="0019227D"/>
    <w:rsid w:val="001951C7"/>
    <w:rsid w:val="00196509"/>
    <w:rsid w:val="00196F5C"/>
    <w:rsid w:val="001A3592"/>
    <w:rsid w:val="001A705E"/>
    <w:rsid w:val="001B519C"/>
    <w:rsid w:val="001B567B"/>
    <w:rsid w:val="001C4BEA"/>
    <w:rsid w:val="001D2B06"/>
    <w:rsid w:val="001D754E"/>
    <w:rsid w:val="001D7B4B"/>
    <w:rsid w:val="001E278A"/>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4051"/>
    <w:rsid w:val="00265AF3"/>
    <w:rsid w:val="00266A70"/>
    <w:rsid w:val="002735EB"/>
    <w:rsid w:val="0027638B"/>
    <w:rsid w:val="00276688"/>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2F39"/>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82317"/>
    <w:rsid w:val="0038716A"/>
    <w:rsid w:val="003877DF"/>
    <w:rsid w:val="00392549"/>
    <w:rsid w:val="003937DE"/>
    <w:rsid w:val="003972A2"/>
    <w:rsid w:val="003A2527"/>
    <w:rsid w:val="003C02ED"/>
    <w:rsid w:val="003D59FC"/>
    <w:rsid w:val="003D739C"/>
    <w:rsid w:val="004030DA"/>
    <w:rsid w:val="00404D1F"/>
    <w:rsid w:val="0041452E"/>
    <w:rsid w:val="00424DFE"/>
    <w:rsid w:val="00426A98"/>
    <w:rsid w:val="00431815"/>
    <w:rsid w:val="004346B6"/>
    <w:rsid w:val="00434A7C"/>
    <w:rsid w:val="004409F3"/>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7EEE"/>
    <w:rsid w:val="005835E7"/>
    <w:rsid w:val="00585B36"/>
    <w:rsid w:val="005931C5"/>
    <w:rsid w:val="0059635D"/>
    <w:rsid w:val="005A0E91"/>
    <w:rsid w:val="005A3C41"/>
    <w:rsid w:val="005A5AA5"/>
    <w:rsid w:val="005B11D7"/>
    <w:rsid w:val="005B36AB"/>
    <w:rsid w:val="005B39C1"/>
    <w:rsid w:val="005E0BFE"/>
    <w:rsid w:val="005E50DD"/>
    <w:rsid w:val="005E7DB0"/>
    <w:rsid w:val="005F4363"/>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28FF"/>
    <w:rsid w:val="0069527D"/>
    <w:rsid w:val="006A60FF"/>
    <w:rsid w:val="006B7270"/>
    <w:rsid w:val="006B7655"/>
    <w:rsid w:val="006B7D2E"/>
    <w:rsid w:val="006C0D9B"/>
    <w:rsid w:val="006C1BCF"/>
    <w:rsid w:val="006C4082"/>
    <w:rsid w:val="006C58A0"/>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7039"/>
    <w:rsid w:val="008B0ABF"/>
    <w:rsid w:val="008B16F6"/>
    <w:rsid w:val="008B2243"/>
    <w:rsid w:val="008B43CE"/>
    <w:rsid w:val="008B4B91"/>
    <w:rsid w:val="008C2342"/>
    <w:rsid w:val="008D16C2"/>
    <w:rsid w:val="008D6C68"/>
    <w:rsid w:val="008E4BFA"/>
    <w:rsid w:val="008E6C4A"/>
    <w:rsid w:val="008F2CAC"/>
    <w:rsid w:val="008F42BD"/>
    <w:rsid w:val="008F4653"/>
    <w:rsid w:val="00900256"/>
    <w:rsid w:val="009023F9"/>
    <w:rsid w:val="0091095C"/>
    <w:rsid w:val="009144C4"/>
    <w:rsid w:val="00915C86"/>
    <w:rsid w:val="0092261E"/>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37483"/>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40445"/>
    <w:rsid w:val="00B435A1"/>
    <w:rsid w:val="00B44B7B"/>
    <w:rsid w:val="00B45D57"/>
    <w:rsid w:val="00B505B7"/>
    <w:rsid w:val="00B569D7"/>
    <w:rsid w:val="00B62814"/>
    <w:rsid w:val="00B648FF"/>
    <w:rsid w:val="00B82243"/>
    <w:rsid w:val="00B831C9"/>
    <w:rsid w:val="00B83EBE"/>
    <w:rsid w:val="00B86534"/>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44EE"/>
    <w:rsid w:val="00C15923"/>
    <w:rsid w:val="00C16210"/>
    <w:rsid w:val="00C163AC"/>
    <w:rsid w:val="00C1748F"/>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B3A2D"/>
    <w:rsid w:val="00CC5F84"/>
    <w:rsid w:val="00CD2217"/>
    <w:rsid w:val="00CD240E"/>
    <w:rsid w:val="00CE09F4"/>
    <w:rsid w:val="00CE2CB2"/>
    <w:rsid w:val="00CE54A3"/>
    <w:rsid w:val="00CF1380"/>
    <w:rsid w:val="00D0266A"/>
    <w:rsid w:val="00D03514"/>
    <w:rsid w:val="00D13EE3"/>
    <w:rsid w:val="00D21578"/>
    <w:rsid w:val="00D25E6B"/>
    <w:rsid w:val="00D32AF1"/>
    <w:rsid w:val="00D37310"/>
    <w:rsid w:val="00D47A54"/>
    <w:rsid w:val="00D50A0F"/>
    <w:rsid w:val="00D56BA8"/>
    <w:rsid w:val="00D613CE"/>
    <w:rsid w:val="00D623C2"/>
    <w:rsid w:val="00D677D5"/>
    <w:rsid w:val="00D76D12"/>
    <w:rsid w:val="00D858E7"/>
    <w:rsid w:val="00D959B6"/>
    <w:rsid w:val="00DA129C"/>
    <w:rsid w:val="00DA194A"/>
    <w:rsid w:val="00DA1F89"/>
    <w:rsid w:val="00DA57DA"/>
    <w:rsid w:val="00DB0065"/>
    <w:rsid w:val="00DD203F"/>
    <w:rsid w:val="00DD49A8"/>
    <w:rsid w:val="00DD634A"/>
    <w:rsid w:val="00DE610E"/>
    <w:rsid w:val="00DF32BE"/>
    <w:rsid w:val="00DF335A"/>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701C8"/>
    <w:rsid w:val="00E81ABE"/>
    <w:rsid w:val="00E8343E"/>
    <w:rsid w:val="00E835BE"/>
    <w:rsid w:val="00E83636"/>
    <w:rsid w:val="00E86A6A"/>
    <w:rsid w:val="00E9191C"/>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50A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styleId="af3">
    <w:name w:val="header"/>
    <w:basedOn w:val="a"/>
    <w:link w:val="af4"/>
    <w:uiPriority w:val="99"/>
    <w:unhideWhenUsed/>
    <w:rsid w:val="00C1748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1748F"/>
  </w:style>
  <w:style w:type="paragraph" w:customStyle="1" w:styleId="docdata">
    <w:name w:val="docdata"/>
    <w:aliases w:val="docy,v5,34139,bqiaagaaeyqcaaagiaiaaaptewaabrcdaaaaaaaaaaaaaaaaaaaaaaaaaaaaaaaaaaaaaaaaaaaaaaaaaaaaaaaaaaaaaaaaaaaaaaaaaaaaaaaaaaaaaaaaaaaaaaaaaaaaaaaaaaaaaaaaaaaaaaaaaaaaaaaaaaaaaaaaaaaaaaaaaaaaaaaaaaaaaaaaaaaaaaaaaaaaaaaaaaaaaaaaaaaaaaaaaaaaaaa"/>
    <w:basedOn w:val="a"/>
    <w:rsid w:val="002F2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2F2F39"/>
    <w:rPr>
      <w:sz w:val="26"/>
      <w:szCs w:val="26"/>
      <w:shd w:val="clear" w:color="auto" w:fill="FFFFFF"/>
    </w:rPr>
  </w:style>
  <w:style w:type="character" w:customStyle="1" w:styleId="20pt">
    <w:name w:val="Основной текст (2) + Полужирный;Интервал 0 pt"/>
    <w:basedOn w:val="21"/>
    <w:rsid w:val="002F2F39"/>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2">
    <w:name w:val="Основной текст (2)"/>
    <w:basedOn w:val="a"/>
    <w:link w:val="21"/>
    <w:rsid w:val="002F2F39"/>
    <w:pPr>
      <w:widowControl w:val="0"/>
      <w:shd w:val="clear" w:color="auto" w:fill="FFFFFF"/>
      <w:spacing w:after="0" w:line="266" w:lineRule="exact"/>
    </w:pPr>
    <w:rPr>
      <w:sz w:val="26"/>
      <w:szCs w:val="26"/>
    </w:rPr>
  </w:style>
  <w:style w:type="character" w:customStyle="1" w:styleId="20">
    <w:name w:val="Заголовок 2 Знак"/>
    <w:basedOn w:val="a0"/>
    <w:link w:val="2"/>
    <w:uiPriority w:val="9"/>
    <w:semiHidden/>
    <w:rsid w:val="00D50A0F"/>
    <w:rPr>
      <w:rFonts w:asciiTheme="majorHAnsi" w:eastAsiaTheme="majorEastAsia" w:hAnsiTheme="majorHAnsi" w:cstheme="majorBidi"/>
      <w:color w:val="2F5496" w:themeColor="accent1" w:themeShade="BF"/>
      <w:sz w:val="26"/>
      <w:szCs w:val="26"/>
    </w:rPr>
  </w:style>
  <w:style w:type="paragraph" w:customStyle="1" w:styleId="03">
    <w:name w:val="03 Текст"/>
    <w:uiPriority w:val="99"/>
    <w:rsid w:val="00D50A0F"/>
    <w:pPr>
      <w:spacing w:after="48" w:line="240" w:lineRule="auto"/>
      <w:ind w:firstLine="540"/>
      <w:jc w:val="both"/>
    </w:pPr>
    <w:rPr>
      <w:rFonts w:ascii="Times New Roman" w:eastAsia="Arial Unicode MS" w:hAnsi="Times New Roman"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07508086">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csuVesta"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23</Pages>
  <Words>8850</Words>
  <Characters>50445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87</cp:revision>
  <cp:lastPrinted>2022-07-12T09:03:00Z</cp:lastPrinted>
  <dcterms:created xsi:type="dcterms:W3CDTF">2021-07-27T07:59:00Z</dcterms:created>
  <dcterms:modified xsi:type="dcterms:W3CDTF">2022-07-21T07:22:00Z</dcterms:modified>
</cp:coreProperties>
</file>