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FF33D0C"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204BA">
        <w:rPr>
          <w:rFonts w:ascii="Times New Roman" w:eastAsia="Times New Roman" w:hAnsi="Times New Roman" w:cs="Times New Roman"/>
          <w:b/>
          <w:color w:val="000000" w:themeColor="text1"/>
          <w:lang w:eastAsia="ru-RU"/>
        </w:rPr>
        <w:t>15</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C016ECC"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204BA">
        <w:rPr>
          <w:rFonts w:ascii="Times New Roman" w:eastAsiaTheme="minorEastAsia" w:hAnsi="Times New Roman" w:cs="Times New Roman"/>
          <w:b/>
          <w:bCs/>
          <w:color w:val="000000"/>
          <w:lang w:eastAsia="ru-RU"/>
        </w:rPr>
        <w:t>182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CE540EA" w:rsidR="00A731BF" w:rsidRPr="003D59FC" w:rsidRDefault="00B204B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 xml:space="preserve">сто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6BA2EE9"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B204BA">
              <w:rPr>
                <w:rFonts w:ascii="Times New Roman" w:hAnsi="Times New Roman" w:cs="Times New Roman"/>
                <w:b/>
                <w:bCs/>
              </w:rPr>
              <w:t>Бальжинимаева</w:t>
            </w:r>
            <w:proofErr w:type="spellEnd"/>
            <w:r w:rsidR="00B204BA">
              <w:rPr>
                <w:rFonts w:ascii="Times New Roman" w:hAnsi="Times New Roman" w:cs="Times New Roman"/>
                <w:b/>
                <w:bCs/>
              </w:rPr>
              <w:t xml:space="preserve"> Вера </w:t>
            </w:r>
            <w:proofErr w:type="spellStart"/>
            <w:r w:rsidR="00B204BA">
              <w:rPr>
                <w:rFonts w:ascii="Times New Roman" w:hAnsi="Times New Roman" w:cs="Times New Roman"/>
                <w:b/>
                <w:bCs/>
              </w:rPr>
              <w:t>Гармаевна</w:t>
            </w:r>
            <w:proofErr w:type="spellEnd"/>
          </w:p>
          <w:p w14:paraId="4BD6A6B2" w14:textId="34AABA18"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204BA">
              <w:rPr>
                <w:rFonts w:ascii="Times New Roman" w:eastAsiaTheme="minorEastAsia" w:hAnsi="Times New Roman" w:cs="Times New Roman"/>
                <w:color w:val="000000"/>
                <w:lang w:eastAsia="ru-RU"/>
              </w:rPr>
              <w:t>030300062208</w:t>
            </w:r>
          </w:p>
          <w:p w14:paraId="04C5C812" w14:textId="6E8982A4"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B204BA">
              <w:rPr>
                <w:rFonts w:ascii="Times New Roman" w:hAnsi="Times New Roman" w:cs="Times New Roman"/>
                <w:shd w:val="clear" w:color="auto" w:fill="FFFFFF"/>
              </w:rPr>
              <w:t>316032700070946</w:t>
            </w:r>
          </w:p>
          <w:p w14:paraId="6A60A4F2" w14:textId="059998DF" w:rsidR="00B204BA" w:rsidRPr="00B204BA" w:rsidRDefault="00600097" w:rsidP="00B204BA">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B204BA" w:rsidRPr="00B204BA">
              <w:rPr>
                <w:rFonts w:ascii="Times New Roman" w:hAnsi="Times New Roman"/>
                <w:color w:val="000000"/>
              </w:rPr>
              <w:t xml:space="preserve">ул. </w:t>
            </w:r>
            <w:proofErr w:type="spellStart"/>
            <w:r w:rsidR="00B204BA" w:rsidRPr="00B204BA">
              <w:rPr>
                <w:rFonts w:ascii="Times New Roman" w:hAnsi="Times New Roman"/>
                <w:color w:val="000000"/>
              </w:rPr>
              <w:t>Токтохоева</w:t>
            </w:r>
            <w:proofErr w:type="spellEnd"/>
            <w:r w:rsidR="00B204BA" w:rsidRPr="00B204BA">
              <w:rPr>
                <w:rFonts w:ascii="Times New Roman" w:hAnsi="Times New Roman"/>
                <w:color w:val="000000"/>
              </w:rPr>
              <w:t xml:space="preserve">, д. 7, улус </w:t>
            </w:r>
            <w:proofErr w:type="spellStart"/>
            <w:r w:rsidR="00B204BA" w:rsidRPr="00B204BA">
              <w:rPr>
                <w:rFonts w:ascii="Times New Roman" w:hAnsi="Times New Roman"/>
                <w:color w:val="000000"/>
              </w:rPr>
              <w:t>Шанага</w:t>
            </w:r>
            <w:proofErr w:type="spellEnd"/>
            <w:r w:rsidR="00B204BA" w:rsidRPr="00B204BA">
              <w:rPr>
                <w:rFonts w:ascii="Times New Roman" w:hAnsi="Times New Roman"/>
                <w:color w:val="000000"/>
              </w:rPr>
              <w:t>, Бичурский район, Республика Бурятия, 671366</w:t>
            </w:r>
          </w:p>
          <w:p w14:paraId="3BC4087D" w14:textId="70E28067" w:rsidR="00A731BF" w:rsidRPr="003D59FC" w:rsidRDefault="00600097" w:rsidP="00B204BA">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B204BA">
              <w:rPr>
                <w:rFonts w:ascii="Times New Roman" w:eastAsiaTheme="minorEastAsia" w:hAnsi="Times New Roman" w:cs="Times New Roman"/>
                <w:color w:val="000000"/>
                <w:lang w:eastAsia="ru-RU"/>
              </w:rPr>
              <w:t>89025628863</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B204BA">
              <w:rPr>
                <w:rFonts w:ascii="Times New Roman" w:hAnsi="Times New Roman" w:cs="Times New Roman"/>
              </w:rPr>
              <w:t>Бальжинимаева</w:t>
            </w:r>
            <w:proofErr w:type="spellEnd"/>
            <w:r w:rsidR="00B204BA">
              <w:rPr>
                <w:rFonts w:ascii="Times New Roman" w:hAnsi="Times New Roman" w:cs="Times New Roman"/>
              </w:rPr>
              <w:t xml:space="preserve"> </w:t>
            </w:r>
            <w:proofErr w:type="spellStart"/>
            <w:r w:rsidR="00B204BA">
              <w:rPr>
                <w:rFonts w:ascii="Times New Roman" w:hAnsi="Times New Roman" w:cs="Times New Roman"/>
              </w:rPr>
              <w:t>Арюна</w:t>
            </w:r>
            <w:proofErr w:type="spellEnd"/>
            <w:r w:rsidR="00B204BA">
              <w:rPr>
                <w:rFonts w:ascii="Times New Roman" w:hAnsi="Times New Roman" w:cs="Times New Roman"/>
              </w:rPr>
              <w:t xml:space="preserve"> Сергеевна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261A21E"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B204BA">
              <w:rPr>
                <w:rFonts w:ascii="Times New Roman" w:eastAsiaTheme="minorEastAsia" w:hAnsi="Times New Roman"/>
                <w:b/>
                <w:bCs/>
                <w:color w:val="000000"/>
                <w:lang w:eastAsia="ru-RU"/>
              </w:rPr>
              <w:t>26</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ECE6CC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00256">
              <w:rPr>
                <w:rFonts w:ascii="Times New Roman" w:eastAsiaTheme="minorEastAsia" w:hAnsi="Times New Roman" w:cs="Times New Roman"/>
                <w:b/>
                <w:bCs/>
                <w:i/>
                <w:color w:val="000000"/>
                <w:lang w:eastAsia="ru-RU"/>
              </w:rPr>
              <w:t>18</w:t>
            </w:r>
            <w:r w:rsidR="00B204BA">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B204BA">
              <w:rPr>
                <w:rFonts w:ascii="Times New Roman" w:eastAsia="Calibri" w:hAnsi="Times New Roman" w:cs="Times New Roman"/>
                <w:b/>
                <w:bCs/>
                <w:i/>
              </w:rPr>
              <w:t>15</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64F45F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00256">
        <w:rPr>
          <w:rFonts w:ascii="Times New Roman" w:eastAsia="Times New Roman" w:hAnsi="Times New Roman" w:cs="Times New Roman"/>
          <w:b/>
          <w:color w:val="000000" w:themeColor="text1"/>
          <w:lang w:eastAsia="ru-RU"/>
        </w:rPr>
        <w:t>18</w:t>
      </w:r>
      <w:r w:rsidR="00B204BA">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B204BA">
        <w:rPr>
          <w:rFonts w:ascii="Times New Roman" w:eastAsia="Times New Roman" w:hAnsi="Times New Roman" w:cs="Times New Roman"/>
          <w:b/>
          <w:color w:val="000000" w:themeColor="text1"/>
          <w:lang w:eastAsia="ru-RU"/>
        </w:rPr>
        <w:t>15</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D8B6165"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900256">
        <w:rPr>
          <w:rFonts w:ascii="Times New Roman" w:hAnsi="Times New Roman" w:cs="Times New Roman"/>
          <w:b/>
          <w:bCs/>
        </w:rPr>
        <w:t xml:space="preserve">ИП </w:t>
      </w:r>
      <w:proofErr w:type="spellStart"/>
      <w:r w:rsidR="00B204BA">
        <w:rPr>
          <w:rFonts w:ascii="Times New Roman" w:hAnsi="Times New Roman" w:cs="Times New Roman"/>
          <w:b/>
          <w:bCs/>
        </w:rPr>
        <w:t>Бальжинимаева</w:t>
      </w:r>
      <w:proofErr w:type="spellEnd"/>
      <w:r w:rsidR="00B204BA">
        <w:rPr>
          <w:rFonts w:ascii="Times New Roman" w:hAnsi="Times New Roman" w:cs="Times New Roman"/>
          <w:b/>
          <w:bCs/>
        </w:rPr>
        <w:t xml:space="preserve"> Вера </w:t>
      </w:r>
      <w:proofErr w:type="spellStart"/>
      <w:r w:rsidR="00B204BA">
        <w:rPr>
          <w:rFonts w:ascii="Times New Roman" w:hAnsi="Times New Roman" w:cs="Times New Roman"/>
          <w:b/>
          <w:bCs/>
        </w:rPr>
        <w:t>Гармаевна</w:t>
      </w:r>
      <w:proofErr w:type="spellEnd"/>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FAEAC9E"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00256">
        <w:rPr>
          <w:rFonts w:ascii="Times New Roman" w:hAnsi="Times New Roman" w:cs="Times New Roman"/>
          <w:b/>
          <w:bCs/>
        </w:rPr>
        <w:t xml:space="preserve">ИП </w:t>
      </w:r>
      <w:proofErr w:type="spellStart"/>
      <w:r w:rsidR="00C163AC">
        <w:rPr>
          <w:rFonts w:ascii="Times New Roman" w:hAnsi="Times New Roman" w:cs="Times New Roman"/>
          <w:b/>
          <w:bCs/>
        </w:rPr>
        <w:t>Бальжинимаева</w:t>
      </w:r>
      <w:proofErr w:type="spellEnd"/>
      <w:r w:rsidR="00C163AC">
        <w:rPr>
          <w:rFonts w:ascii="Times New Roman" w:hAnsi="Times New Roman" w:cs="Times New Roman"/>
          <w:b/>
          <w:bCs/>
        </w:rPr>
        <w:t xml:space="preserve"> Вера </w:t>
      </w:r>
      <w:proofErr w:type="spellStart"/>
      <w:r w:rsidR="00C163AC">
        <w:rPr>
          <w:rFonts w:ascii="Times New Roman" w:hAnsi="Times New Roman" w:cs="Times New Roman"/>
          <w:b/>
          <w:bCs/>
        </w:rPr>
        <w:t>Гармаевна</w:t>
      </w:r>
      <w:proofErr w:type="spellEnd"/>
      <w:r w:rsidR="00C163AC"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3C5BF21"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00256">
        <w:rPr>
          <w:rFonts w:ascii="Times New Roman" w:eastAsiaTheme="minorEastAsia" w:hAnsi="Times New Roman" w:cs="Times New Roman"/>
          <w:b/>
          <w:bCs/>
          <w:color w:val="000000"/>
          <w:lang w:eastAsia="ru-RU"/>
        </w:rPr>
        <w:t>18</w:t>
      </w:r>
      <w:r w:rsidR="00C163AC">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00256">
        <w:rPr>
          <w:rFonts w:ascii="Times New Roman" w:eastAsiaTheme="minorEastAsia" w:hAnsi="Times New Roman" w:cs="Times New Roman"/>
          <w:b/>
          <w:bCs/>
          <w:color w:val="000000"/>
          <w:lang w:eastAsia="ru-RU"/>
        </w:rPr>
        <w:t>1</w:t>
      </w:r>
      <w:r w:rsidR="00C163AC">
        <w:rPr>
          <w:rFonts w:ascii="Times New Roman" w:eastAsiaTheme="minorEastAsia" w:hAnsi="Times New Roman" w:cs="Times New Roman"/>
          <w:b/>
          <w:bCs/>
          <w:color w:val="000000"/>
          <w:lang w:eastAsia="ru-RU"/>
        </w:rPr>
        <w:t>5</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892BDA1"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900256">
        <w:rPr>
          <w:rFonts w:ascii="Times New Roman" w:hAnsi="Times New Roman" w:cs="Times New Roman"/>
          <w:b/>
          <w:bCs/>
        </w:rPr>
        <w:t xml:space="preserve">ИП </w:t>
      </w:r>
      <w:proofErr w:type="spellStart"/>
      <w:r w:rsidR="00C163AC">
        <w:rPr>
          <w:rFonts w:ascii="Times New Roman" w:hAnsi="Times New Roman" w:cs="Times New Roman"/>
          <w:b/>
          <w:bCs/>
        </w:rPr>
        <w:t>Бальжинимаева</w:t>
      </w:r>
      <w:proofErr w:type="spellEnd"/>
      <w:r w:rsidR="00C163AC">
        <w:rPr>
          <w:rFonts w:ascii="Times New Roman" w:hAnsi="Times New Roman" w:cs="Times New Roman"/>
          <w:b/>
          <w:bCs/>
        </w:rPr>
        <w:t xml:space="preserve"> Вера </w:t>
      </w:r>
      <w:proofErr w:type="spellStart"/>
      <w:r w:rsidR="00C163AC">
        <w:rPr>
          <w:rFonts w:ascii="Times New Roman" w:hAnsi="Times New Roman" w:cs="Times New Roman"/>
          <w:b/>
          <w:bCs/>
        </w:rPr>
        <w:t>Гармаевна</w:t>
      </w:r>
      <w:proofErr w:type="spellEnd"/>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57003EB5"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08ADB697" w14:textId="09C74CE6" w:rsidR="00C163AC" w:rsidRDefault="00C163AC" w:rsidP="00C163AC">
      <w:pPr>
        <w:pStyle w:val="a3"/>
        <w:tabs>
          <w:tab w:val="left" w:pos="0"/>
        </w:tabs>
        <w:spacing w:after="0" w:line="240" w:lineRule="auto"/>
        <w:ind w:left="0"/>
        <w:rPr>
          <w:rFonts w:ascii="Times New Roman" w:hAnsi="Times New Roman" w:cs="Times New Roman"/>
          <w:bCs/>
          <w:color w:val="000000" w:themeColor="text1"/>
        </w:rPr>
      </w:pPr>
      <w:r>
        <w:rPr>
          <w:rFonts w:ascii="Times New Roman" w:hAnsi="Times New Roman" w:cs="Times New Roman"/>
          <w:bCs/>
          <w:color w:val="000000" w:themeColor="text1"/>
        </w:rPr>
        <w:t>И</w:t>
      </w:r>
      <w:r w:rsidRPr="00E54417">
        <w:rPr>
          <w:rFonts w:ascii="Times New Roman" w:hAnsi="Times New Roman" w:cs="Times New Roman"/>
          <w:bCs/>
          <w:color w:val="000000" w:themeColor="text1"/>
        </w:rPr>
        <w:t>зготовление и установка вывески</w:t>
      </w:r>
      <w:r>
        <w:rPr>
          <w:rFonts w:ascii="Times New Roman" w:hAnsi="Times New Roman" w:cs="Times New Roman"/>
          <w:bCs/>
          <w:color w:val="000000" w:themeColor="text1"/>
        </w:rPr>
        <w:t xml:space="preserve"> размером 4411*3505мм - 1шт. </w:t>
      </w:r>
      <w:r>
        <w:rPr>
          <w:rFonts w:ascii="Times New Roman" w:hAnsi="Times New Roman" w:cs="Times New Roman"/>
          <w:bCs/>
          <w:color w:val="000000" w:themeColor="text1"/>
        </w:rPr>
        <w:br/>
        <w:t>«Орнамент» диаметром 1790мм, «</w:t>
      </w:r>
      <w:proofErr w:type="spellStart"/>
      <w:r>
        <w:rPr>
          <w:rFonts w:ascii="Times New Roman" w:hAnsi="Times New Roman" w:cs="Times New Roman"/>
          <w:bCs/>
          <w:color w:val="000000" w:themeColor="text1"/>
        </w:rPr>
        <w:t>СайнБаяр</w:t>
      </w:r>
      <w:proofErr w:type="spellEnd"/>
      <w:r>
        <w:rPr>
          <w:rFonts w:ascii="Times New Roman" w:hAnsi="Times New Roman" w:cs="Times New Roman"/>
          <w:bCs/>
          <w:color w:val="000000" w:themeColor="text1"/>
        </w:rPr>
        <w:t>» 4411*677м, «кафе»</w:t>
      </w:r>
      <w:r w:rsidRPr="007706E8">
        <w:rPr>
          <w:rFonts w:ascii="Times New Roman" w:hAnsi="Times New Roman" w:cs="Times New Roman"/>
          <w:bCs/>
          <w:color w:val="000000" w:themeColor="text1"/>
        </w:rPr>
        <w:t xml:space="preserve"> </w:t>
      </w:r>
      <w:r>
        <w:rPr>
          <w:rFonts w:ascii="Times New Roman" w:hAnsi="Times New Roman" w:cs="Times New Roman"/>
          <w:bCs/>
          <w:color w:val="000000" w:themeColor="text1"/>
        </w:rPr>
        <w:t>2000*277мм.</w:t>
      </w:r>
    </w:p>
    <w:p w14:paraId="02B5D23A" w14:textId="77777777" w:rsidR="00D25E6B" w:rsidRDefault="00D25E6B" w:rsidP="00C163AC">
      <w:pPr>
        <w:pStyle w:val="a3"/>
        <w:tabs>
          <w:tab w:val="left" w:pos="0"/>
        </w:tabs>
        <w:spacing w:after="0" w:line="240" w:lineRule="auto"/>
        <w:ind w:left="0"/>
        <w:jc w:val="both"/>
        <w:rPr>
          <w:rFonts w:ascii="Times New Roman" w:hAnsi="Times New Roman" w:cs="Times New Roman"/>
          <w:bCs/>
          <w:color w:val="000000" w:themeColor="text1"/>
        </w:rPr>
      </w:pPr>
    </w:p>
    <w:p w14:paraId="0B42831E" w14:textId="3DDDD80A" w:rsidR="00C163AC" w:rsidRDefault="00C163AC" w:rsidP="00C163AC">
      <w:pPr>
        <w:pStyle w:val="a3"/>
        <w:tabs>
          <w:tab w:val="left" w:pos="0"/>
        </w:tabs>
        <w:spacing w:after="0" w:line="240" w:lineRule="auto"/>
        <w:ind w:left="0"/>
        <w:jc w:val="both"/>
        <w:rPr>
          <w:rFonts w:ascii="Times New Roman" w:hAnsi="Times New Roman" w:cs="Times New Roman"/>
          <w:bCs/>
          <w:color w:val="000000" w:themeColor="text1"/>
        </w:rPr>
      </w:pPr>
      <w:proofErr w:type="spellStart"/>
      <w:r>
        <w:rPr>
          <w:rFonts w:ascii="Times New Roman" w:hAnsi="Times New Roman" w:cs="Times New Roman"/>
          <w:bCs/>
          <w:color w:val="000000" w:themeColor="text1"/>
        </w:rPr>
        <w:t>Металлокаркас</w:t>
      </w:r>
      <w:proofErr w:type="spellEnd"/>
      <w:r>
        <w:rPr>
          <w:rFonts w:ascii="Times New Roman" w:hAnsi="Times New Roman" w:cs="Times New Roman"/>
          <w:bCs/>
          <w:color w:val="000000" w:themeColor="text1"/>
        </w:rPr>
        <w:t xml:space="preserve"> из профильной трубы не менее 20х20х2мм.  </w:t>
      </w:r>
    </w:p>
    <w:p w14:paraId="11ACDB96" w14:textId="77777777" w:rsidR="00C163AC" w:rsidRPr="002C411F" w:rsidRDefault="00C163AC" w:rsidP="00C163AC">
      <w:pPr>
        <w:pStyle w:val="a3"/>
        <w:tabs>
          <w:tab w:val="left" w:pos="0"/>
        </w:tabs>
        <w:spacing w:after="0" w:line="240" w:lineRule="auto"/>
        <w:ind w:left="0"/>
        <w:jc w:val="both"/>
        <w:rPr>
          <w:rFonts w:ascii="Times New Roman" w:hAnsi="Times New Roman" w:cs="Times New Roman"/>
          <w:bCs/>
          <w:color w:val="000000" w:themeColor="text1"/>
        </w:rPr>
      </w:pPr>
      <w:r>
        <w:rPr>
          <w:rFonts w:ascii="Times New Roman" w:hAnsi="Times New Roman" w:cs="Times New Roman"/>
          <w:bCs/>
          <w:color w:val="000000" w:themeColor="text1"/>
        </w:rPr>
        <w:t>Орнамент и буквы «</w:t>
      </w:r>
      <w:proofErr w:type="spellStart"/>
      <w:r>
        <w:rPr>
          <w:rFonts w:ascii="Times New Roman" w:hAnsi="Times New Roman" w:cs="Times New Roman"/>
          <w:bCs/>
          <w:color w:val="000000" w:themeColor="text1"/>
        </w:rPr>
        <w:t>Сайн</w:t>
      </w:r>
      <w:proofErr w:type="spellEnd"/>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Баяр</w:t>
      </w:r>
      <w:proofErr w:type="spellEnd"/>
      <w:r>
        <w:rPr>
          <w:rFonts w:ascii="Times New Roman" w:hAnsi="Times New Roman" w:cs="Times New Roman"/>
          <w:bCs/>
          <w:color w:val="000000" w:themeColor="text1"/>
        </w:rPr>
        <w:t xml:space="preserve"> Кафе» - световые объемные, лицо - акрил молочный, не менее 3мм, оклеенный пленкой </w:t>
      </w:r>
      <w:proofErr w:type="spellStart"/>
      <w:r>
        <w:rPr>
          <w:rFonts w:ascii="Times New Roman" w:hAnsi="Times New Roman" w:cs="Times New Roman"/>
          <w:bCs/>
          <w:color w:val="000000" w:themeColor="text1"/>
          <w:lang w:val="en-US"/>
        </w:rPr>
        <w:t>Oracal</w:t>
      </w:r>
      <w:proofErr w:type="spellEnd"/>
      <w:r w:rsidRPr="00690D1D">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8500, торцы букв – ПВХ не менее 5мм, оклеенный </w:t>
      </w:r>
      <w:proofErr w:type="gramStart"/>
      <w:r>
        <w:rPr>
          <w:rFonts w:ascii="Times New Roman" w:hAnsi="Times New Roman" w:cs="Times New Roman"/>
          <w:bCs/>
          <w:color w:val="000000" w:themeColor="text1"/>
        </w:rPr>
        <w:t xml:space="preserve">пленкой  </w:t>
      </w:r>
      <w:proofErr w:type="spellStart"/>
      <w:r>
        <w:rPr>
          <w:rFonts w:ascii="Times New Roman" w:hAnsi="Times New Roman" w:cs="Times New Roman"/>
          <w:bCs/>
          <w:color w:val="000000" w:themeColor="text1"/>
          <w:lang w:val="en-US"/>
        </w:rPr>
        <w:t>Oracal</w:t>
      </w:r>
      <w:proofErr w:type="spellEnd"/>
      <w:proofErr w:type="gramEnd"/>
      <w:r w:rsidRPr="00690D1D">
        <w:rPr>
          <w:rFonts w:ascii="Times New Roman" w:hAnsi="Times New Roman" w:cs="Times New Roman"/>
          <w:bCs/>
          <w:color w:val="000000" w:themeColor="text1"/>
        </w:rPr>
        <w:t xml:space="preserve"> </w:t>
      </w:r>
      <w:r>
        <w:rPr>
          <w:rFonts w:ascii="Times New Roman" w:hAnsi="Times New Roman" w:cs="Times New Roman"/>
          <w:bCs/>
          <w:color w:val="000000" w:themeColor="text1"/>
        </w:rPr>
        <w:t>641, задник - ПВХ не менее 5мм.</w:t>
      </w:r>
    </w:p>
    <w:p w14:paraId="27437CCA" w14:textId="77777777" w:rsidR="00D25E6B" w:rsidRDefault="00D25E6B" w:rsidP="00C163AC">
      <w:pPr>
        <w:pStyle w:val="a3"/>
        <w:tabs>
          <w:tab w:val="left" w:pos="0"/>
        </w:tabs>
        <w:spacing w:after="0" w:line="240" w:lineRule="auto"/>
        <w:ind w:left="0"/>
        <w:jc w:val="both"/>
        <w:rPr>
          <w:rFonts w:ascii="Times New Roman" w:hAnsi="Times New Roman" w:cs="Times New Roman"/>
          <w:bCs/>
          <w:color w:val="000000" w:themeColor="text1"/>
        </w:rPr>
      </w:pPr>
    </w:p>
    <w:p w14:paraId="2F70BA1F" w14:textId="144E9F57" w:rsidR="00C163AC" w:rsidRPr="00E54417" w:rsidRDefault="00C163AC" w:rsidP="00C163AC">
      <w:pPr>
        <w:pStyle w:val="a3"/>
        <w:tabs>
          <w:tab w:val="left" w:pos="0"/>
        </w:tabs>
        <w:spacing w:after="0" w:line="240" w:lineRule="auto"/>
        <w:ind w:left="0"/>
        <w:jc w:val="both"/>
        <w:rPr>
          <w:rFonts w:ascii="Times New Roman" w:hAnsi="Times New Roman" w:cs="Times New Roman"/>
          <w:bCs/>
          <w:color w:val="000000" w:themeColor="text1"/>
        </w:rPr>
      </w:pPr>
      <w:r w:rsidRPr="00E54417">
        <w:rPr>
          <w:rFonts w:ascii="Times New Roman" w:hAnsi="Times New Roman" w:cs="Times New Roman"/>
          <w:bCs/>
          <w:color w:val="000000" w:themeColor="text1"/>
        </w:rPr>
        <w:t xml:space="preserve">Светодиоды сверхъяркие, 1,2W </w:t>
      </w:r>
      <w:proofErr w:type="spellStart"/>
      <w:r w:rsidRPr="00E54417">
        <w:rPr>
          <w:rFonts w:ascii="Times New Roman" w:hAnsi="Times New Roman" w:cs="Times New Roman"/>
          <w:bCs/>
          <w:color w:val="000000" w:themeColor="text1"/>
        </w:rPr>
        <w:t>люмин</w:t>
      </w:r>
      <w:proofErr w:type="spellEnd"/>
      <w:r w:rsidRPr="00E54417">
        <w:rPr>
          <w:rFonts w:ascii="Times New Roman" w:hAnsi="Times New Roman" w:cs="Times New Roman"/>
          <w:bCs/>
          <w:color w:val="000000" w:themeColor="text1"/>
        </w:rPr>
        <w:t xml:space="preserve">, свечение белое холодное. Блоки питания </w:t>
      </w:r>
      <w:r>
        <w:rPr>
          <w:rFonts w:ascii="Times New Roman" w:hAnsi="Times New Roman" w:cs="Times New Roman"/>
          <w:bCs/>
          <w:color w:val="000000" w:themeColor="text1"/>
        </w:rPr>
        <w:t>300</w:t>
      </w:r>
      <w:proofErr w:type="gramStart"/>
      <w:r>
        <w:rPr>
          <w:rFonts w:ascii="Times New Roman" w:hAnsi="Times New Roman" w:cs="Times New Roman"/>
          <w:bCs/>
          <w:color w:val="000000" w:themeColor="text1"/>
          <w:lang w:val="en-US"/>
        </w:rPr>
        <w:t>W</w:t>
      </w:r>
      <w:r w:rsidRPr="002C411F">
        <w:rPr>
          <w:rFonts w:ascii="Times New Roman" w:hAnsi="Times New Roman" w:cs="Times New Roman"/>
          <w:bCs/>
          <w:color w:val="000000" w:themeColor="text1"/>
        </w:rPr>
        <w:t xml:space="preserve">  и</w:t>
      </w:r>
      <w:proofErr w:type="gramEnd"/>
      <w:r w:rsidRPr="002C411F">
        <w:rPr>
          <w:rFonts w:ascii="Times New Roman" w:hAnsi="Times New Roman" w:cs="Times New Roman"/>
          <w:bCs/>
          <w:color w:val="000000" w:themeColor="text1"/>
        </w:rPr>
        <w:t xml:space="preserve"> </w:t>
      </w:r>
      <w:r>
        <w:rPr>
          <w:rFonts w:ascii="Times New Roman" w:hAnsi="Times New Roman" w:cs="Times New Roman"/>
          <w:bCs/>
          <w:color w:val="000000" w:themeColor="text1"/>
        </w:rPr>
        <w:t>200</w:t>
      </w:r>
      <w:r w:rsidRPr="00E54417">
        <w:rPr>
          <w:rFonts w:ascii="Times New Roman" w:hAnsi="Times New Roman" w:cs="Times New Roman"/>
          <w:bCs/>
          <w:color w:val="000000" w:themeColor="text1"/>
        </w:rPr>
        <w:t>W (влагозащитные (IP67), при расчете мощности блоков питания, обязательно учитывать</w:t>
      </w:r>
      <w:r>
        <w:rPr>
          <w:rFonts w:ascii="Times New Roman" w:hAnsi="Times New Roman" w:cs="Times New Roman"/>
          <w:bCs/>
          <w:color w:val="000000" w:themeColor="text1"/>
        </w:rPr>
        <w:t xml:space="preserve"> </w:t>
      </w:r>
      <w:r w:rsidRPr="00E54417">
        <w:rPr>
          <w:rFonts w:ascii="Times New Roman" w:hAnsi="Times New Roman" w:cs="Times New Roman"/>
          <w:bCs/>
          <w:color w:val="000000" w:themeColor="text1"/>
        </w:rPr>
        <w:t>запас по мощности не менее 30% от номинальной мощности светодиодных кластеров.</w:t>
      </w:r>
    </w:p>
    <w:p w14:paraId="12A10CAF" w14:textId="77777777" w:rsidR="00C163AC" w:rsidRPr="00C163AC" w:rsidRDefault="00C163AC" w:rsidP="00C163AC">
      <w:pPr>
        <w:tabs>
          <w:tab w:val="left" w:pos="0"/>
        </w:tabs>
        <w:spacing w:after="0" w:line="240" w:lineRule="auto"/>
        <w:jc w:val="both"/>
        <w:rPr>
          <w:rFonts w:ascii="Times New Roman" w:hAnsi="Times New Roman" w:cs="Times New Roman"/>
          <w:bCs/>
          <w:color w:val="000000" w:themeColor="text1"/>
        </w:rPr>
      </w:pPr>
      <w:r w:rsidRPr="00C163AC">
        <w:rPr>
          <w:rFonts w:ascii="Times New Roman" w:hAnsi="Times New Roman" w:cs="Times New Roman"/>
          <w:bCs/>
          <w:color w:val="000000" w:themeColor="text1"/>
        </w:rPr>
        <w:t xml:space="preserve">Установка фотореле класс не ниже ФР 602, подключение к имеющемуся выходу </w:t>
      </w:r>
      <w:proofErr w:type="spellStart"/>
      <w:proofErr w:type="gramStart"/>
      <w:r w:rsidRPr="00C163AC">
        <w:rPr>
          <w:rFonts w:ascii="Times New Roman" w:hAnsi="Times New Roman" w:cs="Times New Roman"/>
          <w:bCs/>
          <w:color w:val="000000" w:themeColor="text1"/>
        </w:rPr>
        <w:t>эл.тока</w:t>
      </w:r>
      <w:proofErr w:type="spellEnd"/>
      <w:proofErr w:type="gramEnd"/>
      <w:r w:rsidRPr="00C163AC">
        <w:rPr>
          <w:rFonts w:ascii="Times New Roman" w:hAnsi="Times New Roman" w:cs="Times New Roman"/>
          <w:bCs/>
          <w:color w:val="000000" w:themeColor="text1"/>
        </w:rPr>
        <w:t>.</w:t>
      </w:r>
    </w:p>
    <w:p w14:paraId="0766E379" w14:textId="77777777" w:rsidR="00D25E6B" w:rsidRDefault="00D25E6B" w:rsidP="00C163AC">
      <w:pPr>
        <w:pStyle w:val="a3"/>
        <w:tabs>
          <w:tab w:val="left" w:pos="0"/>
        </w:tabs>
        <w:spacing w:after="0" w:line="240" w:lineRule="auto"/>
        <w:ind w:left="0"/>
        <w:jc w:val="both"/>
        <w:rPr>
          <w:rFonts w:ascii="Times New Roman" w:hAnsi="Times New Roman" w:cs="Times New Roman"/>
          <w:bCs/>
          <w:color w:val="000000" w:themeColor="text1"/>
        </w:rPr>
      </w:pPr>
    </w:p>
    <w:p w14:paraId="47704BBF" w14:textId="631713FE" w:rsidR="00C163AC" w:rsidRDefault="00C163AC" w:rsidP="00C163AC">
      <w:pPr>
        <w:pStyle w:val="a3"/>
        <w:tabs>
          <w:tab w:val="left" w:pos="0"/>
        </w:tabs>
        <w:spacing w:after="0" w:line="240" w:lineRule="auto"/>
        <w:ind w:left="0"/>
        <w:jc w:val="both"/>
        <w:rPr>
          <w:rFonts w:ascii="Times New Roman" w:hAnsi="Times New Roman" w:cs="Times New Roman"/>
          <w:bCs/>
          <w:color w:val="000000" w:themeColor="text1"/>
        </w:rPr>
      </w:pPr>
      <w:r w:rsidRPr="00E54417">
        <w:rPr>
          <w:rFonts w:ascii="Times New Roman" w:hAnsi="Times New Roman" w:cs="Times New Roman"/>
          <w:bCs/>
          <w:color w:val="000000" w:themeColor="text1"/>
        </w:rPr>
        <w:t>Рек</w:t>
      </w:r>
      <w:r>
        <w:rPr>
          <w:rFonts w:ascii="Times New Roman" w:hAnsi="Times New Roman" w:cs="Times New Roman"/>
          <w:bCs/>
          <w:color w:val="000000" w:themeColor="text1"/>
        </w:rPr>
        <w:t>л</w:t>
      </w:r>
      <w:r w:rsidRPr="00E54417">
        <w:rPr>
          <w:rFonts w:ascii="Times New Roman" w:hAnsi="Times New Roman" w:cs="Times New Roman"/>
          <w:bCs/>
          <w:color w:val="000000" w:themeColor="text1"/>
        </w:rPr>
        <w:t xml:space="preserve">амная конструкция закрепляется </w:t>
      </w:r>
      <w:r>
        <w:rPr>
          <w:rFonts w:ascii="Times New Roman" w:hAnsi="Times New Roman" w:cs="Times New Roman"/>
          <w:bCs/>
          <w:color w:val="000000" w:themeColor="text1"/>
        </w:rPr>
        <w:t xml:space="preserve">на фасад здания, </w:t>
      </w:r>
      <w:r w:rsidRPr="00E54417">
        <w:rPr>
          <w:rFonts w:ascii="Times New Roman" w:hAnsi="Times New Roman" w:cs="Times New Roman"/>
          <w:bCs/>
          <w:color w:val="000000" w:themeColor="text1"/>
        </w:rPr>
        <w:t>как по верхней части, так и по нижней.</w:t>
      </w:r>
      <w:r>
        <w:rPr>
          <w:rFonts w:ascii="Times New Roman" w:hAnsi="Times New Roman" w:cs="Times New Roman"/>
          <w:bCs/>
          <w:color w:val="000000" w:themeColor="text1"/>
        </w:rPr>
        <w:t xml:space="preserve"> Материал здания: дерево брус, фасад обшит профлистом.</w:t>
      </w:r>
      <w:r w:rsidRPr="00E54417">
        <w:rPr>
          <w:rFonts w:ascii="Times New Roman" w:hAnsi="Times New Roman" w:cs="Times New Roman"/>
          <w:bCs/>
          <w:color w:val="000000" w:themeColor="text1"/>
        </w:rPr>
        <w:t xml:space="preserve"> </w:t>
      </w:r>
      <w:r>
        <w:rPr>
          <w:rFonts w:ascii="Times New Roman" w:hAnsi="Times New Roman" w:cs="Times New Roman"/>
          <w:bCs/>
          <w:color w:val="000000" w:themeColor="text1"/>
        </w:rPr>
        <w:t>Расстояние до точки подключения на 200Вт: 3м. Расстояние от земли до нижней части вывески: 260см.</w:t>
      </w:r>
    </w:p>
    <w:p w14:paraId="2CF77CDB" w14:textId="77777777" w:rsidR="00D25E6B" w:rsidRDefault="00D25E6B" w:rsidP="00C163AC">
      <w:pPr>
        <w:pStyle w:val="a3"/>
        <w:tabs>
          <w:tab w:val="left" w:pos="0"/>
        </w:tabs>
        <w:spacing w:after="0" w:line="240" w:lineRule="auto"/>
        <w:ind w:left="0"/>
        <w:jc w:val="both"/>
        <w:rPr>
          <w:rFonts w:ascii="Times New Roman" w:hAnsi="Times New Roman" w:cs="Times New Roman"/>
          <w:bCs/>
          <w:color w:val="000000" w:themeColor="text1"/>
        </w:rPr>
      </w:pPr>
    </w:p>
    <w:p w14:paraId="196D9E95" w14:textId="11315786" w:rsidR="00C163AC" w:rsidRDefault="00C163AC" w:rsidP="00C163AC">
      <w:pPr>
        <w:pStyle w:val="a3"/>
        <w:tabs>
          <w:tab w:val="left" w:pos="0"/>
        </w:tabs>
        <w:spacing w:after="0" w:line="240" w:lineRule="auto"/>
        <w:ind w:left="0"/>
        <w:jc w:val="both"/>
        <w:rPr>
          <w:rFonts w:ascii="Times New Roman" w:hAnsi="Times New Roman" w:cs="Times New Roman"/>
          <w:bCs/>
          <w:color w:val="000000" w:themeColor="text1"/>
        </w:rPr>
      </w:pPr>
      <w:r>
        <w:rPr>
          <w:rFonts w:ascii="Times New Roman" w:hAnsi="Times New Roman" w:cs="Times New Roman"/>
          <w:bCs/>
          <w:color w:val="000000" w:themeColor="text1"/>
        </w:rPr>
        <w:t>Доставка и монтаж вывески по адресу:</w:t>
      </w:r>
      <w:r w:rsidR="00D25E6B">
        <w:rPr>
          <w:rFonts w:ascii="Times New Roman" w:hAnsi="Times New Roman" w:cs="Times New Roman"/>
          <w:bCs/>
          <w:color w:val="000000" w:themeColor="text1"/>
        </w:rPr>
        <w:t xml:space="preserve"> г. Улан-Удэ,</w:t>
      </w:r>
      <w:r>
        <w:rPr>
          <w:rFonts w:ascii="Times New Roman" w:hAnsi="Times New Roman" w:cs="Times New Roman"/>
          <w:bCs/>
          <w:color w:val="000000" w:themeColor="text1"/>
        </w:rPr>
        <w:t xml:space="preserve"> </w:t>
      </w:r>
      <w:r w:rsidR="00D25E6B">
        <w:rPr>
          <w:rFonts w:ascii="Times New Roman" w:hAnsi="Times New Roman" w:cs="Times New Roman"/>
          <w:bCs/>
          <w:color w:val="000000" w:themeColor="text1"/>
        </w:rPr>
        <w:t>у</w:t>
      </w:r>
      <w:r w:rsidRPr="007D25E9">
        <w:rPr>
          <w:rFonts w:ascii="Times New Roman" w:hAnsi="Times New Roman" w:cs="Times New Roman"/>
          <w:bCs/>
          <w:color w:val="000000" w:themeColor="text1"/>
        </w:rPr>
        <w:t xml:space="preserve">л. </w:t>
      </w:r>
      <w:proofErr w:type="spellStart"/>
      <w:r w:rsidRPr="007D25E9">
        <w:rPr>
          <w:rFonts w:ascii="Times New Roman" w:hAnsi="Times New Roman" w:cs="Times New Roman"/>
          <w:bCs/>
          <w:color w:val="000000" w:themeColor="text1"/>
        </w:rPr>
        <w:t>Гурульбинская</w:t>
      </w:r>
      <w:proofErr w:type="spellEnd"/>
      <w:r w:rsidRPr="007D25E9">
        <w:rPr>
          <w:rFonts w:ascii="Times New Roman" w:hAnsi="Times New Roman" w:cs="Times New Roman"/>
          <w:bCs/>
          <w:color w:val="000000" w:themeColor="text1"/>
        </w:rPr>
        <w:t>, д</w:t>
      </w:r>
      <w:r w:rsidR="00D25E6B">
        <w:rPr>
          <w:rFonts w:ascii="Times New Roman" w:hAnsi="Times New Roman" w:cs="Times New Roman"/>
          <w:bCs/>
          <w:color w:val="000000" w:themeColor="text1"/>
        </w:rPr>
        <w:t>.</w:t>
      </w:r>
      <w:r w:rsidRPr="007D25E9">
        <w:rPr>
          <w:rFonts w:ascii="Times New Roman" w:hAnsi="Times New Roman" w:cs="Times New Roman"/>
          <w:bCs/>
          <w:color w:val="000000" w:themeColor="text1"/>
        </w:rPr>
        <w:t xml:space="preserve"> 15</w:t>
      </w:r>
    </w:p>
    <w:p w14:paraId="3CE31827" w14:textId="77777777" w:rsidR="00C163AC" w:rsidRDefault="00C163AC" w:rsidP="00C163AC">
      <w:pPr>
        <w:pStyle w:val="a3"/>
        <w:tabs>
          <w:tab w:val="left" w:pos="0"/>
        </w:tabs>
        <w:spacing w:after="0" w:line="240" w:lineRule="auto"/>
        <w:ind w:left="0"/>
        <w:jc w:val="both"/>
        <w:rPr>
          <w:rFonts w:ascii="Times New Roman" w:hAnsi="Times New Roman" w:cs="Times New Roman"/>
          <w:bCs/>
          <w:color w:val="000000" w:themeColor="text1"/>
        </w:rPr>
      </w:pPr>
      <w:r>
        <w:rPr>
          <w:noProof/>
          <w:lang w:eastAsia="ru-RU"/>
        </w:rPr>
        <w:drawing>
          <wp:inline distT="0" distB="0" distL="0" distR="0" wp14:anchorId="7FD0C039" wp14:editId="79A364D3">
            <wp:extent cx="2847975" cy="2157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5657" cy="2163625"/>
                    </a:xfrm>
                    <a:prstGeom prst="rect">
                      <a:avLst/>
                    </a:prstGeom>
                  </pic:spPr>
                </pic:pic>
              </a:graphicData>
            </a:graphic>
          </wp:inline>
        </w:drawing>
      </w:r>
      <w:r>
        <w:rPr>
          <w:noProof/>
          <w:lang w:eastAsia="ru-RU"/>
        </w:rPr>
        <w:drawing>
          <wp:inline distT="0" distB="0" distL="0" distR="0" wp14:anchorId="5B6DD240" wp14:editId="67189857">
            <wp:extent cx="3124200" cy="2146521"/>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8983" cy="2163549"/>
                    </a:xfrm>
                    <a:prstGeom prst="rect">
                      <a:avLst/>
                    </a:prstGeom>
                  </pic:spPr>
                </pic:pic>
              </a:graphicData>
            </a:graphic>
          </wp:inline>
        </w:drawing>
      </w:r>
    </w:p>
    <w:p w14:paraId="7CF892A1" w14:textId="77777777" w:rsidR="00A471F6" w:rsidRDefault="00A471F6" w:rsidP="00BF5C67">
      <w:pPr>
        <w:pStyle w:val="a3"/>
        <w:spacing w:after="0" w:line="240" w:lineRule="auto"/>
        <w:ind w:left="0"/>
        <w:jc w:val="both"/>
        <w:rPr>
          <w:rFonts w:ascii="Times New Roman" w:hAnsi="Times New Roman"/>
          <w:b/>
          <w:color w:val="000000"/>
        </w:rPr>
      </w:pPr>
    </w:p>
    <w:p w14:paraId="044DAC5C" w14:textId="44E0B4EB" w:rsidR="00242149"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A471F6">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015AABCC" w14:textId="2D7DBAD9" w:rsidR="00452B72" w:rsidRDefault="00452B72"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7"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77777777" w:rsidR="00E66895" w:rsidRDefault="00E66895" w:rsidP="009573A9">
      <w:pPr>
        <w:jc w:val="right"/>
        <w:rPr>
          <w:rFonts w:ascii="Times New Roman" w:hAnsi="Times New Roman" w:cs="Times New Roman"/>
          <w:bCs/>
          <w:sz w:val="24"/>
          <w:szCs w:val="24"/>
        </w:rPr>
      </w:pPr>
    </w:p>
    <w:p w14:paraId="6E29C81E" w14:textId="77777777" w:rsidR="00E66895" w:rsidRDefault="00E66895" w:rsidP="009573A9">
      <w:pPr>
        <w:jc w:val="right"/>
        <w:rPr>
          <w:rFonts w:ascii="Times New Roman" w:hAnsi="Times New Roman" w:cs="Times New Roman"/>
          <w:bCs/>
          <w:sz w:val="24"/>
          <w:szCs w:val="24"/>
        </w:rPr>
      </w:pPr>
    </w:p>
    <w:p w14:paraId="14329671" w14:textId="77777777" w:rsidR="00E66895" w:rsidRDefault="00E66895" w:rsidP="009573A9">
      <w:pPr>
        <w:jc w:val="right"/>
        <w:rPr>
          <w:rFonts w:ascii="Times New Roman" w:hAnsi="Times New Roman" w:cs="Times New Roman"/>
          <w:bCs/>
          <w:sz w:val="24"/>
          <w:szCs w:val="24"/>
        </w:rPr>
      </w:pPr>
    </w:p>
    <w:p w14:paraId="7CAB2714" w14:textId="77777777" w:rsidR="00E66895" w:rsidRDefault="00E66895" w:rsidP="009573A9">
      <w:pPr>
        <w:jc w:val="right"/>
        <w:rPr>
          <w:rFonts w:ascii="Times New Roman" w:hAnsi="Times New Roman" w:cs="Times New Roman"/>
          <w:bCs/>
          <w:sz w:val="24"/>
          <w:szCs w:val="24"/>
        </w:rPr>
      </w:pPr>
    </w:p>
    <w:p w14:paraId="25686130" w14:textId="786384E7" w:rsidR="00E66895" w:rsidRDefault="00E66895" w:rsidP="009573A9">
      <w:pPr>
        <w:jc w:val="right"/>
        <w:rPr>
          <w:rFonts w:ascii="Times New Roman" w:hAnsi="Times New Roman" w:cs="Times New Roman"/>
          <w:bCs/>
          <w:sz w:val="24"/>
          <w:szCs w:val="24"/>
        </w:rPr>
      </w:pPr>
    </w:p>
    <w:p w14:paraId="1CEE9BB7" w14:textId="08D87075" w:rsidR="00B36D39" w:rsidRDefault="00B36D39" w:rsidP="009573A9">
      <w:pPr>
        <w:jc w:val="right"/>
        <w:rPr>
          <w:rFonts w:ascii="Times New Roman" w:hAnsi="Times New Roman" w:cs="Times New Roman"/>
          <w:bCs/>
          <w:sz w:val="24"/>
          <w:szCs w:val="24"/>
        </w:rPr>
      </w:pPr>
    </w:p>
    <w:p w14:paraId="725EFC16" w14:textId="40F9D20D" w:rsidR="00B36D39" w:rsidRDefault="00B36D39" w:rsidP="009573A9">
      <w:pPr>
        <w:jc w:val="right"/>
        <w:rPr>
          <w:rFonts w:ascii="Times New Roman" w:hAnsi="Times New Roman" w:cs="Times New Roman"/>
          <w:bCs/>
          <w:sz w:val="24"/>
          <w:szCs w:val="24"/>
        </w:rPr>
      </w:pPr>
    </w:p>
    <w:p w14:paraId="4AFC1284" w14:textId="435F2AF8" w:rsidR="00B36D39" w:rsidRDefault="00B36D39" w:rsidP="009573A9">
      <w:pPr>
        <w:jc w:val="right"/>
        <w:rPr>
          <w:rFonts w:ascii="Times New Roman" w:hAnsi="Times New Roman" w:cs="Times New Roman"/>
          <w:bCs/>
          <w:sz w:val="24"/>
          <w:szCs w:val="24"/>
        </w:rPr>
      </w:pPr>
    </w:p>
    <w:p w14:paraId="35003DD7" w14:textId="65514176" w:rsidR="00B36D39" w:rsidRDefault="00B36D39" w:rsidP="009573A9">
      <w:pPr>
        <w:jc w:val="right"/>
        <w:rPr>
          <w:rFonts w:ascii="Times New Roman" w:hAnsi="Times New Roman" w:cs="Times New Roman"/>
          <w:bCs/>
          <w:sz w:val="24"/>
          <w:szCs w:val="24"/>
        </w:rPr>
      </w:pPr>
    </w:p>
    <w:p w14:paraId="79493C55" w14:textId="099C7B5F" w:rsidR="00B36D39" w:rsidRDefault="00B36D39" w:rsidP="009573A9">
      <w:pPr>
        <w:jc w:val="right"/>
        <w:rPr>
          <w:rFonts w:ascii="Times New Roman" w:hAnsi="Times New Roman" w:cs="Times New Roman"/>
          <w:bCs/>
          <w:sz w:val="24"/>
          <w:szCs w:val="24"/>
        </w:rPr>
      </w:pPr>
    </w:p>
    <w:p w14:paraId="5335B3F7" w14:textId="4E45FD5F" w:rsidR="00B36D39" w:rsidRDefault="00B36D39" w:rsidP="009573A9">
      <w:pPr>
        <w:jc w:val="right"/>
        <w:rPr>
          <w:rFonts w:ascii="Times New Roman" w:hAnsi="Times New Roman" w:cs="Times New Roman"/>
          <w:bCs/>
          <w:sz w:val="24"/>
          <w:szCs w:val="24"/>
        </w:rPr>
      </w:pPr>
    </w:p>
    <w:p w14:paraId="6E15FBE7" w14:textId="5C6DB751" w:rsidR="00B36D39" w:rsidRDefault="00B36D39" w:rsidP="009573A9">
      <w:pPr>
        <w:jc w:val="right"/>
        <w:rPr>
          <w:rFonts w:ascii="Times New Roman" w:hAnsi="Times New Roman" w:cs="Times New Roman"/>
          <w:bCs/>
          <w:sz w:val="24"/>
          <w:szCs w:val="24"/>
        </w:rPr>
      </w:pPr>
    </w:p>
    <w:p w14:paraId="781E7590" w14:textId="43911F08" w:rsidR="00B36D39" w:rsidRDefault="00B36D39" w:rsidP="009573A9">
      <w:pPr>
        <w:jc w:val="right"/>
        <w:rPr>
          <w:rFonts w:ascii="Times New Roman" w:hAnsi="Times New Roman" w:cs="Times New Roman"/>
          <w:bCs/>
          <w:sz w:val="24"/>
          <w:szCs w:val="24"/>
        </w:rPr>
      </w:pPr>
    </w:p>
    <w:p w14:paraId="31604A5A" w14:textId="56112D5E" w:rsidR="00B36D39" w:rsidRDefault="00B36D39" w:rsidP="009573A9">
      <w:pPr>
        <w:jc w:val="right"/>
        <w:rPr>
          <w:rFonts w:ascii="Times New Roman" w:hAnsi="Times New Roman" w:cs="Times New Roman"/>
          <w:bCs/>
          <w:sz w:val="24"/>
          <w:szCs w:val="24"/>
        </w:rPr>
      </w:pPr>
    </w:p>
    <w:p w14:paraId="6C0664B5" w14:textId="4C5273BB" w:rsidR="00B36D39" w:rsidRDefault="00B36D39" w:rsidP="009573A9">
      <w:pPr>
        <w:jc w:val="right"/>
        <w:rPr>
          <w:rFonts w:ascii="Times New Roman" w:hAnsi="Times New Roman" w:cs="Times New Roman"/>
          <w:bCs/>
          <w:sz w:val="24"/>
          <w:szCs w:val="24"/>
        </w:rPr>
      </w:pPr>
    </w:p>
    <w:p w14:paraId="122EB011" w14:textId="77777777" w:rsidR="00B36D39" w:rsidRDefault="00B36D39" w:rsidP="009573A9">
      <w:pPr>
        <w:jc w:val="right"/>
        <w:rPr>
          <w:rFonts w:ascii="Times New Roman" w:hAnsi="Times New Roman" w:cs="Times New Roman"/>
          <w:bCs/>
          <w:sz w:val="24"/>
          <w:szCs w:val="24"/>
        </w:rPr>
      </w:pPr>
    </w:p>
    <w:p w14:paraId="1A80171A" w14:textId="77777777" w:rsidR="00E66895" w:rsidRDefault="00E66895" w:rsidP="009573A9">
      <w:pPr>
        <w:jc w:val="right"/>
        <w:rPr>
          <w:rFonts w:ascii="Times New Roman" w:hAnsi="Times New Roman" w:cs="Times New Roman"/>
          <w:bCs/>
          <w:sz w:val="24"/>
          <w:szCs w:val="24"/>
        </w:rPr>
      </w:pPr>
    </w:p>
    <w:p w14:paraId="6E8E1F54" w14:textId="77777777" w:rsidR="00E66895" w:rsidRDefault="00E66895" w:rsidP="009573A9">
      <w:pPr>
        <w:jc w:val="right"/>
        <w:rPr>
          <w:rFonts w:ascii="Times New Roman" w:hAnsi="Times New Roman" w:cs="Times New Roman"/>
          <w:bCs/>
          <w:sz w:val="24"/>
          <w:szCs w:val="24"/>
        </w:rPr>
      </w:pPr>
    </w:p>
    <w:p w14:paraId="17BEC139" w14:textId="77777777" w:rsidR="00E66895" w:rsidRDefault="00E66895" w:rsidP="009573A9">
      <w:pPr>
        <w:jc w:val="right"/>
        <w:rPr>
          <w:rFonts w:ascii="Times New Roman" w:hAnsi="Times New Roman" w:cs="Times New Roman"/>
          <w:bCs/>
          <w:sz w:val="24"/>
          <w:szCs w:val="24"/>
        </w:rPr>
      </w:pPr>
    </w:p>
    <w:p w14:paraId="4B1643B6" w14:textId="3AD21313" w:rsidR="00BE6F2B" w:rsidRDefault="009573A9" w:rsidP="00B36D39">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2832891C" w14:textId="77777777" w:rsidR="00B36D39" w:rsidRPr="00705A2B" w:rsidRDefault="00B36D39" w:rsidP="00B36D39">
      <w:pPr>
        <w:jc w:val="right"/>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34166F8D"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sidR="00B36D39">
        <w:rPr>
          <w:rFonts w:ascii="Times New Roman" w:hAnsi="Times New Roman" w:cs="Times New Roman"/>
          <w:sz w:val="24"/>
          <w:szCs w:val="24"/>
        </w:rPr>
        <w:t>(</w:t>
      </w:r>
      <w:proofErr w:type="gramEnd"/>
      <w:r w:rsidR="00B36D39">
        <w:rPr>
          <w:rFonts w:ascii="Times New Roman" w:hAnsi="Times New Roman" w:cs="Times New Roman"/>
          <w:sz w:val="24"/>
          <w:szCs w:val="24"/>
        </w:rPr>
        <w:t>срок гарантии не менее 1 года с момента установки вывески)</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5973</Words>
  <Characters>34049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31</cp:revision>
  <cp:lastPrinted>2021-11-12T07:31:00Z</cp:lastPrinted>
  <dcterms:created xsi:type="dcterms:W3CDTF">2021-07-27T07:59:00Z</dcterms:created>
  <dcterms:modified xsi:type="dcterms:W3CDTF">2021-11-12T07:31:00Z</dcterms:modified>
</cp:coreProperties>
</file>