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5511A7D"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F21F6">
        <w:rPr>
          <w:rFonts w:ascii="Times New Roman" w:eastAsia="Times New Roman" w:hAnsi="Times New Roman" w:cs="Times New Roman"/>
          <w:b/>
          <w:color w:val="000000" w:themeColor="text1"/>
          <w:lang w:eastAsia="ru-RU"/>
        </w:rPr>
        <w:t>2</w:t>
      </w:r>
      <w:r w:rsidR="00416B09">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16B09">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6B579B9"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16B09">
        <w:rPr>
          <w:rFonts w:ascii="Times New Roman" w:eastAsiaTheme="minorEastAsia" w:hAnsi="Times New Roman" w:cs="Times New Roman"/>
          <w:b/>
          <w:bCs/>
          <w:color w:val="000000"/>
          <w:lang w:eastAsia="ru-RU"/>
        </w:rPr>
        <w:t>88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E2A5AB8"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21097A">
              <w:rPr>
                <w:rFonts w:ascii="Times New Roman" w:hAnsi="Times New Roman"/>
                <w:bCs/>
                <w:color w:val="000000"/>
              </w:rPr>
              <w:t>с</w:t>
            </w:r>
            <w:r w:rsidR="0021097A" w:rsidRPr="00532016">
              <w:rPr>
                <w:rFonts w:ascii="Times New Roman" w:hAnsi="Times New Roman"/>
                <w:bCs/>
                <w:color w:val="000000"/>
              </w:rPr>
              <w:t>одействи</w:t>
            </w:r>
            <w:r w:rsidR="0021097A">
              <w:rPr>
                <w:rFonts w:ascii="Times New Roman" w:hAnsi="Times New Roman"/>
                <w:bCs/>
                <w:color w:val="000000"/>
              </w:rPr>
              <w:t>ю</w:t>
            </w:r>
            <w:r w:rsidR="0021097A" w:rsidRPr="00532016">
              <w:rPr>
                <w:rFonts w:ascii="Times New Roman" w:hAnsi="Times New Roman"/>
                <w:bCs/>
                <w:color w:val="000000"/>
              </w:rPr>
              <w:t xml:space="preserve"> в приведении продукции в соответствие с необходимыми требованиями (стандартизация, сертификация, необходимые разрешения, патентование)</w:t>
            </w:r>
            <w:r w:rsidR="00F06FAC">
              <w:rPr>
                <w:rFonts w:ascii="Times New Roman" w:eastAsiaTheme="minorEastAsia" w:hAnsi="Times New Roman"/>
                <w:color w:val="000000"/>
                <w:lang w:eastAsia="ru-RU"/>
              </w:rPr>
              <w:t xml:space="preserve">: </w:t>
            </w:r>
            <w:r w:rsidR="0021097A">
              <w:rPr>
                <w:rFonts w:ascii="Times New Roman" w:eastAsiaTheme="minorEastAsia" w:hAnsi="Times New Roman"/>
                <w:color w:val="000000"/>
                <w:lang w:eastAsia="ru-RU"/>
              </w:rPr>
              <w:t>классификация гостиницы</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C4885D6" w:rsidR="00A731BF" w:rsidRPr="003D59FC" w:rsidRDefault="00C96FA1"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792B0CCE"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C96FA1">
              <w:rPr>
                <w:rFonts w:ascii="Times New Roman" w:eastAsia="Times New Roman" w:hAnsi="Times New Roman" w:cs="Times New Roman"/>
                <w:lang w:eastAsia="ru-RU"/>
              </w:rPr>
              <w:t>1</w:t>
            </w:r>
            <w:r w:rsidR="00416B09">
              <w:rPr>
                <w:rFonts w:ascii="Times New Roman" w:eastAsia="Times New Roman" w:hAnsi="Times New Roman" w:cs="Times New Roman"/>
                <w:lang w:eastAsia="ru-RU"/>
              </w:rPr>
              <w:t>8</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8F21F6">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51ECC6B4"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416B09">
              <w:rPr>
                <w:rFonts w:ascii="Times New Roman" w:eastAsia="Times New Roman" w:hAnsi="Times New Roman" w:cs="Times New Roman"/>
                <w:lang w:eastAsia="ru-RU"/>
              </w:rPr>
              <w:t>430</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0F5BFD2" w:rsidR="00B86534" w:rsidRPr="00082329" w:rsidRDefault="00416B09" w:rsidP="00B86534">
            <w:pPr>
              <w:spacing w:after="0" w:line="240" w:lineRule="auto"/>
              <w:jc w:val="both"/>
              <w:rPr>
                <w:rFonts w:ascii="Times New Roman" w:eastAsia="Times New Roman" w:hAnsi="Times New Roman"/>
                <w:color w:val="000000"/>
              </w:rPr>
            </w:pPr>
            <w:bookmarkStart w:id="2" w:name="_Hlk127516991"/>
            <w:r>
              <w:rPr>
                <w:rFonts w:ascii="Times New Roman" w:hAnsi="Times New Roman"/>
                <w:b/>
                <w:bCs/>
                <w:color w:val="000000" w:themeColor="text1"/>
              </w:rPr>
              <w:t xml:space="preserve">ИП </w:t>
            </w:r>
            <w:proofErr w:type="spellStart"/>
            <w:r>
              <w:rPr>
                <w:rFonts w:ascii="Times New Roman" w:hAnsi="Times New Roman"/>
                <w:b/>
                <w:bCs/>
                <w:color w:val="000000" w:themeColor="text1"/>
              </w:rPr>
              <w:t>Маладаев</w:t>
            </w:r>
            <w:proofErr w:type="spellEnd"/>
            <w:r>
              <w:rPr>
                <w:rFonts w:ascii="Times New Roman" w:hAnsi="Times New Roman"/>
                <w:b/>
                <w:bCs/>
                <w:color w:val="000000" w:themeColor="text1"/>
              </w:rPr>
              <w:t xml:space="preserve"> Александр </w:t>
            </w:r>
            <w:proofErr w:type="spellStart"/>
            <w:r>
              <w:rPr>
                <w:rFonts w:ascii="Times New Roman" w:hAnsi="Times New Roman"/>
                <w:b/>
                <w:bCs/>
                <w:color w:val="000000" w:themeColor="text1"/>
              </w:rPr>
              <w:t>Доржиевич</w:t>
            </w:r>
            <w:proofErr w:type="spellEnd"/>
          </w:p>
          <w:bookmarkEnd w:id="2"/>
          <w:p w14:paraId="4BD6A6B2" w14:textId="534F5751"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416B09">
              <w:rPr>
                <w:rFonts w:ascii="Times New Roman" w:eastAsiaTheme="minorEastAsia" w:hAnsi="Times New Roman" w:cs="Times New Roman"/>
                <w:color w:val="000000"/>
                <w:lang w:eastAsia="ru-RU"/>
              </w:rPr>
              <w:t>032604090708</w:t>
            </w:r>
          </w:p>
          <w:p w14:paraId="06E149EF" w14:textId="24F5A28C"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416B09">
              <w:rPr>
                <w:rFonts w:ascii="Times New Roman" w:eastAsiaTheme="minorEastAsia" w:hAnsi="Times New Roman" w:cs="Times New Roman"/>
                <w:color w:val="000000"/>
                <w:lang w:eastAsia="ru-RU"/>
              </w:rPr>
              <w:t>322030000007756</w:t>
            </w:r>
          </w:p>
          <w:p w14:paraId="422725F0" w14:textId="2C854667" w:rsidR="008A23F1" w:rsidRPr="004D7347" w:rsidRDefault="00600097" w:rsidP="00706534">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ED54CD">
              <w:rPr>
                <w:rFonts w:ascii="Times New Roman" w:eastAsia="Times New Roman" w:hAnsi="Times New Roman" w:cs="Times New Roman"/>
                <w:color w:val="000000"/>
              </w:rPr>
              <w:t xml:space="preserve">Республика Бурятия, </w:t>
            </w:r>
            <w:r w:rsidR="00416B09">
              <w:rPr>
                <w:rFonts w:ascii="Times New Roman" w:eastAsia="Times New Roman" w:hAnsi="Times New Roman" w:cs="Times New Roman"/>
                <w:color w:val="000000"/>
              </w:rPr>
              <w:t>г. Улан-Удэ, ул. Смолина, д. 54Б, кв. 104</w:t>
            </w:r>
          </w:p>
          <w:p w14:paraId="3BC4087D" w14:textId="2AAF8A24"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706534">
              <w:rPr>
                <w:rFonts w:ascii="Times New Roman" w:eastAsiaTheme="minorEastAsia" w:hAnsi="Times New Roman" w:cs="Times New Roman"/>
                <w:color w:val="000000"/>
                <w:lang w:eastAsia="ru-RU"/>
              </w:rPr>
              <w:t>8</w:t>
            </w:r>
            <w:r w:rsidR="00416B09">
              <w:rPr>
                <w:rFonts w:ascii="Times New Roman" w:eastAsiaTheme="minorEastAsia" w:hAnsi="Times New Roman" w:cs="Times New Roman"/>
                <w:color w:val="000000"/>
                <w:lang w:eastAsia="ru-RU"/>
              </w:rPr>
              <w:t xml:space="preserve">9245504545 – Александр </w:t>
            </w:r>
            <w:proofErr w:type="spellStart"/>
            <w:r w:rsidR="00416B09">
              <w:rPr>
                <w:rFonts w:ascii="Times New Roman" w:eastAsiaTheme="minorEastAsia" w:hAnsi="Times New Roman" w:cs="Times New Roman"/>
                <w:color w:val="000000"/>
                <w:lang w:eastAsia="ru-RU"/>
              </w:rPr>
              <w:t>Доржиевич</w:t>
            </w:r>
            <w:proofErr w:type="spellEnd"/>
            <w:r w:rsidR="00416B09">
              <w:rPr>
                <w:rFonts w:ascii="Times New Roman" w:eastAsiaTheme="minorEastAsia" w:hAnsi="Times New Roman" w:cs="Times New Roman"/>
                <w:color w:val="000000"/>
                <w:lang w:eastAsia="ru-RU"/>
              </w:rPr>
              <w:t xml:space="preserve"> </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A81C05E"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16B09">
              <w:rPr>
                <w:rFonts w:ascii="Times New Roman" w:hAnsi="Times New Roman"/>
                <w:b/>
                <w:bCs/>
                <w:color w:val="000000" w:themeColor="text1"/>
              </w:rPr>
              <w:t>10</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416B09">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3EEE993"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416B09">
              <w:rPr>
                <w:rFonts w:ascii="Times New Roman" w:eastAsiaTheme="minorEastAsia" w:hAnsi="Times New Roman" w:cs="Times New Roman"/>
                <w:b/>
                <w:bCs/>
                <w:i/>
                <w:color w:val="000000"/>
                <w:lang w:eastAsia="ru-RU"/>
              </w:rPr>
              <w:t>88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16B09">
              <w:rPr>
                <w:rFonts w:ascii="Times New Roman" w:eastAsia="Calibri" w:hAnsi="Times New Roman" w:cs="Times New Roman"/>
                <w:b/>
                <w:bCs/>
                <w:i/>
              </w:rPr>
              <w:t>27</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416B09">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5BE12F8" w:rsidR="00A731BF" w:rsidRPr="00BC682F" w:rsidRDefault="00ED54CD"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DA70C3B"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ED54CD">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40C1BF9" w:rsidR="00CD240E" w:rsidRPr="0021097A" w:rsidRDefault="00A731BF" w:rsidP="00C6379B">
      <w:pPr>
        <w:jc w:val="center"/>
        <w:rPr>
          <w:rFonts w:ascii="Times New Roman" w:eastAsia="Times New Roman" w:hAnsi="Times New Roman" w:cs="Times New Roman"/>
          <w:b/>
          <w:bCs/>
          <w:color w:val="000000"/>
          <w:lang w:eastAsia="ru-RU"/>
        </w:rPr>
      </w:pPr>
      <w:r w:rsidRPr="0021097A">
        <w:rPr>
          <w:rFonts w:ascii="Times New Roman" w:eastAsia="Times New Roman" w:hAnsi="Times New Roman" w:cs="Times New Roman"/>
          <w:b/>
          <w:color w:val="000000" w:themeColor="text1"/>
          <w:lang w:eastAsia="ru-RU"/>
        </w:rPr>
        <w:t>Заявка на участие в конкурсе №</w:t>
      </w:r>
      <w:r w:rsidR="006B7D2E" w:rsidRPr="0021097A">
        <w:rPr>
          <w:rFonts w:ascii="Times New Roman" w:eastAsia="Times New Roman" w:hAnsi="Times New Roman" w:cs="Times New Roman"/>
          <w:b/>
          <w:color w:val="000000" w:themeColor="text1"/>
          <w:lang w:eastAsia="ru-RU"/>
        </w:rPr>
        <w:t>ЦПП-08-17/</w:t>
      </w:r>
      <w:r w:rsidR="00416B09">
        <w:rPr>
          <w:rFonts w:ascii="Times New Roman" w:eastAsia="Times New Roman" w:hAnsi="Times New Roman" w:cs="Times New Roman"/>
          <w:b/>
          <w:color w:val="000000" w:themeColor="text1"/>
          <w:lang w:eastAsia="ru-RU"/>
        </w:rPr>
        <w:t>88</w:t>
      </w:r>
      <w:r w:rsidRPr="0021097A">
        <w:rPr>
          <w:rFonts w:ascii="Times New Roman" w:eastAsia="Times New Roman" w:hAnsi="Times New Roman" w:cs="Times New Roman"/>
          <w:b/>
          <w:color w:val="000000" w:themeColor="text1"/>
          <w:lang w:eastAsia="ru-RU"/>
        </w:rPr>
        <w:t xml:space="preserve"> </w:t>
      </w:r>
      <w:r w:rsidR="00CD240E" w:rsidRPr="0021097A">
        <w:rPr>
          <w:rFonts w:ascii="Times New Roman" w:eastAsia="Times New Roman" w:hAnsi="Times New Roman" w:cs="Times New Roman"/>
          <w:b/>
          <w:color w:val="000000" w:themeColor="text1"/>
          <w:lang w:eastAsia="ru-RU"/>
        </w:rPr>
        <w:t xml:space="preserve">от </w:t>
      </w:r>
      <w:r w:rsidR="008F21F6">
        <w:rPr>
          <w:rFonts w:ascii="Times New Roman" w:eastAsia="Times New Roman" w:hAnsi="Times New Roman" w:cs="Times New Roman"/>
          <w:b/>
          <w:color w:val="000000" w:themeColor="text1"/>
          <w:lang w:eastAsia="ru-RU"/>
        </w:rPr>
        <w:t>2</w:t>
      </w:r>
      <w:r w:rsidR="00416B09">
        <w:rPr>
          <w:rFonts w:ascii="Times New Roman" w:eastAsia="Times New Roman" w:hAnsi="Times New Roman" w:cs="Times New Roman"/>
          <w:b/>
          <w:color w:val="000000" w:themeColor="text1"/>
          <w:lang w:eastAsia="ru-RU"/>
        </w:rPr>
        <w:t>7</w:t>
      </w:r>
      <w:r w:rsidR="009401B3" w:rsidRPr="0021097A">
        <w:rPr>
          <w:rFonts w:ascii="Times New Roman" w:eastAsiaTheme="minorEastAsia" w:hAnsi="Times New Roman" w:cs="Times New Roman"/>
          <w:b/>
          <w:bCs/>
          <w:color w:val="000000"/>
          <w:lang w:eastAsia="ru-RU"/>
        </w:rPr>
        <w:t>.</w:t>
      </w:r>
      <w:r w:rsidR="00D71003" w:rsidRPr="0021097A">
        <w:rPr>
          <w:rFonts w:ascii="Times New Roman" w:eastAsiaTheme="minorEastAsia" w:hAnsi="Times New Roman" w:cs="Times New Roman"/>
          <w:b/>
          <w:bCs/>
          <w:color w:val="000000"/>
          <w:lang w:eastAsia="ru-RU"/>
        </w:rPr>
        <w:t>0</w:t>
      </w:r>
      <w:r w:rsidR="00416B09">
        <w:rPr>
          <w:rFonts w:ascii="Times New Roman" w:eastAsiaTheme="minorEastAsia" w:hAnsi="Times New Roman" w:cs="Times New Roman"/>
          <w:b/>
          <w:bCs/>
          <w:color w:val="000000"/>
          <w:lang w:eastAsia="ru-RU"/>
        </w:rPr>
        <w:t>4</w:t>
      </w:r>
      <w:r w:rsidR="00CD240E" w:rsidRPr="0021097A">
        <w:rPr>
          <w:rFonts w:ascii="Times New Roman" w:eastAsiaTheme="minorEastAsia" w:hAnsi="Times New Roman" w:cs="Times New Roman"/>
          <w:b/>
          <w:bCs/>
          <w:color w:val="000000"/>
          <w:lang w:eastAsia="ru-RU"/>
        </w:rPr>
        <w:t>.202</w:t>
      </w:r>
      <w:r w:rsidR="00D71003" w:rsidRPr="0021097A">
        <w:rPr>
          <w:rFonts w:ascii="Times New Roman" w:eastAsiaTheme="minorEastAsia" w:hAnsi="Times New Roman" w:cs="Times New Roman"/>
          <w:b/>
          <w:bCs/>
          <w:color w:val="000000"/>
          <w:lang w:eastAsia="ru-RU"/>
        </w:rPr>
        <w:t>3</w:t>
      </w:r>
      <w:r w:rsidR="000350A3" w:rsidRPr="0021097A">
        <w:rPr>
          <w:rFonts w:ascii="Times New Roman" w:eastAsiaTheme="minorEastAsia" w:hAnsi="Times New Roman" w:cs="Times New Roman"/>
          <w:b/>
          <w:bCs/>
          <w:color w:val="000000"/>
          <w:lang w:eastAsia="ru-RU"/>
        </w:rPr>
        <w:t xml:space="preserve"> г.</w:t>
      </w:r>
      <w:r w:rsidR="00CD240E" w:rsidRPr="0021097A">
        <w:rPr>
          <w:rFonts w:ascii="Times New Roman" w:eastAsia="Times New Roman" w:hAnsi="Times New Roman" w:cs="Times New Roman"/>
          <w:b/>
          <w:bCs/>
          <w:color w:val="000000"/>
          <w:lang w:eastAsia="ru-RU"/>
        </w:rPr>
        <w:t xml:space="preserve"> </w:t>
      </w:r>
    </w:p>
    <w:p w14:paraId="1ABA476F" w14:textId="07945E1A" w:rsidR="00900256" w:rsidRPr="0021097A" w:rsidRDefault="00A731BF" w:rsidP="002A5032">
      <w:pPr>
        <w:spacing w:after="0" w:line="240" w:lineRule="auto"/>
        <w:jc w:val="both"/>
        <w:rPr>
          <w:rFonts w:ascii="Times New Roman" w:eastAsia="Times New Roman" w:hAnsi="Times New Roman"/>
          <w:color w:val="000000"/>
        </w:rPr>
      </w:pPr>
      <w:r w:rsidRPr="0021097A">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21097A">
        <w:rPr>
          <w:rFonts w:ascii="Times New Roman" w:hAnsi="Times New Roman" w:cs="Times New Roman"/>
          <w:color w:val="000000" w:themeColor="text1"/>
        </w:rPr>
        <w:t xml:space="preserve">по </w:t>
      </w:r>
      <w:r w:rsidRPr="0021097A">
        <w:rPr>
          <w:rFonts w:ascii="Times New Roman" w:hAnsi="Times New Roman" w:cs="Times New Roman"/>
          <w:bCs/>
          <w:color w:val="000000" w:themeColor="text1"/>
        </w:rPr>
        <w:t>выбору исполнителя право заключения договора на</w:t>
      </w:r>
      <w:r w:rsidR="000350A3" w:rsidRPr="0021097A">
        <w:rPr>
          <w:rFonts w:ascii="Times New Roman" w:hAnsi="Times New Roman" w:cs="Times New Roman"/>
          <w:bCs/>
          <w:color w:val="000000" w:themeColor="text1"/>
        </w:rPr>
        <w:t xml:space="preserve"> </w:t>
      </w:r>
      <w:r w:rsidRPr="0021097A">
        <w:rPr>
          <w:rFonts w:ascii="Times New Roman" w:hAnsi="Times New Roman" w:cs="Times New Roman"/>
          <w:bCs/>
          <w:color w:val="000000" w:themeColor="text1"/>
        </w:rPr>
        <w:t>оказание услуги по</w:t>
      </w:r>
      <w:r w:rsidRPr="0021097A">
        <w:rPr>
          <w:rFonts w:ascii="Times New Roman" w:hAnsi="Times New Roman" w:cs="Times New Roman"/>
        </w:rPr>
        <w:t xml:space="preserve"> </w:t>
      </w:r>
      <w:r w:rsidR="0021097A" w:rsidRPr="0021097A">
        <w:rPr>
          <w:rFonts w:ascii="Times New Roman" w:hAnsi="Times New Roman"/>
          <w:bCs/>
          <w:color w:val="000000"/>
        </w:rPr>
        <w:t>Содействие в приведении продукции в соответствие с необходимыми требованиями (стандартизация, сертификация, необходимые разрешения, патентование)</w:t>
      </w:r>
      <w:r w:rsidRPr="0021097A">
        <w:rPr>
          <w:rFonts w:ascii="Times New Roman" w:hAnsi="Times New Roman" w:cs="Times New Roman"/>
          <w:bCs/>
          <w:color w:val="000000" w:themeColor="text1"/>
        </w:rPr>
        <w:t xml:space="preserve"> </w:t>
      </w:r>
      <w:r w:rsidRPr="0021097A">
        <w:rPr>
          <w:rFonts w:ascii="Times New Roman" w:hAnsi="Times New Roman" w:cs="Times New Roman"/>
          <w:color w:val="000000" w:themeColor="text1"/>
        </w:rPr>
        <w:t xml:space="preserve">для </w:t>
      </w:r>
      <w:r w:rsidR="00416B09">
        <w:rPr>
          <w:rFonts w:ascii="Times New Roman" w:hAnsi="Times New Roman"/>
          <w:b/>
          <w:bCs/>
          <w:color w:val="000000" w:themeColor="text1"/>
        </w:rPr>
        <w:t xml:space="preserve">ИП </w:t>
      </w:r>
      <w:proofErr w:type="spellStart"/>
      <w:r w:rsidR="00416B09">
        <w:rPr>
          <w:rFonts w:ascii="Times New Roman" w:hAnsi="Times New Roman"/>
          <w:b/>
          <w:bCs/>
          <w:color w:val="000000" w:themeColor="text1"/>
        </w:rPr>
        <w:t>Маладаев</w:t>
      </w:r>
      <w:proofErr w:type="spellEnd"/>
      <w:r w:rsidR="00416B09">
        <w:rPr>
          <w:rFonts w:ascii="Times New Roman" w:hAnsi="Times New Roman"/>
          <w:b/>
          <w:bCs/>
          <w:color w:val="000000" w:themeColor="text1"/>
        </w:rPr>
        <w:t xml:space="preserve"> Александр </w:t>
      </w:r>
      <w:proofErr w:type="spellStart"/>
      <w:r w:rsidR="00416B09">
        <w:rPr>
          <w:rFonts w:ascii="Times New Roman" w:hAnsi="Times New Roman"/>
          <w:b/>
          <w:bCs/>
          <w:color w:val="000000" w:themeColor="text1"/>
        </w:rPr>
        <w:t>Доржиевич</w:t>
      </w:r>
      <w:proofErr w:type="spellEnd"/>
    </w:p>
    <w:p w14:paraId="22F33A80" w14:textId="660050E6" w:rsidR="00A731BF" w:rsidRPr="0021097A" w:rsidRDefault="006B7D2E" w:rsidP="000350A3">
      <w:pPr>
        <w:pStyle w:val="ConsPlusNonformat"/>
        <w:jc w:val="both"/>
        <w:rPr>
          <w:rFonts w:ascii="Times New Roman" w:hAnsi="Times New Roman" w:cs="Times New Roman"/>
          <w:b/>
          <w:bCs/>
          <w:color w:val="000000" w:themeColor="text1"/>
          <w:sz w:val="22"/>
          <w:szCs w:val="22"/>
        </w:rPr>
      </w:pPr>
      <w:r w:rsidRPr="0021097A">
        <w:rPr>
          <w:rFonts w:ascii="Times New Roman" w:hAnsi="Times New Roman" w:cs="Times New Roman"/>
          <w:b/>
          <w:bCs/>
          <w:color w:val="000000" w:themeColor="text1"/>
          <w:sz w:val="22"/>
          <w:szCs w:val="22"/>
        </w:rPr>
        <w:t>________</w:t>
      </w:r>
      <w:r w:rsidR="00600097" w:rsidRPr="0021097A">
        <w:rPr>
          <w:rFonts w:ascii="Times New Roman" w:eastAsiaTheme="minorEastAsia" w:hAnsi="Times New Roman"/>
          <w:color w:val="000000"/>
          <w:sz w:val="22"/>
          <w:szCs w:val="22"/>
        </w:rPr>
        <w:t>_____</w:t>
      </w:r>
      <w:r w:rsidR="00A731BF" w:rsidRPr="0021097A">
        <w:rPr>
          <w:rFonts w:ascii="Times New Roman" w:hAnsi="Times New Roman" w:cs="Times New Roman"/>
          <w:color w:val="000000" w:themeColor="text1"/>
          <w:sz w:val="22"/>
          <w:szCs w:val="22"/>
        </w:rPr>
        <w:t xml:space="preserve">___________________________________ </w:t>
      </w:r>
      <w:r w:rsidR="00A731BF" w:rsidRPr="0021097A">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21097A">
        <w:rPr>
          <w:rFonts w:ascii="Times New Roman" w:hAnsi="Times New Roman" w:cs="Times New Roman"/>
          <w:i/>
          <w:color w:val="000000" w:themeColor="text1"/>
        </w:rPr>
        <w:t>ИНН__________________</w:t>
      </w:r>
      <w:r w:rsidRPr="00BC682F">
        <w:rPr>
          <w:rFonts w:ascii="Times New Roman" w:hAnsi="Times New Roman" w:cs="Times New Roman"/>
          <w:i/>
          <w:color w:val="000000" w:themeColor="text1"/>
        </w:rPr>
        <w:t xml:space="preserve">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4AA48F4" w:rsidR="00A731BF" w:rsidRPr="00C96FA1"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21097A" w:rsidRPr="00532016">
        <w:rPr>
          <w:rFonts w:ascii="Times New Roman" w:hAnsi="Times New Roman"/>
          <w:bCs/>
          <w:color w:val="000000"/>
        </w:rPr>
        <w:t>Содействие в приведении продукции в соответствие с необходимыми требованиями (стандартизация, сертификация, необходимые разрешения, патентование)</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416B09">
        <w:rPr>
          <w:rFonts w:ascii="Times New Roman" w:hAnsi="Times New Roman"/>
          <w:b/>
          <w:bCs/>
          <w:color w:val="000000" w:themeColor="text1"/>
        </w:rPr>
        <w:t xml:space="preserve">ИП </w:t>
      </w:r>
      <w:proofErr w:type="spellStart"/>
      <w:r w:rsidR="00416B09">
        <w:rPr>
          <w:rFonts w:ascii="Times New Roman" w:hAnsi="Times New Roman"/>
          <w:b/>
          <w:bCs/>
          <w:color w:val="000000" w:themeColor="text1"/>
        </w:rPr>
        <w:t>Маладаев</w:t>
      </w:r>
      <w:proofErr w:type="spellEnd"/>
      <w:r w:rsidR="00416B09">
        <w:rPr>
          <w:rFonts w:ascii="Times New Roman" w:hAnsi="Times New Roman"/>
          <w:b/>
          <w:bCs/>
          <w:color w:val="000000" w:themeColor="text1"/>
        </w:rPr>
        <w:t xml:space="preserve"> Александр </w:t>
      </w:r>
      <w:proofErr w:type="spellStart"/>
      <w:r w:rsidR="00416B09">
        <w:rPr>
          <w:rFonts w:ascii="Times New Roman" w:hAnsi="Times New Roman"/>
          <w:b/>
          <w:bCs/>
          <w:color w:val="000000" w:themeColor="text1"/>
        </w:rPr>
        <w:t>Доржиевич</w:t>
      </w:r>
      <w:proofErr w:type="spellEnd"/>
      <w:r w:rsidR="00706534" w:rsidRPr="00706534">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18C3406"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416B09">
        <w:rPr>
          <w:rFonts w:ascii="Times New Roman" w:eastAsiaTheme="minorEastAsia" w:hAnsi="Times New Roman" w:cs="Times New Roman"/>
          <w:b/>
          <w:bCs/>
          <w:color w:val="000000"/>
          <w:lang w:eastAsia="ru-RU"/>
        </w:rPr>
        <w:t>88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F21F6">
        <w:rPr>
          <w:rFonts w:ascii="Times New Roman" w:eastAsiaTheme="minorEastAsia" w:hAnsi="Times New Roman" w:cs="Times New Roman"/>
          <w:b/>
          <w:bCs/>
          <w:color w:val="000000"/>
          <w:lang w:eastAsia="ru-RU"/>
        </w:rPr>
        <w:t>2</w:t>
      </w:r>
      <w:r w:rsidR="00416B09">
        <w:rPr>
          <w:rFonts w:ascii="Times New Roman" w:eastAsiaTheme="minorEastAsia" w:hAnsi="Times New Roman" w:cs="Times New Roman"/>
          <w:b/>
          <w:bCs/>
          <w:color w:val="000000"/>
          <w:lang w:eastAsia="ru-RU"/>
        </w:rPr>
        <w:t>7</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16B09">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B436328"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B003AC">
        <w:rPr>
          <w:rFonts w:ascii="Times New Roman" w:hAnsi="Times New Roman" w:cs="Times New Roman"/>
          <w:color w:val="000000"/>
        </w:rPr>
        <w:t>09</w:t>
      </w:r>
      <w:r w:rsidR="00505C8B" w:rsidRPr="00BC682F">
        <w:rPr>
          <w:rFonts w:ascii="Times New Roman" w:hAnsi="Times New Roman" w:cs="Times New Roman"/>
          <w:color w:val="000000"/>
        </w:rPr>
        <w:t>.</w:t>
      </w:r>
      <w:r w:rsidR="00B003AC">
        <w:rPr>
          <w:rFonts w:ascii="Times New Roman" w:hAnsi="Times New Roman" w:cs="Times New Roman"/>
          <w:color w:val="000000"/>
        </w:rPr>
        <w:t>01</w:t>
      </w:r>
      <w:r w:rsidR="00505C8B" w:rsidRPr="00BC682F">
        <w:rPr>
          <w:rFonts w:ascii="Times New Roman" w:hAnsi="Times New Roman" w:cs="Times New Roman"/>
          <w:color w:val="000000"/>
        </w:rPr>
        <w:t>.202</w:t>
      </w:r>
      <w:r w:rsidR="00B003AC">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B003AC">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3083CEC2" w14:textId="50D0DA53" w:rsidR="00A731BF" w:rsidRPr="00BC682F" w:rsidRDefault="00A731BF" w:rsidP="009A6FE6">
      <w:pPr>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w:t>
      </w:r>
      <w:r w:rsidR="00B003AC">
        <w:rPr>
          <w:rFonts w:ascii="Times New Roman" w:eastAsia="Times New Roman" w:hAnsi="Times New Roman" w:cs="Times New Roman"/>
          <w:lang w:eastAsia="ru-RU"/>
        </w:rPr>
        <w:t>Разделом</w:t>
      </w:r>
      <w:r w:rsidRPr="00BC682F">
        <w:rPr>
          <w:rFonts w:ascii="Times New Roman" w:eastAsia="Times New Roman" w:hAnsi="Times New Roman" w:cs="Times New Roman"/>
          <w:lang w:eastAsia="ru-RU"/>
        </w:rPr>
        <w:t xml:space="preserve"> 3 к настоящему Договору. </w:t>
      </w:r>
    </w:p>
    <w:p w14:paraId="4B9FAC5C" w14:textId="77777777"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9A6FE6" w:rsidRDefault="00A731BF" w:rsidP="009A6FE6">
      <w:pPr>
        <w:keepNext/>
        <w:keepLines/>
        <w:numPr>
          <w:ilvl w:val="0"/>
          <w:numId w:val="2"/>
        </w:numPr>
        <w:spacing w:after="0" w:line="240" w:lineRule="auto"/>
        <w:ind w:left="0" w:firstLine="0"/>
        <w:jc w:val="center"/>
        <w:outlineLvl w:val="0"/>
        <w:rPr>
          <w:rFonts w:ascii="Times New Roman" w:eastAsia="Times New Roman" w:hAnsi="Times New Roman" w:cs="Times New Roman"/>
          <w:b/>
          <w:bCs/>
          <w:lang w:eastAsia="ru-RU"/>
        </w:rPr>
      </w:pPr>
      <w:bookmarkStart w:id="16" w:name="_ref_16211363"/>
      <w:r w:rsidRPr="009A6FE6">
        <w:rPr>
          <w:rFonts w:ascii="Times New Roman" w:eastAsia="Times New Roman" w:hAnsi="Times New Roman" w:cs="Times New Roman"/>
          <w:b/>
          <w:bCs/>
          <w:lang w:eastAsia="ru-RU"/>
        </w:rPr>
        <w:t>Качество услуг</w:t>
      </w:r>
      <w:bookmarkStart w:id="17" w:name="_ref_16215690"/>
      <w:bookmarkEnd w:id="16"/>
    </w:p>
    <w:p w14:paraId="4E8683C5"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9A6FE6">
      <w:pPr>
        <w:numPr>
          <w:ilvl w:val="1"/>
          <w:numId w:val="3"/>
        </w:numPr>
        <w:spacing w:after="0" w:line="240" w:lineRule="auto"/>
        <w:ind w:left="0" w:firstLine="0"/>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64C00BF0" w14:textId="77777777" w:rsidR="00A731BF" w:rsidRPr="00BC682F" w:rsidRDefault="00A731BF" w:rsidP="009A6FE6">
      <w:pPr>
        <w:numPr>
          <w:ilvl w:val="1"/>
          <w:numId w:val="4"/>
        </w:numPr>
        <w:suppressAutoHyphens/>
        <w:spacing w:after="0" w:line="240" w:lineRule="auto"/>
        <w:ind w:left="0" w:firstLine="0"/>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9A6FE6">
      <w:pPr>
        <w:keepNext/>
        <w:keepLines/>
        <w:suppressAutoHyphens/>
        <w:spacing w:after="0" w:line="240" w:lineRule="auto"/>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3D0071AF" w:rsidR="00A731BF" w:rsidRPr="00BC682F" w:rsidRDefault="00A731BF" w:rsidP="009A6FE6">
      <w:pPr>
        <w:numPr>
          <w:ilvl w:val="2"/>
          <w:numId w:val="4"/>
        </w:numPr>
        <w:tabs>
          <w:tab w:val="left" w:pos="851"/>
        </w:tabs>
        <w:spacing w:after="0" w:line="240" w:lineRule="auto"/>
        <w:ind w:left="0" w:firstLine="0"/>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00B003AC">
        <w:rPr>
          <w:rFonts w:ascii="Times New Roman" w:eastAsia="Times New Roman" w:hAnsi="Times New Roman" w:cs="Times New Roman"/>
          <w:bCs/>
          <w:lang w:eastAsia="ru-RU"/>
        </w:rPr>
        <w:t>приема-передачи</w:t>
      </w:r>
      <w:r w:rsidRPr="00BC682F">
        <w:rPr>
          <w:rFonts w:ascii="Times New Roman" w:eastAsia="Times New Roman" w:hAnsi="Times New Roman" w:cs="Times New Roman"/>
          <w:bCs/>
          <w:lang w:eastAsia="ru-RU"/>
        </w:rPr>
        <w:t>, оформленного в соответствии с Приложением № 2 к Договору, подписанным всеми Сторонами.</w:t>
      </w:r>
      <w:bookmarkEnd w:id="26"/>
    </w:p>
    <w:p w14:paraId="4ED4EAED" w14:textId="5090E79E" w:rsidR="00A731BF" w:rsidRPr="00BC682F" w:rsidRDefault="00A731BF" w:rsidP="009A6FE6">
      <w:pPr>
        <w:pStyle w:val="3"/>
        <w:keepNext w:val="0"/>
        <w:keepLines w:val="0"/>
        <w:numPr>
          <w:ilvl w:val="2"/>
          <w:numId w:val="4"/>
        </w:numPr>
        <w:tabs>
          <w:tab w:val="left" w:pos="851"/>
        </w:tabs>
        <w:spacing w:before="0" w:line="240" w:lineRule="auto"/>
        <w:ind w:left="0" w:firstLine="0"/>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должен быть составлен и подписан Исполнителем и Получателем услуг в течение </w:t>
      </w:r>
      <w:r w:rsidR="00B003AC">
        <w:rPr>
          <w:rFonts w:ascii="Times New Roman" w:hAnsi="Times New Roman" w:cs="Times New Roman"/>
          <w:color w:val="000000" w:themeColor="text1"/>
          <w:sz w:val="22"/>
          <w:szCs w:val="22"/>
        </w:rPr>
        <w:t>15</w:t>
      </w:r>
      <w:r w:rsidRPr="00BC682F">
        <w:rPr>
          <w:rFonts w:ascii="Times New Roman" w:hAnsi="Times New Roman" w:cs="Times New Roman"/>
          <w:color w:val="000000" w:themeColor="text1"/>
          <w:sz w:val="22"/>
          <w:szCs w:val="22"/>
        </w:rPr>
        <w:t xml:space="preserve"> (</w:t>
      </w:r>
      <w:r w:rsidR="00B003AC">
        <w:rPr>
          <w:rFonts w:ascii="Times New Roman" w:hAnsi="Times New Roman" w:cs="Times New Roman"/>
          <w:color w:val="000000" w:themeColor="text1"/>
          <w:sz w:val="22"/>
          <w:szCs w:val="22"/>
        </w:rPr>
        <w:t>пятнадцати</w:t>
      </w:r>
      <w:r w:rsidRPr="00BC682F">
        <w:rPr>
          <w:rFonts w:ascii="Times New Roman" w:hAnsi="Times New Roman" w:cs="Times New Roman"/>
          <w:color w:val="000000" w:themeColor="text1"/>
          <w:sz w:val="22"/>
          <w:szCs w:val="22"/>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048B430C" w:rsidR="00A731BF" w:rsidRPr="00BC682F" w:rsidRDefault="00A731BF" w:rsidP="009A6FE6">
      <w:pPr>
        <w:pStyle w:val="a3"/>
        <w:numPr>
          <w:ilvl w:val="0"/>
          <w:numId w:val="5"/>
        </w:numPr>
        <w:tabs>
          <w:tab w:val="left" w:pos="1701"/>
        </w:tabs>
        <w:spacing w:after="0" w:line="240" w:lineRule="auto"/>
        <w:ind w:left="0" w:firstLine="0"/>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w:t>
      </w:r>
      <w:r w:rsidR="00B003AC">
        <w:rPr>
          <w:rFonts w:ascii="Times New Roman" w:hAnsi="Times New Roman" w:cs="Times New Roman"/>
          <w:color w:val="000000" w:themeColor="text1"/>
        </w:rPr>
        <w:t>10</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десяти</w:t>
      </w:r>
      <w:r w:rsidRPr="00BC682F">
        <w:rPr>
          <w:rFonts w:ascii="Times New Roman" w:hAnsi="Times New Roman" w:cs="Times New Roman"/>
          <w:color w:val="000000" w:themeColor="text1"/>
        </w:rPr>
        <w:t xml:space="preserve">)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 xml:space="preserve">результат оказанной услуги и подписанный со своей стороны Акт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в трех экземплярах;</w:t>
      </w:r>
    </w:p>
    <w:p w14:paraId="55788C1E" w14:textId="148D346F"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sidR="00B003AC">
        <w:rPr>
          <w:rFonts w:ascii="Times New Roman" w:hAnsi="Times New Roman" w:cs="Times New Roman"/>
          <w:color w:val="000000" w:themeColor="text1"/>
        </w:rPr>
        <w:t>5</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пяти</w:t>
      </w:r>
      <w:r w:rsidRPr="00BC682F">
        <w:rPr>
          <w:rFonts w:ascii="Times New Roman" w:hAnsi="Times New Roman" w:cs="Times New Roman"/>
          <w:color w:val="000000" w:themeColor="text1"/>
        </w:rPr>
        <w:t xml:space="preserve">) рабочих дней с даты получения от Исполнителя Акта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согласовывает результат оказываемой услуги и подписывает Акт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не подписывается;</w:t>
      </w:r>
    </w:p>
    <w:p w14:paraId="0CA43C89" w14:textId="77777777"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08213F80"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в течение 5 (пяти) рабочих дней с даты приемки результатов работы на заседании Комиссии либо;</w:t>
      </w:r>
    </w:p>
    <w:p w14:paraId="544F82E5"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9A6FE6" w:rsidRDefault="00A731BF" w:rsidP="009A6FE6">
      <w:pPr>
        <w:numPr>
          <w:ilvl w:val="0"/>
          <w:numId w:val="4"/>
        </w:numPr>
        <w:suppressAutoHyphens/>
        <w:spacing w:after="0" w:line="240" w:lineRule="auto"/>
        <w:ind w:left="0" w:firstLine="0"/>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Права и обязанности Сторон</w:t>
      </w:r>
    </w:p>
    <w:p w14:paraId="318D13EA"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9A6FE6">
      <w:pPr>
        <w:shd w:val="clear" w:color="auto" w:fill="FFFFFF"/>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w:t>
      </w:r>
      <w:r w:rsidRPr="00BC682F">
        <w:rPr>
          <w:rFonts w:ascii="Times New Roman" w:eastAsia="Times New Roman" w:hAnsi="Times New Roman" w:cs="Times New Roman"/>
          <w:lang w:eastAsia="ru-RU"/>
        </w:rPr>
        <w:lastRenderedPageBreak/>
        <w:t>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9A6FE6">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Ответственность сторон</w:t>
      </w:r>
      <w:bookmarkStart w:id="31" w:name="_ref_17491884"/>
      <w:bookmarkEnd w:id="28"/>
    </w:p>
    <w:p w14:paraId="6AB3FDBD" w14:textId="77777777" w:rsidR="00A731BF" w:rsidRPr="00BC682F" w:rsidRDefault="00A731BF" w:rsidP="009A6FE6">
      <w:pPr>
        <w:keepNext/>
        <w:keepLines/>
        <w:numPr>
          <w:ilvl w:val="1"/>
          <w:numId w:val="4"/>
        </w:numPr>
        <w:spacing w:after="0" w:line="240" w:lineRule="auto"/>
        <w:ind w:left="0" w:firstLine="0"/>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35" w:name="_ref_17768679"/>
      <w:r w:rsidRPr="009A6FE6">
        <w:rPr>
          <w:rFonts w:ascii="Times New Roman" w:eastAsia="Times New Roman" w:hAnsi="Times New Roman" w:cs="Times New Roman"/>
          <w:b/>
          <w:bCs/>
          <w:lang w:eastAsia="ru-RU"/>
        </w:rPr>
        <w:t>Изменение и расторжение договора</w:t>
      </w:r>
      <w:bookmarkEnd w:id="35"/>
    </w:p>
    <w:p w14:paraId="77ECDFD6"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764F1CD8" w14:textId="77777777" w:rsidR="00A731BF" w:rsidRPr="00BC682F" w:rsidRDefault="00A731BF" w:rsidP="009A6FE6">
      <w:pPr>
        <w:numPr>
          <w:ilvl w:val="1"/>
          <w:numId w:val="4"/>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9A6FE6">
      <w:pPr>
        <w:numPr>
          <w:ilvl w:val="1"/>
          <w:numId w:val="4"/>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9A6FE6" w:rsidRDefault="00A731BF" w:rsidP="009A6FE6">
      <w:pPr>
        <w:numPr>
          <w:ilvl w:val="0"/>
          <w:numId w:val="4"/>
        </w:numPr>
        <w:spacing w:after="0" w:line="240" w:lineRule="auto"/>
        <w:ind w:left="0" w:firstLine="0"/>
        <w:jc w:val="center"/>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Конфиденциальность</w:t>
      </w:r>
    </w:p>
    <w:p w14:paraId="368C6047"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9A6FE6">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9A6FE6" w:rsidRDefault="00A731BF" w:rsidP="009A6FE6">
      <w:pPr>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Обстоятельства непреодолимой силы</w:t>
      </w:r>
    </w:p>
    <w:p w14:paraId="275F9876"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9A6FE6" w:rsidRDefault="00A731BF" w:rsidP="009A6FE6">
      <w:pPr>
        <w:keepNext/>
        <w:keepLines/>
        <w:numPr>
          <w:ilvl w:val="0"/>
          <w:numId w:val="4"/>
        </w:numPr>
        <w:spacing w:after="0" w:line="240" w:lineRule="auto"/>
        <w:ind w:firstLine="0"/>
        <w:jc w:val="center"/>
        <w:outlineLvl w:val="0"/>
        <w:rPr>
          <w:rFonts w:ascii="Times New Roman" w:eastAsia="Times New Roman" w:hAnsi="Times New Roman" w:cs="Times New Roman"/>
          <w:b/>
          <w:bCs/>
          <w:lang w:eastAsia="ru-RU"/>
        </w:rPr>
      </w:pPr>
      <w:bookmarkStart w:id="39" w:name="_ref_17936647"/>
      <w:r w:rsidRPr="009A6FE6">
        <w:rPr>
          <w:rFonts w:ascii="Times New Roman" w:eastAsia="Times New Roman" w:hAnsi="Times New Roman" w:cs="Times New Roman"/>
          <w:b/>
          <w:bCs/>
          <w:lang w:eastAsia="ru-RU"/>
        </w:rPr>
        <w:t>Разрешение споров</w:t>
      </w:r>
      <w:bookmarkEnd w:id="39"/>
    </w:p>
    <w:p w14:paraId="3170A3CD"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46" w:name="_ref_18114473"/>
      <w:r w:rsidRPr="009A6FE6">
        <w:rPr>
          <w:rFonts w:ascii="Times New Roman" w:eastAsia="Times New Roman" w:hAnsi="Times New Roman" w:cs="Times New Roman"/>
          <w:b/>
          <w:bCs/>
          <w:lang w:eastAsia="ru-RU"/>
        </w:rPr>
        <w:t>Заключительные положения</w:t>
      </w:r>
      <w:bookmarkEnd w:id="46"/>
    </w:p>
    <w:p w14:paraId="168E3E8E"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lastRenderedPageBreak/>
        <w:t>Направление юридически значимых сообщений</w:t>
      </w:r>
      <w:bookmarkEnd w:id="49"/>
    </w:p>
    <w:p w14:paraId="52DDF14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9A6FE6">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6FE9948" w:rsidR="00A731BF" w:rsidRPr="009A6FE6" w:rsidRDefault="00A731BF" w:rsidP="009A6FE6">
      <w:pPr>
        <w:spacing w:after="0" w:line="240" w:lineRule="auto"/>
        <w:ind w:firstLine="567"/>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0D894A93"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Буряти</w:t>
      </w:r>
      <w:r w:rsidR="009A6FE6">
        <w:rPr>
          <w:rFonts w:ascii="Times New Roman" w:hAnsi="Times New Roman" w:cs="Times New Roman"/>
          <w:b/>
          <w:bCs/>
          <w:lang w:eastAsia="ru-RU"/>
        </w:rPr>
        <w:t>и</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1D71B786"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4282C0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D54CD">
        <w:rPr>
          <w:rFonts w:ascii="Times New Roman" w:eastAsia="Times New Roman" w:hAnsi="Times New Roman" w:cs="Times New Roman"/>
          <w:lang w:eastAsia="ru-RU"/>
        </w:rPr>
        <w:t>3</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453E6FE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D54CD">
        <w:rPr>
          <w:rFonts w:ascii="Times New Roman" w:eastAsia="Arial" w:hAnsi="Times New Roman" w:cs="Times New Roman"/>
        </w:rPr>
        <w:t>3</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43B2C41"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A6FE6">
        <w:rPr>
          <w:rFonts w:ascii="Times New Roman" w:hAnsi="Times New Roman" w:cs="Times New Roman"/>
          <w:color w:val="000000"/>
        </w:rPr>
        <w:t>09</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A6FE6">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6B15279B"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ED54C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3A3303D" w:rsidR="00631B7B" w:rsidRPr="00C96FA1"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416B09">
        <w:rPr>
          <w:rFonts w:ascii="Times New Roman" w:hAnsi="Times New Roman"/>
          <w:b/>
          <w:bCs/>
          <w:color w:val="000000" w:themeColor="text1"/>
        </w:rPr>
        <w:t xml:space="preserve">ИП </w:t>
      </w:r>
      <w:proofErr w:type="spellStart"/>
      <w:r w:rsidR="00416B09">
        <w:rPr>
          <w:rFonts w:ascii="Times New Roman" w:hAnsi="Times New Roman"/>
          <w:b/>
          <w:bCs/>
          <w:color w:val="000000" w:themeColor="text1"/>
        </w:rPr>
        <w:t>Маладаев</w:t>
      </w:r>
      <w:proofErr w:type="spellEnd"/>
      <w:r w:rsidR="00416B09">
        <w:rPr>
          <w:rFonts w:ascii="Times New Roman" w:hAnsi="Times New Roman"/>
          <w:b/>
          <w:bCs/>
          <w:color w:val="000000" w:themeColor="text1"/>
        </w:rPr>
        <w:t xml:space="preserve"> Александр </w:t>
      </w:r>
      <w:proofErr w:type="spellStart"/>
      <w:r w:rsidR="00416B09">
        <w:rPr>
          <w:rFonts w:ascii="Times New Roman" w:hAnsi="Times New Roman"/>
          <w:b/>
          <w:bCs/>
          <w:color w:val="000000" w:themeColor="text1"/>
        </w:rPr>
        <w:t>Доржиевич</w:t>
      </w:r>
      <w:proofErr w:type="spellEnd"/>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406BC4D" w:rsidR="00631B7B" w:rsidRPr="00416B09" w:rsidRDefault="00631B7B" w:rsidP="00416B09">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21097A" w:rsidRPr="00532016">
        <w:rPr>
          <w:rFonts w:ascii="Times New Roman" w:hAnsi="Times New Roman"/>
          <w:bCs/>
          <w:color w:val="000000"/>
        </w:rPr>
        <w:t xml:space="preserve">Содействие в приведении продукции в </w:t>
      </w:r>
      <w:r w:rsidR="0021097A" w:rsidRPr="00A27D6C">
        <w:rPr>
          <w:rFonts w:ascii="Times New Roman" w:hAnsi="Times New Roman"/>
          <w:bCs/>
          <w:color w:val="000000"/>
        </w:rPr>
        <w:t>соответствие с необходимыми требованиями (стандартизация, сертификация, необходимые разрешения, патентование)</w:t>
      </w:r>
      <w:r w:rsidR="00A27D6C" w:rsidRPr="00A27D6C">
        <w:rPr>
          <w:rFonts w:ascii="Times New Roman" w:eastAsia="Calibri" w:hAnsi="Times New Roman" w:cs="Times New Roman"/>
          <w:color w:val="000000"/>
        </w:rPr>
        <w:t xml:space="preserve">: </w:t>
      </w:r>
      <w:r w:rsidR="00A27D6C" w:rsidRPr="00A27D6C">
        <w:rPr>
          <w:rFonts w:ascii="Times New Roman" w:hAnsi="Times New Roman"/>
        </w:rPr>
        <w:t xml:space="preserve">проведение </w:t>
      </w:r>
      <w:r w:rsidR="00A27D6C" w:rsidRPr="00416B09">
        <w:rPr>
          <w:rFonts w:ascii="Times New Roman" w:hAnsi="Times New Roman"/>
        </w:rPr>
        <w:t>классификации гостиницы</w:t>
      </w:r>
    </w:p>
    <w:p w14:paraId="5FC9BC6D" w14:textId="300279DE" w:rsidR="007E2D3C" w:rsidRPr="00416B09" w:rsidRDefault="00631B7B" w:rsidP="00416B09">
      <w:pPr>
        <w:spacing w:after="0" w:line="240" w:lineRule="auto"/>
        <w:jc w:val="both"/>
        <w:rPr>
          <w:rFonts w:ascii="Times New Roman" w:eastAsia="Calibri" w:hAnsi="Times New Roman" w:cs="Times New Roman"/>
          <w:b/>
          <w:color w:val="000000"/>
        </w:rPr>
      </w:pPr>
      <w:r w:rsidRPr="00416B09">
        <w:rPr>
          <w:rFonts w:ascii="Times New Roman" w:eastAsia="Calibri" w:hAnsi="Times New Roman" w:cs="Times New Roman"/>
          <w:b/>
          <w:color w:val="000000"/>
        </w:rPr>
        <w:t>5.</w:t>
      </w:r>
      <w:r w:rsidR="003D59FC" w:rsidRPr="00416B09">
        <w:rPr>
          <w:rFonts w:ascii="Times New Roman" w:eastAsia="Calibri" w:hAnsi="Times New Roman" w:cs="Times New Roman"/>
          <w:b/>
          <w:color w:val="000000"/>
        </w:rPr>
        <w:t xml:space="preserve"> </w:t>
      </w:r>
      <w:r w:rsidRPr="00416B09">
        <w:rPr>
          <w:rFonts w:ascii="Times New Roman" w:eastAsia="Calibri" w:hAnsi="Times New Roman" w:cs="Times New Roman"/>
          <w:b/>
          <w:color w:val="000000"/>
        </w:rPr>
        <w:t>Основное содержание услуг:</w:t>
      </w:r>
      <w:r w:rsidR="007E3C7B" w:rsidRPr="00416B09">
        <w:rPr>
          <w:rFonts w:ascii="Times New Roman" w:eastAsia="Calibri" w:hAnsi="Times New Roman" w:cs="Times New Roman"/>
          <w:b/>
          <w:color w:val="000000"/>
        </w:rPr>
        <w:t xml:space="preserve"> </w:t>
      </w:r>
    </w:p>
    <w:p w14:paraId="197C06D0" w14:textId="77777777" w:rsidR="00416B09" w:rsidRPr="00416B09" w:rsidRDefault="00416B09" w:rsidP="00416B09">
      <w:pPr>
        <w:spacing w:after="0" w:line="240" w:lineRule="auto"/>
        <w:contextualSpacing/>
        <w:jc w:val="both"/>
        <w:rPr>
          <w:rFonts w:ascii="Times New Roman" w:eastAsia="Calibri" w:hAnsi="Times New Roman" w:cs="Times New Roman"/>
          <w:bCs/>
        </w:rPr>
      </w:pPr>
      <w:bookmarkStart w:id="74" w:name="_Hlk86425854"/>
      <w:r w:rsidRPr="00416B09">
        <w:rPr>
          <w:rFonts w:ascii="Times New Roman" w:eastAsia="Calibri" w:hAnsi="Times New Roman" w:cs="Times New Roman"/>
          <w:b/>
        </w:rPr>
        <w:t>Адрес: Баргузинский район, с. Максимиха, ул. Мира, д. 23</w:t>
      </w:r>
    </w:p>
    <w:p w14:paraId="461E0B3D" w14:textId="05E5F99D" w:rsidR="00416B09" w:rsidRPr="00416B09" w:rsidRDefault="00416B09" w:rsidP="00416B09">
      <w:pPr>
        <w:tabs>
          <w:tab w:val="left" w:pos="0"/>
        </w:tabs>
        <w:spacing w:after="0" w:line="240" w:lineRule="auto"/>
        <w:contextualSpacing/>
        <w:jc w:val="both"/>
        <w:rPr>
          <w:rFonts w:ascii="Times New Roman" w:eastAsia="Calibri" w:hAnsi="Times New Roman" w:cs="Times New Roman"/>
        </w:rPr>
      </w:pPr>
      <w:r w:rsidRPr="00416B09">
        <w:rPr>
          <w:rFonts w:ascii="Times New Roman" w:eastAsia="Calibri" w:hAnsi="Times New Roman" w:cs="Times New Roman"/>
          <w:b/>
          <w:bCs/>
        </w:rPr>
        <w:t xml:space="preserve">Номерной фонд: 10 домов, 6 домов-2-хместные, 4 дома – 4-хместные. </w:t>
      </w:r>
    </w:p>
    <w:p w14:paraId="6E07DD69" w14:textId="77777777" w:rsidR="00416B09" w:rsidRPr="00416B09" w:rsidRDefault="00416B09" w:rsidP="00416B09">
      <w:pPr>
        <w:spacing w:after="0" w:line="240" w:lineRule="auto"/>
        <w:contextualSpacing/>
        <w:jc w:val="both"/>
        <w:rPr>
          <w:rFonts w:ascii="Times New Roman" w:eastAsia="Calibri" w:hAnsi="Times New Roman" w:cs="Times New Roman"/>
          <w:color w:val="000000" w:themeColor="text1"/>
        </w:rPr>
      </w:pPr>
      <w:r w:rsidRPr="00416B09">
        <w:rPr>
          <w:rFonts w:ascii="Times New Roman" w:eastAsia="Times New Roman" w:hAnsi="Times New Roman" w:cs="Times New Roman"/>
          <w:color w:val="000000" w:themeColor="text1"/>
          <w:lang w:eastAsia="ru-RU"/>
        </w:rPr>
        <w:t xml:space="preserve">Классификация гостиницы производится в соответствии с требованиями, установленными </w:t>
      </w:r>
      <w:r w:rsidRPr="00416B09">
        <w:rPr>
          <w:rFonts w:ascii="Times New Roman" w:eastAsia="Calibri" w:hAnsi="Times New Roman" w:cs="Times New Roman"/>
          <w:color w:val="000000" w:themeColor="text1"/>
        </w:rPr>
        <w:t xml:space="preserve">Постановлением Правительства РФ </w:t>
      </w:r>
      <w:r w:rsidRPr="00416B09">
        <w:rPr>
          <w:rFonts w:ascii="Times New Roman" w:eastAsia="Calibri" w:hAnsi="Times New Roman" w:cs="Times New Roman"/>
        </w:rPr>
        <w:t xml:space="preserve">от 18.11.2020 №1860 </w:t>
      </w:r>
      <w:r w:rsidRPr="00416B09">
        <w:rPr>
          <w:rFonts w:ascii="Times New Roman" w:eastAsia="Calibri" w:hAnsi="Times New Roman" w:cs="Times New Roman"/>
          <w:color w:val="000000" w:themeColor="text1"/>
        </w:rPr>
        <w:t xml:space="preserve">"Об утверждении Положения о классификации гостиниц". </w:t>
      </w:r>
    </w:p>
    <w:p w14:paraId="5D8C3BC3" w14:textId="20D2C52E" w:rsidR="00F51A2A" w:rsidRPr="00416B09" w:rsidRDefault="00416B09" w:rsidP="00416B09">
      <w:pPr>
        <w:spacing w:after="0" w:line="240" w:lineRule="auto"/>
        <w:contextualSpacing/>
        <w:jc w:val="both"/>
        <w:rPr>
          <w:rStyle w:val="af"/>
          <w:rFonts w:ascii="Times New Roman" w:eastAsia="Calibri" w:hAnsi="Times New Roman" w:cs="Times New Roman"/>
          <w:b w:val="0"/>
          <w:bCs w:val="0"/>
          <w:color w:val="000000" w:themeColor="text1"/>
        </w:rPr>
      </w:pPr>
      <w:r w:rsidRPr="00416B09">
        <w:rPr>
          <w:rFonts w:ascii="Times New Roman" w:eastAsia="Calibri" w:hAnsi="Times New Roman" w:cs="Times New Roman"/>
          <w:color w:val="000000" w:themeColor="text1"/>
        </w:rPr>
        <w:t xml:space="preserve">По итогам классификации Получателю услуг выдается свидетельство о присвоении определенной категории по образцу, установленному Постановлением Правительства РФ </w:t>
      </w:r>
      <w:r w:rsidRPr="00416B09">
        <w:rPr>
          <w:rFonts w:ascii="Times New Roman" w:eastAsia="Calibri" w:hAnsi="Times New Roman" w:cs="Times New Roman"/>
        </w:rPr>
        <w:t xml:space="preserve">от 18.11.2020 №1860 </w:t>
      </w:r>
      <w:r w:rsidRPr="00416B09">
        <w:rPr>
          <w:rFonts w:ascii="Times New Roman" w:eastAsia="Calibri" w:hAnsi="Times New Roman" w:cs="Times New Roman"/>
          <w:color w:val="000000" w:themeColor="text1"/>
        </w:rPr>
        <w:t xml:space="preserve">"Об утверждении Положения о классификации гостиниц". </w:t>
      </w:r>
    </w:p>
    <w:bookmarkEnd w:id="74"/>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60B77673" w14:textId="5C944D1F" w:rsidR="008C75E0" w:rsidRPr="00CE35D4" w:rsidRDefault="00705A2B" w:rsidP="00CE35D4">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w:t>
      </w:r>
      <w:r w:rsidR="00CE35D4">
        <w:rPr>
          <w:rFonts w:ascii="Times New Roman" w:eastAsia="Times New Roman" w:hAnsi="Times New Roman" w:cs="Times New Roman"/>
          <w:color w:val="000000" w:themeColor="text1"/>
          <w:lang w:eastAsia="ru-RU"/>
        </w:rPr>
        <w:t xml:space="preserve"> и </w:t>
      </w:r>
      <w:r w:rsidRPr="00AF7F4E">
        <w:rPr>
          <w:rFonts w:ascii="Times New Roman" w:eastAsia="Times New Roman" w:hAnsi="Times New Roman" w:cs="Times New Roman"/>
          <w:color w:val="000000" w:themeColor="text1"/>
          <w:lang w:eastAsia="ru-RU"/>
        </w:rPr>
        <w:t>подписанный Исполнителем.</w:t>
      </w:r>
    </w:p>
    <w:p w14:paraId="36E57DC0" w14:textId="77777777" w:rsidR="009143B9" w:rsidRDefault="009143B9" w:rsidP="00742EAC">
      <w:pPr>
        <w:jc w:val="right"/>
        <w:rPr>
          <w:rFonts w:ascii="Times New Roman" w:hAnsi="Times New Roman" w:cs="Times New Roman"/>
          <w:bCs/>
        </w:rPr>
      </w:pPr>
    </w:p>
    <w:p w14:paraId="6E40BDF6" w14:textId="77777777" w:rsidR="009143B9" w:rsidRDefault="009143B9" w:rsidP="00742EAC">
      <w:pPr>
        <w:jc w:val="right"/>
        <w:rPr>
          <w:rFonts w:ascii="Times New Roman" w:hAnsi="Times New Roman" w:cs="Times New Roman"/>
          <w:bCs/>
        </w:rPr>
      </w:pPr>
    </w:p>
    <w:p w14:paraId="3F188711" w14:textId="77777777" w:rsidR="009143B9" w:rsidRDefault="009143B9" w:rsidP="00742EAC">
      <w:pPr>
        <w:jc w:val="right"/>
        <w:rPr>
          <w:rFonts w:ascii="Times New Roman" w:hAnsi="Times New Roman" w:cs="Times New Roman"/>
          <w:bCs/>
        </w:rPr>
      </w:pPr>
    </w:p>
    <w:p w14:paraId="17859A54" w14:textId="77777777" w:rsidR="009143B9" w:rsidRDefault="009143B9" w:rsidP="00742EAC">
      <w:pPr>
        <w:jc w:val="right"/>
        <w:rPr>
          <w:rFonts w:ascii="Times New Roman" w:hAnsi="Times New Roman" w:cs="Times New Roman"/>
          <w:bCs/>
        </w:rPr>
      </w:pPr>
    </w:p>
    <w:p w14:paraId="33BF3D3B" w14:textId="77777777" w:rsidR="009143B9" w:rsidRDefault="009143B9" w:rsidP="00742EAC">
      <w:pPr>
        <w:jc w:val="right"/>
        <w:rPr>
          <w:rFonts w:ascii="Times New Roman" w:hAnsi="Times New Roman" w:cs="Times New Roman"/>
          <w:bCs/>
        </w:rPr>
      </w:pPr>
    </w:p>
    <w:p w14:paraId="7F8DF42A" w14:textId="77777777" w:rsidR="009143B9" w:rsidRDefault="009143B9" w:rsidP="00742EAC">
      <w:pPr>
        <w:jc w:val="right"/>
        <w:rPr>
          <w:rFonts w:ascii="Times New Roman" w:hAnsi="Times New Roman" w:cs="Times New Roman"/>
          <w:bCs/>
        </w:rPr>
      </w:pPr>
    </w:p>
    <w:p w14:paraId="4F458351" w14:textId="77777777" w:rsidR="009143B9" w:rsidRDefault="009143B9" w:rsidP="00742EAC">
      <w:pPr>
        <w:jc w:val="right"/>
        <w:rPr>
          <w:rFonts w:ascii="Times New Roman" w:hAnsi="Times New Roman" w:cs="Times New Roman"/>
          <w:bCs/>
        </w:rPr>
      </w:pPr>
    </w:p>
    <w:p w14:paraId="78A9FC57" w14:textId="77777777" w:rsidR="009143B9" w:rsidRDefault="009143B9" w:rsidP="00742EAC">
      <w:pPr>
        <w:jc w:val="right"/>
        <w:rPr>
          <w:rFonts w:ascii="Times New Roman" w:hAnsi="Times New Roman" w:cs="Times New Roman"/>
          <w:bCs/>
        </w:rPr>
      </w:pPr>
    </w:p>
    <w:p w14:paraId="11EA12FB" w14:textId="77777777" w:rsidR="009143B9" w:rsidRDefault="009143B9" w:rsidP="00742EAC">
      <w:pPr>
        <w:jc w:val="right"/>
        <w:rPr>
          <w:rFonts w:ascii="Times New Roman" w:hAnsi="Times New Roman" w:cs="Times New Roman"/>
          <w:bCs/>
        </w:rPr>
      </w:pPr>
    </w:p>
    <w:p w14:paraId="434DEC55" w14:textId="77777777" w:rsidR="009143B9" w:rsidRDefault="009143B9" w:rsidP="00742EAC">
      <w:pPr>
        <w:jc w:val="right"/>
        <w:rPr>
          <w:rFonts w:ascii="Times New Roman" w:hAnsi="Times New Roman" w:cs="Times New Roman"/>
          <w:bCs/>
        </w:rPr>
      </w:pPr>
    </w:p>
    <w:p w14:paraId="140D25C2" w14:textId="77777777" w:rsidR="00742EAC" w:rsidRDefault="00742EAC" w:rsidP="00A27D6C">
      <w:pPr>
        <w:rPr>
          <w:rFonts w:ascii="Times New Roman" w:hAnsi="Times New Roman" w:cs="Times New Roman"/>
          <w:bCs/>
          <w:sz w:val="24"/>
          <w:szCs w:val="24"/>
        </w:rPr>
      </w:pPr>
    </w:p>
    <w:sectPr w:rsidR="00742EAC" w:rsidSect="006C0D9B">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1FE30D87"/>
    <w:multiLevelType w:val="multilevel"/>
    <w:tmpl w:val="37FE6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9"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4"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8"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6"/>
  </w:num>
  <w:num w:numId="5" w16cid:durableId="850997169">
    <w:abstractNumId w:val="7"/>
  </w:num>
  <w:num w:numId="6" w16cid:durableId="805467950">
    <w:abstractNumId w:val="4"/>
    <w:lvlOverride w:ilvl="0">
      <w:startOverride w:val="1"/>
    </w:lvlOverride>
  </w:num>
  <w:num w:numId="7" w16cid:durableId="1727560239">
    <w:abstractNumId w:val="28"/>
  </w:num>
  <w:num w:numId="8" w16cid:durableId="1280184700">
    <w:abstractNumId w:val="10"/>
  </w:num>
  <w:num w:numId="9" w16cid:durableId="1470368110">
    <w:abstractNumId w:val="36"/>
  </w:num>
  <w:num w:numId="10" w16cid:durableId="1541433152">
    <w:abstractNumId w:val="27"/>
  </w:num>
  <w:num w:numId="11" w16cid:durableId="1105079913">
    <w:abstractNumId w:val="17"/>
  </w:num>
  <w:num w:numId="12" w16cid:durableId="57899814">
    <w:abstractNumId w:val="19"/>
  </w:num>
  <w:num w:numId="13" w16cid:durableId="1086532963">
    <w:abstractNumId w:val="32"/>
  </w:num>
  <w:num w:numId="14" w16cid:durableId="1703168022">
    <w:abstractNumId w:val="22"/>
  </w:num>
  <w:num w:numId="15" w16cid:durableId="1100906073">
    <w:abstractNumId w:val="34"/>
  </w:num>
  <w:num w:numId="16" w16cid:durableId="162935860">
    <w:abstractNumId w:val="37"/>
  </w:num>
  <w:num w:numId="17" w16cid:durableId="800684456">
    <w:abstractNumId w:val="24"/>
  </w:num>
  <w:num w:numId="18" w16cid:durableId="1422683825">
    <w:abstractNumId w:val="13"/>
  </w:num>
  <w:num w:numId="19" w16cid:durableId="1824277297">
    <w:abstractNumId w:val="20"/>
  </w:num>
  <w:num w:numId="20" w16cid:durableId="1895583567">
    <w:abstractNumId w:val="5"/>
  </w:num>
  <w:num w:numId="21" w16cid:durableId="1297180379">
    <w:abstractNumId w:val="15"/>
  </w:num>
  <w:num w:numId="22" w16cid:durableId="748965782">
    <w:abstractNumId w:val="33"/>
  </w:num>
  <w:num w:numId="23" w16cid:durableId="1312632203">
    <w:abstractNumId w:val="30"/>
  </w:num>
  <w:num w:numId="24" w16cid:durableId="593518018">
    <w:abstractNumId w:val="14"/>
  </w:num>
  <w:num w:numId="25" w16cid:durableId="1165390011">
    <w:abstractNumId w:val="9"/>
  </w:num>
  <w:num w:numId="26" w16cid:durableId="367533100">
    <w:abstractNumId w:val="39"/>
  </w:num>
  <w:num w:numId="27" w16cid:durableId="773596034">
    <w:abstractNumId w:val="18"/>
  </w:num>
  <w:num w:numId="28" w16cid:durableId="591819998">
    <w:abstractNumId w:val="38"/>
  </w:num>
  <w:num w:numId="29" w16cid:durableId="1870487922">
    <w:abstractNumId w:val="23"/>
  </w:num>
  <w:num w:numId="30" w16cid:durableId="275528260">
    <w:abstractNumId w:val="37"/>
  </w:num>
  <w:num w:numId="31" w16cid:durableId="1360467380">
    <w:abstractNumId w:val="24"/>
  </w:num>
  <w:num w:numId="32" w16cid:durableId="1633779409">
    <w:abstractNumId w:val="13"/>
  </w:num>
  <w:num w:numId="33" w16cid:durableId="1211457861">
    <w:abstractNumId w:val="20"/>
  </w:num>
  <w:num w:numId="34" w16cid:durableId="694426763">
    <w:abstractNumId w:val="11"/>
  </w:num>
  <w:num w:numId="35" w16cid:durableId="987708993">
    <w:abstractNumId w:val="31"/>
  </w:num>
  <w:num w:numId="36" w16cid:durableId="1121614310">
    <w:abstractNumId w:val="35"/>
  </w:num>
  <w:num w:numId="37" w16cid:durableId="1615556333">
    <w:abstractNumId w:val="6"/>
  </w:num>
  <w:num w:numId="38" w16cid:durableId="600913267">
    <w:abstractNumId w:val="29"/>
  </w:num>
  <w:num w:numId="39" w16cid:durableId="1870752484">
    <w:abstractNumId w:val="21"/>
  </w:num>
  <w:num w:numId="40" w16cid:durableId="1372151538">
    <w:abstractNumId w:val="2"/>
  </w:num>
  <w:num w:numId="41" w16cid:durableId="1797019137">
    <w:abstractNumId w:val="3"/>
  </w:num>
  <w:num w:numId="42" w16cid:durableId="376586852">
    <w:abstractNumId w:val="1"/>
  </w:num>
  <w:num w:numId="43" w16cid:durableId="361711368">
    <w:abstractNumId w:val="0"/>
  </w:num>
  <w:num w:numId="44" w16cid:durableId="150803801">
    <w:abstractNumId w:val="25"/>
  </w:num>
  <w:num w:numId="45" w16cid:durableId="38391389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097A"/>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16B09"/>
    <w:rsid w:val="00424DFE"/>
    <w:rsid w:val="00426A98"/>
    <w:rsid w:val="00426FF9"/>
    <w:rsid w:val="00431815"/>
    <w:rsid w:val="004346B6"/>
    <w:rsid w:val="00434A7C"/>
    <w:rsid w:val="004409F3"/>
    <w:rsid w:val="00444A09"/>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E6CA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9FF"/>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E4BFA"/>
    <w:rsid w:val="008E6C4A"/>
    <w:rsid w:val="008F21F6"/>
    <w:rsid w:val="008F2CAC"/>
    <w:rsid w:val="008F42BD"/>
    <w:rsid w:val="008F4653"/>
    <w:rsid w:val="00900256"/>
    <w:rsid w:val="009023F9"/>
    <w:rsid w:val="0091095C"/>
    <w:rsid w:val="009143B9"/>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27D6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D74E1"/>
    <w:rsid w:val="00AE0EC8"/>
    <w:rsid w:val="00AE198A"/>
    <w:rsid w:val="00AE47E3"/>
    <w:rsid w:val="00AE7DBE"/>
    <w:rsid w:val="00AF7F4E"/>
    <w:rsid w:val="00B003AC"/>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6FA1"/>
    <w:rsid w:val="00CA77DD"/>
    <w:rsid w:val="00CB0786"/>
    <w:rsid w:val="00CB3A2D"/>
    <w:rsid w:val="00CC5F84"/>
    <w:rsid w:val="00CC6CB4"/>
    <w:rsid w:val="00CD2217"/>
    <w:rsid w:val="00CD240E"/>
    <w:rsid w:val="00CE2CB2"/>
    <w:rsid w:val="00CE35D4"/>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D54CD"/>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
    <w:name w:val="Абзац списка2"/>
    <w:basedOn w:val="a"/>
    <w:rsid w:val="00082329"/>
    <w:pPr>
      <w:suppressAutoHyphens/>
      <w:spacing w:line="252"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12</Pages>
  <Words>5284</Words>
  <Characters>30124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108</cp:revision>
  <cp:lastPrinted>2023-02-17T01:07:00Z</cp:lastPrinted>
  <dcterms:created xsi:type="dcterms:W3CDTF">2021-07-27T07:59:00Z</dcterms:created>
  <dcterms:modified xsi:type="dcterms:W3CDTF">2023-04-27T08:48:00Z</dcterms:modified>
</cp:coreProperties>
</file>