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68C2BF9"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5C3DA6">
        <w:rPr>
          <w:rFonts w:ascii="Times New Roman" w:eastAsia="Times New Roman" w:hAnsi="Times New Roman" w:cs="Times New Roman"/>
          <w:b/>
          <w:color w:val="000000" w:themeColor="text1"/>
          <w:lang w:eastAsia="ru-RU"/>
        </w:rPr>
        <w:t>1</w:t>
      </w:r>
      <w:r w:rsidR="006069AB">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9F64C4">
        <w:rPr>
          <w:rFonts w:ascii="Times New Roman" w:eastAsia="Times New Roman" w:hAnsi="Times New Roman" w:cs="Times New Roman"/>
          <w:b/>
          <w:color w:val="000000" w:themeColor="text1"/>
          <w:lang w:eastAsia="ru-RU"/>
        </w:rPr>
        <w:t>8</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04E47D01" w:rsidR="00A731BF" w:rsidRPr="00B435A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81ABE">
        <w:rPr>
          <w:rFonts w:ascii="Times New Roman" w:eastAsiaTheme="minorEastAsia" w:hAnsi="Times New Roman" w:cs="Times New Roman"/>
          <w:b/>
          <w:bCs/>
          <w:color w:val="000000"/>
          <w:lang w:eastAsia="ru-RU"/>
        </w:rPr>
        <w:t>2</w:t>
      </w:r>
      <w:r w:rsidR="007D0563">
        <w:rPr>
          <w:rFonts w:ascii="Times New Roman" w:eastAsiaTheme="minorEastAsia" w:hAnsi="Times New Roman" w:cs="Times New Roman"/>
          <w:b/>
          <w:bCs/>
          <w:color w:val="000000"/>
          <w:lang w:eastAsia="ru-RU"/>
        </w:rPr>
        <w:t>80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6EE22B5" w:rsidR="00DD49A8" w:rsidRPr="00E701C8" w:rsidRDefault="00A731BF" w:rsidP="00F06FAC">
            <w:pPr>
              <w:pStyle w:val="a6"/>
              <w:spacing w:after="240"/>
              <w:jc w:val="both"/>
              <w:rPr>
                <w:rFonts w:ascii="Times New Roman" w:eastAsiaTheme="minorEastAsia" w:hAnsi="Times New Roman"/>
                <w:color w:val="000000"/>
                <w:lang w:eastAsia="ru-RU"/>
              </w:rPr>
            </w:pPr>
            <w:r w:rsidRPr="00E701C8">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E701C8">
              <w:rPr>
                <w:rFonts w:ascii="Times New Roman" w:eastAsiaTheme="minorEastAsia" w:hAnsi="Times New Roman"/>
                <w:color w:val="000000"/>
                <w:lang w:eastAsia="ru-RU"/>
              </w:rPr>
              <w:t>и</w:t>
            </w:r>
            <w:r w:rsidRPr="00E701C8">
              <w:rPr>
                <w:rFonts w:ascii="Times New Roman" w:eastAsiaTheme="minorEastAsia" w:hAnsi="Times New Roman"/>
                <w:color w:val="000000"/>
                <w:lang w:eastAsia="ru-RU"/>
              </w:rPr>
              <w:t xml:space="preserve"> по </w:t>
            </w:r>
            <w:r w:rsidR="00141820" w:rsidRPr="00E701C8">
              <w:rPr>
                <w:rFonts w:ascii="Times New Roman" w:eastAsiaTheme="minorEastAsia" w:hAnsi="Times New Roman"/>
                <w:color w:val="000000"/>
                <w:lang w:eastAsia="ru-RU"/>
              </w:rPr>
              <w:t>содействию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sidRPr="00E701C8">
              <w:rPr>
                <w:rFonts w:ascii="Times New Roman" w:eastAsiaTheme="minorEastAsia" w:hAnsi="Times New Roman"/>
                <w:color w:val="000000"/>
                <w:lang w:eastAsia="ru-RU"/>
              </w:rPr>
              <w:t xml:space="preserve">: </w:t>
            </w:r>
            <w:r w:rsidR="00A554DC" w:rsidRPr="00E701C8">
              <w:rPr>
                <w:rFonts w:ascii="Times New Roman" w:hAnsi="Times New Roman"/>
                <w:bCs/>
              </w:rPr>
              <w:t>изготовление</w:t>
            </w:r>
            <w:r w:rsidR="00025D2B">
              <w:rPr>
                <w:rFonts w:ascii="Times New Roman" w:hAnsi="Times New Roman"/>
                <w:bCs/>
              </w:rPr>
              <w:t xml:space="preserve"> </w:t>
            </w:r>
            <w:r w:rsidR="005C3DA6">
              <w:rPr>
                <w:rFonts w:ascii="Times New Roman" w:hAnsi="Times New Roman"/>
                <w:bCs/>
              </w:rPr>
              <w:t xml:space="preserve">и </w:t>
            </w:r>
            <w:r w:rsidR="006069AB">
              <w:rPr>
                <w:rFonts w:ascii="Times New Roman" w:hAnsi="Times New Roman"/>
                <w:bCs/>
              </w:rPr>
              <w:t>монтаж</w:t>
            </w:r>
            <w:r w:rsidR="005C3DA6">
              <w:rPr>
                <w:rFonts w:ascii="Times New Roman" w:hAnsi="Times New Roman"/>
                <w:bCs/>
              </w:rPr>
              <w:t xml:space="preserve"> световой вывески</w:t>
            </w:r>
          </w:p>
          <w:p w14:paraId="436111DD" w14:textId="559E59F8" w:rsidR="00A731BF" w:rsidRPr="00E701C8" w:rsidRDefault="00A731BF" w:rsidP="00887A81">
            <w:pPr>
              <w:pStyle w:val="a6"/>
              <w:jc w:val="both"/>
              <w:rPr>
                <w:rFonts w:ascii="Times New Roman" w:hAnsi="Times New Roman"/>
                <w:b/>
                <w:color w:val="000000" w:themeColor="text1"/>
              </w:rPr>
            </w:pPr>
            <w:r w:rsidRPr="00E701C8">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E701C8" w:rsidRDefault="00A731BF" w:rsidP="00CD240E">
            <w:pPr>
              <w:spacing w:after="0" w:line="256" w:lineRule="auto"/>
              <w:rPr>
                <w:rFonts w:ascii="Times New Roman" w:eastAsia="Times New Roman" w:hAnsi="Times New Roman" w:cs="Times New Roman"/>
                <w:color w:val="000000" w:themeColor="text1"/>
              </w:rPr>
            </w:pPr>
            <w:r w:rsidRPr="00E701C8">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E701C8" w:rsidRDefault="00A731BF" w:rsidP="00CD240E">
            <w:pPr>
              <w:pStyle w:val="11"/>
              <w:rPr>
                <w:color w:val="000000" w:themeColor="text1"/>
                <w:sz w:val="22"/>
                <w:szCs w:val="22"/>
              </w:rPr>
            </w:pPr>
            <w:r w:rsidRPr="00E701C8">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F80767B" w:rsidR="00A731BF" w:rsidRPr="004850EE" w:rsidRDefault="007D0563" w:rsidP="00CD240E">
            <w:pPr>
              <w:spacing w:after="0" w:line="256" w:lineRule="auto"/>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200</w:t>
            </w:r>
            <w:r w:rsidR="00A731BF" w:rsidRPr="00E701C8">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двести</w:t>
            </w:r>
            <w:r w:rsidR="00CE09F4">
              <w:rPr>
                <w:rFonts w:ascii="Times New Roman" w:eastAsia="Times New Roman" w:hAnsi="Times New Roman" w:cs="Times New Roman"/>
                <w:color w:val="000000" w:themeColor="text1"/>
                <w:lang w:eastAsia="ru-RU"/>
              </w:rPr>
              <w:t xml:space="preserve"> </w:t>
            </w:r>
            <w:r w:rsidR="00F01377" w:rsidRPr="00E701C8">
              <w:rPr>
                <w:rFonts w:ascii="Times New Roman" w:eastAsia="Times New Roman" w:hAnsi="Times New Roman" w:cs="Times New Roman"/>
                <w:color w:val="000000" w:themeColor="text1"/>
                <w:lang w:eastAsia="ru-RU"/>
              </w:rPr>
              <w:t>тысяч</w:t>
            </w:r>
            <w:r w:rsidR="00A731BF" w:rsidRPr="00E701C8">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E701C8"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E701C8">
              <w:rPr>
                <w:rFonts w:ascii="Times New Roman" w:eastAsiaTheme="minorEastAsia" w:hAnsi="Times New Roman" w:cs="Times New Roman"/>
                <w:color w:val="000000"/>
                <w:lang w:eastAsia="ru-RU"/>
              </w:rPr>
              <w:t>приема-передачи.</w:t>
            </w:r>
          </w:p>
          <w:p w14:paraId="574B0E8E" w14:textId="77777777" w:rsidR="00A731BF" w:rsidRPr="00E701C8"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Pr="00E701C8"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sidRPr="00E701C8">
              <w:rPr>
                <w:rFonts w:ascii="Times New Roman" w:hAnsi="Times New Roman" w:cs="Times New Roman"/>
                <w:color w:val="000000" w:themeColor="text1"/>
              </w:rPr>
              <w:t xml:space="preserve">Срок оказания услуги - не позднее 30 календарных дней с момента заключения договора. </w:t>
            </w:r>
          </w:p>
          <w:p w14:paraId="1545DA00" w14:textId="122A1D44"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sidRPr="00E701C8">
              <w:rPr>
                <w:rFonts w:ascii="Times New Roman" w:eastAsia="Times New Roman" w:hAnsi="Times New Roman" w:cs="Times New Roman"/>
                <w:lang w:eastAsia="ru-RU"/>
              </w:rPr>
              <w:t xml:space="preserve">Заключение Соглашения на оказание услуги от </w:t>
            </w:r>
            <w:r w:rsidR="006069AB">
              <w:rPr>
                <w:rFonts w:ascii="Times New Roman" w:eastAsia="Times New Roman" w:hAnsi="Times New Roman" w:cs="Times New Roman"/>
                <w:lang w:eastAsia="ru-RU"/>
              </w:rPr>
              <w:t>11</w:t>
            </w:r>
            <w:r w:rsidRPr="00E701C8">
              <w:rPr>
                <w:rFonts w:ascii="Times New Roman" w:eastAsia="Times New Roman" w:hAnsi="Times New Roman" w:cs="Times New Roman"/>
                <w:lang w:eastAsia="ru-RU"/>
              </w:rPr>
              <w:t>.0</w:t>
            </w:r>
            <w:r w:rsidR="000A4AEE">
              <w:rPr>
                <w:rFonts w:ascii="Times New Roman" w:eastAsia="Times New Roman" w:hAnsi="Times New Roman" w:cs="Times New Roman"/>
                <w:lang w:eastAsia="ru-RU"/>
              </w:rPr>
              <w:t>8</w:t>
            </w:r>
            <w:r w:rsidRPr="00E701C8">
              <w:rPr>
                <w:rFonts w:ascii="Times New Roman" w:eastAsia="Times New Roman" w:hAnsi="Times New Roman" w:cs="Times New Roman"/>
                <w:lang w:eastAsia="ru-RU"/>
              </w:rPr>
              <w:t xml:space="preserve">.2022 г. </w:t>
            </w:r>
          </w:p>
          <w:p w14:paraId="664A960E" w14:textId="2B9511E4"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E701C8">
              <w:rPr>
                <w:rFonts w:ascii="Times New Roman" w:eastAsia="Times New Roman" w:hAnsi="Times New Roman" w:cs="Times New Roman"/>
                <w:lang w:eastAsia="ru-RU"/>
              </w:rPr>
              <w:t>№ЦПП-08-12/</w:t>
            </w:r>
            <w:r w:rsidR="007D0563">
              <w:rPr>
                <w:rFonts w:ascii="Times New Roman" w:eastAsia="Times New Roman" w:hAnsi="Times New Roman" w:cs="Times New Roman"/>
                <w:lang w:eastAsia="ru-RU"/>
              </w:rPr>
              <w:t>600</w:t>
            </w:r>
            <w:r w:rsidRPr="00E701C8">
              <w:rPr>
                <w:rFonts w:ascii="Times New Roman" w:eastAsia="Times New Roman" w:hAnsi="Times New Roman" w:cs="Times New Roman"/>
                <w:lang w:eastAsia="ru-RU"/>
              </w:rPr>
              <w:t xml:space="preserve"> 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37783D9B" w:rsidR="00B86534" w:rsidRPr="00E701C8" w:rsidRDefault="0067269A" w:rsidP="00B86534">
            <w:pPr>
              <w:spacing w:after="0" w:line="240" w:lineRule="auto"/>
              <w:jc w:val="both"/>
              <w:rPr>
                <w:rFonts w:ascii="Times New Roman" w:eastAsia="Times New Roman" w:hAnsi="Times New Roman"/>
                <w:b/>
                <w:bCs/>
                <w:color w:val="000000"/>
              </w:rPr>
            </w:pPr>
            <w:bookmarkStart w:id="2" w:name="_Hlk108690541"/>
            <w:bookmarkStart w:id="3" w:name="_Hlk111556582"/>
            <w:r>
              <w:rPr>
                <w:rFonts w:ascii="Times New Roman" w:hAnsi="Times New Roman"/>
                <w:b/>
                <w:bCs/>
                <w:color w:val="000000" w:themeColor="text1"/>
              </w:rPr>
              <w:t>И</w:t>
            </w:r>
            <w:r w:rsidR="006069AB">
              <w:rPr>
                <w:rFonts w:ascii="Times New Roman" w:hAnsi="Times New Roman"/>
                <w:b/>
                <w:bCs/>
                <w:color w:val="000000" w:themeColor="text1"/>
              </w:rPr>
              <w:t xml:space="preserve">П </w:t>
            </w:r>
            <w:proofErr w:type="spellStart"/>
            <w:r w:rsidR="007D0563">
              <w:rPr>
                <w:rFonts w:ascii="Times New Roman" w:hAnsi="Times New Roman"/>
                <w:b/>
                <w:bCs/>
                <w:color w:val="000000" w:themeColor="text1"/>
              </w:rPr>
              <w:t>Дугарова</w:t>
            </w:r>
            <w:proofErr w:type="spellEnd"/>
            <w:r w:rsidR="007D0563">
              <w:rPr>
                <w:rFonts w:ascii="Times New Roman" w:hAnsi="Times New Roman"/>
                <w:b/>
                <w:bCs/>
                <w:color w:val="000000" w:themeColor="text1"/>
              </w:rPr>
              <w:t xml:space="preserve"> Светлана </w:t>
            </w:r>
            <w:proofErr w:type="spellStart"/>
            <w:r w:rsidR="007D0563">
              <w:rPr>
                <w:rFonts w:ascii="Times New Roman" w:hAnsi="Times New Roman"/>
                <w:b/>
                <w:bCs/>
                <w:color w:val="000000" w:themeColor="text1"/>
              </w:rPr>
              <w:t>Октябрьевна</w:t>
            </w:r>
            <w:bookmarkEnd w:id="3"/>
            <w:proofErr w:type="spellEnd"/>
          </w:p>
          <w:bookmarkEnd w:id="2"/>
          <w:p w14:paraId="4BD6A6B2" w14:textId="76C1C842" w:rsidR="00600097" w:rsidRPr="00E701C8" w:rsidRDefault="00600097"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ИНН </w:t>
            </w:r>
            <w:r w:rsidR="007D0563">
              <w:rPr>
                <w:rFonts w:ascii="Times New Roman" w:eastAsiaTheme="minorEastAsia" w:hAnsi="Times New Roman" w:cs="Times New Roman"/>
                <w:color w:val="000000"/>
                <w:lang w:eastAsia="ru-RU"/>
              </w:rPr>
              <w:t>032500440387</w:t>
            </w:r>
          </w:p>
          <w:p w14:paraId="5A205433" w14:textId="0B8067F3" w:rsidR="00700CF8" w:rsidRPr="00E701C8" w:rsidRDefault="00BF0692"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ОГРНИП </w:t>
            </w:r>
            <w:r w:rsidR="007D0563">
              <w:rPr>
                <w:rFonts w:ascii="Times New Roman" w:eastAsiaTheme="minorEastAsia" w:hAnsi="Times New Roman" w:cs="Times New Roman"/>
                <w:color w:val="000000"/>
                <w:lang w:eastAsia="ru-RU"/>
              </w:rPr>
              <w:t>304032305600043</w:t>
            </w:r>
          </w:p>
          <w:p w14:paraId="422725F0" w14:textId="449C1E96" w:rsidR="008A23F1" w:rsidRPr="007D0563" w:rsidRDefault="00600097" w:rsidP="00CB3A2D">
            <w:pPr>
              <w:autoSpaceDE w:val="0"/>
              <w:autoSpaceDN w:val="0"/>
              <w:adjustRightInd w:val="0"/>
              <w:spacing w:after="0" w:line="240" w:lineRule="auto"/>
              <w:jc w:val="both"/>
              <w:rPr>
                <w:rFonts w:ascii="Times New Roman" w:hAnsi="Times New Roman"/>
                <w:color w:val="000000"/>
              </w:rPr>
            </w:pPr>
            <w:r w:rsidRPr="00E701C8">
              <w:rPr>
                <w:rFonts w:ascii="Times New Roman" w:eastAsiaTheme="minorEastAsia" w:hAnsi="Times New Roman" w:cs="Times New Roman"/>
                <w:color w:val="000000"/>
                <w:lang w:eastAsia="ru-RU"/>
              </w:rPr>
              <w:t>Юридический адрес:</w:t>
            </w:r>
            <w:r w:rsidR="006B7655" w:rsidRPr="00E701C8">
              <w:rPr>
                <w:rFonts w:ascii="Times New Roman" w:eastAsiaTheme="minorEastAsia" w:hAnsi="Times New Roman"/>
                <w:color w:val="000000"/>
                <w:lang w:eastAsia="ru-RU"/>
              </w:rPr>
              <w:t xml:space="preserve"> </w:t>
            </w:r>
            <w:r w:rsidR="00E701C8">
              <w:rPr>
                <w:rFonts w:ascii="Times New Roman" w:eastAsiaTheme="minorEastAsia" w:hAnsi="Times New Roman"/>
                <w:color w:val="000000"/>
                <w:lang w:eastAsia="ru-RU"/>
              </w:rPr>
              <w:t>Республика Бурятия,</w:t>
            </w:r>
            <w:r w:rsidR="003824E4">
              <w:rPr>
                <w:rFonts w:ascii="Times New Roman" w:eastAsiaTheme="minorEastAsia" w:hAnsi="Times New Roman"/>
                <w:color w:val="000000"/>
                <w:lang w:eastAsia="ru-RU"/>
              </w:rPr>
              <w:t xml:space="preserve"> </w:t>
            </w:r>
            <w:r w:rsidR="007D0563">
              <w:rPr>
                <w:rFonts w:ascii="Times New Roman" w:eastAsiaTheme="minorEastAsia" w:hAnsi="Times New Roman"/>
                <w:color w:val="000000"/>
                <w:lang w:eastAsia="ru-RU"/>
              </w:rPr>
              <w:t>г. Улан-Удэ, ул. Бийская, д. 90, кв. 67</w:t>
            </w:r>
          </w:p>
          <w:p w14:paraId="3BC4087D" w14:textId="6A9EA067" w:rsidR="00A731BF" w:rsidRPr="007D0563" w:rsidRDefault="00600097" w:rsidP="007D0563">
            <w:pPr>
              <w:spacing w:after="0" w:line="240" w:lineRule="auto"/>
              <w:jc w:val="both"/>
              <w:rPr>
                <w:rFonts w:ascii="Times New Roman" w:eastAsia="Times New Roman" w:hAnsi="Times New Roman"/>
                <w:b/>
                <w:bCs/>
                <w:color w:val="000000"/>
              </w:rPr>
            </w:pPr>
            <w:r w:rsidRPr="007D0563">
              <w:rPr>
                <w:rFonts w:ascii="Times New Roman" w:eastAsiaTheme="minorEastAsia" w:hAnsi="Times New Roman" w:cs="Times New Roman"/>
                <w:color w:val="000000"/>
                <w:lang w:eastAsia="ru-RU"/>
              </w:rPr>
              <w:t xml:space="preserve">Тел.: </w:t>
            </w:r>
            <w:r w:rsidR="00372072" w:rsidRPr="007D0563">
              <w:rPr>
                <w:rFonts w:ascii="Times New Roman" w:eastAsiaTheme="minorEastAsia" w:hAnsi="Times New Roman" w:cs="Times New Roman"/>
                <w:color w:val="000000"/>
                <w:lang w:eastAsia="ru-RU"/>
              </w:rPr>
              <w:t>8</w:t>
            </w:r>
            <w:r w:rsidR="007D0563" w:rsidRPr="007D0563">
              <w:rPr>
                <w:rFonts w:ascii="Times New Roman" w:eastAsiaTheme="minorEastAsia" w:hAnsi="Times New Roman" w:cs="Times New Roman"/>
                <w:color w:val="000000"/>
                <w:lang w:eastAsia="ru-RU"/>
              </w:rPr>
              <w:t xml:space="preserve">9025632538 – Светлана </w:t>
            </w:r>
            <w:proofErr w:type="spellStart"/>
            <w:r w:rsidR="007D0563" w:rsidRPr="007D0563">
              <w:rPr>
                <w:rFonts w:ascii="Times New Roman" w:hAnsi="Times New Roman"/>
                <w:color w:val="000000" w:themeColor="text1"/>
              </w:rPr>
              <w:t>Октябрьевна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03F7966C"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9F64C4">
              <w:rPr>
                <w:rFonts w:ascii="Times New Roman" w:hAnsi="Times New Roman"/>
                <w:b/>
                <w:bCs/>
                <w:color w:val="000000" w:themeColor="text1"/>
              </w:rPr>
              <w:t>2</w:t>
            </w:r>
            <w:r w:rsidR="00901528">
              <w:rPr>
                <w:rFonts w:ascii="Times New Roman" w:hAnsi="Times New Roman"/>
                <w:b/>
                <w:bCs/>
                <w:color w:val="000000" w:themeColor="text1"/>
              </w:rPr>
              <w:t>9</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037305">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343A8AB"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372072">
              <w:rPr>
                <w:rFonts w:ascii="Times New Roman" w:eastAsiaTheme="minorEastAsia" w:hAnsi="Times New Roman" w:cs="Times New Roman"/>
                <w:b/>
                <w:bCs/>
                <w:i/>
                <w:color w:val="000000"/>
                <w:lang w:eastAsia="ru-RU"/>
              </w:rPr>
              <w:t>2</w:t>
            </w:r>
            <w:r w:rsidR="007D0563">
              <w:rPr>
                <w:rFonts w:ascii="Times New Roman" w:eastAsiaTheme="minorEastAsia" w:hAnsi="Times New Roman" w:cs="Times New Roman"/>
                <w:b/>
                <w:bCs/>
                <w:i/>
                <w:color w:val="000000"/>
                <w:lang w:eastAsia="ru-RU"/>
              </w:rPr>
              <w:t>80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0A4AEE">
              <w:rPr>
                <w:rFonts w:ascii="Times New Roman" w:eastAsia="Calibri" w:hAnsi="Times New Roman" w:cs="Times New Roman"/>
                <w:b/>
                <w:bCs/>
                <w:i/>
              </w:rPr>
              <w:t>1</w:t>
            </w:r>
            <w:r w:rsidR="00901528">
              <w:rPr>
                <w:rFonts w:ascii="Times New Roman" w:eastAsia="Calibri" w:hAnsi="Times New Roman" w:cs="Times New Roman"/>
                <w:b/>
                <w:bCs/>
                <w:i/>
              </w:rPr>
              <w:t>6</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9F64C4">
              <w:rPr>
                <w:rFonts w:ascii="Times New Roman" w:eastAsia="Calibri" w:hAnsi="Times New Roman" w:cs="Times New Roman"/>
                <w:b/>
                <w:bCs/>
                <w:i/>
              </w:rPr>
              <w:t>8</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0D6E9AAE" w:rsidR="00A731BF" w:rsidRPr="00BC682F" w:rsidRDefault="00E701C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55746F3A"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E701C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1FCD3B6"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372072">
        <w:rPr>
          <w:rFonts w:ascii="Times New Roman" w:eastAsia="Times New Roman" w:hAnsi="Times New Roman" w:cs="Times New Roman"/>
          <w:b/>
          <w:color w:val="000000" w:themeColor="text1"/>
          <w:lang w:eastAsia="ru-RU"/>
        </w:rPr>
        <w:t>2</w:t>
      </w:r>
      <w:r w:rsidR="007D0563">
        <w:rPr>
          <w:rFonts w:ascii="Times New Roman" w:eastAsia="Times New Roman" w:hAnsi="Times New Roman" w:cs="Times New Roman"/>
          <w:b/>
          <w:color w:val="000000" w:themeColor="text1"/>
          <w:lang w:eastAsia="ru-RU"/>
        </w:rPr>
        <w:t>80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0A4AEE">
        <w:rPr>
          <w:rFonts w:ascii="Times New Roman" w:eastAsia="Times New Roman" w:hAnsi="Times New Roman" w:cs="Times New Roman"/>
          <w:b/>
          <w:color w:val="000000" w:themeColor="text1"/>
          <w:lang w:eastAsia="ru-RU"/>
        </w:rPr>
        <w:t>1</w:t>
      </w:r>
      <w:r w:rsidR="00901528">
        <w:rPr>
          <w:rFonts w:ascii="Times New Roman" w:eastAsia="Times New Roman" w:hAnsi="Times New Roman" w:cs="Times New Roman"/>
          <w:b/>
          <w:color w:val="000000" w:themeColor="text1"/>
          <w:lang w:eastAsia="ru-RU"/>
        </w:rPr>
        <w:t>6</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8265A6">
        <w:rPr>
          <w:rFonts w:ascii="Times New Roman" w:eastAsiaTheme="minorEastAsia" w:hAnsi="Times New Roman" w:cs="Times New Roman"/>
          <w:b/>
          <w:bCs/>
          <w:color w:val="000000"/>
          <w:lang w:eastAsia="ru-RU"/>
        </w:rPr>
        <w:t>8</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5FF1947F" w:rsidR="00900256" w:rsidRPr="00E701C8"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8265A6" w:rsidRPr="008265A6">
        <w:rPr>
          <w:rFonts w:ascii="Times New Roman" w:hAnsi="Times New Roman"/>
          <w:b/>
          <w:bCs/>
          <w:color w:val="000000" w:themeColor="text1"/>
        </w:rPr>
        <w:t xml:space="preserve"> </w:t>
      </w:r>
      <w:r w:rsidR="007D0563">
        <w:rPr>
          <w:rFonts w:ascii="Times New Roman" w:hAnsi="Times New Roman"/>
          <w:b/>
          <w:bCs/>
          <w:color w:val="000000" w:themeColor="text1"/>
        </w:rPr>
        <w:t xml:space="preserve">ИП </w:t>
      </w:r>
      <w:proofErr w:type="spellStart"/>
      <w:r w:rsidR="007D0563">
        <w:rPr>
          <w:rFonts w:ascii="Times New Roman" w:hAnsi="Times New Roman"/>
          <w:b/>
          <w:bCs/>
          <w:color w:val="000000" w:themeColor="text1"/>
        </w:rPr>
        <w:t>Дугарова</w:t>
      </w:r>
      <w:proofErr w:type="spellEnd"/>
      <w:r w:rsidR="007D0563">
        <w:rPr>
          <w:rFonts w:ascii="Times New Roman" w:hAnsi="Times New Roman"/>
          <w:b/>
          <w:bCs/>
          <w:color w:val="000000" w:themeColor="text1"/>
        </w:rPr>
        <w:t xml:space="preserve"> Светлана </w:t>
      </w:r>
      <w:proofErr w:type="spellStart"/>
      <w:r w:rsidR="007D0563">
        <w:rPr>
          <w:rFonts w:ascii="Times New Roman" w:hAnsi="Times New Roman"/>
          <w:b/>
          <w:bCs/>
          <w:color w:val="000000" w:themeColor="text1"/>
        </w:rPr>
        <w:t>Октябрьевна</w:t>
      </w:r>
      <w:proofErr w:type="spellEnd"/>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6BE2945D" w:rsidR="00A731BF" w:rsidRPr="00E701C8"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01528" w:rsidRPr="00901528">
        <w:rPr>
          <w:rFonts w:ascii="Times New Roman" w:hAnsi="Times New Roman"/>
          <w:b/>
          <w:bCs/>
          <w:color w:val="000000" w:themeColor="text1"/>
        </w:rPr>
        <w:t xml:space="preserve"> </w:t>
      </w:r>
      <w:r w:rsidR="007D0563">
        <w:rPr>
          <w:rFonts w:ascii="Times New Roman" w:hAnsi="Times New Roman"/>
          <w:b/>
          <w:bCs/>
          <w:color w:val="000000" w:themeColor="text1"/>
        </w:rPr>
        <w:t xml:space="preserve">ИП </w:t>
      </w:r>
      <w:proofErr w:type="spellStart"/>
      <w:r w:rsidR="007D0563">
        <w:rPr>
          <w:rFonts w:ascii="Times New Roman" w:hAnsi="Times New Roman"/>
          <w:b/>
          <w:bCs/>
          <w:color w:val="000000" w:themeColor="text1"/>
        </w:rPr>
        <w:t>Дугарова</w:t>
      </w:r>
      <w:proofErr w:type="spellEnd"/>
      <w:r w:rsidR="007D0563">
        <w:rPr>
          <w:rFonts w:ascii="Times New Roman" w:hAnsi="Times New Roman"/>
          <w:b/>
          <w:bCs/>
          <w:color w:val="000000" w:themeColor="text1"/>
        </w:rPr>
        <w:t xml:space="preserve"> Светлана </w:t>
      </w:r>
      <w:proofErr w:type="spellStart"/>
      <w:r w:rsidR="007D0563">
        <w:rPr>
          <w:rFonts w:ascii="Times New Roman" w:hAnsi="Times New Roman"/>
          <w:b/>
          <w:bCs/>
          <w:color w:val="000000" w:themeColor="text1"/>
        </w:rPr>
        <w:t>Октябрьевн</w:t>
      </w:r>
      <w:r w:rsidR="007D0563">
        <w:rPr>
          <w:rFonts w:ascii="Times New Roman" w:hAnsi="Times New Roman"/>
          <w:b/>
          <w:bCs/>
          <w:color w:val="000000" w:themeColor="text1"/>
        </w:rPr>
        <w:t>а</w:t>
      </w:r>
      <w:proofErr w:type="spellEnd"/>
      <w:r w:rsidR="00A67EBB"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FF880D5"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A67EBB">
        <w:rPr>
          <w:rFonts w:ascii="Times New Roman" w:eastAsiaTheme="minorEastAsia" w:hAnsi="Times New Roman" w:cs="Times New Roman"/>
          <w:b/>
          <w:bCs/>
          <w:color w:val="000000"/>
          <w:lang w:eastAsia="ru-RU"/>
        </w:rPr>
        <w:t>2</w:t>
      </w:r>
      <w:r w:rsidR="007D0563">
        <w:rPr>
          <w:rFonts w:ascii="Times New Roman" w:eastAsiaTheme="minorEastAsia" w:hAnsi="Times New Roman" w:cs="Times New Roman"/>
          <w:b/>
          <w:bCs/>
          <w:color w:val="000000"/>
          <w:lang w:eastAsia="ru-RU"/>
        </w:rPr>
        <w:t>80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0A4AEE">
        <w:rPr>
          <w:rFonts w:ascii="Times New Roman" w:eastAsiaTheme="minorEastAsia" w:hAnsi="Times New Roman" w:cs="Times New Roman"/>
          <w:b/>
          <w:bCs/>
          <w:color w:val="000000"/>
          <w:lang w:eastAsia="ru-RU"/>
        </w:rPr>
        <w:t>1</w:t>
      </w:r>
      <w:r w:rsidR="00901528">
        <w:rPr>
          <w:rFonts w:ascii="Times New Roman" w:eastAsiaTheme="minorEastAsia" w:hAnsi="Times New Roman" w:cs="Times New Roman"/>
          <w:b/>
          <w:bCs/>
          <w:color w:val="000000"/>
          <w:lang w:eastAsia="ru-RU"/>
        </w:rPr>
        <w:t>6</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8265A6">
        <w:rPr>
          <w:rFonts w:ascii="Times New Roman" w:eastAsiaTheme="minorEastAsia" w:hAnsi="Times New Roman" w:cs="Times New Roman"/>
          <w:b/>
          <w:bCs/>
          <w:color w:val="000000"/>
          <w:lang w:eastAsia="ru-RU"/>
        </w:rPr>
        <w:t>8</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05AEAB9"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C1748F">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8482661" w:rsidR="00631B7B" w:rsidRPr="00C1748F"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7566C0" w:rsidRPr="007566C0">
        <w:rPr>
          <w:rFonts w:ascii="Times New Roman" w:hAnsi="Times New Roman"/>
          <w:b/>
          <w:bCs/>
          <w:color w:val="000000" w:themeColor="text1"/>
        </w:rPr>
        <w:t xml:space="preserve"> </w:t>
      </w:r>
      <w:r w:rsidR="007D0563">
        <w:rPr>
          <w:rFonts w:ascii="Times New Roman" w:hAnsi="Times New Roman"/>
          <w:b/>
          <w:bCs/>
          <w:color w:val="000000" w:themeColor="text1"/>
        </w:rPr>
        <w:t xml:space="preserve">ИП </w:t>
      </w:r>
      <w:proofErr w:type="spellStart"/>
      <w:r w:rsidR="007D0563">
        <w:rPr>
          <w:rFonts w:ascii="Times New Roman" w:hAnsi="Times New Roman"/>
          <w:b/>
          <w:bCs/>
          <w:color w:val="000000" w:themeColor="text1"/>
        </w:rPr>
        <w:t>Дугарова</w:t>
      </w:r>
      <w:proofErr w:type="spellEnd"/>
      <w:r w:rsidR="007D0563">
        <w:rPr>
          <w:rFonts w:ascii="Times New Roman" w:hAnsi="Times New Roman"/>
          <w:b/>
          <w:bCs/>
          <w:color w:val="000000" w:themeColor="text1"/>
        </w:rPr>
        <w:t xml:space="preserve"> Светлана </w:t>
      </w:r>
      <w:proofErr w:type="spellStart"/>
      <w:r w:rsidR="007D0563">
        <w:rPr>
          <w:rFonts w:ascii="Times New Roman" w:hAnsi="Times New Roman"/>
          <w:b/>
          <w:bCs/>
          <w:color w:val="000000" w:themeColor="text1"/>
        </w:rPr>
        <w:t>Октябрьевна</w:t>
      </w:r>
      <w:proofErr w:type="spellEnd"/>
      <w:r w:rsidR="007D0563">
        <w:rPr>
          <w:rFonts w:ascii="Times New Roman" w:hAnsi="Times New Roman"/>
          <w:b/>
          <w:bCs/>
          <w:color w:val="000000" w:themeColor="text1"/>
        </w:rPr>
        <w:t xml:space="preserve"> </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738378C7" w:rsidR="00631B7B" w:rsidRPr="008265A6" w:rsidRDefault="00631B7B" w:rsidP="008265A6">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5841C2">
        <w:rPr>
          <w:rFonts w:ascii="Times New Roman" w:eastAsiaTheme="minorEastAsia" w:hAnsi="Times New Roman"/>
          <w:color w:val="000000"/>
          <w:lang w:eastAsia="ru-RU"/>
        </w:rPr>
        <w:t>предпринимательства, а также физических лиц, применяющих специальный налоговый режим «</w:t>
      </w:r>
      <w:r w:rsidR="002A5032" w:rsidRPr="008265A6">
        <w:rPr>
          <w:rFonts w:ascii="Times New Roman" w:eastAsiaTheme="minorEastAsia" w:hAnsi="Times New Roman" w:cs="Times New Roman"/>
          <w:color w:val="000000"/>
          <w:lang w:eastAsia="ru-RU"/>
        </w:rPr>
        <w:t>Налог на профессиональный доход»</w:t>
      </w:r>
      <w:r w:rsidR="00C1748F" w:rsidRPr="008265A6">
        <w:rPr>
          <w:rFonts w:ascii="Times New Roman" w:eastAsiaTheme="minorEastAsia" w:hAnsi="Times New Roman" w:cs="Times New Roman"/>
          <w:color w:val="000000"/>
          <w:lang w:eastAsia="ru-RU"/>
        </w:rPr>
        <w:t>: изготовление</w:t>
      </w:r>
      <w:r w:rsidR="007566C0" w:rsidRPr="008265A6">
        <w:rPr>
          <w:rFonts w:ascii="Times New Roman" w:eastAsiaTheme="minorEastAsia" w:hAnsi="Times New Roman" w:cs="Times New Roman"/>
          <w:color w:val="000000"/>
          <w:lang w:eastAsia="ru-RU"/>
        </w:rPr>
        <w:t xml:space="preserve"> </w:t>
      </w:r>
      <w:r w:rsidR="00A62835">
        <w:rPr>
          <w:rFonts w:ascii="Times New Roman" w:eastAsiaTheme="minorEastAsia" w:hAnsi="Times New Roman" w:cs="Times New Roman"/>
          <w:color w:val="000000"/>
          <w:lang w:eastAsia="ru-RU"/>
        </w:rPr>
        <w:t xml:space="preserve">и </w:t>
      </w:r>
      <w:r w:rsidR="00901528">
        <w:rPr>
          <w:rFonts w:ascii="Times New Roman" w:eastAsiaTheme="minorEastAsia" w:hAnsi="Times New Roman" w:cs="Times New Roman"/>
          <w:color w:val="000000"/>
          <w:lang w:eastAsia="ru-RU"/>
        </w:rPr>
        <w:t>монтаж</w:t>
      </w:r>
      <w:r w:rsidR="00A62835">
        <w:rPr>
          <w:rFonts w:ascii="Times New Roman" w:eastAsiaTheme="minorEastAsia" w:hAnsi="Times New Roman" w:cs="Times New Roman"/>
          <w:color w:val="000000"/>
          <w:lang w:eastAsia="ru-RU"/>
        </w:rPr>
        <w:t xml:space="preserve"> световой вывески</w:t>
      </w:r>
    </w:p>
    <w:p w14:paraId="7A2CC9DC" w14:textId="590C0943" w:rsidR="007566C0" w:rsidRDefault="00631B7B" w:rsidP="008265A6">
      <w:pPr>
        <w:spacing w:after="0" w:line="240" w:lineRule="auto"/>
        <w:jc w:val="both"/>
        <w:rPr>
          <w:rFonts w:ascii="Times New Roman" w:eastAsia="Calibri" w:hAnsi="Times New Roman" w:cs="Times New Roman"/>
          <w:b/>
          <w:color w:val="000000"/>
        </w:rPr>
      </w:pPr>
      <w:r w:rsidRPr="008265A6">
        <w:rPr>
          <w:rFonts w:ascii="Times New Roman" w:eastAsia="Calibri" w:hAnsi="Times New Roman" w:cs="Times New Roman"/>
          <w:b/>
          <w:color w:val="000000"/>
        </w:rPr>
        <w:t>5.</w:t>
      </w:r>
      <w:r w:rsidR="003D59FC" w:rsidRPr="008265A6">
        <w:rPr>
          <w:rFonts w:ascii="Times New Roman" w:eastAsia="Calibri" w:hAnsi="Times New Roman" w:cs="Times New Roman"/>
          <w:b/>
          <w:color w:val="000000"/>
        </w:rPr>
        <w:t xml:space="preserve"> </w:t>
      </w:r>
      <w:r w:rsidRPr="00901528">
        <w:rPr>
          <w:rFonts w:ascii="Times New Roman" w:eastAsia="Calibri" w:hAnsi="Times New Roman" w:cs="Times New Roman"/>
          <w:b/>
          <w:color w:val="000000"/>
        </w:rPr>
        <w:t>Основное содержание услуг:</w:t>
      </w:r>
      <w:r w:rsidR="007E3C7B" w:rsidRPr="00901528">
        <w:rPr>
          <w:rFonts w:ascii="Times New Roman" w:eastAsia="Calibri" w:hAnsi="Times New Roman" w:cs="Times New Roman"/>
          <w:b/>
          <w:color w:val="000000"/>
        </w:rPr>
        <w:t xml:space="preserve"> </w:t>
      </w:r>
    </w:p>
    <w:p w14:paraId="3DCC23B6" w14:textId="606635A2" w:rsidR="008A3640" w:rsidRDefault="008A3640" w:rsidP="008A3640">
      <w:pPr>
        <w:spacing w:after="0" w:line="240" w:lineRule="auto"/>
        <w:jc w:val="center"/>
        <w:rPr>
          <w:rFonts w:ascii="Times New Roman" w:eastAsia="Calibri" w:hAnsi="Times New Roman" w:cs="Times New Roman"/>
          <w:b/>
          <w:color w:val="000000"/>
        </w:rPr>
      </w:pPr>
      <w:r>
        <w:rPr>
          <w:noProof/>
        </w:rPr>
        <w:drawing>
          <wp:inline distT="0" distB="0" distL="0" distR="0" wp14:anchorId="000E3F6C" wp14:editId="19F17D72">
            <wp:extent cx="5097439" cy="2250859"/>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5016" cy="2258620"/>
                    </a:xfrm>
                    <a:prstGeom prst="rect">
                      <a:avLst/>
                    </a:prstGeom>
                    <a:noFill/>
                    <a:ln>
                      <a:noFill/>
                    </a:ln>
                  </pic:spPr>
                </pic:pic>
              </a:graphicData>
            </a:graphic>
          </wp:inline>
        </w:drawing>
      </w:r>
    </w:p>
    <w:p w14:paraId="4C248309" w14:textId="77777777" w:rsidR="008A3640" w:rsidRPr="00901528" w:rsidRDefault="008A3640" w:rsidP="008A3640">
      <w:pPr>
        <w:spacing w:after="0" w:line="240" w:lineRule="auto"/>
        <w:jc w:val="center"/>
        <w:rPr>
          <w:rFonts w:ascii="Times New Roman" w:eastAsia="Calibri" w:hAnsi="Times New Roman" w:cs="Times New Roman"/>
          <w:b/>
          <w:color w:val="000000"/>
        </w:rPr>
      </w:pPr>
    </w:p>
    <w:tbl>
      <w:tblPr>
        <w:tblW w:w="9783" w:type="dxa"/>
        <w:tblLook w:val="04A0" w:firstRow="1" w:lastRow="0" w:firstColumn="1" w:lastColumn="0" w:noHBand="0" w:noVBand="1"/>
      </w:tblPr>
      <w:tblGrid>
        <w:gridCol w:w="656"/>
        <w:gridCol w:w="7061"/>
        <w:gridCol w:w="2066"/>
      </w:tblGrid>
      <w:tr w:rsidR="008A3640" w:rsidRPr="008A3640" w14:paraId="0372ACE0" w14:textId="77777777" w:rsidTr="008A3640">
        <w:trPr>
          <w:trHeight w:val="479"/>
        </w:trPr>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2A340"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c>
          <w:tcPr>
            <w:tcW w:w="7061" w:type="dxa"/>
            <w:tcBorders>
              <w:top w:val="single" w:sz="4" w:space="0" w:color="auto"/>
              <w:left w:val="nil"/>
              <w:bottom w:val="single" w:sz="4" w:space="0" w:color="auto"/>
              <w:right w:val="single" w:sz="4" w:space="0" w:color="auto"/>
            </w:tcBorders>
            <w:shd w:val="clear" w:color="auto" w:fill="auto"/>
            <w:vAlign w:val="bottom"/>
            <w:hideMark/>
          </w:tcPr>
          <w:p w14:paraId="25BDCB15"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xml:space="preserve">Обязательная информация для заказа вывески </w:t>
            </w:r>
            <w:r w:rsidRPr="008A3640">
              <w:rPr>
                <w:rFonts w:ascii="Times New Roman" w:eastAsia="Times New Roman" w:hAnsi="Times New Roman" w:cs="Times New Roman"/>
                <w:color w:val="000000"/>
                <w:lang w:eastAsia="ru-RU"/>
              </w:rPr>
              <w:br/>
              <w:t>при формировании ТЗ</w:t>
            </w:r>
          </w:p>
        </w:tc>
        <w:tc>
          <w:tcPr>
            <w:tcW w:w="2066" w:type="dxa"/>
            <w:tcBorders>
              <w:top w:val="single" w:sz="4" w:space="0" w:color="auto"/>
              <w:left w:val="nil"/>
              <w:bottom w:val="single" w:sz="4" w:space="0" w:color="auto"/>
              <w:right w:val="single" w:sz="4" w:space="0" w:color="auto"/>
            </w:tcBorders>
            <w:shd w:val="clear" w:color="auto" w:fill="auto"/>
            <w:vAlign w:val="bottom"/>
            <w:hideMark/>
          </w:tcPr>
          <w:p w14:paraId="7D24AFA1"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22B8AAA0" w14:textId="77777777" w:rsidTr="008A3640">
        <w:trPr>
          <w:trHeight w:val="316"/>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615ECABD"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c>
          <w:tcPr>
            <w:tcW w:w="7061" w:type="dxa"/>
            <w:tcBorders>
              <w:top w:val="nil"/>
              <w:left w:val="nil"/>
              <w:bottom w:val="single" w:sz="4" w:space="0" w:color="auto"/>
              <w:right w:val="single" w:sz="4" w:space="0" w:color="auto"/>
            </w:tcBorders>
            <w:shd w:val="clear" w:color="auto" w:fill="auto"/>
            <w:vAlign w:val="bottom"/>
            <w:hideMark/>
          </w:tcPr>
          <w:p w14:paraId="0C94ABCD" w14:textId="77777777" w:rsidR="008A3640" w:rsidRPr="008A3640" w:rsidRDefault="008A3640" w:rsidP="008A3640">
            <w:pPr>
              <w:spacing w:after="0" w:line="240" w:lineRule="auto"/>
              <w:rPr>
                <w:rFonts w:ascii="Times New Roman" w:eastAsia="Times New Roman" w:hAnsi="Times New Roman" w:cs="Times New Roman"/>
                <w:color w:val="FF0000"/>
                <w:lang w:eastAsia="ru-RU"/>
              </w:rPr>
            </w:pPr>
            <w:r w:rsidRPr="008A3640">
              <w:rPr>
                <w:rFonts w:ascii="Times New Roman" w:eastAsia="Times New Roman" w:hAnsi="Times New Roman" w:cs="Times New Roman"/>
                <w:color w:val="FF0000"/>
                <w:lang w:eastAsia="ru-RU"/>
              </w:rPr>
              <w:t> </w:t>
            </w:r>
          </w:p>
        </w:tc>
        <w:tc>
          <w:tcPr>
            <w:tcW w:w="2066" w:type="dxa"/>
            <w:tcBorders>
              <w:top w:val="nil"/>
              <w:left w:val="nil"/>
              <w:bottom w:val="single" w:sz="4" w:space="0" w:color="auto"/>
              <w:right w:val="single" w:sz="4" w:space="0" w:color="auto"/>
            </w:tcBorders>
            <w:shd w:val="clear" w:color="auto" w:fill="auto"/>
            <w:vAlign w:val="bottom"/>
            <w:hideMark/>
          </w:tcPr>
          <w:p w14:paraId="3E8F839B"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1F4E6F24" w14:textId="77777777" w:rsidTr="008A3640">
        <w:trPr>
          <w:trHeight w:val="702"/>
        </w:trPr>
        <w:tc>
          <w:tcPr>
            <w:tcW w:w="656" w:type="dxa"/>
            <w:tcBorders>
              <w:top w:val="nil"/>
              <w:left w:val="single" w:sz="4" w:space="0" w:color="auto"/>
              <w:bottom w:val="single" w:sz="4" w:space="0" w:color="auto"/>
              <w:right w:val="single" w:sz="4" w:space="0" w:color="auto"/>
            </w:tcBorders>
            <w:shd w:val="clear" w:color="000000" w:fill="A9D08E"/>
            <w:vAlign w:val="bottom"/>
            <w:hideMark/>
          </w:tcPr>
          <w:p w14:paraId="21768362"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I.</w:t>
            </w:r>
          </w:p>
        </w:tc>
        <w:tc>
          <w:tcPr>
            <w:tcW w:w="7061" w:type="dxa"/>
            <w:tcBorders>
              <w:top w:val="nil"/>
              <w:left w:val="nil"/>
              <w:bottom w:val="single" w:sz="4" w:space="0" w:color="auto"/>
              <w:right w:val="single" w:sz="4" w:space="0" w:color="auto"/>
            </w:tcBorders>
            <w:shd w:val="clear" w:color="000000" w:fill="A9D08E"/>
            <w:vAlign w:val="bottom"/>
            <w:hideMark/>
          </w:tcPr>
          <w:p w14:paraId="5A9B1679"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proofErr w:type="spellStart"/>
            <w:r w:rsidRPr="008A3640">
              <w:rPr>
                <w:rFonts w:ascii="Times New Roman" w:eastAsia="Times New Roman" w:hAnsi="Times New Roman" w:cs="Times New Roman"/>
                <w:color w:val="000000"/>
                <w:lang w:eastAsia="ru-RU"/>
              </w:rPr>
              <w:t>Наружняя</w:t>
            </w:r>
            <w:proofErr w:type="spellEnd"/>
            <w:r w:rsidRPr="008A3640">
              <w:rPr>
                <w:rFonts w:ascii="Times New Roman" w:eastAsia="Times New Roman" w:hAnsi="Times New Roman" w:cs="Times New Roman"/>
                <w:color w:val="000000"/>
                <w:lang w:eastAsia="ru-RU"/>
              </w:rPr>
              <w:t xml:space="preserve"> вывеска</w:t>
            </w:r>
          </w:p>
        </w:tc>
        <w:tc>
          <w:tcPr>
            <w:tcW w:w="2066" w:type="dxa"/>
            <w:tcBorders>
              <w:top w:val="nil"/>
              <w:left w:val="nil"/>
              <w:bottom w:val="single" w:sz="4" w:space="0" w:color="auto"/>
              <w:right w:val="single" w:sz="4" w:space="0" w:color="auto"/>
            </w:tcBorders>
            <w:shd w:val="clear" w:color="auto" w:fill="auto"/>
            <w:vAlign w:val="bottom"/>
            <w:hideMark/>
          </w:tcPr>
          <w:p w14:paraId="0ABA11ED"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proofErr w:type="spellStart"/>
            <w:r w:rsidRPr="008A3640">
              <w:rPr>
                <w:rFonts w:ascii="Times New Roman" w:eastAsia="Times New Roman" w:hAnsi="Times New Roman" w:cs="Times New Roman"/>
                <w:color w:val="000000"/>
                <w:lang w:eastAsia="ru-RU"/>
              </w:rPr>
              <w:t>СветаFOR</w:t>
            </w:r>
            <w:proofErr w:type="spellEnd"/>
            <w:r w:rsidRPr="008A3640">
              <w:rPr>
                <w:rFonts w:ascii="Times New Roman" w:eastAsia="Times New Roman" w:hAnsi="Times New Roman" w:cs="Times New Roman"/>
                <w:color w:val="000000"/>
                <w:lang w:eastAsia="ru-RU"/>
              </w:rPr>
              <w:t xml:space="preserve"> - корейские автозапчасти</w:t>
            </w:r>
          </w:p>
        </w:tc>
      </w:tr>
      <w:tr w:rsidR="008A3640" w:rsidRPr="008A3640" w14:paraId="04422ED1" w14:textId="77777777" w:rsidTr="008A3640">
        <w:trPr>
          <w:trHeight w:val="234"/>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1F0A7AD7"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1</w:t>
            </w:r>
          </w:p>
        </w:tc>
        <w:tc>
          <w:tcPr>
            <w:tcW w:w="7061" w:type="dxa"/>
            <w:tcBorders>
              <w:top w:val="nil"/>
              <w:left w:val="nil"/>
              <w:bottom w:val="single" w:sz="4" w:space="0" w:color="auto"/>
              <w:right w:val="single" w:sz="4" w:space="0" w:color="auto"/>
            </w:tcBorders>
            <w:shd w:val="clear" w:color="auto" w:fill="auto"/>
            <w:vAlign w:val="bottom"/>
            <w:hideMark/>
          </w:tcPr>
          <w:p w14:paraId="70175DDF" w14:textId="77777777" w:rsidR="008A3640" w:rsidRPr="008A3640" w:rsidRDefault="008A3640" w:rsidP="008A3640">
            <w:pPr>
              <w:spacing w:after="0" w:line="240" w:lineRule="auto"/>
              <w:rPr>
                <w:rFonts w:ascii="Times New Roman" w:eastAsia="Times New Roman" w:hAnsi="Times New Roman" w:cs="Times New Roman"/>
                <w:lang w:eastAsia="ru-RU"/>
              </w:rPr>
            </w:pPr>
            <w:r w:rsidRPr="008A3640">
              <w:rPr>
                <w:rFonts w:ascii="Times New Roman" w:eastAsia="Times New Roman" w:hAnsi="Times New Roman" w:cs="Times New Roman"/>
                <w:lang w:eastAsia="ru-RU"/>
              </w:rPr>
              <w:t xml:space="preserve">Исходник: </w:t>
            </w:r>
            <w:r w:rsidRPr="008A3640">
              <w:rPr>
                <w:rFonts w:ascii="Times New Roman" w:eastAsia="Times New Roman" w:hAnsi="Times New Roman" w:cs="Times New Roman"/>
                <w:b/>
                <w:bCs/>
                <w:lang w:eastAsia="ru-RU"/>
              </w:rPr>
              <w:t>эскиз в векторе</w:t>
            </w:r>
          </w:p>
        </w:tc>
        <w:tc>
          <w:tcPr>
            <w:tcW w:w="2066" w:type="dxa"/>
            <w:tcBorders>
              <w:top w:val="nil"/>
              <w:left w:val="nil"/>
              <w:bottom w:val="single" w:sz="4" w:space="0" w:color="auto"/>
              <w:right w:val="single" w:sz="4" w:space="0" w:color="auto"/>
            </w:tcBorders>
            <w:shd w:val="clear" w:color="auto" w:fill="auto"/>
            <w:vAlign w:val="bottom"/>
            <w:hideMark/>
          </w:tcPr>
          <w:p w14:paraId="4B793710"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791D559B" w14:textId="77777777" w:rsidTr="008A3640">
        <w:trPr>
          <w:trHeight w:val="234"/>
        </w:trPr>
        <w:tc>
          <w:tcPr>
            <w:tcW w:w="656" w:type="dxa"/>
            <w:tcBorders>
              <w:top w:val="nil"/>
              <w:left w:val="single" w:sz="4" w:space="0" w:color="auto"/>
              <w:bottom w:val="single" w:sz="4" w:space="0" w:color="auto"/>
              <w:right w:val="single" w:sz="4" w:space="0" w:color="auto"/>
            </w:tcBorders>
            <w:shd w:val="clear" w:color="000000" w:fill="D9D9D9"/>
            <w:vAlign w:val="bottom"/>
            <w:hideMark/>
          </w:tcPr>
          <w:p w14:paraId="7A0ABEC5"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2</w:t>
            </w:r>
          </w:p>
        </w:tc>
        <w:tc>
          <w:tcPr>
            <w:tcW w:w="7061" w:type="dxa"/>
            <w:tcBorders>
              <w:top w:val="nil"/>
              <w:left w:val="nil"/>
              <w:bottom w:val="single" w:sz="4" w:space="0" w:color="auto"/>
              <w:right w:val="single" w:sz="4" w:space="0" w:color="auto"/>
            </w:tcBorders>
            <w:shd w:val="clear" w:color="000000" w:fill="D9D9D9"/>
            <w:vAlign w:val="bottom"/>
            <w:hideMark/>
          </w:tcPr>
          <w:p w14:paraId="09458A46"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Габариты:</w:t>
            </w:r>
          </w:p>
        </w:tc>
        <w:tc>
          <w:tcPr>
            <w:tcW w:w="2066" w:type="dxa"/>
            <w:tcBorders>
              <w:top w:val="nil"/>
              <w:left w:val="nil"/>
              <w:bottom w:val="single" w:sz="4" w:space="0" w:color="auto"/>
              <w:right w:val="single" w:sz="4" w:space="0" w:color="auto"/>
            </w:tcBorders>
            <w:shd w:val="clear" w:color="auto" w:fill="auto"/>
            <w:vAlign w:val="bottom"/>
            <w:hideMark/>
          </w:tcPr>
          <w:p w14:paraId="4BD658E6"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47974823" w14:textId="77777777" w:rsidTr="008A3640">
        <w:trPr>
          <w:trHeight w:val="234"/>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756A0448"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2.1.</w:t>
            </w:r>
          </w:p>
        </w:tc>
        <w:tc>
          <w:tcPr>
            <w:tcW w:w="7061" w:type="dxa"/>
            <w:tcBorders>
              <w:top w:val="nil"/>
              <w:left w:val="nil"/>
              <w:bottom w:val="single" w:sz="4" w:space="0" w:color="auto"/>
              <w:right w:val="single" w:sz="4" w:space="0" w:color="auto"/>
            </w:tcBorders>
            <w:shd w:val="clear" w:color="auto" w:fill="auto"/>
            <w:vAlign w:val="bottom"/>
            <w:hideMark/>
          </w:tcPr>
          <w:p w14:paraId="7F332A6D"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Длина, мм</w:t>
            </w:r>
          </w:p>
        </w:tc>
        <w:tc>
          <w:tcPr>
            <w:tcW w:w="2066" w:type="dxa"/>
            <w:tcBorders>
              <w:top w:val="nil"/>
              <w:left w:val="nil"/>
              <w:bottom w:val="single" w:sz="4" w:space="0" w:color="auto"/>
              <w:right w:val="single" w:sz="4" w:space="0" w:color="auto"/>
            </w:tcBorders>
            <w:shd w:val="clear" w:color="auto" w:fill="auto"/>
            <w:vAlign w:val="bottom"/>
            <w:hideMark/>
          </w:tcPr>
          <w:p w14:paraId="68EF8391"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6560 мм</w:t>
            </w:r>
          </w:p>
        </w:tc>
      </w:tr>
      <w:tr w:rsidR="008A3640" w:rsidRPr="008A3640" w14:paraId="5BC2506B" w14:textId="77777777" w:rsidTr="008A3640">
        <w:trPr>
          <w:trHeight w:val="234"/>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11B7473A"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2.2.</w:t>
            </w:r>
          </w:p>
        </w:tc>
        <w:tc>
          <w:tcPr>
            <w:tcW w:w="7061" w:type="dxa"/>
            <w:tcBorders>
              <w:top w:val="nil"/>
              <w:left w:val="nil"/>
              <w:bottom w:val="single" w:sz="4" w:space="0" w:color="auto"/>
              <w:right w:val="single" w:sz="4" w:space="0" w:color="auto"/>
            </w:tcBorders>
            <w:shd w:val="clear" w:color="auto" w:fill="auto"/>
            <w:vAlign w:val="bottom"/>
            <w:hideMark/>
          </w:tcPr>
          <w:p w14:paraId="3F342DC0"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Высота, мм.</w:t>
            </w:r>
          </w:p>
        </w:tc>
        <w:tc>
          <w:tcPr>
            <w:tcW w:w="2066" w:type="dxa"/>
            <w:tcBorders>
              <w:top w:val="nil"/>
              <w:left w:val="nil"/>
              <w:bottom w:val="single" w:sz="4" w:space="0" w:color="auto"/>
              <w:right w:val="single" w:sz="4" w:space="0" w:color="auto"/>
            </w:tcBorders>
            <w:shd w:val="clear" w:color="auto" w:fill="auto"/>
            <w:vAlign w:val="bottom"/>
            <w:hideMark/>
          </w:tcPr>
          <w:p w14:paraId="4FCBE2A2"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800 мм</w:t>
            </w:r>
          </w:p>
        </w:tc>
      </w:tr>
      <w:tr w:rsidR="008A3640" w:rsidRPr="008A3640" w14:paraId="7857695B" w14:textId="77777777" w:rsidTr="008A3640">
        <w:trPr>
          <w:trHeight w:val="234"/>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48940478"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2.3.</w:t>
            </w:r>
          </w:p>
        </w:tc>
        <w:tc>
          <w:tcPr>
            <w:tcW w:w="7061" w:type="dxa"/>
            <w:tcBorders>
              <w:top w:val="nil"/>
              <w:left w:val="nil"/>
              <w:bottom w:val="single" w:sz="4" w:space="0" w:color="auto"/>
              <w:right w:val="single" w:sz="4" w:space="0" w:color="auto"/>
            </w:tcBorders>
            <w:shd w:val="clear" w:color="auto" w:fill="auto"/>
            <w:vAlign w:val="bottom"/>
            <w:hideMark/>
          </w:tcPr>
          <w:p w14:paraId="717C4323"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Общая ширина (Глубина), мм</w:t>
            </w:r>
          </w:p>
        </w:tc>
        <w:tc>
          <w:tcPr>
            <w:tcW w:w="2066" w:type="dxa"/>
            <w:tcBorders>
              <w:top w:val="nil"/>
              <w:left w:val="nil"/>
              <w:bottom w:val="single" w:sz="4" w:space="0" w:color="auto"/>
              <w:right w:val="single" w:sz="4" w:space="0" w:color="auto"/>
            </w:tcBorders>
            <w:shd w:val="clear" w:color="auto" w:fill="auto"/>
            <w:vAlign w:val="bottom"/>
            <w:hideMark/>
          </w:tcPr>
          <w:p w14:paraId="472883DC"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100 мм</w:t>
            </w:r>
          </w:p>
        </w:tc>
      </w:tr>
      <w:tr w:rsidR="008A3640" w:rsidRPr="008A3640" w14:paraId="5E4AD9A1" w14:textId="77777777" w:rsidTr="008A3640">
        <w:trPr>
          <w:trHeight w:val="1146"/>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4C71D17A"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2.4.</w:t>
            </w:r>
          </w:p>
        </w:tc>
        <w:tc>
          <w:tcPr>
            <w:tcW w:w="7061" w:type="dxa"/>
            <w:tcBorders>
              <w:top w:val="nil"/>
              <w:left w:val="nil"/>
              <w:bottom w:val="single" w:sz="4" w:space="0" w:color="auto"/>
              <w:right w:val="single" w:sz="4" w:space="0" w:color="auto"/>
            </w:tcBorders>
            <w:shd w:val="clear" w:color="auto" w:fill="auto"/>
            <w:vAlign w:val="bottom"/>
            <w:hideMark/>
          </w:tcPr>
          <w:p w14:paraId="457E1441"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2066" w:type="dxa"/>
            <w:tcBorders>
              <w:top w:val="nil"/>
              <w:left w:val="nil"/>
              <w:bottom w:val="single" w:sz="4" w:space="0" w:color="auto"/>
              <w:right w:val="single" w:sz="4" w:space="0" w:color="auto"/>
            </w:tcBorders>
            <w:shd w:val="clear" w:color="auto" w:fill="auto"/>
            <w:vAlign w:val="bottom"/>
            <w:hideMark/>
          </w:tcPr>
          <w:p w14:paraId="10DBE0C7"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высота основных букв - 450 мм, высота дополнительных букв - 120 мм и 160 мм</w:t>
            </w:r>
          </w:p>
        </w:tc>
      </w:tr>
      <w:tr w:rsidR="008A3640" w:rsidRPr="008A3640" w14:paraId="1F46BDA0" w14:textId="77777777" w:rsidTr="008A3640">
        <w:trPr>
          <w:trHeight w:val="1638"/>
        </w:trPr>
        <w:tc>
          <w:tcPr>
            <w:tcW w:w="656" w:type="dxa"/>
            <w:tcBorders>
              <w:top w:val="nil"/>
              <w:left w:val="single" w:sz="4" w:space="0" w:color="auto"/>
              <w:bottom w:val="single" w:sz="4" w:space="0" w:color="auto"/>
              <w:right w:val="single" w:sz="4" w:space="0" w:color="auto"/>
            </w:tcBorders>
            <w:shd w:val="clear" w:color="000000" w:fill="D0CECE"/>
            <w:vAlign w:val="bottom"/>
            <w:hideMark/>
          </w:tcPr>
          <w:p w14:paraId="788BDD30"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xml:space="preserve">3. </w:t>
            </w:r>
          </w:p>
        </w:tc>
        <w:tc>
          <w:tcPr>
            <w:tcW w:w="7061" w:type="dxa"/>
            <w:tcBorders>
              <w:top w:val="nil"/>
              <w:left w:val="nil"/>
              <w:bottom w:val="single" w:sz="4" w:space="0" w:color="auto"/>
              <w:right w:val="single" w:sz="4" w:space="0" w:color="auto"/>
            </w:tcBorders>
            <w:shd w:val="clear" w:color="000000" w:fill="D0CECE"/>
            <w:vAlign w:val="bottom"/>
            <w:hideMark/>
          </w:tcPr>
          <w:p w14:paraId="28B16344"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Цвет вывески/</w:t>
            </w:r>
            <w:proofErr w:type="gramStart"/>
            <w:r w:rsidRPr="008A3640">
              <w:rPr>
                <w:rFonts w:ascii="Times New Roman" w:eastAsia="Times New Roman" w:hAnsi="Times New Roman" w:cs="Times New Roman"/>
                <w:color w:val="000000"/>
                <w:lang w:eastAsia="ru-RU"/>
              </w:rPr>
              <w:t>букв.(</w:t>
            </w:r>
            <w:proofErr w:type="gramEnd"/>
            <w:r w:rsidRPr="008A3640">
              <w:rPr>
                <w:rFonts w:ascii="Times New Roman" w:eastAsia="Times New Roman" w:hAnsi="Times New Roman" w:cs="Times New Roman"/>
                <w:i/>
                <w:iCs/>
                <w:color w:val="000000"/>
                <w:lang w:eastAsia="ru-RU"/>
              </w:rPr>
              <w:t>пример, цвет букв лицо-белое, бока-желтые, основа - синяя</w:t>
            </w:r>
            <w:r w:rsidRPr="008A3640">
              <w:rPr>
                <w:rFonts w:ascii="Times New Roman" w:eastAsia="Times New Roman" w:hAnsi="Times New Roman" w:cs="Times New Roman"/>
                <w:color w:val="000000"/>
                <w:lang w:eastAsia="ru-RU"/>
              </w:rPr>
              <w:t>)</w:t>
            </w:r>
          </w:p>
        </w:tc>
        <w:tc>
          <w:tcPr>
            <w:tcW w:w="2066" w:type="dxa"/>
            <w:tcBorders>
              <w:top w:val="nil"/>
              <w:left w:val="nil"/>
              <w:bottom w:val="single" w:sz="4" w:space="0" w:color="auto"/>
              <w:right w:val="single" w:sz="4" w:space="0" w:color="auto"/>
            </w:tcBorders>
            <w:shd w:val="clear" w:color="auto" w:fill="auto"/>
            <w:vAlign w:val="bottom"/>
            <w:hideMark/>
          </w:tcPr>
          <w:p w14:paraId="3839DFAD"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w:t>
            </w:r>
            <w:proofErr w:type="spellStart"/>
            <w:r w:rsidRPr="008A3640">
              <w:rPr>
                <w:rFonts w:ascii="Times New Roman" w:eastAsia="Times New Roman" w:hAnsi="Times New Roman" w:cs="Times New Roman"/>
                <w:color w:val="000000"/>
                <w:lang w:eastAsia="ru-RU"/>
              </w:rPr>
              <w:t>СветаFOR</w:t>
            </w:r>
            <w:proofErr w:type="spellEnd"/>
            <w:r w:rsidRPr="008A3640">
              <w:rPr>
                <w:rFonts w:ascii="Times New Roman" w:eastAsia="Times New Roman" w:hAnsi="Times New Roman" w:cs="Times New Roman"/>
                <w:color w:val="000000"/>
                <w:lang w:eastAsia="ru-RU"/>
              </w:rPr>
              <w:t>" лицо - днем белое, ночью - RGB                "корейские автозапчасти" лицо - днем белое, ночью - белое</w:t>
            </w:r>
          </w:p>
        </w:tc>
      </w:tr>
      <w:tr w:rsidR="008A3640" w:rsidRPr="008A3640" w14:paraId="071D54FB" w14:textId="77777777" w:rsidTr="008A3640">
        <w:trPr>
          <w:trHeight w:val="468"/>
        </w:trPr>
        <w:tc>
          <w:tcPr>
            <w:tcW w:w="656" w:type="dxa"/>
            <w:tcBorders>
              <w:top w:val="nil"/>
              <w:left w:val="single" w:sz="4" w:space="0" w:color="auto"/>
              <w:bottom w:val="single" w:sz="4" w:space="0" w:color="auto"/>
              <w:right w:val="single" w:sz="4" w:space="0" w:color="auto"/>
            </w:tcBorders>
            <w:shd w:val="clear" w:color="000000" w:fill="D0CECE"/>
            <w:vAlign w:val="bottom"/>
            <w:hideMark/>
          </w:tcPr>
          <w:p w14:paraId="77E56B6D"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4.</w:t>
            </w:r>
          </w:p>
        </w:tc>
        <w:tc>
          <w:tcPr>
            <w:tcW w:w="7061" w:type="dxa"/>
            <w:tcBorders>
              <w:top w:val="nil"/>
              <w:left w:val="nil"/>
              <w:bottom w:val="single" w:sz="4" w:space="0" w:color="auto"/>
              <w:right w:val="single" w:sz="4" w:space="0" w:color="auto"/>
            </w:tcBorders>
            <w:shd w:val="clear" w:color="000000" w:fill="D0CECE"/>
            <w:vAlign w:val="bottom"/>
            <w:hideMark/>
          </w:tcPr>
          <w:p w14:paraId="37573FAA"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proofErr w:type="gramStart"/>
            <w:r w:rsidRPr="008A3640">
              <w:rPr>
                <w:rFonts w:ascii="Times New Roman" w:eastAsia="Times New Roman" w:hAnsi="Times New Roman" w:cs="Times New Roman"/>
                <w:color w:val="000000"/>
                <w:lang w:eastAsia="ru-RU"/>
              </w:rPr>
              <w:t>Каркас  для</w:t>
            </w:r>
            <w:proofErr w:type="gramEnd"/>
            <w:r w:rsidRPr="008A3640">
              <w:rPr>
                <w:rFonts w:ascii="Times New Roman" w:eastAsia="Times New Roman" w:hAnsi="Times New Roman" w:cs="Times New Roman"/>
                <w:color w:val="000000"/>
                <w:lang w:eastAsia="ru-RU"/>
              </w:rPr>
              <w:t xml:space="preserve"> вывески (</w:t>
            </w:r>
            <w:r w:rsidRPr="008A3640">
              <w:rPr>
                <w:rFonts w:ascii="Times New Roman" w:eastAsia="Times New Roman" w:hAnsi="Times New Roman" w:cs="Times New Roman"/>
                <w:i/>
                <w:iCs/>
                <w:color w:val="000000"/>
                <w:lang w:eastAsia="ru-RU"/>
              </w:rPr>
              <w:t xml:space="preserve">пример, труба профильная, 20*20*1,5, </w:t>
            </w:r>
            <w:proofErr w:type="spellStart"/>
            <w:r w:rsidRPr="008A3640">
              <w:rPr>
                <w:rFonts w:ascii="Times New Roman" w:eastAsia="Times New Roman" w:hAnsi="Times New Roman" w:cs="Times New Roman"/>
                <w:i/>
                <w:iCs/>
                <w:color w:val="000000"/>
                <w:lang w:eastAsia="ru-RU"/>
              </w:rPr>
              <w:t>окрашеная</w:t>
            </w:r>
            <w:proofErr w:type="spellEnd"/>
            <w:r w:rsidRPr="008A3640">
              <w:rPr>
                <w:rFonts w:ascii="Times New Roman" w:eastAsia="Times New Roman" w:hAnsi="Times New Roman" w:cs="Times New Roman"/>
                <w:color w:val="000000"/>
                <w:lang w:eastAsia="ru-RU"/>
              </w:rPr>
              <w:t>)</w:t>
            </w:r>
          </w:p>
        </w:tc>
        <w:tc>
          <w:tcPr>
            <w:tcW w:w="2066" w:type="dxa"/>
            <w:tcBorders>
              <w:top w:val="nil"/>
              <w:left w:val="nil"/>
              <w:bottom w:val="single" w:sz="4" w:space="0" w:color="auto"/>
              <w:right w:val="single" w:sz="4" w:space="0" w:color="auto"/>
            </w:tcBorders>
            <w:shd w:val="clear" w:color="auto" w:fill="auto"/>
            <w:vAlign w:val="bottom"/>
            <w:hideMark/>
          </w:tcPr>
          <w:p w14:paraId="29323B65"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труба профильная, 20*20*1,5</w:t>
            </w:r>
          </w:p>
        </w:tc>
      </w:tr>
      <w:tr w:rsidR="008A3640" w:rsidRPr="008A3640" w14:paraId="6F7F96A9" w14:textId="77777777" w:rsidTr="008A3640">
        <w:trPr>
          <w:trHeight w:val="234"/>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0B51D902"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c>
          <w:tcPr>
            <w:tcW w:w="7061" w:type="dxa"/>
            <w:tcBorders>
              <w:top w:val="nil"/>
              <w:left w:val="nil"/>
              <w:bottom w:val="single" w:sz="4" w:space="0" w:color="auto"/>
              <w:right w:val="single" w:sz="4" w:space="0" w:color="auto"/>
            </w:tcBorders>
            <w:shd w:val="clear" w:color="auto" w:fill="auto"/>
            <w:vAlign w:val="bottom"/>
            <w:hideMark/>
          </w:tcPr>
          <w:p w14:paraId="5DFEE190" w14:textId="77777777" w:rsidR="008A3640" w:rsidRPr="008A3640" w:rsidRDefault="008A3640" w:rsidP="008A3640">
            <w:pPr>
              <w:spacing w:after="0" w:line="240" w:lineRule="auto"/>
              <w:rPr>
                <w:rFonts w:ascii="Times New Roman" w:eastAsia="Times New Roman" w:hAnsi="Times New Roman" w:cs="Times New Roman"/>
                <w:i/>
                <w:iCs/>
                <w:color w:val="000000"/>
                <w:lang w:eastAsia="ru-RU"/>
              </w:rPr>
            </w:pPr>
            <w:r w:rsidRPr="008A3640">
              <w:rPr>
                <w:rFonts w:ascii="Times New Roman" w:eastAsia="Times New Roman" w:hAnsi="Times New Roman" w:cs="Times New Roman"/>
                <w:i/>
                <w:iCs/>
                <w:color w:val="000000"/>
                <w:lang w:eastAsia="ru-RU"/>
              </w:rPr>
              <w:t> </w:t>
            </w:r>
          </w:p>
        </w:tc>
        <w:tc>
          <w:tcPr>
            <w:tcW w:w="2066" w:type="dxa"/>
            <w:tcBorders>
              <w:top w:val="nil"/>
              <w:left w:val="nil"/>
              <w:bottom w:val="single" w:sz="4" w:space="0" w:color="auto"/>
              <w:right w:val="single" w:sz="4" w:space="0" w:color="auto"/>
            </w:tcBorders>
            <w:shd w:val="clear" w:color="auto" w:fill="auto"/>
            <w:vAlign w:val="bottom"/>
            <w:hideMark/>
          </w:tcPr>
          <w:p w14:paraId="1620483A"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5D9A5DB3" w14:textId="77777777" w:rsidTr="008A3640">
        <w:trPr>
          <w:trHeight w:val="234"/>
        </w:trPr>
        <w:tc>
          <w:tcPr>
            <w:tcW w:w="656" w:type="dxa"/>
            <w:tcBorders>
              <w:top w:val="nil"/>
              <w:left w:val="single" w:sz="4" w:space="0" w:color="auto"/>
              <w:bottom w:val="single" w:sz="4" w:space="0" w:color="auto"/>
              <w:right w:val="single" w:sz="4" w:space="0" w:color="auto"/>
            </w:tcBorders>
            <w:shd w:val="clear" w:color="000000" w:fill="D9D9D9"/>
            <w:vAlign w:val="bottom"/>
            <w:hideMark/>
          </w:tcPr>
          <w:p w14:paraId="0CC3B713"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5.</w:t>
            </w:r>
          </w:p>
        </w:tc>
        <w:tc>
          <w:tcPr>
            <w:tcW w:w="7061" w:type="dxa"/>
            <w:tcBorders>
              <w:top w:val="nil"/>
              <w:left w:val="nil"/>
              <w:bottom w:val="single" w:sz="4" w:space="0" w:color="auto"/>
              <w:right w:val="single" w:sz="4" w:space="0" w:color="auto"/>
            </w:tcBorders>
            <w:shd w:val="clear" w:color="000000" w:fill="D9D9D9"/>
            <w:vAlign w:val="bottom"/>
            <w:hideMark/>
          </w:tcPr>
          <w:p w14:paraId="4B531A1C"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Место размещения</w:t>
            </w:r>
          </w:p>
        </w:tc>
        <w:tc>
          <w:tcPr>
            <w:tcW w:w="2066" w:type="dxa"/>
            <w:tcBorders>
              <w:top w:val="nil"/>
              <w:left w:val="nil"/>
              <w:bottom w:val="single" w:sz="4" w:space="0" w:color="auto"/>
              <w:right w:val="single" w:sz="4" w:space="0" w:color="auto"/>
            </w:tcBorders>
            <w:shd w:val="clear" w:color="auto" w:fill="auto"/>
            <w:vAlign w:val="bottom"/>
            <w:hideMark/>
          </w:tcPr>
          <w:p w14:paraId="4E1D8594"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50963755" w14:textId="77777777" w:rsidTr="008A3640">
        <w:trPr>
          <w:trHeight w:val="702"/>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06097B31"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lastRenderedPageBreak/>
              <w:t>5.1.</w:t>
            </w:r>
          </w:p>
        </w:tc>
        <w:tc>
          <w:tcPr>
            <w:tcW w:w="7061" w:type="dxa"/>
            <w:tcBorders>
              <w:top w:val="nil"/>
              <w:left w:val="nil"/>
              <w:bottom w:val="single" w:sz="4" w:space="0" w:color="auto"/>
              <w:right w:val="single" w:sz="4" w:space="0" w:color="auto"/>
            </w:tcBorders>
            <w:shd w:val="clear" w:color="auto" w:fill="auto"/>
            <w:vAlign w:val="bottom"/>
            <w:hideMark/>
          </w:tcPr>
          <w:p w14:paraId="34C7AE24"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Адрес</w:t>
            </w:r>
          </w:p>
        </w:tc>
        <w:tc>
          <w:tcPr>
            <w:tcW w:w="2066" w:type="dxa"/>
            <w:tcBorders>
              <w:top w:val="nil"/>
              <w:left w:val="nil"/>
              <w:bottom w:val="single" w:sz="4" w:space="0" w:color="auto"/>
              <w:right w:val="single" w:sz="4" w:space="0" w:color="auto"/>
            </w:tcBorders>
            <w:shd w:val="clear" w:color="auto" w:fill="auto"/>
            <w:vAlign w:val="bottom"/>
            <w:hideMark/>
          </w:tcPr>
          <w:p w14:paraId="6B705C6A"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пр-т Автомобилистов, 5 к1</w:t>
            </w:r>
          </w:p>
        </w:tc>
      </w:tr>
      <w:tr w:rsidR="008A3640" w:rsidRPr="008A3640" w14:paraId="15BBA070" w14:textId="77777777" w:rsidTr="008A3640">
        <w:trPr>
          <w:trHeight w:val="468"/>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2DD59637"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5.2.</w:t>
            </w:r>
          </w:p>
        </w:tc>
        <w:tc>
          <w:tcPr>
            <w:tcW w:w="7061" w:type="dxa"/>
            <w:tcBorders>
              <w:top w:val="nil"/>
              <w:left w:val="nil"/>
              <w:bottom w:val="single" w:sz="4" w:space="0" w:color="auto"/>
              <w:right w:val="single" w:sz="4" w:space="0" w:color="auto"/>
            </w:tcBorders>
            <w:shd w:val="clear" w:color="auto" w:fill="auto"/>
            <w:vAlign w:val="bottom"/>
            <w:hideMark/>
          </w:tcPr>
          <w:p w14:paraId="75F089C1"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Расстояние от г. Улан-Удэ до объекта монтажа (</w:t>
            </w:r>
            <w:r w:rsidRPr="008A3640">
              <w:rPr>
                <w:rFonts w:ascii="Times New Roman" w:eastAsia="Times New Roman" w:hAnsi="Times New Roman" w:cs="Times New Roman"/>
                <w:i/>
                <w:iCs/>
                <w:color w:val="000000"/>
                <w:lang w:eastAsia="ru-RU"/>
              </w:rPr>
              <w:t>например, Бичура - 250 км</w:t>
            </w:r>
            <w:r w:rsidRPr="008A3640">
              <w:rPr>
                <w:rFonts w:ascii="Times New Roman" w:eastAsia="Times New Roman" w:hAnsi="Times New Roman" w:cs="Times New Roman"/>
                <w:color w:val="000000"/>
                <w:lang w:eastAsia="ru-RU"/>
              </w:rPr>
              <w:t>.)</w:t>
            </w:r>
          </w:p>
        </w:tc>
        <w:tc>
          <w:tcPr>
            <w:tcW w:w="2066" w:type="dxa"/>
            <w:tcBorders>
              <w:top w:val="nil"/>
              <w:left w:val="nil"/>
              <w:bottom w:val="single" w:sz="4" w:space="0" w:color="auto"/>
              <w:right w:val="single" w:sz="4" w:space="0" w:color="auto"/>
            </w:tcBorders>
            <w:shd w:val="clear" w:color="auto" w:fill="auto"/>
            <w:vAlign w:val="bottom"/>
            <w:hideMark/>
          </w:tcPr>
          <w:p w14:paraId="27E19FC9"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в г. Улан-Удэ</w:t>
            </w:r>
          </w:p>
        </w:tc>
      </w:tr>
      <w:tr w:rsidR="008A3640" w:rsidRPr="008A3640" w14:paraId="76BA4840" w14:textId="77777777" w:rsidTr="008A3640">
        <w:trPr>
          <w:trHeight w:val="936"/>
        </w:trPr>
        <w:tc>
          <w:tcPr>
            <w:tcW w:w="656" w:type="dxa"/>
            <w:tcBorders>
              <w:top w:val="nil"/>
              <w:left w:val="single" w:sz="4" w:space="0" w:color="auto"/>
              <w:bottom w:val="single" w:sz="4" w:space="0" w:color="auto"/>
              <w:right w:val="single" w:sz="4" w:space="0" w:color="auto"/>
            </w:tcBorders>
            <w:shd w:val="clear" w:color="000000" w:fill="D0CECE"/>
            <w:vAlign w:val="bottom"/>
            <w:hideMark/>
          </w:tcPr>
          <w:p w14:paraId="5A06A7ED"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6.</w:t>
            </w:r>
          </w:p>
        </w:tc>
        <w:tc>
          <w:tcPr>
            <w:tcW w:w="7061" w:type="dxa"/>
            <w:tcBorders>
              <w:top w:val="nil"/>
              <w:left w:val="nil"/>
              <w:bottom w:val="single" w:sz="4" w:space="0" w:color="auto"/>
              <w:right w:val="single" w:sz="4" w:space="0" w:color="auto"/>
            </w:tcBorders>
            <w:shd w:val="clear" w:color="000000" w:fill="D0CECE"/>
            <w:vAlign w:val="bottom"/>
            <w:hideMark/>
          </w:tcPr>
          <w:p w14:paraId="4C6514A0"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xml:space="preserve">Место крепежа </w:t>
            </w:r>
            <w:proofErr w:type="gramStart"/>
            <w:r w:rsidRPr="008A3640">
              <w:rPr>
                <w:rFonts w:ascii="Times New Roman" w:eastAsia="Times New Roman" w:hAnsi="Times New Roman" w:cs="Times New Roman"/>
                <w:color w:val="000000"/>
                <w:lang w:eastAsia="ru-RU"/>
              </w:rPr>
              <w:t>( материал</w:t>
            </w:r>
            <w:proofErr w:type="gramEnd"/>
            <w:r w:rsidRPr="008A3640">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2066" w:type="dxa"/>
            <w:tcBorders>
              <w:top w:val="nil"/>
              <w:left w:val="nil"/>
              <w:bottom w:val="single" w:sz="4" w:space="0" w:color="auto"/>
              <w:right w:val="single" w:sz="4" w:space="0" w:color="auto"/>
            </w:tcBorders>
            <w:shd w:val="clear" w:color="auto" w:fill="auto"/>
            <w:vAlign w:val="bottom"/>
            <w:hideMark/>
          </w:tcPr>
          <w:p w14:paraId="5CD51CAF"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сайдинг, метод крепления к фасаду: металлический уголок</w:t>
            </w:r>
          </w:p>
        </w:tc>
      </w:tr>
      <w:tr w:rsidR="008A3640" w:rsidRPr="008A3640" w14:paraId="1E48FFC8" w14:textId="77777777" w:rsidTr="008A3640">
        <w:trPr>
          <w:trHeight w:val="234"/>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6372C7EB"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xml:space="preserve">7. </w:t>
            </w:r>
          </w:p>
        </w:tc>
        <w:tc>
          <w:tcPr>
            <w:tcW w:w="7061" w:type="dxa"/>
            <w:tcBorders>
              <w:top w:val="nil"/>
              <w:left w:val="nil"/>
              <w:bottom w:val="single" w:sz="4" w:space="0" w:color="auto"/>
              <w:right w:val="single" w:sz="4" w:space="0" w:color="auto"/>
            </w:tcBorders>
            <w:shd w:val="clear" w:color="auto" w:fill="auto"/>
            <w:vAlign w:val="bottom"/>
            <w:hideMark/>
          </w:tcPr>
          <w:p w14:paraId="456C6833"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Высота от уровня земли до низа вывески, м.</w:t>
            </w:r>
          </w:p>
        </w:tc>
        <w:tc>
          <w:tcPr>
            <w:tcW w:w="2066" w:type="dxa"/>
            <w:tcBorders>
              <w:top w:val="nil"/>
              <w:left w:val="nil"/>
              <w:bottom w:val="single" w:sz="4" w:space="0" w:color="auto"/>
              <w:right w:val="single" w:sz="4" w:space="0" w:color="auto"/>
            </w:tcBorders>
            <w:shd w:val="clear" w:color="auto" w:fill="auto"/>
            <w:vAlign w:val="bottom"/>
            <w:hideMark/>
          </w:tcPr>
          <w:p w14:paraId="6AE64098"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2900 мм</w:t>
            </w:r>
          </w:p>
        </w:tc>
      </w:tr>
      <w:tr w:rsidR="008A3640" w:rsidRPr="008A3640" w14:paraId="5EA6526F" w14:textId="77777777" w:rsidTr="008A3640">
        <w:trPr>
          <w:trHeight w:val="234"/>
        </w:trPr>
        <w:tc>
          <w:tcPr>
            <w:tcW w:w="656" w:type="dxa"/>
            <w:tcBorders>
              <w:top w:val="nil"/>
              <w:left w:val="single" w:sz="4" w:space="0" w:color="auto"/>
              <w:bottom w:val="single" w:sz="4" w:space="0" w:color="auto"/>
              <w:right w:val="single" w:sz="4" w:space="0" w:color="auto"/>
            </w:tcBorders>
            <w:shd w:val="clear" w:color="000000" w:fill="D0CECE"/>
            <w:vAlign w:val="bottom"/>
            <w:hideMark/>
          </w:tcPr>
          <w:p w14:paraId="7189592B"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8</w:t>
            </w:r>
          </w:p>
        </w:tc>
        <w:tc>
          <w:tcPr>
            <w:tcW w:w="7061" w:type="dxa"/>
            <w:tcBorders>
              <w:top w:val="nil"/>
              <w:left w:val="nil"/>
              <w:bottom w:val="single" w:sz="4" w:space="0" w:color="auto"/>
              <w:right w:val="single" w:sz="4" w:space="0" w:color="auto"/>
            </w:tcBorders>
            <w:shd w:val="clear" w:color="000000" w:fill="D0CECE"/>
            <w:vAlign w:val="bottom"/>
            <w:hideMark/>
          </w:tcPr>
          <w:p w14:paraId="3D2ECBB2"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proofErr w:type="spellStart"/>
            <w:r w:rsidRPr="008A3640">
              <w:rPr>
                <w:rFonts w:ascii="Times New Roman" w:eastAsia="Times New Roman" w:hAnsi="Times New Roman" w:cs="Times New Roman"/>
                <w:color w:val="000000"/>
                <w:lang w:eastAsia="ru-RU"/>
              </w:rPr>
              <w:t>Фотопривязка</w:t>
            </w:r>
            <w:proofErr w:type="spellEnd"/>
            <w:r w:rsidRPr="008A3640">
              <w:rPr>
                <w:rFonts w:ascii="Times New Roman" w:eastAsia="Times New Roman" w:hAnsi="Times New Roman" w:cs="Times New Roman"/>
                <w:color w:val="000000"/>
                <w:lang w:eastAsia="ru-RU"/>
              </w:rPr>
              <w:t>:</w:t>
            </w:r>
          </w:p>
        </w:tc>
        <w:tc>
          <w:tcPr>
            <w:tcW w:w="2066" w:type="dxa"/>
            <w:tcBorders>
              <w:top w:val="nil"/>
              <w:left w:val="nil"/>
              <w:bottom w:val="single" w:sz="4" w:space="0" w:color="auto"/>
              <w:right w:val="single" w:sz="4" w:space="0" w:color="auto"/>
            </w:tcBorders>
            <w:shd w:val="clear" w:color="auto" w:fill="auto"/>
            <w:vAlign w:val="bottom"/>
            <w:hideMark/>
          </w:tcPr>
          <w:p w14:paraId="474935EB"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56D3ACE4" w14:textId="77777777" w:rsidTr="008A3640">
        <w:trPr>
          <w:trHeight w:val="234"/>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2DB552E7"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8.1.</w:t>
            </w:r>
          </w:p>
        </w:tc>
        <w:tc>
          <w:tcPr>
            <w:tcW w:w="7061" w:type="dxa"/>
            <w:tcBorders>
              <w:top w:val="nil"/>
              <w:left w:val="nil"/>
              <w:bottom w:val="single" w:sz="4" w:space="0" w:color="auto"/>
              <w:right w:val="single" w:sz="4" w:space="0" w:color="auto"/>
            </w:tcBorders>
            <w:shd w:val="clear" w:color="auto" w:fill="auto"/>
            <w:vAlign w:val="bottom"/>
            <w:hideMark/>
          </w:tcPr>
          <w:p w14:paraId="203A34F2"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proofErr w:type="spellStart"/>
            <w:r w:rsidRPr="008A3640">
              <w:rPr>
                <w:rFonts w:ascii="Times New Roman" w:eastAsia="Times New Roman" w:hAnsi="Times New Roman" w:cs="Times New Roman"/>
                <w:color w:val="000000"/>
                <w:lang w:eastAsia="ru-RU"/>
              </w:rPr>
              <w:t>Фотопривязка</w:t>
            </w:r>
            <w:proofErr w:type="spellEnd"/>
            <w:r w:rsidRPr="008A3640">
              <w:rPr>
                <w:rFonts w:ascii="Times New Roman" w:eastAsia="Times New Roman" w:hAnsi="Times New Roman" w:cs="Times New Roman"/>
                <w:color w:val="000000"/>
                <w:lang w:eastAsia="ru-RU"/>
              </w:rPr>
              <w:t xml:space="preserve"> "день"</w:t>
            </w:r>
          </w:p>
        </w:tc>
        <w:tc>
          <w:tcPr>
            <w:tcW w:w="2066" w:type="dxa"/>
            <w:tcBorders>
              <w:top w:val="nil"/>
              <w:left w:val="nil"/>
              <w:bottom w:val="single" w:sz="4" w:space="0" w:color="auto"/>
              <w:right w:val="single" w:sz="4" w:space="0" w:color="auto"/>
            </w:tcBorders>
            <w:shd w:val="clear" w:color="auto" w:fill="auto"/>
            <w:vAlign w:val="bottom"/>
            <w:hideMark/>
          </w:tcPr>
          <w:p w14:paraId="740DF743"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38775A2F" w14:textId="77777777" w:rsidTr="008A3640">
        <w:trPr>
          <w:trHeight w:val="234"/>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119C81DF"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8.2.</w:t>
            </w:r>
          </w:p>
        </w:tc>
        <w:tc>
          <w:tcPr>
            <w:tcW w:w="7061" w:type="dxa"/>
            <w:tcBorders>
              <w:top w:val="nil"/>
              <w:left w:val="nil"/>
              <w:bottom w:val="single" w:sz="4" w:space="0" w:color="auto"/>
              <w:right w:val="single" w:sz="4" w:space="0" w:color="auto"/>
            </w:tcBorders>
            <w:shd w:val="clear" w:color="auto" w:fill="auto"/>
            <w:vAlign w:val="bottom"/>
            <w:hideMark/>
          </w:tcPr>
          <w:p w14:paraId="3C2EEFB9"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proofErr w:type="spellStart"/>
            <w:r w:rsidRPr="008A3640">
              <w:rPr>
                <w:rFonts w:ascii="Times New Roman" w:eastAsia="Times New Roman" w:hAnsi="Times New Roman" w:cs="Times New Roman"/>
                <w:color w:val="000000"/>
                <w:lang w:eastAsia="ru-RU"/>
              </w:rPr>
              <w:t>Фотопривязка</w:t>
            </w:r>
            <w:proofErr w:type="spellEnd"/>
            <w:r w:rsidRPr="008A3640">
              <w:rPr>
                <w:rFonts w:ascii="Times New Roman" w:eastAsia="Times New Roman" w:hAnsi="Times New Roman" w:cs="Times New Roman"/>
                <w:color w:val="000000"/>
                <w:lang w:eastAsia="ru-RU"/>
              </w:rPr>
              <w:t xml:space="preserve"> "ночь"</w:t>
            </w:r>
          </w:p>
        </w:tc>
        <w:tc>
          <w:tcPr>
            <w:tcW w:w="2066" w:type="dxa"/>
            <w:tcBorders>
              <w:top w:val="nil"/>
              <w:left w:val="nil"/>
              <w:bottom w:val="single" w:sz="4" w:space="0" w:color="auto"/>
              <w:right w:val="single" w:sz="4" w:space="0" w:color="auto"/>
            </w:tcBorders>
            <w:shd w:val="clear" w:color="auto" w:fill="auto"/>
            <w:vAlign w:val="bottom"/>
            <w:hideMark/>
          </w:tcPr>
          <w:p w14:paraId="6FAF7062"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00F64F48" w14:textId="77777777" w:rsidTr="008A3640">
        <w:trPr>
          <w:trHeight w:val="468"/>
        </w:trPr>
        <w:tc>
          <w:tcPr>
            <w:tcW w:w="656" w:type="dxa"/>
            <w:tcBorders>
              <w:top w:val="nil"/>
              <w:left w:val="single" w:sz="4" w:space="0" w:color="auto"/>
              <w:bottom w:val="single" w:sz="4" w:space="0" w:color="auto"/>
              <w:right w:val="single" w:sz="4" w:space="0" w:color="auto"/>
            </w:tcBorders>
            <w:shd w:val="clear" w:color="000000" w:fill="D0CECE"/>
            <w:vAlign w:val="bottom"/>
            <w:hideMark/>
          </w:tcPr>
          <w:p w14:paraId="55CB9D35"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xml:space="preserve">9. </w:t>
            </w:r>
          </w:p>
        </w:tc>
        <w:tc>
          <w:tcPr>
            <w:tcW w:w="7061" w:type="dxa"/>
            <w:tcBorders>
              <w:top w:val="nil"/>
              <w:left w:val="nil"/>
              <w:bottom w:val="single" w:sz="4" w:space="0" w:color="auto"/>
              <w:right w:val="single" w:sz="4" w:space="0" w:color="auto"/>
            </w:tcBorders>
            <w:shd w:val="clear" w:color="000000" w:fill="D0CECE"/>
            <w:vAlign w:val="bottom"/>
            <w:hideMark/>
          </w:tcPr>
          <w:p w14:paraId="7F5AD5D0"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Расстояние до точки подключения на 220 Вт.</w:t>
            </w:r>
            <w:r w:rsidRPr="008A3640">
              <w:rPr>
                <w:rFonts w:ascii="Times New Roman" w:eastAsia="Times New Roman" w:hAnsi="Times New Roman" w:cs="Times New Roman"/>
                <w:b/>
                <w:bCs/>
                <w:lang w:eastAsia="ru-RU"/>
              </w:rPr>
              <w:t xml:space="preserve"> - </w:t>
            </w:r>
            <w:r w:rsidRPr="008A3640">
              <w:rPr>
                <w:rFonts w:ascii="Times New Roman" w:eastAsia="Times New Roman" w:hAnsi="Times New Roman" w:cs="Times New Roman"/>
                <w:b/>
                <w:bCs/>
                <w:lang w:eastAsia="ru-RU"/>
              </w:rPr>
              <w:br/>
              <w:t>(Получатель услуги самостоятельно проводит кабель)</w:t>
            </w:r>
          </w:p>
        </w:tc>
        <w:tc>
          <w:tcPr>
            <w:tcW w:w="2066" w:type="dxa"/>
            <w:tcBorders>
              <w:top w:val="nil"/>
              <w:left w:val="nil"/>
              <w:bottom w:val="single" w:sz="4" w:space="0" w:color="auto"/>
              <w:right w:val="single" w:sz="4" w:space="0" w:color="auto"/>
            </w:tcBorders>
            <w:shd w:val="clear" w:color="auto" w:fill="auto"/>
            <w:vAlign w:val="bottom"/>
            <w:hideMark/>
          </w:tcPr>
          <w:p w14:paraId="5AC98B6A"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4FB467B1" w14:textId="77777777" w:rsidTr="008A3640">
        <w:trPr>
          <w:trHeight w:val="234"/>
        </w:trPr>
        <w:tc>
          <w:tcPr>
            <w:tcW w:w="656" w:type="dxa"/>
            <w:tcBorders>
              <w:top w:val="nil"/>
              <w:left w:val="single" w:sz="4" w:space="0" w:color="auto"/>
              <w:bottom w:val="single" w:sz="4" w:space="0" w:color="auto"/>
              <w:right w:val="single" w:sz="4" w:space="0" w:color="auto"/>
            </w:tcBorders>
            <w:shd w:val="clear" w:color="000000" w:fill="D0CECE"/>
            <w:vAlign w:val="bottom"/>
            <w:hideMark/>
          </w:tcPr>
          <w:p w14:paraId="044C349B"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10</w:t>
            </w:r>
          </w:p>
        </w:tc>
        <w:tc>
          <w:tcPr>
            <w:tcW w:w="7061" w:type="dxa"/>
            <w:tcBorders>
              <w:top w:val="nil"/>
              <w:left w:val="nil"/>
              <w:bottom w:val="single" w:sz="4" w:space="0" w:color="auto"/>
              <w:right w:val="single" w:sz="4" w:space="0" w:color="auto"/>
            </w:tcBorders>
            <w:shd w:val="clear" w:color="000000" w:fill="D0CECE"/>
            <w:vAlign w:val="bottom"/>
            <w:hideMark/>
          </w:tcPr>
          <w:p w14:paraId="7A8AE1AB"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Наличие скрытых каркасов, пустотелых стен</w:t>
            </w:r>
          </w:p>
        </w:tc>
        <w:tc>
          <w:tcPr>
            <w:tcW w:w="2066" w:type="dxa"/>
            <w:tcBorders>
              <w:top w:val="nil"/>
              <w:left w:val="nil"/>
              <w:bottom w:val="single" w:sz="4" w:space="0" w:color="auto"/>
              <w:right w:val="single" w:sz="4" w:space="0" w:color="auto"/>
            </w:tcBorders>
            <w:shd w:val="clear" w:color="auto" w:fill="auto"/>
            <w:vAlign w:val="bottom"/>
            <w:hideMark/>
          </w:tcPr>
          <w:p w14:paraId="3D004DC6"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0B4DF2E2" w14:textId="77777777" w:rsidTr="008A3640">
        <w:trPr>
          <w:trHeight w:val="234"/>
        </w:trPr>
        <w:tc>
          <w:tcPr>
            <w:tcW w:w="656" w:type="dxa"/>
            <w:tcBorders>
              <w:top w:val="nil"/>
              <w:left w:val="single" w:sz="4" w:space="0" w:color="auto"/>
              <w:bottom w:val="single" w:sz="4" w:space="0" w:color="auto"/>
              <w:right w:val="single" w:sz="4" w:space="0" w:color="auto"/>
            </w:tcBorders>
            <w:shd w:val="clear" w:color="000000" w:fill="D9D9D9"/>
            <w:vAlign w:val="bottom"/>
            <w:hideMark/>
          </w:tcPr>
          <w:p w14:paraId="56FAC512"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xml:space="preserve">11. </w:t>
            </w:r>
          </w:p>
        </w:tc>
        <w:tc>
          <w:tcPr>
            <w:tcW w:w="7061" w:type="dxa"/>
            <w:tcBorders>
              <w:top w:val="nil"/>
              <w:left w:val="nil"/>
              <w:bottom w:val="single" w:sz="4" w:space="0" w:color="auto"/>
              <w:right w:val="single" w:sz="4" w:space="0" w:color="auto"/>
            </w:tcBorders>
            <w:shd w:val="clear" w:color="000000" w:fill="D9D9D9"/>
            <w:vAlign w:val="bottom"/>
            <w:hideMark/>
          </w:tcPr>
          <w:p w14:paraId="6D672039"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Тип вывески</w:t>
            </w:r>
          </w:p>
        </w:tc>
        <w:tc>
          <w:tcPr>
            <w:tcW w:w="2066" w:type="dxa"/>
            <w:tcBorders>
              <w:top w:val="nil"/>
              <w:left w:val="nil"/>
              <w:bottom w:val="single" w:sz="4" w:space="0" w:color="auto"/>
              <w:right w:val="single" w:sz="4" w:space="0" w:color="auto"/>
            </w:tcBorders>
            <w:shd w:val="clear" w:color="auto" w:fill="auto"/>
            <w:vAlign w:val="bottom"/>
            <w:hideMark/>
          </w:tcPr>
          <w:p w14:paraId="284C1EFF"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773D3C96" w14:textId="77777777" w:rsidTr="008A3640">
        <w:trPr>
          <w:trHeight w:val="234"/>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486B7E33"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11.1.</w:t>
            </w:r>
          </w:p>
        </w:tc>
        <w:tc>
          <w:tcPr>
            <w:tcW w:w="7061" w:type="dxa"/>
            <w:tcBorders>
              <w:top w:val="nil"/>
              <w:left w:val="nil"/>
              <w:bottom w:val="single" w:sz="4" w:space="0" w:color="auto"/>
              <w:right w:val="single" w:sz="4" w:space="0" w:color="auto"/>
            </w:tcBorders>
            <w:shd w:val="clear" w:color="auto" w:fill="auto"/>
            <w:vAlign w:val="bottom"/>
            <w:hideMark/>
          </w:tcPr>
          <w:p w14:paraId="5ED549E9"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Объемные световые буквы на каркасе</w:t>
            </w:r>
          </w:p>
        </w:tc>
        <w:tc>
          <w:tcPr>
            <w:tcW w:w="2066" w:type="dxa"/>
            <w:tcBorders>
              <w:top w:val="nil"/>
              <w:left w:val="nil"/>
              <w:bottom w:val="single" w:sz="4" w:space="0" w:color="auto"/>
              <w:right w:val="single" w:sz="4" w:space="0" w:color="auto"/>
            </w:tcBorders>
            <w:shd w:val="clear" w:color="auto" w:fill="auto"/>
            <w:vAlign w:val="bottom"/>
            <w:hideMark/>
          </w:tcPr>
          <w:p w14:paraId="37815240"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13958BA4" w14:textId="77777777" w:rsidTr="008A3640">
        <w:trPr>
          <w:trHeight w:val="234"/>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034A3072"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11.2.</w:t>
            </w:r>
          </w:p>
        </w:tc>
        <w:tc>
          <w:tcPr>
            <w:tcW w:w="7061" w:type="dxa"/>
            <w:tcBorders>
              <w:top w:val="nil"/>
              <w:left w:val="nil"/>
              <w:bottom w:val="single" w:sz="4" w:space="0" w:color="auto"/>
              <w:right w:val="single" w:sz="4" w:space="0" w:color="auto"/>
            </w:tcBorders>
            <w:shd w:val="clear" w:color="auto" w:fill="auto"/>
            <w:vAlign w:val="bottom"/>
            <w:hideMark/>
          </w:tcPr>
          <w:p w14:paraId="503132E5"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Объемные световые буквы на подложке</w:t>
            </w:r>
          </w:p>
        </w:tc>
        <w:tc>
          <w:tcPr>
            <w:tcW w:w="2066" w:type="dxa"/>
            <w:tcBorders>
              <w:top w:val="nil"/>
              <w:left w:val="nil"/>
              <w:bottom w:val="single" w:sz="4" w:space="0" w:color="auto"/>
              <w:right w:val="single" w:sz="4" w:space="0" w:color="auto"/>
            </w:tcBorders>
            <w:shd w:val="clear" w:color="auto" w:fill="auto"/>
            <w:vAlign w:val="bottom"/>
            <w:hideMark/>
          </w:tcPr>
          <w:p w14:paraId="0A7A5EDA"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да</w:t>
            </w:r>
          </w:p>
        </w:tc>
      </w:tr>
      <w:tr w:rsidR="008A3640" w:rsidRPr="008A3640" w14:paraId="39BAD02E" w14:textId="77777777" w:rsidTr="008A3640">
        <w:trPr>
          <w:trHeight w:val="468"/>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6B1AE020"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11.3.</w:t>
            </w:r>
          </w:p>
        </w:tc>
        <w:tc>
          <w:tcPr>
            <w:tcW w:w="7061" w:type="dxa"/>
            <w:tcBorders>
              <w:top w:val="nil"/>
              <w:left w:val="nil"/>
              <w:bottom w:val="single" w:sz="4" w:space="0" w:color="auto"/>
              <w:right w:val="single" w:sz="4" w:space="0" w:color="auto"/>
            </w:tcBorders>
            <w:shd w:val="clear" w:color="auto" w:fill="auto"/>
            <w:vAlign w:val="bottom"/>
            <w:hideMark/>
          </w:tcPr>
          <w:p w14:paraId="01152BC2"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Объемные не световые буквы</w:t>
            </w:r>
          </w:p>
        </w:tc>
        <w:tc>
          <w:tcPr>
            <w:tcW w:w="2066" w:type="dxa"/>
            <w:tcBorders>
              <w:top w:val="nil"/>
              <w:left w:val="nil"/>
              <w:bottom w:val="single" w:sz="4" w:space="0" w:color="auto"/>
              <w:right w:val="single" w:sz="4" w:space="0" w:color="auto"/>
            </w:tcBorders>
            <w:shd w:val="clear" w:color="auto" w:fill="auto"/>
            <w:vAlign w:val="bottom"/>
            <w:hideMark/>
          </w:tcPr>
          <w:p w14:paraId="243C55F8"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36C1A1AE" w14:textId="77777777" w:rsidTr="008A3640">
        <w:trPr>
          <w:trHeight w:val="468"/>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4ED145D2"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11.4.</w:t>
            </w:r>
          </w:p>
        </w:tc>
        <w:tc>
          <w:tcPr>
            <w:tcW w:w="7061" w:type="dxa"/>
            <w:tcBorders>
              <w:top w:val="nil"/>
              <w:left w:val="nil"/>
              <w:bottom w:val="single" w:sz="4" w:space="0" w:color="auto"/>
              <w:right w:val="single" w:sz="4" w:space="0" w:color="auto"/>
            </w:tcBorders>
            <w:shd w:val="clear" w:color="auto" w:fill="auto"/>
            <w:vAlign w:val="bottom"/>
            <w:hideMark/>
          </w:tcPr>
          <w:p w14:paraId="4D7067FF"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Световой короб с лицевой панелью из акрила</w:t>
            </w:r>
          </w:p>
        </w:tc>
        <w:tc>
          <w:tcPr>
            <w:tcW w:w="2066" w:type="dxa"/>
            <w:tcBorders>
              <w:top w:val="nil"/>
              <w:left w:val="nil"/>
              <w:bottom w:val="single" w:sz="4" w:space="0" w:color="auto"/>
              <w:right w:val="single" w:sz="4" w:space="0" w:color="auto"/>
            </w:tcBorders>
            <w:shd w:val="clear" w:color="auto" w:fill="auto"/>
            <w:vAlign w:val="bottom"/>
            <w:hideMark/>
          </w:tcPr>
          <w:p w14:paraId="6C529240"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1F59F0EA" w14:textId="77777777" w:rsidTr="008A3640">
        <w:trPr>
          <w:trHeight w:val="468"/>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3D645093"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11.5.</w:t>
            </w:r>
          </w:p>
        </w:tc>
        <w:tc>
          <w:tcPr>
            <w:tcW w:w="7061" w:type="dxa"/>
            <w:tcBorders>
              <w:top w:val="nil"/>
              <w:left w:val="nil"/>
              <w:bottom w:val="single" w:sz="4" w:space="0" w:color="auto"/>
              <w:right w:val="single" w:sz="4" w:space="0" w:color="auto"/>
            </w:tcBorders>
            <w:shd w:val="clear" w:color="auto" w:fill="auto"/>
            <w:vAlign w:val="bottom"/>
            <w:hideMark/>
          </w:tcPr>
          <w:p w14:paraId="4C73F25D"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2066" w:type="dxa"/>
            <w:tcBorders>
              <w:top w:val="nil"/>
              <w:left w:val="nil"/>
              <w:bottom w:val="single" w:sz="4" w:space="0" w:color="auto"/>
              <w:right w:val="single" w:sz="4" w:space="0" w:color="auto"/>
            </w:tcBorders>
            <w:shd w:val="clear" w:color="auto" w:fill="auto"/>
            <w:vAlign w:val="bottom"/>
            <w:hideMark/>
          </w:tcPr>
          <w:p w14:paraId="1725C742"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да</w:t>
            </w:r>
          </w:p>
        </w:tc>
      </w:tr>
      <w:tr w:rsidR="008A3640" w:rsidRPr="008A3640" w14:paraId="4A95399E" w14:textId="77777777" w:rsidTr="008A3640">
        <w:trPr>
          <w:trHeight w:val="468"/>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587C14DA"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11.6.</w:t>
            </w:r>
          </w:p>
        </w:tc>
        <w:tc>
          <w:tcPr>
            <w:tcW w:w="7061" w:type="dxa"/>
            <w:tcBorders>
              <w:top w:val="nil"/>
              <w:left w:val="nil"/>
              <w:bottom w:val="single" w:sz="4" w:space="0" w:color="auto"/>
              <w:right w:val="single" w:sz="4" w:space="0" w:color="auto"/>
            </w:tcBorders>
            <w:shd w:val="clear" w:color="auto" w:fill="auto"/>
            <w:vAlign w:val="bottom"/>
            <w:hideMark/>
          </w:tcPr>
          <w:p w14:paraId="2B38D2DA"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proofErr w:type="spellStart"/>
            <w:r w:rsidRPr="008A3640">
              <w:rPr>
                <w:rFonts w:ascii="Times New Roman" w:eastAsia="Times New Roman" w:hAnsi="Times New Roman" w:cs="Times New Roman"/>
                <w:color w:val="000000"/>
                <w:lang w:eastAsia="ru-RU"/>
              </w:rPr>
              <w:t>Несветовой</w:t>
            </w:r>
            <w:proofErr w:type="spellEnd"/>
            <w:r w:rsidRPr="008A3640">
              <w:rPr>
                <w:rFonts w:ascii="Times New Roman" w:eastAsia="Times New Roman" w:hAnsi="Times New Roman" w:cs="Times New Roman"/>
                <w:color w:val="000000"/>
                <w:lang w:eastAsia="ru-RU"/>
              </w:rPr>
              <w:t xml:space="preserve"> короб</w:t>
            </w:r>
          </w:p>
        </w:tc>
        <w:tc>
          <w:tcPr>
            <w:tcW w:w="2066" w:type="dxa"/>
            <w:tcBorders>
              <w:top w:val="nil"/>
              <w:left w:val="nil"/>
              <w:bottom w:val="single" w:sz="4" w:space="0" w:color="auto"/>
              <w:right w:val="single" w:sz="4" w:space="0" w:color="auto"/>
            </w:tcBorders>
            <w:shd w:val="clear" w:color="auto" w:fill="auto"/>
            <w:vAlign w:val="bottom"/>
            <w:hideMark/>
          </w:tcPr>
          <w:p w14:paraId="3DFDBF00"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21014E5C" w14:textId="77777777" w:rsidTr="008A3640">
        <w:trPr>
          <w:trHeight w:val="468"/>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59D03B56"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11.7.</w:t>
            </w:r>
          </w:p>
        </w:tc>
        <w:tc>
          <w:tcPr>
            <w:tcW w:w="7061" w:type="dxa"/>
            <w:tcBorders>
              <w:top w:val="nil"/>
              <w:left w:val="nil"/>
              <w:bottom w:val="single" w:sz="4" w:space="0" w:color="auto"/>
              <w:right w:val="single" w:sz="4" w:space="0" w:color="auto"/>
            </w:tcBorders>
            <w:shd w:val="clear" w:color="auto" w:fill="auto"/>
            <w:vAlign w:val="bottom"/>
            <w:hideMark/>
          </w:tcPr>
          <w:p w14:paraId="24814363"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Буквы плоские не световые</w:t>
            </w:r>
          </w:p>
        </w:tc>
        <w:tc>
          <w:tcPr>
            <w:tcW w:w="2066" w:type="dxa"/>
            <w:tcBorders>
              <w:top w:val="nil"/>
              <w:left w:val="nil"/>
              <w:bottom w:val="single" w:sz="4" w:space="0" w:color="auto"/>
              <w:right w:val="single" w:sz="4" w:space="0" w:color="auto"/>
            </w:tcBorders>
            <w:shd w:val="clear" w:color="auto" w:fill="auto"/>
            <w:vAlign w:val="bottom"/>
            <w:hideMark/>
          </w:tcPr>
          <w:p w14:paraId="0E02EB15"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595FD668" w14:textId="77777777" w:rsidTr="008A3640">
        <w:trPr>
          <w:trHeight w:val="234"/>
        </w:trPr>
        <w:tc>
          <w:tcPr>
            <w:tcW w:w="656" w:type="dxa"/>
            <w:tcBorders>
              <w:top w:val="nil"/>
              <w:left w:val="single" w:sz="4" w:space="0" w:color="auto"/>
              <w:bottom w:val="single" w:sz="4" w:space="0" w:color="auto"/>
              <w:right w:val="single" w:sz="4" w:space="0" w:color="auto"/>
            </w:tcBorders>
            <w:shd w:val="clear" w:color="000000" w:fill="D0CECE"/>
            <w:vAlign w:val="bottom"/>
            <w:hideMark/>
          </w:tcPr>
          <w:p w14:paraId="4A27EF12"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xml:space="preserve">12. </w:t>
            </w:r>
          </w:p>
        </w:tc>
        <w:tc>
          <w:tcPr>
            <w:tcW w:w="7061" w:type="dxa"/>
            <w:tcBorders>
              <w:top w:val="nil"/>
              <w:left w:val="nil"/>
              <w:bottom w:val="single" w:sz="4" w:space="0" w:color="auto"/>
              <w:right w:val="single" w:sz="4" w:space="0" w:color="auto"/>
            </w:tcBorders>
            <w:shd w:val="clear" w:color="000000" w:fill="D0CECE"/>
            <w:vAlign w:val="bottom"/>
            <w:hideMark/>
          </w:tcPr>
          <w:p w14:paraId="790B6299"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Материалы для изготовления вывески</w:t>
            </w:r>
          </w:p>
        </w:tc>
        <w:tc>
          <w:tcPr>
            <w:tcW w:w="2066" w:type="dxa"/>
            <w:tcBorders>
              <w:top w:val="nil"/>
              <w:left w:val="nil"/>
              <w:bottom w:val="single" w:sz="4" w:space="0" w:color="auto"/>
              <w:right w:val="single" w:sz="4" w:space="0" w:color="auto"/>
            </w:tcBorders>
            <w:shd w:val="clear" w:color="auto" w:fill="auto"/>
            <w:vAlign w:val="bottom"/>
            <w:hideMark/>
          </w:tcPr>
          <w:p w14:paraId="44D27859"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w:t>
            </w:r>
          </w:p>
        </w:tc>
      </w:tr>
      <w:tr w:rsidR="008A3640" w:rsidRPr="008A3640" w14:paraId="47F046BB" w14:textId="77777777" w:rsidTr="008A3640">
        <w:trPr>
          <w:trHeight w:val="1404"/>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4CB13915"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12.1.</w:t>
            </w:r>
          </w:p>
        </w:tc>
        <w:tc>
          <w:tcPr>
            <w:tcW w:w="7061" w:type="dxa"/>
            <w:tcBorders>
              <w:top w:val="nil"/>
              <w:left w:val="nil"/>
              <w:bottom w:val="single" w:sz="4" w:space="0" w:color="auto"/>
              <w:right w:val="single" w:sz="4" w:space="0" w:color="auto"/>
            </w:tcBorders>
            <w:shd w:val="clear" w:color="auto" w:fill="auto"/>
            <w:vAlign w:val="bottom"/>
            <w:hideMark/>
          </w:tcPr>
          <w:p w14:paraId="45E7CAA6"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b/>
                <w:bCs/>
                <w:color w:val="000000"/>
                <w:lang w:eastAsia="ru-RU"/>
              </w:rPr>
              <w:t>Лицевая часть</w:t>
            </w:r>
            <w:r w:rsidRPr="008A3640">
              <w:rPr>
                <w:rFonts w:ascii="Times New Roman" w:eastAsia="Times New Roman" w:hAnsi="Times New Roman" w:cs="Times New Roman"/>
                <w:color w:val="000000"/>
                <w:lang w:eastAsia="ru-RU"/>
              </w:rPr>
              <w:t xml:space="preserve">: акрил, жидкий акрил, </w:t>
            </w:r>
            <w:proofErr w:type="spellStart"/>
            <w:r w:rsidRPr="008A3640">
              <w:rPr>
                <w:rFonts w:ascii="Times New Roman" w:eastAsia="Times New Roman" w:hAnsi="Times New Roman" w:cs="Times New Roman"/>
                <w:color w:val="000000"/>
                <w:lang w:eastAsia="ru-RU"/>
              </w:rPr>
              <w:t>транслюцентрный</w:t>
            </w:r>
            <w:proofErr w:type="spellEnd"/>
            <w:r w:rsidRPr="008A3640">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8A3640">
              <w:rPr>
                <w:rFonts w:ascii="Times New Roman" w:eastAsia="Times New Roman" w:hAnsi="Times New Roman" w:cs="Times New Roman"/>
                <w:color w:val="000000"/>
                <w:lang w:eastAsia="ru-RU"/>
              </w:rPr>
              <w:t>плоттерной</w:t>
            </w:r>
            <w:proofErr w:type="spellEnd"/>
            <w:r w:rsidRPr="008A3640">
              <w:rPr>
                <w:rFonts w:ascii="Times New Roman" w:eastAsia="Times New Roman" w:hAnsi="Times New Roman" w:cs="Times New Roman"/>
                <w:color w:val="000000"/>
                <w:lang w:eastAsia="ru-RU"/>
              </w:rPr>
              <w:t xml:space="preserve"> резки, также может быть нанесена УФ печать.</w:t>
            </w:r>
          </w:p>
        </w:tc>
        <w:tc>
          <w:tcPr>
            <w:tcW w:w="2066" w:type="dxa"/>
            <w:tcBorders>
              <w:top w:val="nil"/>
              <w:left w:val="nil"/>
              <w:bottom w:val="single" w:sz="4" w:space="0" w:color="auto"/>
              <w:right w:val="single" w:sz="4" w:space="0" w:color="auto"/>
            </w:tcBorders>
            <w:shd w:val="clear" w:color="auto" w:fill="auto"/>
            <w:vAlign w:val="bottom"/>
            <w:hideMark/>
          </w:tcPr>
          <w:p w14:paraId="68560AFC"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АКП 3мм ультрамарин, с инкрустацией акрила, объёмные световые буквы с RGB-подсветкой</w:t>
            </w:r>
          </w:p>
        </w:tc>
      </w:tr>
      <w:tr w:rsidR="008A3640" w:rsidRPr="008A3640" w14:paraId="746B55AE" w14:textId="77777777" w:rsidTr="008A3640">
        <w:trPr>
          <w:trHeight w:val="468"/>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67D63DF6"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xml:space="preserve">12.2. </w:t>
            </w:r>
          </w:p>
        </w:tc>
        <w:tc>
          <w:tcPr>
            <w:tcW w:w="7061" w:type="dxa"/>
            <w:tcBorders>
              <w:top w:val="nil"/>
              <w:left w:val="nil"/>
              <w:bottom w:val="single" w:sz="4" w:space="0" w:color="auto"/>
              <w:right w:val="single" w:sz="4" w:space="0" w:color="auto"/>
            </w:tcBorders>
            <w:shd w:val="clear" w:color="auto" w:fill="auto"/>
            <w:vAlign w:val="bottom"/>
            <w:hideMark/>
          </w:tcPr>
          <w:p w14:paraId="2113F1E4"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b/>
                <w:bCs/>
                <w:color w:val="000000"/>
                <w:lang w:eastAsia="ru-RU"/>
              </w:rPr>
              <w:t>Борт</w:t>
            </w:r>
            <w:r w:rsidRPr="008A3640">
              <w:rPr>
                <w:rFonts w:ascii="Times New Roman" w:eastAsia="Times New Roman" w:hAnsi="Times New Roman" w:cs="Times New Roman"/>
                <w:color w:val="000000"/>
                <w:lang w:eastAsia="ru-RU"/>
              </w:rPr>
              <w:t xml:space="preserve">: АКП, ПВХ, ALU-BOX </w:t>
            </w:r>
            <w:proofErr w:type="spellStart"/>
            <w:r w:rsidRPr="008A3640">
              <w:rPr>
                <w:rFonts w:ascii="Times New Roman" w:eastAsia="Times New Roman" w:hAnsi="Times New Roman" w:cs="Times New Roman"/>
                <w:color w:val="000000"/>
                <w:lang w:eastAsia="ru-RU"/>
              </w:rPr>
              <w:t>Banner</w:t>
            </w:r>
            <w:proofErr w:type="spellEnd"/>
            <w:r w:rsidRPr="008A3640">
              <w:rPr>
                <w:rFonts w:ascii="Times New Roman" w:eastAsia="Times New Roman" w:hAnsi="Times New Roman" w:cs="Times New Roman"/>
                <w:color w:val="000000"/>
                <w:lang w:eastAsia="ru-RU"/>
              </w:rPr>
              <w:t xml:space="preserve">, </w:t>
            </w:r>
          </w:p>
        </w:tc>
        <w:tc>
          <w:tcPr>
            <w:tcW w:w="2066" w:type="dxa"/>
            <w:tcBorders>
              <w:top w:val="nil"/>
              <w:left w:val="nil"/>
              <w:bottom w:val="single" w:sz="4" w:space="0" w:color="auto"/>
              <w:right w:val="single" w:sz="4" w:space="0" w:color="auto"/>
            </w:tcBorders>
            <w:shd w:val="clear" w:color="auto" w:fill="auto"/>
            <w:vAlign w:val="bottom"/>
            <w:hideMark/>
          </w:tcPr>
          <w:p w14:paraId="15338468"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АКП 3мм ультрамарин</w:t>
            </w:r>
          </w:p>
        </w:tc>
      </w:tr>
      <w:tr w:rsidR="008A3640" w:rsidRPr="008A3640" w14:paraId="3B9921E0" w14:textId="77777777" w:rsidTr="008A3640">
        <w:trPr>
          <w:trHeight w:val="468"/>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54C2F47D"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12.3.</w:t>
            </w:r>
          </w:p>
        </w:tc>
        <w:tc>
          <w:tcPr>
            <w:tcW w:w="7061" w:type="dxa"/>
            <w:tcBorders>
              <w:top w:val="nil"/>
              <w:left w:val="nil"/>
              <w:bottom w:val="single" w:sz="4" w:space="0" w:color="auto"/>
              <w:right w:val="single" w:sz="4" w:space="0" w:color="auto"/>
            </w:tcBorders>
            <w:shd w:val="clear" w:color="auto" w:fill="auto"/>
            <w:vAlign w:val="bottom"/>
            <w:hideMark/>
          </w:tcPr>
          <w:p w14:paraId="562A380D"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b/>
                <w:bCs/>
                <w:color w:val="000000"/>
                <w:lang w:eastAsia="ru-RU"/>
              </w:rPr>
              <w:t>Задник:</w:t>
            </w:r>
            <w:r w:rsidRPr="008A3640">
              <w:rPr>
                <w:rFonts w:ascii="Times New Roman" w:eastAsia="Times New Roman" w:hAnsi="Times New Roman" w:cs="Times New Roman"/>
                <w:color w:val="000000"/>
                <w:lang w:eastAsia="ru-RU"/>
              </w:rPr>
              <w:t xml:space="preserve"> </w:t>
            </w:r>
            <w:proofErr w:type="gramStart"/>
            <w:r w:rsidRPr="008A3640">
              <w:rPr>
                <w:rFonts w:ascii="Times New Roman" w:eastAsia="Times New Roman" w:hAnsi="Times New Roman" w:cs="Times New Roman"/>
                <w:color w:val="000000"/>
                <w:lang w:eastAsia="ru-RU"/>
              </w:rPr>
              <w:t>ПВХ ,</w:t>
            </w:r>
            <w:proofErr w:type="gramEnd"/>
            <w:r w:rsidRPr="008A3640">
              <w:rPr>
                <w:rFonts w:ascii="Times New Roman" w:eastAsia="Times New Roman" w:hAnsi="Times New Roman" w:cs="Times New Roman"/>
                <w:color w:val="000000"/>
                <w:lang w:eastAsia="ru-RU"/>
              </w:rPr>
              <w:t xml:space="preserve"> АКП,  Композит</w:t>
            </w:r>
          </w:p>
        </w:tc>
        <w:tc>
          <w:tcPr>
            <w:tcW w:w="2066" w:type="dxa"/>
            <w:tcBorders>
              <w:top w:val="nil"/>
              <w:left w:val="nil"/>
              <w:bottom w:val="single" w:sz="4" w:space="0" w:color="auto"/>
              <w:right w:val="single" w:sz="4" w:space="0" w:color="auto"/>
            </w:tcBorders>
            <w:shd w:val="clear" w:color="auto" w:fill="auto"/>
            <w:vAlign w:val="bottom"/>
            <w:hideMark/>
          </w:tcPr>
          <w:p w14:paraId="2CB51FFE"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ПВХ 5 мм</w:t>
            </w:r>
          </w:p>
        </w:tc>
      </w:tr>
      <w:tr w:rsidR="008A3640" w:rsidRPr="008A3640" w14:paraId="716D7CE4" w14:textId="77777777" w:rsidTr="008A3640">
        <w:trPr>
          <w:trHeight w:val="468"/>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7CB5569A"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12.4.</w:t>
            </w:r>
          </w:p>
        </w:tc>
        <w:tc>
          <w:tcPr>
            <w:tcW w:w="7061" w:type="dxa"/>
            <w:tcBorders>
              <w:top w:val="nil"/>
              <w:left w:val="nil"/>
              <w:bottom w:val="single" w:sz="4" w:space="0" w:color="auto"/>
              <w:right w:val="single" w:sz="4" w:space="0" w:color="auto"/>
            </w:tcBorders>
            <w:shd w:val="clear" w:color="auto" w:fill="auto"/>
            <w:vAlign w:val="bottom"/>
            <w:hideMark/>
          </w:tcPr>
          <w:p w14:paraId="53C8560B" w14:textId="77777777" w:rsidR="008A3640" w:rsidRPr="008A3640" w:rsidRDefault="008A3640" w:rsidP="008A3640">
            <w:pPr>
              <w:spacing w:after="0" w:line="240" w:lineRule="auto"/>
              <w:rPr>
                <w:rFonts w:ascii="Times New Roman" w:eastAsia="Times New Roman" w:hAnsi="Times New Roman" w:cs="Times New Roman"/>
                <w:b/>
                <w:bCs/>
                <w:color w:val="000000"/>
                <w:lang w:eastAsia="ru-RU"/>
              </w:rPr>
            </w:pPr>
            <w:r w:rsidRPr="008A3640">
              <w:rPr>
                <w:rFonts w:ascii="Times New Roman" w:eastAsia="Times New Roman" w:hAnsi="Times New Roman" w:cs="Times New Roman"/>
                <w:b/>
                <w:bCs/>
                <w:color w:val="000000"/>
                <w:lang w:eastAsia="ru-RU"/>
              </w:rPr>
              <w:t xml:space="preserve">Подсветка: </w:t>
            </w:r>
            <w:r w:rsidRPr="008A3640">
              <w:rPr>
                <w:rFonts w:ascii="Times New Roman" w:eastAsia="Times New Roman" w:hAnsi="Times New Roman" w:cs="Times New Roman"/>
                <w:color w:val="000000"/>
                <w:lang w:eastAsia="ru-RU"/>
              </w:rPr>
              <w:t>светодиоды, светодиодная лента</w:t>
            </w:r>
          </w:p>
        </w:tc>
        <w:tc>
          <w:tcPr>
            <w:tcW w:w="2066" w:type="dxa"/>
            <w:tcBorders>
              <w:top w:val="nil"/>
              <w:left w:val="nil"/>
              <w:bottom w:val="single" w:sz="4" w:space="0" w:color="auto"/>
              <w:right w:val="single" w:sz="4" w:space="0" w:color="auto"/>
            </w:tcBorders>
            <w:shd w:val="clear" w:color="auto" w:fill="auto"/>
            <w:vAlign w:val="bottom"/>
            <w:hideMark/>
          </w:tcPr>
          <w:p w14:paraId="4799C6D4"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светодиоды RGB, белые</w:t>
            </w:r>
          </w:p>
        </w:tc>
      </w:tr>
      <w:tr w:rsidR="008A3640" w:rsidRPr="008A3640" w14:paraId="49C3A2C9" w14:textId="77777777" w:rsidTr="008A3640">
        <w:trPr>
          <w:trHeight w:val="468"/>
        </w:trPr>
        <w:tc>
          <w:tcPr>
            <w:tcW w:w="656" w:type="dxa"/>
            <w:tcBorders>
              <w:top w:val="nil"/>
              <w:left w:val="nil"/>
              <w:bottom w:val="nil"/>
              <w:right w:val="nil"/>
            </w:tcBorders>
            <w:shd w:val="clear" w:color="auto" w:fill="auto"/>
            <w:vAlign w:val="bottom"/>
            <w:hideMark/>
          </w:tcPr>
          <w:p w14:paraId="105D3AC8"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12.5.</w:t>
            </w:r>
          </w:p>
        </w:tc>
        <w:tc>
          <w:tcPr>
            <w:tcW w:w="7061" w:type="dxa"/>
            <w:tcBorders>
              <w:top w:val="nil"/>
              <w:left w:val="nil"/>
              <w:bottom w:val="nil"/>
              <w:right w:val="nil"/>
            </w:tcBorders>
            <w:shd w:val="clear" w:color="auto" w:fill="auto"/>
            <w:vAlign w:val="bottom"/>
            <w:hideMark/>
          </w:tcPr>
          <w:p w14:paraId="63A4B92F" w14:textId="77777777" w:rsidR="008A3640" w:rsidRPr="008A3640" w:rsidRDefault="008A3640" w:rsidP="008A3640">
            <w:pPr>
              <w:spacing w:after="0" w:line="240" w:lineRule="auto"/>
              <w:rPr>
                <w:rFonts w:ascii="Times New Roman" w:eastAsia="Times New Roman" w:hAnsi="Times New Roman" w:cs="Times New Roman"/>
                <w:b/>
                <w:bCs/>
                <w:color w:val="000000"/>
                <w:lang w:eastAsia="ru-RU"/>
              </w:rPr>
            </w:pPr>
            <w:r w:rsidRPr="008A3640">
              <w:rPr>
                <w:rFonts w:ascii="Times New Roman" w:eastAsia="Times New Roman" w:hAnsi="Times New Roman" w:cs="Times New Roman"/>
                <w:b/>
                <w:bCs/>
                <w:color w:val="000000"/>
                <w:lang w:eastAsia="ru-RU"/>
              </w:rPr>
              <w:t>Блок питания: IP67 или IP</w:t>
            </w:r>
            <w:proofErr w:type="gramStart"/>
            <w:r w:rsidRPr="008A3640">
              <w:rPr>
                <w:rFonts w:ascii="Times New Roman" w:eastAsia="Times New Roman" w:hAnsi="Times New Roman" w:cs="Times New Roman"/>
                <w:b/>
                <w:bCs/>
                <w:color w:val="000000"/>
                <w:lang w:eastAsia="ru-RU"/>
              </w:rPr>
              <w:t>65  для</w:t>
            </w:r>
            <w:proofErr w:type="gramEnd"/>
            <w:r w:rsidRPr="008A3640">
              <w:rPr>
                <w:rFonts w:ascii="Times New Roman" w:eastAsia="Times New Roman" w:hAnsi="Times New Roman" w:cs="Times New Roman"/>
                <w:b/>
                <w:bCs/>
                <w:color w:val="000000"/>
                <w:lang w:eastAsia="ru-RU"/>
              </w:rPr>
              <w:t xml:space="preserve"> наружного применения; IP20 для внутренних</w:t>
            </w:r>
          </w:p>
        </w:tc>
        <w:tc>
          <w:tcPr>
            <w:tcW w:w="2066" w:type="dxa"/>
            <w:tcBorders>
              <w:top w:val="nil"/>
              <w:left w:val="nil"/>
              <w:bottom w:val="nil"/>
              <w:right w:val="nil"/>
            </w:tcBorders>
            <w:shd w:val="clear" w:color="auto" w:fill="auto"/>
            <w:vAlign w:val="bottom"/>
            <w:hideMark/>
          </w:tcPr>
          <w:p w14:paraId="4161388F"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IP67</w:t>
            </w:r>
          </w:p>
        </w:tc>
      </w:tr>
      <w:tr w:rsidR="008A3640" w:rsidRPr="008A3640" w14:paraId="65B88F3E" w14:textId="77777777" w:rsidTr="008A3640">
        <w:trPr>
          <w:trHeight w:val="234"/>
        </w:trPr>
        <w:tc>
          <w:tcPr>
            <w:tcW w:w="656" w:type="dxa"/>
            <w:tcBorders>
              <w:top w:val="nil"/>
              <w:left w:val="nil"/>
              <w:bottom w:val="nil"/>
              <w:right w:val="nil"/>
            </w:tcBorders>
            <w:shd w:val="clear" w:color="auto" w:fill="auto"/>
            <w:vAlign w:val="bottom"/>
            <w:hideMark/>
          </w:tcPr>
          <w:p w14:paraId="7148D4E1" w14:textId="77777777" w:rsidR="008A3640" w:rsidRPr="008A3640" w:rsidRDefault="008A3640" w:rsidP="008A3640">
            <w:pPr>
              <w:spacing w:after="0" w:line="240" w:lineRule="auto"/>
              <w:jc w:val="center"/>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12.6.</w:t>
            </w:r>
          </w:p>
        </w:tc>
        <w:tc>
          <w:tcPr>
            <w:tcW w:w="7061" w:type="dxa"/>
            <w:tcBorders>
              <w:top w:val="nil"/>
              <w:left w:val="nil"/>
              <w:bottom w:val="nil"/>
              <w:right w:val="nil"/>
            </w:tcBorders>
            <w:shd w:val="clear" w:color="auto" w:fill="auto"/>
            <w:vAlign w:val="bottom"/>
            <w:hideMark/>
          </w:tcPr>
          <w:p w14:paraId="121BB01B" w14:textId="77777777" w:rsidR="008A3640" w:rsidRPr="008A3640" w:rsidRDefault="008A3640" w:rsidP="008A3640">
            <w:pPr>
              <w:spacing w:after="0" w:line="240" w:lineRule="auto"/>
              <w:rPr>
                <w:rFonts w:ascii="Times New Roman" w:eastAsia="Times New Roman" w:hAnsi="Times New Roman" w:cs="Times New Roman"/>
                <w:b/>
                <w:bCs/>
                <w:color w:val="000000"/>
                <w:lang w:eastAsia="ru-RU"/>
              </w:rPr>
            </w:pPr>
            <w:r w:rsidRPr="008A3640">
              <w:rPr>
                <w:rFonts w:ascii="Times New Roman" w:eastAsia="Times New Roman" w:hAnsi="Times New Roman" w:cs="Times New Roman"/>
                <w:b/>
                <w:bCs/>
                <w:color w:val="000000"/>
                <w:lang w:eastAsia="ru-RU"/>
              </w:rPr>
              <w:t>Контролер для RGB подсветки</w:t>
            </w:r>
          </w:p>
        </w:tc>
        <w:tc>
          <w:tcPr>
            <w:tcW w:w="2066" w:type="dxa"/>
            <w:tcBorders>
              <w:top w:val="nil"/>
              <w:left w:val="nil"/>
              <w:bottom w:val="nil"/>
              <w:right w:val="nil"/>
            </w:tcBorders>
            <w:shd w:val="clear" w:color="auto" w:fill="auto"/>
            <w:vAlign w:val="bottom"/>
            <w:hideMark/>
          </w:tcPr>
          <w:p w14:paraId="4B3FB2BB" w14:textId="77777777" w:rsidR="008A3640" w:rsidRPr="008A3640" w:rsidRDefault="008A3640" w:rsidP="008A3640">
            <w:pPr>
              <w:spacing w:after="0" w:line="240" w:lineRule="auto"/>
              <w:rPr>
                <w:rFonts w:ascii="Times New Roman" w:eastAsia="Times New Roman" w:hAnsi="Times New Roman" w:cs="Times New Roman"/>
                <w:b/>
                <w:bCs/>
                <w:color w:val="000000"/>
                <w:lang w:eastAsia="ru-RU"/>
              </w:rPr>
            </w:pPr>
          </w:p>
        </w:tc>
      </w:tr>
      <w:tr w:rsidR="008A3640" w:rsidRPr="008A3640" w14:paraId="7B0E9D05" w14:textId="77777777" w:rsidTr="008A3640">
        <w:trPr>
          <w:trHeight w:val="1170"/>
        </w:trPr>
        <w:tc>
          <w:tcPr>
            <w:tcW w:w="656" w:type="dxa"/>
            <w:tcBorders>
              <w:top w:val="nil"/>
              <w:left w:val="nil"/>
              <w:bottom w:val="nil"/>
              <w:right w:val="nil"/>
            </w:tcBorders>
            <w:shd w:val="clear" w:color="auto" w:fill="auto"/>
            <w:vAlign w:val="bottom"/>
            <w:hideMark/>
          </w:tcPr>
          <w:p w14:paraId="745C1928" w14:textId="77777777" w:rsidR="008A3640" w:rsidRPr="008A3640" w:rsidRDefault="008A3640" w:rsidP="008A3640">
            <w:pPr>
              <w:spacing w:after="0" w:line="240" w:lineRule="auto"/>
              <w:rPr>
                <w:rFonts w:ascii="Times New Roman" w:eastAsia="Times New Roman" w:hAnsi="Times New Roman" w:cs="Times New Roman"/>
                <w:sz w:val="20"/>
                <w:szCs w:val="20"/>
                <w:lang w:eastAsia="ru-RU"/>
              </w:rPr>
            </w:pPr>
          </w:p>
        </w:tc>
        <w:tc>
          <w:tcPr>
            <w:tcW w:w="7061" w:type="dxa"/>
            <w:tcBorders>
              <w:top w:val="nil"/>
              <w:left w:val="nil"/>
              <w:bottom w:val="nil"/>
              <w:right w:val="nil"/>
            </w:tcBorders>
            <w:shd w:val="clear" w:color="auto" w:fill="auto"/>
            <w:vAlign w:val="bottom"/>
            <w:hideMark/>
          </w:tcPr>
          <w:p w14:paraId="0C3E195B"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 xml:space="preserve">Получатель услуги несет ответственность за размеры </w:t>
            </w:r>
            <w:proofErr w:type="gramStart"/>
            <w:r w:rsidRPr="008A3640">
              <w:rPr>
                <w:rFonts w:ascii="Times New Roman" w:eastAsia="Times New Roman" w:hAnsi="Times New Roman" w:cs="Times New Roman"/>
                <w:color w:val="000000"/>
                <w:lang w:eastAsia="ru-RU"/>
              </w:rPr>
              <w:t>вывески</w:t>
            </w:r>
            <w:proofErr w:type="gramEnd"/>
            <w:r w:rsidRPr="008A3640">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8A3640">
              <w:rPr>
                <w:rFonts w:ascii="Times New Roman" w:eastAsia="Times New Roman" w:hAnsi="Times New Roman" w:cs="Times New Roman"/>
                <w:color w:val="000000"/>
                <w:lang w:eastAsia="ru-RU"/>
              </w:rPr>
              <w:br/>
              <w:t>Демонтаж - делает сам Получатель услуги.</w:t>
            </w:r>
            <w:r w:rsidRPr="008A3640">
              <w:rPr>
                <w:rFonts w:ascii="Times New Roman" w:eastAsia="Times New Roman" w:hAnsi="Times New Roman" w:cs="Times New Roman"/>
                <w:color w:val="000000"/>
                <w:lang w:eastAsia="ru-RU"/>
              </w:rPr>
              <w:br/>
              <w:t>Утилизация - делает сам Получатель услуги.</w:t>
            </w:r>
          </w:p>
        </w:tc>
        <w:tc>
          <w:tcPr>
            <w:tcW w:w="2066" w:type="dxa"/>
            <w:tcBorders>
              <w:top w:val="nil"/>
              <w:left w:val="nil"/>
              <w:bottom w:val="nil"/>
              <w:right w:val="nil"/>
            </w:tcBorders>
            <w:shd w:val="clear" w:color="auto" w:fill="auto"/>
            <w:vAlign w:val="bottom"/>
            <w:hideMark/>
          </w:tcPr>
          <w:p w14:paraId="455F7B6B"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p>
        </w:tc>
      </w:tr>
      <w:tr w:rsidR="008A3640" w:rsidRPr="008A3640" w14:paraId="6CC1D0C3" w14:textId="77777777" w:rsidTr="008A3640">
        <w:trPr>
          <w:trHeight w:val="234"/>
        </w:trPr>
        <w:tc>
          <w:tcPr>
            <w:tcW w:w="656" w:type="dxa"/>
            <w:tcBorders>
              <w:top w:val="nil"/>
              <w:left w:val="nil"/>
              <w:bottom w:val="nil"/>
              <w:right w:val="nil"/>
            </w:tcBorders>
            <w:shd w:val="clear" w:color="auto" w:fill="auto"/>
            <w:vAlign w:val="bottom"/>
            <w:hideMark/>
          </w:tcPr>
          <w:p w14:paraId="7AAAD142" w14:textId="77777777" w:rsidR="008A3640" w:rsidRPr="008A3640" w:rsidRDefault="008A3640" w:rsidP="008A3640">
            <w:pPr>
              <w:spacing w:after="0" w:line="240" w:lineRule="auto"/>
              <w:rPr>
                <w:rFonts w:ascii="Times New Roman" w:eastAsia="Times New Roman" w:hAnsi="Times New Roman" w:cs="Times New Roman"/>
                <w:sz w:val="20"/>
                <w:szCs w:val="20"/>
                <w:lang w:eastAsia="ru-RU"/>
              </w:rPr>
            </w:pPr>
          </w:p>
        </w:tc>
        <w:tc>
          <w:tcPr>
            <w:tcW w:w="7061" w:type="dxa"/>
            <w:tcBorders>
              <w:top w:val="nil"/>
              <w:left w:val="nil"/>
              <w:bottom w:val="nil"/>
              <w:right w:val="nil"/>
            </w:tcBorders>
            <w:shd w:val="clear" w:color="auto" w:fill="auto"/>
            <w:vAlign w:val="bottom"/>
            <w:hideMark/>
          </w:tcPr>
          <w:p w14:paraId="062AC857" w14:textId="77777777" w:rsidR="008A3640" w:rsidRPr="008A3640" w:rsidRDefault="008A3640" w:rsidP="008A3640">
            <w:pPr>
              <w:spacing w:after="0" w:line="240" w:lineRule="auto"/>
              <w:jc w:val="center"/>
              <w:rPr>
                <w:rFonts w:ascii="Times New Roman" w:eastAsia="Times New Roman" w:hAnsi="Times New Roman" w:cs="Times New Roman"/>
                <w:sz w:val="20"/>
                <w:szCs w:val="20"/>
                <w:lang w:eastAsia="ru-RU"/>
              </w:rPr>
            </w:pPr>
          </w:p>
        </w:tc>
        <w:tc>
          <w:tcPr>
            <w:tcW w:w="2066" w:type="dxa"/>
            <w:tcBorders>
              <w:top w:val="nil"/>
              <w:left w:val="nil"/>
              <w:bottom w:val="nil"/>
              <w:right w:val="nil"/>
            </w:tcBorders>
            <w:shd w:val="clear" w:color="auto" w:fill="auto"/>
            <w:vAlign w:val="bottom"/>
            <w:hideMark/>
          </w:tcPr>
          <w:p w14:paraId="325472B8" w14:textId="77777777" w:rsidR="008A3640" w:rsidRPr="008A3640" w:rsidRDefault="008A3640" w:rsidP="008A3640">
            <w:pPr>
              <w:spacing w:after="0" w:line="240" w:lineRule="auto"/>
              <w:rPr>
                <w:rFonts w:ascii="Times New Roman" w:eastAsia="Times New Roman" w:hAnsi="Times New Roman" w:cs="Times New Roman"/>
                <w:sz w:val="20"/>
                <w:szCs w:val="20"/>
                <w:lang w:eastAsia="ru-RU"/>
              </w:rPr>
            </w:pPr>
          </w:p>
        </w:tc>
      </w:tr>
      <w:tr w:rsidR="008A3640" w:rsidRPr="008A3640" w14:paraId="5FF8F04F" w14:textId="77777777" w:rsidTr="008A3640">
        <w:trPr>
          <w:trHeight w:val="468"/>
        </w:trPr>
        <w:tc>
          <w:tcPr>
            <w:tcW w:w="656" w:type="dxa"/>
            <w:tcBorders>
              <w:top w:val="nil"/>
              <w:left w:val="nil"/>
              <w:bottom w:val="nil"/>
              <w:right w:val="nil"/>
            </w:tcBorders>
            <w:shd w:val="clear" w:color="auto" w:fill="auto"/>
            <w:vAlign w:val="bottom"/>
            <w:hideMark/>
          </w:tcPr>
          <w:p w14:paraId="6272B376" w14:textId="77777777" w:rsidR="008A3640" w:rsidRPr="008A3640" w:rsidRDefault="008A3640" w:rsidP="008A3640">
            <w:pPr>
              <w:spacing w:after="0" w:line="240" w:lineRule="auto"/>
              <w:jc w:val="center"/>
              <w:rPr>
                <w:rFonts w:ascii="Times New Roman" w:eastAsia="Times New Roman" w:hAnsi="Times New Roman" w:cs="Times New Roman"/>
                <w:b/>
                <w:bCs/>
                <w:color w:val="FF0000"/>
                <w:lang w:eastAsia="ru-RU"/>
              </w:rPr>
            </w:pPr>
            <w:r w:rsidRPr="008A3640">
              <w:rPr>
                <w:rFonts w:ascii="Times New Roman" w:eastAsia="Times New Roman" w:hAnsi="Times New Roman" w:cs="Times New Roman"/>
                <w:b/>
                <w:bCs/>
                <w:color w:val="FF0000"/>
                <w:lang w:eastAsia="ru-RU"/>
              </w:rPr>
              <w:t>!</w:t>
            </w:r>
          </w:p>
        </w:tc>
        <w:tc>
          <w:tcPr>
            <w:tcW w:w="7061" w:type="dxa"/>
            <w:tcBorders>
              <w:top w:val="nil"/>
              <w:left w:val="nil"/>
              <w:bottom w:val="nil"/>
              <w:right w:val="nil"/>
            </w:tcBorders>
            <w:shd w:val="clear" w:color="auto" w:fill="auto"/>
            <w:vAlign w:val="bottom"/>
            <w:hideMark/>
          </w:tcPr>
          <w:p w14:paraId="655BA1FD"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r w:rsidRPr="008A3640">
              <w:rPr>
                <w:rFonts w:ascii="Times New Roman" w:eastAsia="Times New Roman" w:hAnsi="Times New Roman" w:cs="Times New Roman"/>
                <w:color w:val="000000"/>
                <w:lang w:eastAsia="ru-RU"/>
              </w:rPr>
              <w:t>Рекомендованные размеры относительно здания: для 1,2 этажных зданий высота не более 80см, общая длина не более 1/2 длины фасада здания</w:t>
            </w:r>
          </w:p>
        </w:tc>
        <w:tc>
          <w:tcPr>
            <w:tcW w:w="2066" w:type="dxa"/>
            <w:tcBorders>
              <w:top w:val="nil"/>
              <w:left w:val="nil"/>
              <w:bottom w:val="nil"/>
              <w:right w:val="nil"/>
            </w:tcBorders>
            <w:shd w:val="clear" w:color="auto" w:fill="auto"/>
            <w:vAlign w:val="bottom"/>
            <w:hideMark/>
          </w:tcPr>
          <w:p w14:paraId="076244E0" w14:textId="77777777" w:rsidR="008A3640" w:rsidRPr="008A3640" w:rsidRDefault="008A3640" w:rsidP="008A3640">
            <w:pPr>
              <w:spacing w:after="0" w:line="240" w:lineRule="auto"/>
              <w:rPr>
                <w:rFonts w:ascii="Times New Roman" w:eastAsia="Times New Roman" w:hAnsi="Times New Roman" w:cs="Times New Roman"/>
                <w:color w:val="000000"/>
                <w:lang w:eastAsia="ru-RU"/>
              </w:rPr>
            </w:pPr>
          </w:p>
        </w:tc>
      </w:tr>
    </w:tbl>
    <w:p w14:paraId="5DBC5587" w14:textId="77777777" w:rsidR="008A3640" w:rsidRDefault="008A3640" w:rsidP="00A62835">
      <w:pPr>
        <w:spacing w:after="0" w:line="240" w:lineRule="auto"/>
        <w:jc w:val="both"/>
        <w:rPr>
          <w:noProof/>
        </w:rPr>
      </w:pPr>
    </w:p>
    <w:p w14:paraId="09AD0D0B" w14:textId="4735FDD8" w:rsidR="00B238CB" w:rsidRDefault="008A3640" w:rsidP="00A62835">
      <w:pPr>
        <w:spacing w:after="0" w:line="240" w:lineRule="auto"/>
        <w:jc w:val="both"/>
        <w:rPr>
          <w:noProof/>
        </w:rPr>
      </w:pPr>
      <w:r>
        <w:rPr>
          <w:noProof/>
        </w:rPr>
        <w:lastRenderedPageBreak/>
        <w:drawing>
          <wp:inline distT="0" distB="0" distL="0" distR="0" wp14:anchorId="206E2892" wp14:editId="501622BC">
            <wp:extent cx="2906973" cy="1631587"/>
            <wp:effectExtent l="0" t="0" r="825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4677"/>
                    <a:stretch/>
                  </pic:blipFill>
                  <pic:spPr bwMode="auto">
                    <a:xfrm>
                      <a:off x="0" y="0"/>
                      <a:ext cx="2930378" cy="1644723"/>
                    </a:xfrm>
                    <a:prstGeom prst="rect">
                      <a:avLst/>
                    </a:prstGeom>
                    <a:noFill/>
                    <a:ln>
                      <a:noFill/>
                    </a:ln>
                    <a:extLst>
                      <a:ext uri="{53640926-AAD7-44D8-BBD7-CCE9431645EC}">
                        <a14:shadowObscured xmlns:a14="http://schemas.microsoft.com/office/drawing/2010/main"/>
                      </a:ext>
                    </a:extLst>
                  </pic:spPr>
                </pic:pic>
              </a:graphicData>
            </a:graphic>
          </wp:inline>
        </w:drawing>
      </w:r>
      <w:r w:rsidR="00B238CB" w:rsidRPr="00B238CB">
        <w:t xml:space="preserve"> </w:t>
      </w:r>
      <w:r w:rsidR="00B238CB">
        <w:rPr>
          <w:noProof/>
        </w:rPr>
        <w:drawing>
          <wp:inline distT="0" distB="0" distL="0" distR="0" wp14:anchorId="7D582FB1" wp14:editId="3B2A8C8B">
            <wp:extent cx="3084394" cy="1610591"/>
            <wp:effectExtent l="0" t="0" r="1905"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7834"/>
                    <a:stretch/>
                  </pic:blipFill>
                  <pic:spPr bwMode="auto">
                    <a:xfrm>
                      <a:off x="0" y="0"/>
                      <a:ext cx="3097983" cy="1617687"/>
                    </a:xfrm>
                    <a:prstGeom prst="rect">
                      <a:avLst/>
                    </a:prstGeom>
                    <a:noFill/>
                    <a:ln>
                      <a:noFill/>
                    </a:ln>
                    <a:extLst>
                      <a:ext uri="{53640926-AAD7-44D8-BBD7-CCE9431645EC}">
                        <a14:shadowObscured xmlns:a14="http://schemas.microsoft.com/office/drawing/2010/main"/>
                      </a:ext>
                    </a:extLst>
                  </pic:spPr>
                </pic:pic>
              </a:graphicData>
            </a:graphic>
          </wp:inline>
        </w:drawing>
      </w:r>
    </w:p>
    <w:p w14:paraId="6A274B83" w14:textId="68CAAAB4" w:rsidR="007D0563" w:rsidRDefault="007D0563" w:rsidP="00A62835">
      <w:pPr>
        <w:spacing w:after="0" w:line="240" w:lineRule="auto"/>
        <w:jc w:val="both"/>
        <w:rPr>
          <w:rFonts w:ascii="Times New Roman" w:hAnsi="Times New Roman" w:cs="Times New Roman"/>
          <w:b/>
          <w:color w:val="000000"/>
        </w:rPr>
      </w:pPr>
    </w:p>
    <w:p w14:paraId="6EBE3A81" w14:textId="09C1C821" w:rsidR="00FB358F" w:rsidRPr="00901528" w:rsidRDefault="00FB358F" w:rsidP="00A62835">
      <w:pPr>
        <w:spacing w:after="0" w:line="240" w:lineRule="auto"/>
        <w:jc w:val="both"/>
        <w:rPr>
          <w:rFonts w:ascii="Times New Roman" w:hAnsi="Times New Roman" w:cs="Times New Roman"/>
          <w:b/>
          <w:color w:val="000000"/>
        </w:rPr>
      </w:pPr>
      <w:r w:rsidRPr="00901528">
        <w:rPr>
          <w:rFonts w:ascii="Times New Roman" w:hAnsi="Times New Roman" w:cs="Times New Roman"/>
          <w:b/>
          <w:color w:val="000000"/>
        </w:rPr>
        <w:t>На вывеск</w:t>
      </w:r>
      <w:r w:rsidR="005841C2" w:rsidRPr="00901528">
        <w:rPr>
          <w:rFonts w:ascii="Times New Roman" w:hAnsi="Times New Roman" w:cs="Times New Roman"/>
          <w:b/>
          <w:color w:val="000000"/>
        </w:rPr>
        <w:t>е</w:t>
      </w:r>
      <w:r w:rsidR="00CD1396" w:rsidRPr="00901528">
        <w:rPr>
          <w:rFonts w:ascii="Times New Roman" w:hAnsi="Times New Roman" w:cs="Times New Roman"/>
          <w:b/>
          <w:color w:val="000000"/>
        </w:rPr>
        <w:t xml:space="preserve"> </w:t>
      </w:r>
      <w:r w:rsidRPr="00901528">
        <w:rPr>
          <w:rFonts w:ascii="Times New Roman" w:hAnsi="Times New Roman" w:cs="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Размер логотипа </w:t>
      </w:r>
      <w:r w:rsidR="00662C28" w:rsidRPr="00901528">
        <w:rPr>
          <w:rFonts w:ascii="Times New Roman" w:hAnsi="Times New Roman" w:cs="Times New Roman"/>
          <w:b/>
          <w:color w:val="000000"/>
        </w:rPr>
        <w:t xml:space="preserve">на вывеске </w:t>
      </w:r>
      <w:r w:rsidRPr="00901528">
        <w:rPr>
          <w:rFonts w:ascii="Times New Roman" w:hAnsi="Times New Roman" w:cs="Times New Roman"/>
          <w:b/>
          <w:color w:val="000000"/>
        </w:rPr>
        <w:t>должен занимать не менее 5% от всей площади изделия, должен быть статичен, без возможности отделения от основного изделия.</w:t>
      </w:r>
    </w:p>
    <w:p w14:paraId="4A73EFE0" w14:textId="77777777" w:rsidR="0052075F" w:rsidRPr="00901528" w:rsidRDefault="0052075F" w:rsidP="008265A6">
      <w:pPr>
        <w:pStyle w:val="a3"/>
        <w:spacing w:after="0" w:line="240" w:lineRule="auto"/>
        <w:ind w:left="0"/>
        <w:jc w:val="both"/>
        <w:rPr>
          <w:rStyle w:val="af"/>
          <w:rFonts w:ascii="Times New Roman" w:hAnsi="Times New Roman" w:cs="Times New Roman"/>
          <w:color w:val="000000"/>
          <w:shd w:val="clear" w:color="auto" w:fill="FFFFFF"/>
        </w:rPr>
      </w:pPr>
      <w:bookmarkStart w:id="88" w:name="_Hlk86425854"/>
    </w:p>
    <w:p w14:paraId="3429A65D" w14:textId="7E422435" w:rsidR="00F74F6F" w:rsidRPr="00901528" w:rsidRDefault="00F74F6F" w:rsidP="008265A6">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r w:rsidRPr="00901528">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8"/>
      <w:r w:rsidRPr="00901528">
        <w:rPr>
          <w:rFonts w:ascii="Times New Roman" w:eastAsia="Times New Roman" w:hAnsi="Times New Roman" w:cs="Times New Roman"/>
          <w:b/>
          <w:bCs/>
          <w:color w:val="FFFFFF"/>
          <w:bdr w:val="none" w:sz="0" w:space="0" w:color="auto" w:frame="1"/>
          <w:lang w:eastAsia="ru-RU"/>
        </w:rPr>
        <w:t>​</w:t>
      </w:r>
    </w:p>
    <w:p w14:paraId="1CF4C6EA" w14:textId="77777777" w:rsidR="00000131" w:rsidRPr="00901528" w:rsidRDefault="00000131" w:rsidP="008265A6">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p>
    <w:p w14:paraId="7AB1F15E" w14:textId="4EDDB8FB" w:rsidR="00631B7B" w:rsidRPr="00901528" w:rsidRDefault="00631B7B" w:rsidP="008265A6">
      <w:pPr>
        <w:widowControl w:val="0"/>
        <w:autoSpaceDE w:val="0"/>
        <w:autoSpaceDN w:val="0"/>
        <w:adjustRightInd w:val="0"/>
        <w:spacing w:after="0" w:line="240" w:lineRule="auto"/>
        <w:jc w:val="both"/>
        <w:rPr>
          <w:rFonts w:ascii="Times New Roman" w:eastAsia="Calibri" w:hAnsi="Times New Roman" w:cs="Times New Roman"/>
          <w:bCs/>
        </w:rPr>
      </w:pPr>
      <w:r w:rsidRPr="00901528">
        <w:rPr>
          <w:rFonts w:ascii="Times New Roman" w:eastAsia="Calibri" w:hAnsi="Times New Roman" w:cs="Times New Roman"/>
          <w:b/>
          <w:bCs/>
        </w:rPr>
        <w:t xml:space="preserve">6. Конфиденциальность информации: </w:t>
      </w:r>
      <w:r w:rsidRPr="00901528">
        <w:rPr>
          <w:rFonts w:ascii="Times New Roman" w:eastAsia="Calibri" w:hAnsi="Times New Roman" w:cs="Times New Roman"/>
          <w:bCs/>
        </w:rPr>
        <w:t xml:space="preserve">Результаты работы являются конфиденциальной информацией. </w:t>
      </w:r>
      <w:r w:rsidRPr="00901528">
        <w:rPr>
          <w:rFonts w:ascii="Times New Roman" w:eastAsia="Calibri" w:hAnsi="Times New Roman" w:cs="Times New Roman"/>
        </w:rPr>
        <w:t>Получатель услуги</w:t>
      </w:r>
      <w:r w:rsidRPr="00901528">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901528">
        <w:rPr>
          <w:rFonts w:ascii="Times New Roman" w:eastAsia="Calibri" w:hAnsi="Times New Roman" w:cs="Times New Roman"/>
        </w:rPr>
        <w:t>Получателя услуги</w:t>
      </w:r>
      <w:r w:rsidRPr="00901528">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901528">
        <w:rPr>
          <w:rFonts w:ascii="Times New Roman" w:eastAsia="Calibri" w:hAnsi="Times New Roman" w:cs="Times New Roman"/>
        </w:rPr>
        <w:t>Получателя услуги</w:t>
      </w:r>
      <w:r w:rsidRPr="00901528">
        <w:rPr>
          <w:rFonts w:ascii="Times New Roman" w:eastAsia="Calibri" w:hAnsi="Times New Roman" w:cs="Times New Roman"/>
          <w:bCs/>
        </w:rPr>
        <w:t xml:space="preserve">. </w:t>
      </w:r>
    </w:p>
    <w:p w14:paraId="17858DC6" w14:textId="7039D9D2" w:rsidR="00631B7B" w:rsidRPr="00901528" w:rsidRDefault="00631B7B" w:rsidP="00631B7B">
      <w:pPr>
        <w:spacing w:after="0" w:line="240" w:lineRule="auto"/>
        <w:jc w:val="both"/>
        <w:rPr>
          <w:rFonts w:ascii="Times New Roman" w:eastAsia="Times New Roman" w:hAnsi="Times New Roman" w:cs="Times New Roman"/>
          <w:color w:val="000000"/>
          <w:lang w:eastAsia="ru-RU"/>
        </w:rPr>
      </w:pPr>
      <w:r w:rsidRPr="00901528">
        <w:rPr>
          <w:rFonts w:ascii="Times New Roman" w:eastAsia="Times New Roman" w:hAnsi="Times New Roman" w:cs="Times New Roman"/>
          <w:b/>
          <w:bCs/>
          <w:color w:val="000000"/>
          <w:lang w:eastAsia="ru-RU"/>
        </w:rPr>
        <w:t>7. По требованию Получателя</w:t>
      </w:r>
      <w:r w:rsidRPr="00901528">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273234" w:rsidRDefault="00631B7B" w:rsidP="00631B7B">
      <w:pPr>
        <w:spacing w:after="0" w:line="240" w:lineRule="auto"/>
        <w:jc w:val="both"/>
        <w:rPr>
          <w:rFonts w:ascii="Times New Roman" w:eastAsia="Times New Roman" w:hAnsi="Times New Roman" w:cs="Times New Roman"/>
          <w:color w:val="000000"/>
          <w:lang w:eastAsia="ru-RU"/>
        </w:rPr>
      </w:pPr>
      <w:r w:rsidRPr="00901528">
        <w:rPr>
          <w:rFonts w:ascii="Times New Roman" w:eastAsia="Times New Roman" w:hAnsi="Times New Roman" w:cs="Times New Roman"/>
          <w:b/>
          <w:bCs/>
          <w:color w:val="000000"/>
          <w:lang w:eastAsia="ru-RU"/>
        </w:rPr>
        <w:t>8. Исполнитель обязуется</w:t>
      </w:r>
      <w:r w:rsidRPr="00273234">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273234">
        <w:rPr>
          <w:rFonts w:ascii="Times New Roman" w:eastAsia="Times New Roman" w:hAnsi="Times New Roman" w:cs="Times New Roman"/>
          <w:b/>
          <w:bCs/>
          <w:lang w:eastAsia="ru-RU"/>
        </w:rPr>
        <w:t>9</w:t>
      </w:r>
      <w:r w:rsidR="00631B7B" w:rsidRPr="00273234">
        <w:rPr>
          <w:rFonts w:ascii="Times New Roman" w:eastAsia="Times New Roman" w:hAnsi="Times New Roman" w:cs="Times New Roman"/>
          <w:b/>
          <w:bCs/>
          <w:lang w:eastAsia="ru-RU"/>
        </w:rPr>
        <w:t>. Сроки могут быть изменены</w:t>
      </w:r>
      <w:r w:rsidR="00631B7B" w:rsidRPr="00273234">
        <w:rPr>
          <w:rFonts w:ascii="Times New Roman" w:eastAsia="Times New Roman" w:hAnsi="Times New Roman" w:cs="Times New Roman"/>
          <w:lang w:eastAsia="ru-RU"/>
        </w:rPr>
        <w:t xml:space="preserve"> в случае выявления существенных недостатков предоставляемых услуг (п.2.</w:t>
      </w:r>
      <w:r w:rsidR="00631B7B" w:rsidRPr="00AF7F4E">
        <w:rPr>
          <w:rFonts w:ascii="Times New Roman" w:eastAsia="Times New Roman" w:hAnsi="Times New Roman" w:cs="Times New Roman"/>
          <w:lang w:eastAsia="ru-RU"/>
        </w:rPr>
        <w:t>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1B011515" w14:textId="60E39115" w:rsidR="00276688" w:rsidRDefault="00276688" w:rsidP="00150C21">
      <w:pPr>
        <w:rPr>
          <w:rFonts w:ascii="Times New Roman" w:hAnsi="Times New Roman" w:cs="Times New Roman"/>
          <w:bCs/>
          <w:sz w:val="24"/>
          <w:szCs w:val="24"/>
        </w:rPr>
      </w:pPr>
    </w:p>
    <w:p w14:paraId="3DF68D5B" w14:textId="77777777" w:rsidR="00CD1396" w:rsidRDefault="00CD1396" w:rsidP="00150C21">
      <w:pPr>
        <w:rPr>
          <w:rFonts w:ascii="Times New Roman" w:hAnsi="Times New Roman" w:cs="Times New Roman"/>
          <w:bCs/>
          <w:sz w:val="24"/>
          <w:szCs w:val="24"/>
        </w:rPr>
      </w:pPr>
    </w:p>
    <w:p w14:paraId="39C5E773" w14:textId="784CED0F" w:rsidR="008265A6" w:rsidRDefault="008265A6" w:rsidP="00150C21">
      <w:pPr>
        <w:rPr>
          <w:rFonts w:ascii="Times New Roman" w:hAnsi="Times New Roman" w:cs="Times New Roman"/>
          <w:bCs/>
          <w:sz w:val="24"/>
          <w:szCs w:val="24"/>
        </w:rPr>
      </w:pPr>
    </w:p>
    <w:p w14:paraId="3A2F40D3" w14:textId="41D6B98A" w:rsidR="008265A6" w:rsidRDefault="008265A6" w:rsidP="00150C21">
      <w:pPr>
        <w:rPr>
          <w:rFonts w:ascii="Times New Roman" w:hAnsi="Times New Roman" w:cs="Times New Roman"/>
          <w:bCs/>
          <w:sz w:val="24"/>
          <w:szCs w:val="24"/>
        </w:rPr>
      </w:pPr>
    </w:p>
    <w:p w14:paraId="6598C9A2" w14:textId="049A1858" w:rsidR="008265A6" w:rsidRDefault="008265A6" w:rsidP="00150C21">
      <w:pPr>
        <w:rPr>
          <w:rFonts w:ascii="Times New Roman" w:hAnsi="Times New Roman" w:cs="Times New Roman"/>
          <w:bCs/>
          <w:sz w:val="24"/>
          <w:szCs w:val="24"/>
        </w:rPr>
      </w:pPr>
    </w:p>
    <w:p w14:paraId="26A4948E" w14:textId="12E3C1FD" w:rsidR="00A62835" w:rsidRDefault="00A62835" w:rsidP="00150C21">
      <w:pPr>
        <w:rPr>
          <w:rFonts w:ascii="Times New Roman" w:hAnsi="Times New Roman" w:cs="Times New Roman"/>
          <w:bCs/>
          <w:sz w:val="24"/>
          <w:szCs w:val="24"/>
        </w:rPr>
      </w:pPr>
    </w:p>
    <w:p w14:paraId="4695B571" w14:textId="785E822B" w:rsidR="00A62835" w:rsidRDefault="00A62835" w:rsidP="00150C21">
      <w:pPr>
        <w:rPr>
          <w:rFonts w:ascii="Times New Roman" w:hAnsi="Times New Roman" w:cs="Times New Roman"/>
          <w:bCs/>
          <w:sz w:val="24"/>
          <w:szCs w:val="24"/>
        </w:rPr>
      </w:pPr>
    </w:p>
    <w:p w14:paraId="394471EC" w14:textId="7C3F5891" w:rsidR="00A62835" w:rsidRDefault="00A62835" w:rsidP="00150C21">
      <w:pPr>
        <w:rPr>
          <w:rFonts w:ascii="Times New Roman" w:hAnsi="Times New Roman" w:cs="Times New Roman"/>
          <w:bCs/>
          <w:sz w:val="24"/>
          <w:szCs w:val="24"/>
        </w:rPr>
      </w:pPr>
    </w:p>
    <w:p w14:paraId="25359D73" w14:textId="14E6187A" w:rsidR="00B238CB" w:rsidRDefault="00B238CB" w:rsidP="00150C21">
      <w:pPr>
        <w:rPr>
          <w:rFonts w:ascii="Times New Roman" w:hAnsi="Times New Roman" w:cs="Times New Roman"/>
          <w:bCs/>
          <w:sz w:val="24"/>
          <w:szCs w:val="24"/>
        </w:rPr>
      </w:pPr>
    </w:p>
    <w:p w14:paraId="5A45AFAC" w14:textId="3E7151E5" w:rsidR="00B238CB" w:rsidRDefault="00B238CB" w:rsidP="00150C21">
      <w:pPr>
        <w:rPr>
          <w:rFonts w:ascii="Times New Roman" w:hAnsi="Times New Roman" w:cs="Times New Roman"/>
          <w:bCs/>
          <w:sz w:val="24"/>
          <w:szCs w:val="24"/>
        </w:rPr>
      </w:pPr>
    </w:p>
    <w:p w14:paraId="1C5F9410" w14:textId="77777777" w:rsidR="00B238CB" w:rsidRDefault="00B238CB" w:rsidP="00150C21">
      <w:pPr>
        <w:rPr>
          <w:rFonts w:ascii="Times New Roman" w:hAnsi="Times New Roman" w:cs="Times New Roman"/>
          <w:bCs/>
          <w:sz w:val="24"/>
          <w:szCs w:val="24"/>
        </w:rPr>
      </w:pPr>
    </w:p>
    <w:p w14:paraId="715688EF" w14:textId="1FD027CC" w:rsidR="00A62835" w:rsidRDefault="00A62835" w:rsidP="00150C21">
      <w:pPr>
        <w:rPr>
          <w:rFonts w:ascii="Times New Roman" w:hAnsi="Times New Roman" w:cs="Times New Roman"/>
          <w:bCs/>
          <w:sz w:val="24"/>
          <w:szCs w:val="24"/>
        </w:rPr>
      </w:pPr>
    </w:p>
    <w:p w14:paraId="0F93710A" w14:textId="77777777" w:rsidR="00A62835" w:rsidRDefault="00A62835" w:rsidP="00150C21">
      <w:pPr>
        <w:rPr>
          <w:rFonts w:ascii="Times New Roman" w:hAnsi="Times New Roman" w:cs="Times New Roman"/>
          <w:bCs/>
          <w:sz w:val="24"/>
          <w:szCs w:val="24"/>
        </w:rPr>
      </w:pPr>
    </w:p>
    <w:p w14:paraId="0874A8EE" w14:textId="0D12E8C8" w:rsidR="00F74F6F" w:rsidRPr="005835E7" w:rsidRDefault="00F74F6F" w:rsidP="00F74F6F">
      <w:pPr>
        <w:jc w:val="right"/>
        <w:rPr>
          <w:rFonts w:ascii="Times New Roman" w:hAnsi="Times New Roman" w:cs="Times New Roman"/>
          <w:bCs/>
        </w:rPr>
      </w:pPr>
      <w:r w:rsidRPr="005835E7">
        <w:rPr>
          <w:rFonts w:ascii="Times New Roman" w:hAnsi="Times New Roman" w:cs="Times New Roman"/>
          <w:bCs/>
        </w:rPr>
        <w:lastRenderedPageBreak/>
        <w:t>Приложение к Техническому заданию</w:t>
      </w:r>
    </w:p>
    <w:p w14:paraId="7E817525" w14:textId="77777777" w:rsidR="00F74F6F" w:rsidRPr="005835E7" w:rsidRDefault="00F74F6F" w:rsidP="00F74F6F">
      <w:pPr>
        <w:jc w:val="right"/>
        <w:rPr>
          <w:rFonts w:ascii="Times New Roman" w:hAnsi="Times New Roman" w:cs="Times New Roman"/>
          <w:b/>
        </w:rPr>
      </w:pPr>
    </w:p>
    <w:p w14:paraId="4777FF9B" w14:textId="77777777" w:rsidR="00F74F6F" w:rsidRPr="005835E7" w:rsidRDefault="00F74F6F" w:rsidP="00F74F6F">
      <w:pPr>
        <w:jc w:val="center"/>
        <w:rPr>
          <w:rFonts w:ascii="Times New Roman" w:hAnsi="Times New Roman" w:cs="Times New Roman"/>
          <w:b/>
        </w:rPr>
      </w:pPr>
      <w:r w:rsidRPr="005835E7">
        <w:rPr>
          <w:rFonts w:ascii="Times New Roman" w:hAnsi="Times New Roman" w:cs="Times New Roman"/>
          <w:b/>
        </w:rPr>
        <w:t>Паспорт вывески</w:t>
      </w:r>
    </w:p>
    <w:p w14:paraId="6195BE30"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xml:space="preserve">Информация, содержащаяся в паспорте вывески: </w:t>
      </w:r>
    </w:p>
    <w:p w14:paraId="48AE3252"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Наименование заказчика</w:t>
      </w:r>
    </w:p>
    <w:p w14:paraId="5DCD496E"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Наименование изготовителя</w:t>
      </w:r>
    </w:p>
    <w:p w14:paraId="2786F267"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7F0E3367"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Дата изготовления (монтажа) вывески</w:t>
      </w:r>
    </w:p>
    <w:p w14:paraId="5ED6FC63"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xml:space="preserve">- Место монтажа </w:t>
      </w:r>
    </w:p>
    <w:p w14:paraId="789D5979"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Габаритные размеры</w:t>
      </w:r>
    </w:p>
    <w:p w14:paraId="477E6C4B"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Визуализация размещения с отметкой места размещения (</w:t>
      </w:r>
      <w:proofErr w:type="spellStart"/>
      <w:r w:rsidRPr="005835E7">
        <w:rPr>
          <w:rFonts w:ascii="Times New Roman" w:hAnsi="Times New Roman" w:cs="Times New Roman"/>
        </w:rPr>
        <w:t>фотопривязка</w:t>
      </w:r>
      <w:proofErr w:type="spellEnd"/>
      <w:r w:rsidRPr="005835E7">
        <w:rPr>
          <w:rFonts w:ascii="Times New Roman" w:hAnsi="Times New Roman" w:cs="Times New Roman"/>
        </w:rPr>
        <w:t>) в дневное и ночное время</w:t>
      </w:r>
    </w:p>
    <w:p w14:paraId="580D6478"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xml:space="preserve">- Тип освещения (естественный, наружный, внутренний, </w:t>
      </w:r>
      <w:proofErr w:type="spellStart"/>
      <w:r w:rsidRPr="005835E7">
        <w:rPr>
          <w:rFonts w:ascii="Times New Roman" w:hAnsi="Times New Roman" w:cs="Times New Roman"/>
        </w:rPr>
        <w:t>светодинамика</w:t>
      </w:r>
      <w:proofErr w:type="spellEnd"/>
      <w:r w:rsidRPr="005835E7">
        <w:rPr>
          <w:rFonts w:ascii="Times New Roman" w:hAnsi="Times New Roman" w:cs="Times New Roman"/>
        </w:rPr>
        <w:t>)</w:t>
      </w:r>
    </w:p>
    <w:p w14:paraId="14D426AA"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9DBFDC8"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5835E7">
        <w:rPr>
          <w:rFonts w:ascii="Times New Roman" w:hAnsi="Times New Roman" w:cs="Times New Roman"/>
        </w:rPr>
        <w:t>латаксная</w:t>
      </w:r>
      <w:proofErr w:type="spellEnd"/>
      <w:r w:rsidRPr="005835E7">
        <w:rPr>
          <w:rFonts w:ascii="Times New Roman" w:hAnsi="Times New Roman" w:cs="Times New Roman"/>
        </w:rPr>
        <w:t xml:space="preserve"> и </w:t>
      </w:r>
      <w:proofErr w:type="spellStart"/>
      <w:r w:rsidRPr="005835E7">
        <w:rPr>
          <w:rFonts w:ascii="Times New Roman" w:hAnsi="Times New Roman" w:cs="Times New Roman"/>
        </w:rPr>
        <w:t>т.д</w:t>
      </w:r>
      <w:proofErr w:type="spellEnd"/>
      <w:r w:rsidRPr="005835E7">
        <w:rPr>
          <w:rFonts w:ascii="Times New Roman" w:hAnsi="Times New Roman" w:cs="Times New Roman"/>
        </w:rPr>
        <w:t xml:space="preserve">), наименование </w:t>
      </w:r>
    </w:p>
    <w:p w14:paraId="77A3BA12"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Метод крепления</w:t>
      </w:r>
    </w:p>
    <w:p w14:paraId="5F262B44"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5835E7">
        <w:rPr>
          <w:rFonts w:ascii="Times New Roman" w:hAnsi="Times New Roman" w:cs="Times New Roman"/>
        </w:rPr>
        <w:t>_(</w:t>
      </w:r>
      <w:proofErr w:type="gramEnd"/>
      <w:r w:rsidRPr="005835E7">
        <w:rPr>
          <w:rFonts w:ascii="Times New Roman" w:hAnsi="Times New Roman" w:cs="Times New Roman"/>
        </w:rPr>
        <w:t>срок гарантии не менее 1 года с момента установки вывески)</w:t>
      </w:r>
    </w:p>
    <w:p w14:paraId="5656AABD"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Подпись, печать</w:t>
      </w:r>
    </w:p>
    <w:p w14:paraId="55E10919" w14:textId="77777777" w:rsidR="00F74F6F" w:rsidRPr="005835E7" w:rsidRDefault="00F74F6F" w:rsidP="00F74F6F">
      <w:pPr>
        <w:jc w:val="both"/>
        <w:rPr>
          <w:rFonts w:ascii="Times New Roman" w:hAnsi="Times New Roman" w:cs="Times New Roman"/>
        </w:rPr>
      </w:pPr>
      <w:r w:rsidRPr="005835E7">
        <w:rPr>
          <w:rFonts w:ascii="Times New Roman" w:hAnsi="Times New Roman" w:cs="Times New Roman"/>
        </w:rPr>
        <w:t>- по всем вопросам по гарантии обращаться по адресу Исполнителя: _______________</w:t>
      </w:r>
    </w:p>
    <w:p w14:paraId="7EA222AE" w14:textId="795607E2" w:rsidR="00BE6F2B" w:rsidRPr="005835E7" w:rsidRDefault="00BE6F2B" w:rsidP="00A731BF">
      <w:pPr>
        <w:rPr>
          <w:rFonts w:ascii="Times New Roman" w:hAnsi="Times New Roman" w:cs="Times New Roman"/>
        </w:rPr>
      </w:pPr>
    </w:p>
    <w:p w14:paraId="74795346" w14:textId="6D7C8D1A" w:rsidR="00705A2B" w:rsidRPr="005835E7" w:rsidRDefault="00705A2B" w:rsidP="00A731BF">
      <w:pPr>
        <w:rPr>
          <w:rFonts w:ascii="Times New Roman" w:hAnsi="Times New Roman" w:cs="Times New Roman"/>
        </w:rPr>
      </w:pPr>
    </w:p>
    <w:p w14:paraId="5E3E1535" w14:textId="0EC0685A" w:rsidR="00705A2B" w:rsidRPr="005835E7" w:rsidRDefault="00705A2B" w:rsidP="00A731BF">
      <w:pPr>
        <w:rPr>
          <w:rFonts w:ascii="Times New Roman" w:hAnsi="Times New Roman" w:cs="Times New Roman"/>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6C0D9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2E7D1A"/>
    <w:multiLevelType w:val="hybridMultilevel"/>
    <w:tmpl w:val="FBB4E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2648F"/>
    <w:multiLevelType w:val="hybridMultilevel"/>
    <w:tmpl w:val="DE52A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5404B42"/>
    <w:multiLevelType w:val="hybridMultilevel"/>
    <w:tmpl w:val="96EEC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5AC7CB9"/>
    <w:multiLevelType w:val="hybridMultilevel"/>
    <w:tmpl w:val="D3A4D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31DA2FC0"/>
    <w:multiLevelType w:val="hybridMultilevel"/>
    <w:tmpl w:val="5EDEF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B2003A7"/>
    <w:multiLevelType w:val="hybridMultilevel"/>
    <w:tmpl w:val="20C80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FB556C7"/>
    <w:multiLevelType w:val="hybridMultilevel"/>
    <w:tmpl w:val="916675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2BB4000"/>
    <w:multiLevelType w:val="hybridMultilevel"/>
    <w:tmpl w:val="2BE410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361197A"/>
    <w:multiLevelType w:val="hybridMultilevel"/>
    <w:tmpl w:val="B90EE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EF5A76"/>
    <w:multiLevelType w:val="hybridMultilevel"/>
    <w:tmpl w:val="3F0E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31"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5FF20C49"/>
    <w:multiLevelType w:val="hybridMultilevel"/>
    <w:tmpl w:val="2196F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65E30B52"/>
    <w:multiLevelType w:val="hybridMultilevel"/>
    <w:tmpl w:val="323A5F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43" w15:restartNumberingAfterBreak="0">
    <w:nsid w:val="76E03E5F"/>
    <w:multiLevelType w:val="multilevel"/>
    <w:tmpl w:val="195065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195A5B"/>
    <w:multiLevelType w:val="multilevel"/>
    <w:tmpl w:val="1C88F95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9"/>
  </w:num>
  <w:num w:numId="4" w16cid:durableId="1246912238">
    <w:abstractNumId w:val="32"/>
  </w:num>
  <w:num w:numId="5" w16cid:durableId="850997169">
    <w:abstractNumId w:val="7"/>
  </w:num>
  <w:num w:numId="6" w16cid:durableId="805467950">
    <w:abstractNumId w:val="4"/>
    <w:lvlOverride w:ilvl="0">
      <w:startOverride w:val="1"/>
    </w:lvlOverride>
  </w:num>
  <w:num w:numId="7" w16cid:durableId="1727560239">
    <w:abstractNumId w:val="34"/>
  </w:num>
  <w:num w:numId="8" w16cid:durableId="1280184700">
    <w:abstractNumId w:val="11"/>
  </w:num>
  <w:num w:numId="9" w16cid:durableId="1470368110">
    <w:abstractNumId w:val="41"/>
  </w:num>
  <w:num w:numId="10" w16cid:durableId="1541433152">
    <w:abstractNumId w:val="33"/>
  </w:num>
  <w:num w:numId="11" w16cid:durableId="1105079913">
    <w:abstractNumId w:val="19"/>
  </w:num>
  <w:num w:numId="12" w16cid:durableId="57899814">
    <w:abstractNumId w:val="22"/>
  </w:num>
  <w:num w:numId="13" w16cid:durableId="1086532963">
    <w:abstractNumId w:val="38"/>
  </w:num>
  <w:num w:numId="14" w16cid:durableId="1703168022">
    <w:abstractNumId w:val="28"/>
  </w:num>
  <w:num w:numId="15" w16cid:durableId="1100906073">
    <w:abstractNumId w:val="40"/>
  </w:num>
  <w:num w:numId="16" w16cid:durableId="162935860">
    <w:abstractNumId w:val="42"/>
  </w:num>
  <w:num w:numId="17" w16cid:durableId="800684456">
    <w:abstractNumId w:val="31"/>
  </w:num>
  <w:num w:numId="18" w16cid:durableId="1422683825">
    <w:abstractNumId w:val="13"/>
  </w:num>
  <w:num w:numId="19" w16cid:durableId="1824277297">
    <w:abstractNumId w:val="23"/>
  </w:num>
  <w:num w:numId="20" w16cid:durableId="1895583567">
    <w:abstractNumId w:val="5"/>
  </w:num>
  <w:num w:numId="21" w16cid:durableId="1297180379">
    <w:abstractNumId w:val="15"/>
  </w:num>
  <w:num w:numId="22" w16cid:durableId="748965782">
    <w:abstractNumId w:val="39"/>
  </w:num>
  <w:num w:numId="23" w16cid:durableId="1312632203">
    <w:abstractNumId w:val="36"/>
  </w:num>
  <w:num w:numId="24" w16cid:durableId="593518018">
    <w:abstractNumId w:val="14"/>
  </w:num>
  <w:num w:numId="25" w16cid:durableId="1165390011">
    <w:abstractNumId w:val="10"/>
  </w:num>
  <w:num w:numId="26" w16cid:durableId="367533100">
    <w:abstractNumId w:val="46"/>
  </w:num>
  <w:num w:numId="27" w16cid:durableId="773596034">
    <w:abstractNumId w:val="20"/>
  </w:num>
  <w:num w:numId="28" w16cid:durableId="591819998">
    <w:abstractNumId w:val="45"/>
  </w:num>
  <w:num w:numId="29" w16cid:durableId="1870487922">
    <w:abstractNumId w:val="30"/>
  </w:num>
  <w:num w:numId="30" w16cid:durableId="275528260">
    <w:abstractNumId w:val="42"/>
  </w:num>
  <w:num w:numId="31" w16cid:durableId="1360467380">
    <w:abstractNumId w:val="31"/>
  </w:num>
  <w:num w:numId="32" w16cid:durableId="1633779409">
    <w:abstractNumId w:val="13"/>
  </w:num>
  <w:num w:numId="33" w16cid:durableId="1211457861">
    <w:abstractNumId w:val="23"/>
  </w:num>
  <w:num w:numId="34" w16cid:durableId="523713753">
    <w:abstractNumId w:val="12"/>
  </w:num>
  <w:num w:numId="35" w16cid:durableId="234437779">
    <w:abstractNumId w:val="44"/>
  </w:num>
  <w:num w:numId="36" w16cid:durableId="928246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292336">
    <w:abstractNumId w:val="43"/>
  </w:num>
  <w:num w:numId="38" w16cid:durableId="17499627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46432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62254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0536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1117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184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000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44405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68948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85757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6595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25A32"/>
    <w:rsid w:val="00025D2B"/>
    <w:rsid w:val="000326AF"/>
    <w:rsid w:val="0003431E"/>
    <w:rsid w:val="000350A3"/>
    <w:rsid w:val="00037305"/>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4AEE"/>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0C21"/>
    <w:rsid w:val="00151311"/>
    <w:rsid w:val="00165480"/>
    <w:rsid w:val="00181F5B"/>
    <w:rsid w:val="00185EF1"/>
    <w:rsid w:val="00190CF3"/>
    <w:rsid w:val="0019227D"/>
    <w:rsid w:val="001951C7"/>
    <w:rsid w:val="00196509"/>
    <w:rsid w:val="00196F5C"/>
    <w:rsid w:val="001A3592"/>
    <w:rsid w:val="001A705E"/>
    <w:rsid w:val="001B519C"/>
    <w:rsid w:val="001B567B"/>
    <w:rsid w:val="001C4BEA"/>
    <w:rsid w:val="001D2B06"/>
    <w:rsid w:val="001D754E"/>
    <w:rsid w:val="001D7B4B"/>
    <w:rsid w:val="001E278A"/>
    <w:rsid w:val="001F1BC7"/>
    <w:rsid w:val="001F272C"/>
    <w:rsid w:val="00200DB2"/>
    <w:rsid w:val="002014D4"/>
    <w:rsid w:val="00201694"/>
    <w:rsid w:val="00211551"/>
    <w:rsid w:val="00213AE0"/>
    <w:rsid w:val="00215EFA"/>
    <w:rsid w:val="00222286"/>
    <w:rsid w:val="0022282D"/>
    <w:rsid w:val="0024001D"/>
    <w:rsid w:val="00242149"/>
    <w:rsid w:val="0025343F"/>
    <w:rsid w:val="00254008"/>
    <w:rsid w:val="00261431"/>
    <w:rsid w:val="00264051"/>
    <w:rsid w:val="00265AF3"/>
    <w:rsid w:val="00266A70"/>
    <w:rsid w:val="00273234"/>
    <w:rsid w:val="002735EB"/>
    <w:rsid w:val="0027638B"/>
    <w:rsid w:val="00276688"/>
    <w:rsid w:val="00283477"/>
    <w:rsid w:val="00287601"/>
    <w:rsid w:val="00292362"/>
    <w:rsid w:val="0029295B"/>
    <w:rsid w:val="002A4798"/>
    <w:rsid w:val="002A5032"/>
    <w:rsid w:val="002A69B9"/>
    <w:rsid w:val="002C0026"/>
    <w:rsid w:val="002C47CC"/>
    <w:rsid w:val="002C5778"/>
    <w:rsid w:val="002C7722"/>
    <w:rsid w:val="002C7B85"/>
    <w:rsid w:val="002D77DB"/>
    <w:rsid w:val="002E4673"/>
    <w:rsid w:val="002F2F39"/>
    <w:rsid w:val="002F5839"/>
    <w:rsid w:val="002F7313"/>
    <w:rsid w:val="00306181"/>
    <w:rsid w:val="003111CA"/>
    <w:rsid w:val="00312603"/>
    <w:rsid w:val="0031291B"/>
    <w:rsid w:val="00317150"/>
    <w:rsid w:val="003206BB"/>
    <w:rsid w:val="003243C1"/>
    <w:rsid w:val="00330A0B"/>
    <w:rsid w:val="00332C8E"/>
    <w:rsid w:val="0033322B"/>
    <w:rsid w:val="00341669"/>
    <w:rsid w:val="003424ED"/>
    <w:rsid w:val="00342BA5"/>
    <w:rsid w:val="00345B20"/>
    <w:rsid w:val="00355797"/>
    <w:rsid w:val="00361440"/>
    <w:rsid w:val="003653F5"/>
    <w:rsid w:val="003670CB"/>
    <w:rsid w:val="00372072"/>
    <w:rsid w:val="00382317"/>
    <w:rsid w:val="003824E4"/>
    <w:rsid w:val="0038716A"/>
    <w:rsid w:val="003877DF"/>
    <w:rsid w:val="00392549"/>
    <w:rsid w:val="003937DE"/>
    <w:rsid w:val="003972A2"/>
    <w:rsid w:val="003A2527"/>
    <w:rsid w:val="003C02ED"/>
    <w:rsid w:val="003D59FC"/>
    <w:rsid w:val="003D739C"/>
    <w:rsid w:val="004030DA"/>
    <w:rsid w:val="00404D1F"/>
    <w:rsid w:val="0041452E"/>
    <w:rsid w:val="00424DFE"/>
    <w:rsid w:val="00426A98"/>
    <w:rsid w:val="00431815"/>
    <w:rsid w:val="004346B6"/>
    <w:rsid w:val="00434A7C"/>
    <w:rsid w:val="004409F3"/>
    <w:rsid w:val="00452B72"/>
    <w:rsid w:val="00454240"/>
    <w:rsid w:val="00461A9A"/>
    <w:rsid w:val="004712B2"/>
    <w:rsid w:val="004822BD"/>
    <w:rsid w:val="004825E4"/>
    <w:rsid w:val="004850EE"/>
    <w:rsid w:val="00487E5E"/>
    <w:rsid w:val="00490D42"/>
    <w:rsid w:val="004935B7"/>
    <w:rsid w:val="004944F3"/>
    <w:rsid w:val="0049599A"/>
    <w:rsid w:val="004A09AD"/>
    <w:rsid w:val="004A2A11"/>
    <w:rsid w:val="004A4C67"/>
    <w:rsid w:val="004B11C1"/>
    <w:rsid w:val="004B2709"/>
    <w:rsid w:val="004B27FC"/>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3D39"/>
    <w:rsid w:val="00577EEE"/>
    <w:rsid w:val="005835E7"/>
    <w:rsid w:val="005841C2"/>
    <w:rsid w:val="00585B36"/>
    <w:rsid w:val="005931C5"/>
    <w:rsid w:val="0059635D"/>
    <w:rsid w:val="005A0E91"/>
    <w:rsid w:val="005A3C41"/>
    <w:rsid w:val="005A5AA5"/>
    <w:rsid w:val="005B11D7"/>
    <w:rsid w:val="005B39C1"/>
    <w:rsid w:val="005C3DA6"/>
    <w:rsid w:val="005E0BFE"/>
    <w:rsid w:val="005E50DD"/>
    <w:rsid w:val="005E7DB0"/>
    <w:rsid w:val="005F4363"/>
    <w:rsid w:val="00600097"/>
    <w:rsid w:val="006069AB"/>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269A"/>
    <w:rsid w:val="006775AA"/>
    <w:rsid w:val="00677BB0"/>
    <w:rsid w:val="00682B25"/>
    <w:rsid w:val="00687F59"/>
    <w:rsid w:val="006928FF"/>
    <w:rsid w:val="0069527D"/>
    <w:rsid w:val="006A60FF"/>
    <w:rsid w:val="006B7270"/>
    <w:rsid w:val="006B7655"/>
    <w:rsid w:val="006B7D2E"/>
    <w:rsid w:val="006C0D9B"/>
    <w:rsid w:val="006C1BCF"/>
    <w:rsid w:val="006C4082"/>
    <w:rsid w:val="006C58A0"/>
    <w:rsid w:val="006F0AC3"/>
    <w:rsid w:val="006F0C66"/>
    <w:rsid w:val="006F12E5"/>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566C0"/>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7503"/>
    <w:rsid w:val="007D056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39FC"/>
    <w:rsid w:val="00815FA9"/>
    <w:rsid w:val="008265A6"/>
    <w:rsid w:val="008345FA"/>
    <w:rsid w:val="0083539D"/>
    <w:rsid w:val="00843544"/>
    <w:rsid w:val="008438E7"/>
    <w:rsid w:val="008447AC"/>
    <w:rsid w:val="00846ECE"/>
    <w:rsid w:val="008507F7"/>
    <w:rsid w:val="00856B47"/>
    <w:rsid w:val="00860C4C"/>
    <w:rsid w:val="00862870"/>
    <w:rsid w:val="008652A4"/>
    <w:rsid w:val="00866085"/>
    <w:rsid w:val="008708F0"/>
    <w:rsid w:val="00872695"/>
    <w:rsid w:val="0088174A"/>
    <w:rsid w:val="00887A81"/>
    <w:rsid w:val="00891DC4"/>
    <w:rsid w:val="00891F04"/>
    <w:rsid w:val="008A23F1"/>
    <w:rsid w:val="008A3640"/>
    <w:rsid w:val="008A7039"/>
    <w:rsid w:val="008B0ABF"/>
    <w:rsid w:val="008B16F6"/>
    <w:rsid w:val="008B2243"/>
    <w:rsid w:val="008B43CE"/>
    <w:rsid w:val="008B4B91"/>
    <w:rsid w:val="008C2342"/>
    <w:rsid w:val="008D16C2"/>
    <w:rsid w:val="008D6C68"/>
    <w:rsid w:val="008E4BFA"/>
    <w:rsid w:val="008E6C4A"/>
    <w:rsid w:val="008F2CAC"/>
    <w:rsid w:val="008F42BD"/>
    <w:rsid w:val="008F4653"/>
    <w:rsid w:val="00900256"/>
    <w:rsid w:val="00901528"/>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9F64C4"/>
    <w:rsid w:val="00A0305A"/>
    <w:rsid w:val="00A13CD1"/>
    <w:rsid w:val="00A16111"/>
    <w:rsid w:val="00A23D4E"/>
    <w:rsid w:val="00A25CFA"/>
    <w:rsid w:val="00A26E42"/>
    <w:rsid w:val="00A27C8C"/>
    <w:rsid w:val="00A30A54"/>
    <w:rsid w:val="00A34724"/>
    <w:rsid w:val="00A37483"/>
    <w:rsid w:val="00A471F6"/>
    <w:rsid w:val="00A554DC"/>
    <w:rsid w:val="00A60423"/>
    <w:rsid w:val="00A60AB3"/>
    <w:rsid w:val="00A62835"/>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38CB"/>
    <w:rsid w:val="00B25DAF"/>
    <w:rsid w:val="00B262DF"/>
    <w:rsid w:val="00B36D39"/>
    <w:rsid w:val="00B40445"/>
    <w:rsid w:val="00B435A1"/>
    <w:rsid w:val="00B44B7B"/>
    <w:rsid w:val="00B45D57"/>
    <w:rsid w:val="00B505B7"/>
    <w:rsid w:val="00B569D7"/>
    <w:rsid w:val="00B62814"/>
    <w:rsid w:val="00B648FF"/>
    <w:rsid w:val="00B82243"/>
    <w:rsid w:val="00B831C9"/>
    <w:rsid w:val="00B83EBE"/>
    <w:rsid w:val="00B86534"/>
    <w:rsid w:val="00B94570"/>
    <w:rsid w:val="00B963BF"/>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44EE"/>
    <w:rsid w:val="00C15923"/>
    <w:rsid w:val="00C16210"/>
    <w:rsid w:val="00C163AC"/>
    <w:rsid w:val="00C1748F"/>
    <w:rsid w:val="00C24A7C"/>
    <w:rsid w:val="00C26F5F"/>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A77DD"/>
    <w:rsid w:val="00CB0786"/>
    <w:rsid w:val="00CB3A2D"/>
    <w:rsid w:val="00CC5F84"/>
    <w:rsid w:val="00CD1396"/>
    <w:rsid w:val="00CD2217"/>
    <w:rsid w:val="00CD240E"/>
    <w:rsid w:val="00CE09F4"/>
    <w:rsid w:val="00CE2CB2"/>
    <w:rsid w:val="00CE54A3"/>
    <w:rsid w:val="00CF1380"/>
    <w:rsid w:val="00D0266A"/>
    <w:rsid w:val="00D03514"/>
    <w:rsid w:val="00D13EE3"/>
    <w:rsid w:val="00D21578"/>
    <w:rsid w:val="00D25E6B"/>
    <w:rsid w:val="00D32AF1"/>
    <w:rsid w:val="00D37310"/>
    <w:rsid w:val="00D47A54"/>
    <w:rsid w:val="00D613CE"/>
    <w:rsid w:val="00D623C2"/>
    <w:rsid w:val="00D677D5"/>
    <w:rsid w:val="00D76D12"/>
    <w:rsid w:val="00D858E7"/>
    <w:rsid w:val="00D959B6"/>
    <w:rsid w:val="00DA129C"/>
    <w:rsid w:val="00DA194A"/>
    <w:rsid w:val="00DA1F89"/>
    <w:rsid w:val="00DA57DA"/>
    <w:rsid w:val="00DB0065"/>
    <w:rsid w:val="00DD203F"/>
    <w:rsid w:val="00DD49A8"/>
    <w:rsid w:val="00DD634A"/>
    <w:rsid w:val="00DE610E"/>
    <w:rsid w:val="00DF32BE"/>
    <w:rsid w:val="00DF335A"/>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701C8"/>
    <w:rsid w:val="00E81ABE"/>
    <w:rsid w:val="00E8343E"/>
    <w:rsid w:val="00E835BE"/>
    <w:rsid w:val="00E83636"/>
    <w:rsid w:val="00E86A6A"/>
    <w:rsid w:val="00E9191C"/>
    <w:rsid w:val="00E943C1"/>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3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styleId="af3">
    <w:name w:val="header"/>
    <w:basedOn w:val="a"/>
    <w:link w:val="af4"/>
    <w:uiPriority w:val="99"/>
    <w:unhideWhenUsed/>
    <w:rsid w:val="00C1748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1748F"/>
  </w:style>
  <w:style w:type="paragraph" w:customStyle="1" w:styleId="docdata">
    <w:name w:val="docdata"/>
    <w:aliases w:val="docy,v5,34139,bqiaagaaeyqcaaagiaiaaaptewaabrcdaaaaaaaaaaaaaaaaaaaaaaaaaaaaaaaaaaaaaaaaaaaaaaaaaaaaaaaaaaaaaaaaaaaaaaaaaaaaaaaaaaaaaaaaaaaaaaaaaaaaaaaaaaaaaaaaaaaaaaaaaaaaaaaaaaaaaaaaaaaaaaaaaaaaaaaaaaaaaaaaaaaaaaaaaaaaaaaaaaaaaaaaaaaaaaaaaaaaaaa"/>
    <w:basedOn w:val="a"/>
    <w:rsid w:val="002F2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2F2F39"/>
    <w:rPr>
      <w:sz w:val="26"/>
      <w:szCs w:val="26"/>
      <w:shd w:val="clear" w:color="auto" w:fill="FFFFFF"/>
    </w:rPr>
  </w:style>
  <w:style w:type="character" w:customStyle="1" w:styleId="20pt">
    <w:name w:val="Основной текст (2) + Полужирный;Интервал 0 pt"/>
    <w:basedOn w:val="2"/>
    <w:rsid w:val="002F2F39"/>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2F2F39"/>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24516868">
      <w:bodyDiv w:val="1"/>
      <w:marLeft w:val="0"/>
      <w:marRight w:val="0"/>
      <w:marTop w:val="0"/>
      <w:marBottom w:val="0"/>
      <w:divBdr>
        <w:top w:val="none" w:sz="0" w:space="0" w:color="auto"/>
        <w:left w:val="none" w:sz="0" w:space="0" w:color="auto"/>
        <w:bottom w:val="none" w:sz="0" w:space="0" w:color="auto"/>
        <w:right w:val="none" w:sz="0" w:space="0" w:color="auto"/>
      </w:divBdr>
    </w:div>
    <w:div w:id="52902656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65280982">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98397644">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59441667">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25475825">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49212202">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18</Pages>
  <Words>6308</Words>
  <Characters>35958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96</cp:revision>
  <cp:lastPrinted>2022-07-12T09:03:00Z</cp:lastPrinted>
  <dcterms:created xsi:type="dcterms:W3CDTF">2021-07-27T07:59:00Z</dcterms:created>
  <dcterms:modified xsi:type="dcterms:W3CDTF">2022-08-16T07:43:00Z</dcterms:modified>
</cp:coreProperties>
</file>