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270A789"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6007BC">
        <w:rPr>
          <w:rFonts w:ascii="Times New Roman" w:eastAsia="Times New Roman" w:hAnsi="Times New Roman" w:cs="Times New Roman"/>
          <w:b/>
          <w:color w:val="000000" w:themeColor="text1"/>
          <w:lang w:eastAsia="ru-RU"/>
        </w:rPr>
        <w:t>06</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6007BC">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473B6F56"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6007BC">
        <w:rPr>
          <w:rFonts w:ascii="Times New Roman" w:eastAsiaTheme="minorEastAsia" w:hAnsi="Times New Roman" w:cs="Times New Roman"/>
          <w:b/>
          <w:bCs/>
          <w:color w:val="000000"/>
          <w:lang w:eastAsia="ru-RU"/>
        </w:rPr>
        <w:t>215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09685133"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bookmarkStart w:id="2" w:name="_Hlk46761565"/>
            <w:r w:rsidRPr="003D59FC">
              <w:rPr>
                <w:rFonts w:ascii="Times New Roman" w:eastAsiaTheme="minorEastAsia" w:hAnsi="Times New Roman"/>
                <w:color w:val="000000"/>
                <w:lang w:eastAsia="ru-RU"/>
              </w:rPr>
              <w:t>содействию в популяризации продукции субъект</w:t>
            </w:r>
            <w:r w:rsidR="00345B20" w:rsidRPr="003D59FC">
              <w:rPr>
                <w:rFonts w:ascii="Times New Roman" w:eastAsiaTheme="minorEastAsia" w:hAnsi="Times New Roman"/>
                <w:color w:val="000000"/>
                <w:lang w:eastAsia="ru-RU"/>
              </w:rPr>
              <w:t>а</w:t>
            </w:r>
            <w:r w:rsidRPr="003D59FC">
              <w:rPr>
                <w:rFonts w:ascii="Times New Roman" w:eastAsiaTheme="minorEastAsia" w:hAnsi="Times New Roman"/>
                <w:color w:val="000000"/>
                <w:lang w:eastAsia="ru-RU"/>
              </w:rPr>
              <w:t xml:space="preserve"> малого и среднего предпринимательства</w:t>
            </w:r>
            <w:bookmarkEnd w:id="2"/>
            <w:r w:rsidR="005F6A38">
              <w:rPr>
                <w:rFonts w:ascii="Times New Roman" w:eastAsiaTheme="minorEastAsia" w:hAnsi="Times New Roman"/>
                <w:color w:val="000000"/>
                <w:lang w:eastAsia="ru-RU"/>
              </w:rPr>
              <w:t>: разработка сайта</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0E960ACA" w:rsidR="00A731BF" w:rsidRPr="003D59FC" w:rsidRDefault="005F6A38"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80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восемьдесят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1772C4FE" w:rsidR="0057193E" w:rsidRPr="0057193E" w:rsidRDefault="006007BC" w:rsidP="00600097">
            <w:pPr>
              <w:spacing w:after="0" w:line="240" w:lineRule="auto"/>
              <w:rPr>
                <w:rFonts w:ascii="Times New Roman" w:hAnsi="Times New Roman" w:cs="Times New Roman"/>
                <w:b/>
                <w:bCs/>
              </w:rPr>
            </w:pPr>
            <w:r>
              <w:rPr>
                <w:rFonts w:ascii="Times New Roman" w:hAnsi="Times New Roman" w:cs="Times New Roman"/>
                <w:b/>
                <w:bCs/>
              </w:rPr>
              <w:t xml:space="preserve">ИП </w:t>
            </w:r>
            <w:proofErr w:type="spellStart"/>
            <w:r w:rsidR="00396D75">
              <w:rPr>
                <w:rFonts w:ascii="Times New Roman" w:hAnsi="Times New Roman" w:cs="Times New Roman"/>
                <w:b/>
                <w:bCs/>
              </w:rPr>
              <w:t>Х</w:t>
            </w:r>
            <w:r>
              <w:rPr>
                <w:rFonts w:ascii="Times New Roman" w:hAnsi="Times New Roman" w:cs="Times New Roman"/>
                <w:b/>
                <w:bCs/>
              </w:rPr>
              <w:t>органов</w:t>
            </w:r>
            <w:proofErr w:type="spellEnd"/>
            <w:r>
              <w:rPr>
                <w:rFonts w:ascii="Times New Roman" w:hAnsi="Times New Roman" w:cs="Times New Roman"/>
                <w:b/>
                <w:bCs/>
              </w:rPr>
              <w:t xml:space="preserve"> </w:t>
            </w:r>
            <w:proofErr w:type="spellStart"/>
            <w:r>
              <w:rPr>
                <w:rFonts w:ascii="Times New Roman" w:hAnsi="Times New Roman" w:cs="Times New Roman"/>
                <w:b/>
                <w:bCs/>
              </w:rPr>
              <w:t>Солбон</w:t>
            </w:r>
            <w:proofErr w:type="spellEnd"/>
            <w:r>
              <w:rPr>
                <w:rFonts w:ascii="Times New Roman" w:hAnsi="Times New Roman" w:cs="Times New Roman"/>
                <w:b/>
                <w:bCs/>
              </w:rPr>
              <w:t xml:space="preserve"> </w:t>
            </w:r>
            <w:proofErr w:type="spellStart"/>
            <w:r>
              <w:rPr>
                <w:rFonts w:ascii="Times New Roman" w:hAnsi="Times New Roman" w:cs="Times New Roman"/>
                <w:b/>
                <w:bCs/>
              </w:rPr>
              <w:t>Жаргалович</w:t>
            </w:r>
            <w:proofErr w:type="spellEnd"/>
          </w:p>
          <w:p w14:paraId="4BD6A6B2" w14:textId="3035FBC2"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6007BC">
              <w:rPr>
                <w:rFonts w:ascii="Times New Roman" w:eastAsiaTheme="minorEastAsia" w:hAnsi="Times New Roman" w:cs="Times New Roman"/>
                <w:color w:val="000000"/>
                <w:lang w:eastAsia="ru-RU"/>
              </w:rPr>
              <w:t>031101063336</w:t>
            </w:r>
          </w:p>
          <w:p w14:paraId="04C5C812" w14:textId="5C16C8C2"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6007BC">
              <w:rPr>
                <w:rFonts w:ascii="Times New Roman" w:eastAsiaTheme="minorEastAsia" w:hAnsi="Times New Roman" w:cs="Times New Roman"/>
                <w:color w:val="000000"/>
                <w:lang w:eastAsia="ru-RU"/>
              </w:rPr>
              <w:t>318032700029701</w:t>
            </w:r>
          </w:p>
          <w:p w14:paraId="04321795" w14:textId="3C94283F" w:rsidR="0085519A" w:rsidRDefault="00600097" w:rsidP="004C09D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w:t>
            </w:r>
            <w:r w:rsidR="0085519A">
              <w:rPr>
                <w:rFonts w:ascii="Times New Roman" w:hAnsi="Times New Roman"/>
                <w:color w:val="000000"/>
              </w:rPr>
              <w:t xml:space="preserve">Республика Бурятия, </w:t>
            </w:r>
            <w:r w:rsidR="006007BC">
              <w:rPr>
                <w:rFonts w:ascii="Times New Roman" w:hAnsi="Times New Roman"/>
                <w:color w:val="000000"/>
              </w:rPr>
              <w:t xml:space="preserve">Курумканский район, у. </w:t>
            </w:r>
            <w:proofErr w:type="spellStart"/>
            <w:r w:rsidR="006007BC">
              <w:rPr>
                <w:rFonts w:ascii="Times New Roman" w:hAnsi="Times New Roman"/>
                <w:color w:val="000000"/>
              </w:rPr>
              <w:t>Барагхан</w:t>
            </w:r>
            <w:proofErr w:type="spellEnd"/>
            <w:r w:rsidR="006007BC">
              <w:rPr>
                <w:rFonts w:ascii="Times New Roman" w:hAnsi="Times New Roman"/>
                <w:color w:val="000000"/>
              </w:rPr>
              <w:t>, ул. Ленина, д. 58</w:t>
            </w:r>
          </w:p>
          <w:p w14:paraId="3BC4087D" w14:textId="6E861FFA" w:rsidR="00A731BF" w:rsidRPr="003D59FC" w:rsidRDefault="00891DC4" w:rsidP="004C09DC">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891DC4">
              <w:rPr>
                <w:rFonts w:ascii="Times New Roman" w:hAnsi="Times New Roman"/>
                <w:color w:val="000000"/>
              </w:rPr>
              <w:t xml:space="preserve"> </w:t>
            </w:r>
            <w:r w:rsidR="00600097" w:rsidRPr="003D59FC">
              <w:rPr>
                <w:rFonts w:ascii="Times New Roman" w:eastAsiaTheme="minorEastAsia" w:hAnsi="Times New Roman" w:cs="Times New Roman"/>
                <w:color w:val="000000"/>
                <w:lang w:eastAsia="ru-RU"/>
              </w:rPr>
              <w:t xml:space="preserve">Тел.: </w:t>
            </w:r>
            <w:r w:rsidR="006007BC">
              <w:rPr>
                <w:rFonts w:ascii="Times New Roman" w:eastAsiaTheme="minorEastAsia" w:hAnsi="Times New Roman" w:cs="Times New Roman"/>
                <w:color w:val="000000"/>
                <w:lang w:eastAsia="ru-RU"/>
              </w:rPr>
              <w:t xml:space="preserve">8983-634-23-66 – </w:t>
            </w:r>
            <w:proofErr w:type="spellStart"/>
            <w:r w:rsidR="006007BC">
              <w:rPr>
                <w:rFonts w:ascii="Times New Roman" w:eastAsiaTheme="minorEastAsia" w:hAnsi="Times New Roman" w:cs="Times New Roman"/>
                <w:color w:val="000000"/>
                <w:lang w:eastAsia="ru-RU"/>
              </w:rPr>
              <w:t>Хорганов</w:t>
            </w:r>
            <w:proofErr w:type="spellEnd"/>
            <w:r w:rsidR="006007BC">
              <w:rPr>
                <w:rFonts w:ascii="Times New Roman" w:eastAsiaTheme="minorEastAsia" w:hAnsi="Times New Roman" w:cs="Times New Roman"/>
                <w:color w:val="000000"/>
                <w:lang w:eastAsia="ru-RU"/>
              </w:rPr>
              <w:t xml:space="preserve"> </w:t>
            </w:r>
            <w:proofErr w:type="spellStart"/>
            <w:r w:rsidR="006007BC">
              <w:rPr>
                <w:rFonts w:ascii="Times New Roman" w:eastAsiaTheme="minorEastAsia" w:hAnsi="Times New Roman" w:cs="Times New Roman"/>
                <w:color w:val="000000"/>
                <w:lang w:eastAsia="ru-RU"/>
              </w:rPr>
              <w:t>Солбон</w:t>
            </w:r>
            <w:proofErr w:type="spellEnd"/>
            <w:r w:rsidR="006007BC">
              <w:rPr>
                <w:rFonts w:ascii="Times New Roman" w:eastAsiaTheme="minorEastAsia" w:hAnsi="Times New Roman" w:cs="Times New Roman"/>
                <w:color w:val="000000"/>
                <w:lang w:eastAsia="ru-RU"/>
              </w:rPr>
              <w:t xml:space="preserve"> </w:t>
            </w:r>
            <w:proofErr w:type="spellStart"/>
            <w:r w:rsidR="006007BC">
              <w:rPr>
                <w:rFonts w:ascii="Times New Roman" w:eastAsiaTheme="minorEastAsia" w:hAnsi="Times New Roman" w:cs="Times New Roman"/>
                <w:color w:val="000000"/>
                <w:lang w:eastAsia="ru-RU"/>
              </w:rPr>
              <w:t>Жаргалович</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52A2307"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6007BC">
              <w:rPr>
                <w:rFonts w:ascii="Times New Roman" w:hAnsi="Times New Roman"/>
                <w:b/>
                <w:bCs/>
                <w:color w:val="000000" w:themeColor="text1"/>
              </w:rPr>
              <w:t>17</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4C09DC">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0982198E"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5F6A38">
              <w:rPr>
                <w:rFonts w:ascii="Times New Roman" w:eastAsiaTheme="minorEastAsia" w:hAnsi="Times New Roman" w:cs="Times New Roman"/>
                <w:b/>
                <w:bCs/>
                <w:i/>
                <w:color w:val="000000"/>
                <w:lang w:eastAsia="ru-RU"/>
              </w:rPr>
              <w:t>2</w:t>
            </w:r>
            <w:r w:rsidR="006007BC">
              <w:rPr>
                <w:rFonts w:ascii="Times New Roman" w:eastAsiaTheme="minorEastAsia" w:hAnsi="Times New Roman" w:cs="Times New Roman"/>
                <w:b/>
                <w:bCs/>
                <w:i/>
                <w:color w:val="000000"/>
                <w:lang w:eastAsia="ru-RU"/>
              </w:rPr>
              <w:t>15</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6007BC">
              <w:rPr>
                <w:rFonts w:ascii="Times New Roman" w:eastAsia="Calibri" w:hAnsi="Times New Roman" w:cs="Times New Roman"/>
                <w:b/>
                <w:bCs/>
                <w:i/>
              </w:rPr>
              <w:t>06</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6007BC">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8B10F4"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6268FF58" w:rsidR="00A731BF" w:rsidRPr="00BC682F" w:rsidRDefault="008B10F4"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33758D48" w14:textId="5A14454C" w:rsidR="008B10F4"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8B10F4">
              <w:rPr>
                <w:rFonts w:ascii="Times New Roman" w:eastAsiaTheme="minorEastAsia" w:hAnsi="Times New Roman" w:cs="Times New Roman"/>
                <w:color w:val="000000"/>
                <w:lang w:eastAsia="ru-RU"/>
              </w:rPr>
              <w:t>2</w:t>
            </w:r>
          </w:p>
          <w:p w14:paraId="4CE5FBA9" w14:textId="77777777" w:rsidR="00A731BF" w:rsidRPr="008B10F4" w:rsidRDefault="00A731BF"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r w:rsidRPr="00BC682F">
              <w:rPr>
                <w:rFonts w:ascii="Times New Roman" w:eastAsiaTheme="minorEastAsia" w:hAnsi="Times New Roman" w:cs="Times New Roman"/>
                <w:color w:val="000000"/>
                <w:lang w:val="en-US" w:eastAsia="ru-RU"/>
              </w:rPr>
              <w:t>e</w:t>
            </w:r>
            <w:r w:rsidRPr="008B10F4">
              <w:rPr>
                <w:rFonts w:ascii="Times New Roman" w:eastAsiaTheme="minorEastAsia" w:hAnsi="Times New Roman" w:cs="Times New Roman"/>
                <w:color w:val="000000"/>
                <w:lang w:val="en-US" w:eastAsia="ru-RU"/>
              </w:rPr>
              <w:t>-</w:t>
            </w:r>
            <w:r w:rsidRPr="00BC682F">
              <w:rPr>
                <w:rFonts w:ascii="Times New Roman" w:eastAsiaTheme="minorEastAsia" w:hAnsi="Times New Roman" w:cs="Times New Roman"/>
                <w:color w:val="000000"/>
                <w:lang w:val="en-US" w:eastAsia="ru-RU"/>
              </w:rPr>
              <w:t>mail</w:t>
            </w:r>
            <w:r w:rsidRPr="008B10F4">
              <w:rPr>
                <w:rFonts w:ascii="Times New Roman" w:eastAsiaTheme="minorEastAsia" w:hAnsi="Times New Roman" w:cs="Times New Roman"/>
                <w:color w:val="000000"/>
                <w:lang w:val="en-US" w:eastAsia="ru-RU"/>
              </w:rPr>
              <w:t xml:space="preserve">: </w:t>
            </w:r>
            <w:r w:rsidRPr="00BC682F">
              <w:rPr>
                <w:rFonts w:ascii="Times New Roman" w:eastAsiaTheme="minorEastAsia" w:hAnsi="Times New Roman" w:cs="Times New Roman"/>
                <w:color w:val="000000"/>
                <w:lang w:val="en-US" w:eastAsia="ru-RU"/>
              </w:rPr>
              <w:t>info</w:t>
            </w:r>
            <w:r w:rsidRPr="008B10F4">
              <w:rPr>
                <w:rFonts w:ascii="Times New Roman" w:eastAsiaTheme="minorEastAsia" w:hAnsi="Times New Roman" w:cs="Times New Roman"/>
                <w:color w:val="000000"/>
                <w:lang w:val="en-US" w:eastAsia="ru-RU"/>
              </w:rPr>
              <w:t>@</w:t>
            </w:r>
            <w:r w:rsidRPr="00BC682F">
              <w:rPr>
                <w:rFonts w:ascii="Times New Roman" w:eastAsiaTheme="minorEastAsia" w:hAnsi="Times New Roman" w:cs="Times New Roman"/>
                <w:color w:val="000000"/>
                <w:lang w:val="en-US" w:eastAsia="ru-RU"/>
              </w:rPr>
              <w:t>msp</w:t>
            </w:r>
            <w:r w:rsidRPr="008B10F4">
              <w:rPr>
                <w:rFonts w:ascii="Times New Roman" w:eastAsiaTheme="minorEastAsia" w:hAnsi="Times New Roman" w:cs="Times New Roman"/>
                <w:color w:val="000000"/>
                <w:lang w:val="en-US" w:eastAsia="ru-RU"/>
              </w:rPr>
              <w:t>03.</w:t>
            </w:r>
            <w:r w:rsidRPr="00BC682F">
              <w:rPr>
                <w:rFonts w:ascii="Times New Roman" w:eastAsiaTheme="minorEastAsia" w:hAnsi="Times New Roman" w:cs="Times New Roman"/>
                <w:color w:val="000000"/>
                <w:lang w:val="en-US" w:eastAsia="ru-RU"/>
              </w:rPr>
              <w:t>ru</w:t>
            </w:r>
          </w:p>
          <w:p w14:paraId="2DF4726A" w14:textId="77777777" w:rsidR="00A731BF" w:rsidRPr="008B10F4"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50F7B39E" w14:textId="77777777" w:rsidR="00A731BF" w:rsidRPr="008B10F4" w:rsidRDefault="00A731BF" w:rsidP="00A731BF">
      <w:pPr>
        <w:spacing w:after="0" w:line="256" w:lineRule="auto"/>
        <w:rPr>
          <w:rFonts w:ascii="Times New Roman" w:eastAsia="Times New Roman" w:hAnsi="Times New Roman" w:cs="Times New Roman"/>
          <w:color w:val="000000" w:themeColor="text1"/>
          <w:lang w:val="en-US" w:eastAsia="ru-RU"/>
        </w:rPr>
      </w:pPr>
      <w:r w:rsidRPr="008B10F4">
        <w:rPr>
          <w:rFonts w:ascii="Times New Roman" w:eastAsia="Times New Roman" w:hAnsi="Times New Roman" w:cs="Times New Roman"/>
          <w:color w:val="000000" w:themeColor="text1"/>
          <w:lang w:val="en-US"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639459F"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5F6A38">
        <w:rPr>
          <w:rFonts w:ascii="Times New Roman" w:eastAsia="Times New Roman" w:hAnsi="Times New Roman" w:cs="Times New Roman"/>
          <w:b/>
          <w:color w:val="000000" w:themeColor="text1"/>
          <w:lang w:eastAsia="ru-RU"/>
        </w:rPr>
        <w:t>2</w:t>
      </w:r>
      <w:r w:rsidR="00C907E9">
        <w:rPr>
          <w:rFonts w:ascii="Times New Roman" w:eastAsia="Times New Roman" w:hAnsi="Times New Roman" w:cs="Times New Roman"/>
          <w:b/>
          <w:color w:val="000000" w:themeColor="text1"/>
          <w:lang w:eastAsia="ru-RU"/>
        </w:rPr>
        <w:t>15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C907E9">
        <w:rPr>
          <w:rFonts w:ascii="Times New Roman" w:eastAsia="Times New Roman" w:hAnsi="Times New Roman" w:cs="Times New Roman"/>
          <w:b/>
          <w:color w:val="000000" w:themeColor="text1"/>
          <w:lang w:eastAsia="ru-RU"/>
        </w:rPr>
        <w:t>06</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C907E9">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22F33A80" w14:textId="5E18C0EE" w:rsidR="00A731BF" w:rsidRPr="00BA28B9" w:rsidRDefault="00A731BF" w:rsidP="00BA28B9">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r w:rsidR="00C907E9">
        <w:rPr>
          <w:rFonts w:ascii="Times New Roman" w:hAnsi="Times New Roman" w:cs="Times New Roman"/>
          <w:b/>
          <w:bCs/>
        </w:rPr>
        <w:t xml:space="preserve">ИП </w:t>
      </w:r>
      <w:proofErr w:type="spellStart"/>
      <w:r w:rsidR="00C907E9">
        <w:rPr>
          <w:rFonts w:ascii="Times New Roman" w:hAnsi="Times New Roman" w:cs="Times New Roman"/>
          <w:b/>
          <w:bCs/>
        </w:rPr>
        <w:t>Хорганова</w:t>
      </w:r>
      <w:proofErr w:type="spellEnd"/>
      <w:r w:rsidR="00C907E9">
        <w:rPr>
          <w:rFonts w:ascii="Times New Roman" w:hAnsi="Times New Roman" w:cs="Times New Roman"/>
          <w:b/>
          <w:bCs/>
        </w:rPr>
        <w:t xml:space="preserve"> </w:t>
      </w:r>
      <w:proofErr w:type="spellStart"/>
      <w:r w:rsidR="00DE1DD7">
        <w:rPr>
          <w:rFonts w:ascii="Times New Roman" w:hAnsi="Times New Roman" w:cs="Times New Roman"/>
          <w:b/>
          <w:bCs/>
        </w:rPr>
        <w:t>Солбона</w:t>
      </w:r>
      <w:proofErr w:type="spellEnd"/>
      <w:r w:rsidR="00DE1DD7">
        <w:rPr>
          <w:rFonts w:ascii="Times New Roman" w:hAnsi="Times New Roman" w:cs="Times New Roman"/>
          <w:b/>
          <w:bCs/>
        </w:rPr>
        <w:t xml:space="preserve"> </w:t>
      </w:r>
      <w:proofErr w:type="spellStart"/>
      <w:r w:rsidR="00DE1DD7">
        <w:rPr>
          <w:rFonts w:ascii="Times New Roman" w:hAnsi="Times New Roman" w:cs="Times New Roman"/>
          <w:b/>
          <w:bCs/>
        </w:rPr>
        <w:t>Жаргаловича</w:t>
      </w:r>
      <w:proofErr w:type="spellEnd"/>
      <w:r w:rsidR="00DE1DD7">
        <w:rPr>
          <w:rFonts w:ascii="Times New Roman" w:hAnsi="Times New Roman" w:cs="Times New Roman"/>
          <w:b/>
          <w:bCs/>
        </w:rPr>
        <w:t xml:space="preserve"> </w:t>
      </w:r>
      <w:r w:rsidR="00600097" w:rsidRPr="00600097">
        <w:rPr>
          <w:rFonts w:ascii="Times New Roman" w:eastAsiaTheme="minorEastAsia" w:hAnsi="Times New Roman"/>
          <w:color w:val="000000"/>
        </w:rPr>
        <w:t>_____</w:t>
      </w:r>
      <w:r w:rsidRPr="00BC682F">
        <w:rPr>
          <w:rFonts w:ascii="Times New Roman" w:hAnsi="Times New Roman" w:cs="Times New Roman"/>
          <w:color w:val="000000" w:themeColor="text1"/>
        </w:rPr>
        <w:t xml:space="preserve">___________________________________ </w:t>
      </w:r>
      <w:r w:rsidRPr="00BC682F">
        <w:rPr>
          <w:rFonts w:ascii="Times New Roman" w:hAnsi="Times New Roman" w:cs="Times New Roman"/>
          <w:i/>
          <w:color w:val="000000" w:themeColor="text1"/>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8C27EF">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8C27EF">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8C27EF">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8C27EF">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8C27EF">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8C27EF">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8C27EF">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8C27EF">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6E656727" w:rsidR="00A731BF" w:rsidRPr="0057193E" w:rsidRDefault="00A731BF" w:rsidP="00900256">
      <w:pPr>
        <w:spacing w:after="0" w:line="240" w:lineRule="auto"/>
        <w:rPr>
          <w:rFonts w:ascii="Times New Roman" w:hAnsi="Times New Roman" w:cs="Times New Roman"/>
          <w:b/>
          <w:bCs/>
        </w:rPr>
      </w:pPr>
      <w:r w:rsidRPr="00AA0FBF">
        <w:rPr>
          <w:rFonts w:ascii="Times New Roman" w:hAnsi="Times New Roman" w:cs="Times New Roman"/>
          <w:color w:val="000000" w:themeColor="text1"/>
        </w:rPr>
        <w:lastRenderedPageBreak/>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DE1DD7">
        <w:rPr>
          <w:rFonts w:ascii="Times New Roman" w:hAnsi="Times New Roman" w:cs="Times New Roman"/>
          <w:b/>
          <w:bCs/>
        </w:rPr>
        <w:t xml:space="preserve">ИП </w:t>
      </w:r>
      <w:proofErr w:type="spellStart"/>
      <w:r w:rsidR="00DE1DD7">
        <w:rPr>
          <w:rFonts w:ascii="Times New Roman" w:hAnsi="Times New Roman" w:cs="Times New Roman"/>
          <w:b/>
          <w:bCs/>
        </w:rPr>
        <w:t>Хорганова</w:t>
      </w:r>
      <w:proofErr w:type="spellEnd"/>
      <w:r w:rsidR="00DE1DD7">
        <w:rPr>
          <w:rFonts w:ascii="Times New Roman" w:hAnsi="Times New Roman" w:cs="Times New Roman"/>
          <w:b/>
          <w:bCs/>
        </w:rPr>
        <w:t xml:space="preserve"> </w:t>
      </w:r>
      <w:proofErr w:type="spellStart"/>
      <w:r w:rsidR="00DE1DD7">
        <w:rPr>
          <w:rFonts w:ascii="Times New Roman" w:hAnsi="Times New Roman" w:cs="Times New Roman"/>
          <w:b/>
          <w:bCs/>
        </w:rPr>
        <w:t>Солбона</w:t>
      </w:r>
      <w:proofErr w:type="spellEnd"/>
      <w:r w:rsidR="00DE1DD7">
        <w:rPr>
          <w:rFonts w:ascii="Times New Roman" w:hAnsi="Times New Roman" w:cs="Times New Roman"/>
          <w:b/>
          <w:bCs/>
        </w:rPr>
        <w:t xml:space="preserve"> </w:t>
      </w:r>
      <w:proofErr w:type="spellStart"/>
      <w:r w:rsidR="00DE1DD7">
        <w:rPr>
          <w:rFonts w:ascii="Times New Roman" w:hAnsi="Times New Roman" w:cs="Times New Roman"/>
          <w:b/>
          <w:bCs/>
        </w:rPr>
        <w:t>Жаргаловича</w:t>
      </w:r>
      <w:proofErr w:type="spellEnd"/>
      <w:r w:rsidR="0071171A"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8C27EF">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8C27EF">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8C27EF">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8C27EF">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8C27EF">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51213630" w:rsidR="00F109D9" w:rsidRDefault="00F109D9" w:rsidP="00D32AF1">
      <w:pPr>
        <w:spacing w:after="0" w:line="300" w:lineRule="auto"/>
        <w:ind w:firstLine="709"/>
        <w:jc w:val="right"/>
        <w:rPr>
          <w:rFonts w:ascii="Times New Roman" w:hAnsi="Times New Roman" w:cs="Times New Roman"/>
          <w:color w:val="000000" w:themeColor="text1"/>
        </w:rPr>
      </w:pPr>
    </w:p>
    <w:p w14:paraId="02289F9D" w14:textId="77777777" w:rsidR="00BA28B9" w:rsidRPr="00BC682F" w:rsidRDefault="00BA28B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07E1342"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A28B9">
        <w:rPr>
          <w:rFonts w:ascii="Times New Roman" w:eastAsiaTheme="minorEastAsia" w:hAnsi="Times New Roman" w:cs="Times New Roman"/>
          <w:b/>
          <w:bCs/>
          <w:color w:val="000000"/>
          <w:lang w:eastAsia="ru-RU"/>
        </w:rPr>
        <w:t>2</w:t>
      </w:r>
      <w:r w:rsidR="00DE1DD7">
        <w:rPr>
          <w:rFonts w:ascii="Times New Roman" w:eastAsiaTheme="minorEastAsia" w:hAnsi="Times New Roman" w:cs="Times New Roman"/>
          <w:b/>
          <w:bCs/>
          <w:color w:val="000000"/>
          <w:lang w:eastAsia="ru-RU"/>
        </w:rPr>
        <w:t>15</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DE1DD7">
        <w:rPr>
          <w:rFonts w:ascii="Times New Roman" w:eastAsiaTheme="minorEastAsia" w:hAnsi="Times New Roman" w:cs="Times New Roman"/>
          <w:b/>
          <w:bCs/>
          <w:color w:val="000000"/>
          <w:lang w:eastAsia="ru-RU"/>
        </w:rPr>
        <w:t>06</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DE1DD7">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8C27EF">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8C27EF">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8C27EF">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8C27EF">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8C27EF">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8C27EF">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8C27EF">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8C27EF">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8C27EF">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8C27EF">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8C27EF">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8C27EF">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8C27EF">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8C27EF">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8C27EF">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8C27EF">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8C27EF">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8C27EF">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8C27EF">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8C27EF">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8C27EF">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8C27EF">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8C27EF">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8C27EF">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8C27EF">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8C27EF">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8C27EF">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8C27EF">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8C27EF">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8C27EF">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8C27EF">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8C27EF">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8C27EF">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8C27EF">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8C27EF">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8C27EF">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8C27EF">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8C27EF">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8C27EF">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8C27EF">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2EF40292"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DE1DD7">
        <w:rPr>
          <w:rFonts w:ascii="Times New Roman" w:hAnsi="Times New Roman" w:cs="Times New Roman"/>
          <w:b/>
          <w:bCs/>
        </w:rPr>
        <w:t xml:space="preserve">ИП </w:t>
      </w:r>
      <w:proofErr w:type="spellStart"/>
      <w:r w:rsidR="00DE1DD7">
        <w:rPr>
          <w:rFonts w:ascii="Times New Roman" w:hAnsi="Times New Roman" w:cs="Times New Roman"/>
          <w:b/>
          <w:bCs/>
        </w:rPr>
        <w:t>Хорганов</w:t>
      </w:r>
      <w:proofErr w:type="spellEnd"/>
      <w:r w:rsidR="00DE1DD7">
        <w:rPr>
          <w:rFonts w:ascii="Times New Roman" w:hAnsi="Times New Roman" w:cs="Times New Roman"/>
          <w:b/>
          <w:bCs/>
        </w:rPr>
        <w:t xml:space="preserve"> </w:t>
      </w:r>
      <w:proofErr w:type="spellStart"/>
      <w:r w:rsidR="00DE1DD7">
        <w:rPr>
          <w:rFonts w:ascii="Times New Roman" w:hAnsi="Times New Roman" w:cs="Times New Roman"/>
          <w:b/>
          <w:bCs/>
        </w:rPr>
        <w:t>Солбон</w:t>
      </w:r>
      <w:proofErr w:type="spellEnd"/>
      <w:r w:rsidR="00DE1DD7">
        <w:rPr>
          <w:rFonts w:ascii="Times New Roman" w:hAnsi="Times New Roman" w:cs="Times New Roman"/>
          <w:b/>
          <w:bCs/>
        </w:rPr>
        <w:t xml:space="preserve"> </w:t>
      </w:r>
      <w:proofErr w:type="spellStart"/>
      <w:r w:rsidR="00DE1DD7">
        <w:rPr>
          <w:rFonts w:ascii="Times New Roman" w:hAnsi="Times New Roman" w:cs="Times New Roman"/>
          <w:b/>
          <w:bCs/>
        </w:rPr>
        <w:t>Жаргалович</w:t>
      </w:r>
      <w:proofErr w:type="spellEnd"/>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756C59F7" w:rsidR="00631B7B" w:rsidRPr="000D5C56" w:rsidRDefault="00631B7B" w:rsidP="000D5C56">
      <w:pPr>
        <w:tabs>
          <w:tab w:val="left" w:pos="709"/>
          <w:tab w:val="left" w:pos="851"/>
          <w:tab w:val="left" w:pos="900"/>
          <w:tab w:val="left" w:pos="1134"/>
        </w:tabs>
        <w:suppressAutoHyphens/>
        <w:spacing w:after="0" w:line="240" w:lineRule="auto"/>
        <w:jc w:val="both"/>
        <w:rPr>
          <w:rFonts w:ascii="Times New Roman" w:hAnsi="Times New Roman" w:cs="Times New Roman"/>
          <w:sz w:val="20"/>
          <w:szCs w:val="2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0D5C56">
        <w:rPr>
          <w:rFonts w:ascii="Times New Roman" w:hAnsi="Times New Roman" w:cs="Times New Roman"/>
          <w:bCs/>
          <w:color w:val="000000"/>
          <w:sz w:val="20"/>
          <w:szCs w:val="20"/>
        </w:rPr>
        <w:t>Содействие в популяризации продукции СМСП, а также физических лиц, применяющих специальный налоговый режим "Налог на профессиональный доход"</w:t>
      </w:r>
      <w:r w:rsidR="000D5C56">
        <w:rPr>
          <w:rFonts w:ascii="Times New Roman" w:eastAsia="Times New Roman" w:hAnsi="Times New Roman" w:cs="Times New Roman"/>
          <w:color w:val="000000"/>
          <w:sz w:val="20"/>
          <w:szCs w:val="20"/>
        </w:rPr>
        <w:t xml:space="preserve">: </w:t>
      </w:r>
      <w:r w:rsidR="00BA28B9">
        <w:rPr>
          <w:rFonts w:ascii="Times New Roman" w:eastAsia="Times New Roman" w:hAnsi="Times New Roman" w:cs="Times New Roman"/>
          <w:color w:val="000000"/>
          <w:sz w:val="20"/>
          <w:szCs w:val="20"/>
        </w:rPr>
        <w:t>разработка сайта.</w:t>
      </w:r>
    </w:p>
    <w:p w14:paraId="3F273598" w14:textId="436DFF26" w:rsidR="00231C17" w:rsidRPr="00231C17" w:rsidRDefault="00631B7B" w:rsidP="00231C17">
      <w:pPr>
        <w:spacing w:after="0" w:line="240" w:lineRule="auto"/>
        <w:jc w:val="both"/>
        <w:rPr>
          <w:rFonts w:ascii="Times New Roman" w:eastAsia="Calibri" w:hAnsi="Times New Roman" w:cs="Times New Roman"/>
          <w:b/>
          <w:color w:val="000000"/>
        </w:rPr>
      </w:pPr>
      <w:r w:rsidRPr="00704CBB">
        <w:rPr>
          <w:rFonts w:ascii="Times New Roman" w:eastAsia="Calibri" w:hAnsi="Times New Roman" w:cs="Times New Roman"/>
          <w:b/>
          <w:color w:val="000000"/>
        </w:rPr>
        <w:t>5.</w:t>
      </w:r>
      <w:r w:rsidR="003D59FC" w:rsidRPr="00704CBB">
        <w:rPr>
          <w:rFonts w:ascii="Times New Roman" w:eastAsia="Calibri" w:hAnsi="Times New Roman" w:cs="Times New Roman"/>
          <w:b/>
          <w:color w:val="000000"/>
        </w:rPr>
        <w:t xml:space="preserve"> </w:t>
      </w:r>
      <w:r w:rsidRPr="00704CBB">
        <w:rPr>
          <w:rFonts w:ascii="Times New Roman" w:eastAsia="Calibri" w:hAnsi="Times New Roman" w:cs="Times New Roman"/>
          <w:b/>
          <w:color w:val="000000"/>
        </w:rPr>
        <w:t>Основное содержание услуг:</w:t>
      </w:r>
      <w:r w:rsidR="007E3C7B" w:rsidRPr="00704CBB">
        <w:rPr>
          <w:rFonts w:ascii="Times New Roman" w:eastAsia="Calibri" w:hAnsi="Times New Roman" w:cs="Times New Roman"/>
          <w:b/>
          <w:color w:val="000000"/>
        </w:rPr>
        <w:t xml:space="preserve"> </w:t>
      </w:r>
      <w:bookmarkStart w:id="87" w:name="_2et92p0"/>
      <w:bookmarkEnd w:id="87"/>
    </w:p>
    <w:p w14:paraId="5E3FCBBA" w14:textId="77777777" w:rsidR="00231C17" w:rsidRPr="00231C17" w:rsidRDefault="00231C17" w:rsidP="00231C17">
      <w:pPr>
        <w:spacing w:after="0" w:line="240" w:lineRule="auto"/>
        <w:rPr>
          <w:rFonts w:ascii="Times New Roman" w:hAnsi="Times New Roman" w:cs="Times New Roman"/>
        </w:rPr>
      </w:pPr>
      <w:r w:rsidRPr="00231C17">
        <w:rPr>
          <w:rFonts w:ascii="Times New Roman" w:hAnsi="Times New Roman" w:cs="Times New Roman"/>
        </w:rPr>
        <w:t>В рамках настоящего договора Исполнитель выполняет следующие работы:</w:t>
      </w:r>
    </w:p>
    <w:p w14:paraId="507791A9" w14:textId="77777777" w:rsidR="00231C17" w:rsidRPr="00231C17" w:rsidRDefault="00231C17" w:rsidP="00231C17">
      <w:pPr>
        <w:numPr>
          <w:ilvl w:val="0"/>
          <w:numId w:val="30"/>
        </w:numPr>
        <w:spacing w:after="0" w:line="240" w:lineRule="auto"/>
        <w:rPr>
          <w:rFonts w:ascii="Times New Roman" w:hAnsi="Times New Roman" w:cs="Times New Roman"/>
        </w:rPr>
      </w:pPr>
      <w:r w:rsidRPr="00231C17">
        <w:rPr>
          <w:rFonts w:ascii="Times New Roman" w:hAnsi="Times New Roman" w:cs="Times New Roman"/>
        </w:rPr>
        <w:t xml:space="preserve">Разработка </w:t>
      </w:r>
      <w:proofErr w:type="gramStart"/>
      <w:r w:rsidRPr="00231C17">
        <w:rPr>
          <w:rFonts w:ascii="Times New Roman" w:hAnsi="Times New Roman" w:cs="Times New Roman"/>
        </w:rPr>
        <w:t>интернет магазина</w:t>
      </w:r>
      <w:proofErr w:type="gramEnd"/>
    </w:p>
    <w:p w14:paraId="36AB5EC6" w14:textId="560BC577" w:rsidR="00231C17" w:rsidRDefault="00231C17" w:rsidP="00231C17">
      <w:pPr>
        <w:numPr>
          <w:ilvl w:val="0"/>
          <w:numId w:val="30"/>
        </w:numPr>
        <w:spacing w:after="0" w:line="240" w:lineRule="auto"/>
        <w:rPr>
          <w:rFonts w:ascii="Times New Roman" w:hAnsi="Times New Roman" w:cs="Times New Roman"/>
        </w:rPr>
      </w:pPr>
      <w:r w:rsidRPr="00231C17">
        <w:rPr>
          <w:rFonts w:ascii="Times New Roman" w:hAnsi="Times New Roman" w:cs="Times New Roman"/>
        </w:rPr>
        <w:t>Разработка мобильного приложения</w:t>
      </w:r>
    </w:p>
    <w:p w14:paraId="1CA34192" w14:textId="77777777" w:rsidR="00C76FEA" w:rsidRPr="00C76FEA" w:rsidRDefault="00C76FEA" w:rsidP="00231C17">
      <w:pPr>
        <w:numPr>
          <w:ilvl w:val="0"/>
          <w:numId w:val="30"/>
        </w:numPr>
        <w:spacing w:after="0" w:line="240" w:lineRule="auto"/>
        <w:rPr>
          <w:rFonts w:ascii="Times New Roman" w:hAnsi="Times New Roman" w:cs="Times New Roman"/>
        </w:rPr>
      </w:pPr>
    </w:p>
    <w:p w14:paraId="675F9DAE" w14:textId="77777777" w:rsidR="00231C17" w:rsidRPr="00231C17" w:rsidRDefault="00231C17" w:rsidP="00231C17">
      <w:pPr>
        <w:spacing w:after="0" w:line="240" w:lineRule="auto"/>
        <w:jc w:val="center"/>
        <w:rPr>
          <w:rFonts w:ascii="Times New Roman" w:hAnsi="Times New Roman" w:cs="Times New Roman"/>
          <w:b/>
        </w:rPr>
      </w:pPr>
      <w:r w:rsidRPr="00231C17">
        <w:rPr>
          <w:rFonts w:ascii="Times New Roman" w:hAnsi="Times New Roman" w:cs="Times New Roman"/>
          <w:b/>
        </w:rPr>
        <w:t xml:space="preserve">Разработка </w:t>
      </w:r>
      <w:proofErr w:type="gramStart"/>
      <w:r w:rsidRPr="00231C17">
        <w:rPr>
          <w:rFonts w:ascii="Times New Roman" w:hAnsi="Times New Roman" w:cs="Times New Roman"/>
          <w:b/>
        </w:rPr>
        <w:t>интернет магазина</w:t>
      </w:r>
      <w:proofErr w:type="gramEnd"/>
      <w:r w:rsidRPr="00231C17">
        <w:rPr>
          <w:rFonts w:ascii="Times New Roman" w:hAnsi="Times New Roman" w:cs="Times New Roman"/>
          <w:b/>
        </w:rPr>
        <w:t xml:space="preserve"> </w:t>
      </w:r>
    </w:p>
    <w:p w14:paraId="5A310E8D" w14:textId="77777777" w:rsidR="00231C17" w:rsidRPr="00231C17" w:rsidRDefault="00231C17" w:rsidP="00231C17">
      <w:pPr>
        <w:spacing w:after="0" w:line="240" w:lineRule="auto"/>
        <w:rPr>
          <w:rFonts w:ascii="Times New Roman" w:hAnsi="Times New Roman" w:cs="Times New Roman"/>
        </w:rPr>
      </w:pPr>
    </w:p>
    <w:p w14:paraId="7C919853" w14:textId="691E0FC1" w:rsidR="00231C17" w:rsidRPr="00231C17" w:rsidRDefault="00231C17" w:rsidP="00231C17">
      <w:pPr>
        <w:spacing w:after="0" w:line="240" w:lineRule="auto"/>
        <w:rPr>
          <w:rFonts w:ascii="Times New Roman" w:hAnsi="Times New Roman" w:cs="Times New Roman"/>
        </w:rPr>
      </w:pPr>
      <w:r w:rsidRPr="00231C17">
        <w:rPr>
          <w:rFonts w:ascii="Times New Roman" w:hAnsi="Times New Roman" w:cs="Times New Roman"/>
        </w:rPr>
        <w:t xml:space="preserve">Необходимо разработать </w:t>
      </w:r>
      <w:proofErr w:type="gramStart"/>
      <w:r w:rsidRPr="00231C17">
        <w:rPr>
          <w:rFonts w:ascii="Times New Roman" w:hAnsi="Times New Roman" w:cs="Times New Roman"/>
        </w:rPr>
        <w:t>интернет магазин</w:t>
      </w:r>
      <w:proofErr w:type="gramEnd"/>
    </w:p>
    <w:p w14:paraId="55D9A164" w14:textId="1DE18C46" w:rsidR="00231C17" w:rsidRDefault="00231C17" w:rsidP="00231C17">
      <w:pPr>
        <w:spacing w:after="0" w:line="240" w:lineRule="auto"/>
        <w:rPr>
          <w:rFonts w:ascii="Times New Roman" w:hAnsi="Times New Roman" w:cs="Times New Roman"/>
        </w:rPr>
      </w:pPr>
      <w:r w:rsidRPr="00231C17">
        <w:rPr>
          <w:rFonts w:ascii="Times New Roman" w:hAnsi="Times New Roman" w:cs="Times New Roman"/>
        </w:rPr>
        <w:t xml:space="preserve">Дизайн разрабатывается индивидуально и согласуется с заказчиком. </w:t>
      </w:r>
    </w:p>
    <w:p w14:paraId="70CF26AE" w14:textId="77777777" w:rsidR="00C76FEA" w:rsidRPr="00231C17" w:rsidRDefault="00C76FEA" w:rsidP="00231C17">
      <w:pPr>
        <w:spacing w:after="0" w:line="240" w:lineRule="auto"/>
        <w:rPr>
          <w:rFonts w:ascii="Times New Roman" w:hAnsi="Times New Roman" w:cs="Times New Roman"/>
        </w:rPr>
      </w:pPr>
    </w:p>
    <w:p w14:paraId="19115BDD" w14:textId="77777777" w:rsidR="00231C17" w:rsidRPr="00231C17" w:rsidRDefault="00231C17" w:rsidP="00231C17">
      <w:pPr>
        <w:spacing w:after="0" w:line="240" w:lineRule="auto"/>
        <w:jc w:val="center"/>
        <w:rPr>
          <w:rFonts w:ascii="Times New Roman" w:hAnsi="Times New Roman" w:cs="Times New Roman"/>
          <w:b/>
        </w:rPr>
      </w:pPr>
      <w:r w:rsidRPr="00231C17">
        <w:rPr>
          <w:rFonts w:ascii="Times New Roman" w:hAnsi="Times New Roman" w:cs="Times New Roman"/>
          <w:b/>
        </w:rPr>
        <w:t>Настройка системы фильтрации в магазине</w:t>
      </w:r>
    </w:p>
    <w:p w14:paraId="49FDDB4A" w14:textId="77777777" w:rsidR="00231C17" w:rsidRPr="00231C17" w:rsidRDefault="00231C17" w:rsidP="00231C17">
      <w:pPr>
        <w:spacing w:after="0" w:line="240" w:lineRule="auto"/>
        <w:rPr>
          <w:rFonts w:ascii="Times New Roman" w:hAnsi="Times New Roman" w:cs="Times New Roman"/>
        </w:rPr>
      </w:pPr>
    </w:p>
    <w:p w14:paraId="6B82CAF5" w14:textId="1FB2DAF5" w:rsidR="00231C17" w:rsidRPr="00C76FEA" w:rsidRDefault="00231C17" w:rsidP="00C76FEA">
      <w:pPr>
        <w:pStyle w:val="a3"/>
        <w:numPr>
          <w:ilvl w:val="0"/>
          <w:numId w:val="5"/>
        </w:numPr>
        <w:spacing w:after="0" w:line="240" w:lineRule="auto"/>
        <w:rPr>
          <w:rFonts w:ascii="Times New Roman" w:hAnsi="Times New Roman" w:cs="Times New Roman"/>
        </w:rPr>
      </w:pPr>
      <w:r w:rsidRPr="00C76FEA">
        <w:rPr>
          <w:rFonts w:ascii="Times New Roman" w:hAnsi="Times New Roman" w:cs="Times New Roman"/>
        </w:rPr>
        <w:t xml:space="preserve">В торговом каталоге на сайте необходимо сделать систему фильтрации. Фильтрация будет производиться по доступным свойствам всех товаров </w:t>
      </w:r>
      <w:proofErr w:type="spellStart"/>
      <w:r w:rsidRPr="00C76FEA">
        <w:rPr>
          <w:rFonts w:ascii="Times New Roman" w:hAnsi="Times New Roman" w:cs="Times New Roman"/>
        </w:rPr>
        <w:t>присутствующи</w:t>
      </w:r>
      <w:proofErr w:type="spellEnd"/>
      <w:r w:rsidRPr="00C76FEA">
        <w:rPr>
          <w:rFonts w:ascii="Times New Roman" w:hAnsi="Times New Roman" w:cs="Times New Roman"/>
        </w:rPr>
        <w:t xml:space="preserve"> в конкретной категории. </w:t>
      </w:r>
    </w:p>
    <w:p w14:paraId="0C09D90A" w14:textId="69B1C9C0" w:rsidR="00231C17" w:rsidRPr="00C76FEA" w:rsidRDefault="00231C17" w:rsidP="00C76FEA">
      <w:pPr>
        <w:pStyle w:val="a3"/>
        <w:numPr>
          <w:ilvl w:val="0"/>
          <w:numId w:val="5"/>
        </w:numPr>
        <w:spacing w:after="0" w:line="240" w:lineRule="auto"/>
        <w:rPr>
          <w:rFonts w:ascii="Times New Roman" w:hAnsi="Times New Roman" w:cs="Times New Roman"/>
        </w:rPr>
      </w:pPr>
      <w:r w:rsidRPr="00C76FEA">
        <w:rPr>
          <w:rFonts w:ascii="Times New Roman" w:hAnsi="Times New Roman" w:cs="Times New Roman"/>
        </w:rPr>
        <w:t xml:space="preserve">Расположить фильтр необходимо под меню вывода товарных категорий. </w:t>
      </w:r>
    </w:p>
    <w:p w14:paraId="2AE709E8" w14:textId="55EAC2BD" w:rsidR="00231C17" w:rsidRPr="00C76FEA" w:rsidRDefault="00231C17" w:rsidP="00C76FEA">
      <w:pPr>
        <w:pStyle w:val="a3"/>
        <w:numPr>
          <w:ilvl w:val="0"/>
          <w:numId w:val="5"/>
        </w:numPr>
        <w:spacing w:after="0" w:line="240" w:lineRule="auto"/>
        <w:rPr>
          <w:rFonts w:ascii="Times New Roman" w:hAnsi="Times New Roman" w:cs="Times New Roman"/>
        </w:rPr>
      </w:pPr>
      <w:r w:rsidRPr="00C76FEA">
        <w:rPr>
          <w:rFonts w:ascii="Times New Roman" w:hAnsi="Times New Roman" w:cs="Times New Roman"/>
        </w:rPr>
        <w:t xml:space="preserve">В случае если у товаров нет характеристик для фильтрации, фильтр не показывается. </w:t>
      </w:r>
    </w:p>
    <w:p w14:paraId="2F2939FC" w14:textId="097D1028" w:rsidR="00231C17" w:rsidRPr="00C76FEA" w:rsidRDefault="00231C17" w:rsidP="00231C17">
      <w:pPr>
        <w:pStyle w:val="a3"/>
        <w:numPr>
          <w:ilvl w:val="0"/>
          <w:numId w:val="5"/>
        </w:numPr>
        <w:spacing w:after="0" w:line="240" w:lineRule="auto"/>
        <w:rPr>
          <w:rFonts w:ascii="Times New Roman" w:hAnsi="Times New Roman" w:cs="Times New Roman"/>
        </w:rPr>
      </w:pPr>
      <w:r w:rsidRPr="00C76FEA">
        <w:rPr>
          <w:rFonts w:ascii="Times New Roman" w:hAnsi="Times New Roman" w:cs="Times New Roman"/>
        </w:rPr>
        <w:t>Функционал фильтрации должен быть доступен в мобильном приложении.</w:t>
      </w:r>
    </w:p>
    <w:p w14:paraId="5BA242BA" w14:textId="77777777" w:rsidR="00231C17" w:rsidRPr="00231C17" w:rsidRDefault="00231C17" w:rsidP="00231C17">
      <w:pPr>
        <w:spacing w:after="0" w:line="240" w:lineRule="auto"/>
        <w:rPr>
          <w:rFonts w:ascii="Times New Roman" w:hAnsi="Times New Roman" w:cs="Times New Roman"/>
        </w:rPr>
      </w:pPr>
    </w:p>
    <w:p w14:paraId="7AE6B82A" w14:textId="77777777" w:rsidR="00231C17" w:rsidRPr="00231C17" w:rsidRDefault="00231C17" w:rsidP="00231C17">
      <w:pPr>
        <w:spacing w:after="0" w:line="240" w:lineRule="auto"/>
        <w:jc w:val="center"/>
        <w:rPr>
          <w:rFonts w:ascii="Times New Roman" w:hAnsi="Times New Roman" w:cs="Times New Roman"/>
          <w:b/>
        </w:rPr>
      </w:pPr>
      <w:r w:rsidRPr="00231C17">
        <w:rPr>
          <w:rFonts w:ascii="Times New Roman" w:hAnsi="Times New Roman" w:cs="Times New Roman"/>
          <w:b/>
        </w:rPr>
        <w:t xml:space="preserve">Real Time обмен остатков и цен </w:t>
      </w:r>
    </w:p>
    <w:p w14:paraId="00341CA5" w14:textId="77777777" w:rsidR="00231C17" w:rsidRPr="00231C17" w:rsidRDefault="00231C17" w:rsidP="00231C17">
      <w:pPr>
        <w:spacing w:after="0" w:line="240" w:lineRule="auto"/>
        <w:jc w:val="center"/>
        <w:rPr>
          <w:rFonts w:ascii="Times New Roman" w:hAnsi="Times New Roman" w:cs="Times New Roman"/>
          <w:b/>
        </w:rPr>
      </w:pPr>
    </w:p>
    <w:p w14:paraId="6A3BA34E" w14:textId="77777777" w:rsidR="00231C17" w:rsidRPr="00C76FEA" w:rsidRDefault="00231C17" w:rsidP="00C76FEA">
      <w:pPr>
        <w:spacing w:after="0" w:line="240" w:lineRule="auto"/>
        <w:jc w:val="both"/>
        <w:rPr>
          <w:rFonts w:ascii="Times New Roman" w:hAnsi="Times New Roman" w:cs="Times New Roman"/>
          <w:b/>
        </w:rPr>
      </w:pPr>
      <w:r w:rsidRPr="00231C17">
        <w:rPr>
          <w:rFonts w:ascii="Times New Roman" w:hAnsi="Times New Roman" w:cs="Times New Roman"/>
        </w:rPr>
        <w:t xml:space="preserve">Необходимо реализовать функционал обновления остатков товара на сайте по факту изменения остатков в 1с. После </w:t>
      </w:r>
      <w:r w:rsidRPr="00C76FEA">
        <w:rPr>
          <w:rFonts w:ascii="Times New Roman" w:hAnsi="Times New Roman" w:cs="Times New Roman"/>
        </w:rPr>
        <w:t xml:space="preserve">каждой продажи 1с формирует запрос со списком измененных товарных позиций эти данные в виде массива передаются на сайт. На сайте автоматически происходит обновление цен и остатков. </w:t>
      </w:r>
    </w:p>
    <w:p w14:paraId="0CF4DE7A" w14:textId="77777777" w:rsidR="00231C17" w:rsidRPr="00C76FEA" w:rsidRDefault="00231C17" w:rsidP="00C76FEA">
      <w:pPr>
        <w:spacing w:after="0" w:line="240" w:lineRule="auto"/>
        <w:jc w:val="both"/>
        <w:rPr>
          <w:rFonts w:ascii="Times New Roman" w:hAnsi="Times New Roman" w:cs="Times New Roman"/>
          <w:b/>
        </w:rPr>
      </w:pPr>
    </w:p>
    <w:p w14:paraId="2907A8D7" w14:textId="77777777" w:rsidR="00231C17" w:rsidRPr="00C76FEA" w:rsidRDefault="00231C17" w:rsidP="00C76FEA">
      <w:pPr>
        <w:spacing w:after="0" w:line="240" w:lineRule="auto"/>
        <w:jc w:val="both"/>
        <w:rPr>
          <w:rFonts w:ascii="Times New Roman" w:hAnsi="Times New Roman" w:cs="Times New Roman"/>
          <w:b/>
        </w:rPr>
      </w:pPr>
      <w:r w:rsidRPr="00C76FEA">
        <w:rPr>
          <w:rFonts w:ascii="Times New Roman" w:hAnsi="Times New Roman" w:cs="Times New Roman"/>
          <w:b/>
        </w:rPr>
        <w:t>Подключение платежной системы</w:t>
      </w:r>
    </w:p>
    <w:p w14:paraId="25E514A0" w14:textId="77777777" w:rsidR="00231C17" w:rsidRPr="00C76FEA" w:rsidRDefault="00231C17" w:rsidP="00C76FEA">
      <w:pPr>
        <w:spacing w:after="0" w:line="240" w:lineRule="auto"/>
        <w:jc w:val="both"/>
        <w:rPr>
          <w:rFonts w:ascii="Times New Roman" w:hAnsi="Times New Roman" w:cs="Times New Roman"/>
        </w:rPr>
      </w:pPr>
    </w:p>
    <w:p w14:paraId="3AE437A5" w14:textId="3E1741A0"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 xml:space="preserve">Необходимо подключить платежную систему </w:t>
      </w:r>
      <w:proofErr w:type="spellStart"/>
      <w:r w:rsidRPr="00C76FEA">
        <w:rPr>
          <w:rFonts w:ascii="Times New Roman" w:hAnsi="Times New Roman" w:cs="Times New Roman"/>
        </w:rPr>
        <w:t>youmoney</w:t>
      </w:r>
      <w:proofErr w:type="spellEnd"/>
      <w:r w:rsidRPr="00C76FEA">
        <w:rPr>
          <w:rFonts w:ascii="Times New Roman" w:hAnsi="Times New Roman" w:cs="Times New Roman"/>
        </w:rPr>
        <w:t xml:space="preserve">. Пользователь выбирает тип платежной системы при оформлении заказа. </w:t>
      </w:r>
    </w:p>
    <w:p w14:paraId="31A223B0" w14:textId="1D3D6AD3"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Данный функционал должен быть доступен в мобильном приложении.</w:t>
      </w:r>
    </w:p>
    <w:p w14:paraId="343FE5EA" w14:textId="77777777" w:rsidR="00231C17" w:rsidRPr="00C76FEA" w:rsidRDefault="00231C17" w:rsidP="00C76FEA">
      <w:pPr>
        <w:spacing w:after="0" w:line="240" w:lineRule="auto"/>
        <w:jc w:val="both"/>
        <w:rPr>
          <w:rFonts w:ascii="Times New Roman" w:hAnsi="Times New Roman" w:cs="Times New Roman"/>
        </w:rPr>
      </w:pPr>
    </w:p>
    <w:p w14:paraId="126406B8" w14:textId="77777777" w:rsidR="00231C17" w:rsidRPr="00C76FEA" w:rsidRDefault="00231C17" w:rsidP="00C76FEA">
      <w:pPr>
        <w:spacing w:after="0" w:line="240" w:lineRule="auto"/>
        <w:jc w:val="both"/>
        <w:rPr>
          <w:rFonts w:ascii="Times New Roman" w:hAnsi="Times New Roman" w:cs="Times New Roman"/>
          <w:bCs/>
        </w:rPr>
      </w:pPr>
      <w:proofErr w:type="gramStart"/>
      <w:r w:rsidRPr="00C76FEA">
        <w:rPr>
          <w:rFonts w:ascii="Times New Roman" w:hAnsi="Times New Roman" w:cs="Times New Roman"/>
          <w:b/>
        </w:rPr>
        <w:t>Интеграция  сайта</w:t>
      </w:r>
      <w:proofErr w:type="gramEnd"/>
      <w:r w:rsidRPr="00C76FEA">
        <w:rPr>
          <w:rFonts w:ascii="Times New Roman" w:hAnsi="Times New Roman" w:cs="Times New Roman"/>
          <w:b/>
        </w:rPr>
        <w:t xml:space="preserve"> с Битрикс24 </w:t>
      </w:r>
      <w:r w:rsidRPr="00C76FEA">
        <w:rPr>
          <w:rFonts w:ascii="Times New Roman" w:hAnsi="Times New Roman" w:cs="Times New Roman"/>
          <w:bCs/>
        </w:rPr>
        <w:t xml:space="preserve">(В случае необходимости, если у Получателя услуги установлен </w:t>
      </w:r>
      <w:proofErr w:type="spellStart"/>
      <w:r w:rsidRPr="00C76FEA">
        <w:rPr>
          <w:rFonts w:ascii="Times New Roman" w:hAnsi="Times New Roman" w:cs="Times New Roman"/>
          <w:bCs/>
        </w:rPr>
        <w:t>Битрикс</w:t>
      </w:r>
      <w:proofErr w:type="spellEnd"/>
      <w:r w:rsidRPr="00C76FEA">
        <w:rPr>
          <w:rFonts w:ascii="Times New Roman" w:hAnsi="Times New Roman" w:cs="Times New Roman"/>
          <w:bCs/>
        </w:rPr>
        <w:t xml:space="preserve"> 24)</w:t>
      </w:r>
    </w:p>
    <w:p w14:paraId="226289FA" w14:textId="77777777" w:rsidR="00231C17" w:rsidRPr="00C76FEA" w:rsidRDefault="00231C17" w:rsidP="00C76FEA">
      <w:pPr>
        <w:spacing w:after="0" w:line="240" w:lineRule="auto"/>
        <w:jc w:val="both"/>
        <w:rPr>
          <w:rFonts w:ascii="Times New Roman" w:hAnsi="Times New Roman" w:cs="Times New Roman"/>
        </w:rPr>
      </w:pPr>
    </w:p>
    <w:p w14:paraId="3953FA16" w14:textId="77777777"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 xml:space="preserve">Необходимо реализовать функционал автоматический выгрузки Заказов в Битрикс24 Заказчика. По факту создания заказа на сайте автоматически создается 2 сущности в Битрикс24 CRM: </w:t>
      </w:r>
    </w:p>
    <w:p w14:paraId="65ADF5A8" w14:textId="77777777" w:rsidR="00231C17" w:rsidRPr="00C76FEA" w:rsidRDefault="00231C17" w:rsidP="00C76FEA">
      <w:pPr>
        <w:numPr>
          <w:ilvl w:val="0"/>
          <w:numId w:val="28"/>
        </w:numPr>
        <w:spacing w:after="0" w:line="240" w:lineRule="auto"/>
        <w:jc w:val="both"/>
        <w:rPr>
          <w:rFonts w:ascii="Times New Roman" w:hAnsi="Times New Roman" w:cs="Times New Roman"/>
        </w:rPr>
      </w:pPr>
      <w:r w:rsidRPr="00C76FEA">
        <w:rPr>
          <w:rFonts w:ascii="Times New Roman" w:hAnsi="Times New Roman" w:cs="Times New Roman"/>
        </w:rPr>
        <w:t>Контакт</w:t>
      </w:r>
    </w:p>
    <w:p w14:paraId="5DB61BCD" w14:textId="77777777" w:rsidR="00231C17" w:rsidRPr="00C76FEA" w:rsidRDefault="00231C17" w:rsidP="00C76FEA">
      <w:pPr>
        <w:numPr>
          <w:ilvl w:val="1"/>
          <w:numId w:val="28"/>
        </w:numPr>
        <w:spacing w:after="0" w:line="240" w:lineRule="auto"/>
        <w:jc w:val="both"/>
        <w:rPr>
          <w:rFonts w:ascii="Times New Roman" w:hAnsi="Times New Roman" w:cs="Times New Roman"/>
        </w:rPr>
      </w:pPr>
      <w:r w:rsidRPr="00C76FEA">
        <w:rPr>
          <w:rFonts w:ascii="Times New Roman" w:hAnsi="Times New Roman" w:cs="Times New Roman"/>
        </w:rPr>
        <w:t xml:space="preserve">Имя </w:t>
      </w:r>
    </w:p>
    <w:p w14:paraId="2E556549" w14:textId="77777777" w:rsidR="00231C17" w:rsidRPr="00C76FEA" w:rsidRDefault="00231C17" w:rsidP="00C76FEA">
      <w:pPr>
        <w:numPr>
          <w:ilvl w:val="1"/>
          <w:numId w:val="28"/>
        </w:numPr>
        <w:spacing w:after="0" w:line="240" w:lineRule="auto"/>
        <w:jc w:val="both"/>
        <w:rPr>
          <w:rFonts w:ascii="Times New Roman" w:hAnsi="Times New Roman" w:cs="Times New Roman"/>
        </w:rPr>
      </w:pPr>
      <w:r w:rsidRPr="00C76FEA">
        <w:rPr>
          <w:rFonts w:ascii="Times New Roman" w:hAnsi="Times New Roman" w:cs="Times New Roman"/>
        </w:rPr>
        <w:t>Телефон</w:t>
      </w:r>
    </w:p>
    <w:p w14:paraId="1D1B64E2" w14:textId="77777777" w:rsidR="00231C17" w:rsidRPr="00C76FEA" w:rsidRDefault="00231C17" w:rsidP="00C76FEA">
      <w:pPr>
        <w:numPr>
          <w:ilvl w:val="1"/>
          <w:numId w:val="28"/>
        </w:numPr>
        <w:spacing w:after="0" w:line="240" w:lineRule="auto"/>
        <w:jc w:val="both"/>
        <w:rPr>
          <w:rFonts w:ascii="Times New Roman" w:hAnsi="Times New Roman" w:cs="Times New Roman"/>
        </w:rPr>
      </w:pPr>
      <w:r w:rsidRPr="00C76FEA">
        <w:rPr>
          <w:rFonts w:ascii="Times New Roman" w:hAnsi="Times New Roman" w:cs="Times New Roman"/>
        </w:rPr>
        <w:t>Адрес</w:t>
      </w:r>
    </w:p>
    <w:p w14:paraId="3EF9F0E4" w14:textId="77777777" w:rsidR="00231C17" w:rsidRPr="00C76FEA" w:rsidRDefault="00231C17" w:rsidP="00C76FEA">
      <w:pPr>
        <w:numPr>
          <w:ilvl w:val="0"/>
          <w:numId w:val="28"/>
        </w:numPr>
        <w:spacing w:after="0" w:line="240" w:lineRule="auto"/>
        <w:jc w:val="both"/>
        <w:rPr>
          <w:rFonts w:ascii="Times New Roman" w:hAnsi="Times New Roman" w:cs="Times New Roman"/>
        </w:rPr>
      </w:pPr>
      <w:r w:rsidRPr="00C76FEA">
        <w:rPr>
          <w:rFonts w:ascii="Times New Roman" w:hAnsi="Times New Roman" w:cs="Times New Roman"/>
        </w:rPr>
        <w:t>Сделка</w:t>
      </w:r>
    </w:p>
    <w:p w14:paraId="159B3CEA" w14:textId="77777777" w:rsidR="00231C17" w:rsidRPr="00C76FEA" w:rsidRDefault="00231C17" w:rsidP="00C76FEA">
      <w:pPr>
        <w:numPr>
          <w:ilvl w:val="1"/>
          <w:numId w:val="28"/>
        </w:numPr>
        <w:spacing w:after="0" w:line="240" w:lineRule="auto"/>
        <w:jc w:val="both"/>
        <w:rPr>
          <w:rFonts w:ascii="Times New Roman" w:hAnsi="Times New Roman" w:cs="Times New Roman"/>
        </w:rPr>
      </w:pPr>
      <w:r w:rsidRPr="00C76FEA">
        <w:rPr>
          <w:rFonts w:ascii="Times New Roman" w:hAnsi="Times New Roman" w:cs="Times New Roman"/>
        </w:rPr>
        <w:t>Список заказанных товаров</w:t>
      </w:r>
    </w:p>
    <w:p w14:paraId="7F7C8790" w14:textId="77777777" w:rsidR="00231C17" w:rsidRPr="00C76FEA" w:rsidRDefault="00231C17" w:rsidP="00C76FEA">
      <w:pPr>
        <w:spacing w:after="0" w:line="240" w:lineRule="auto"/>
        <w:ind w:left="720"/>
        <w:jc w:val="both"/>
        <w:rPr>
          <w:rFonts w:ascii="Times New Roman" w:hAnsi="Times New Roman" w:cs="Times New Roman"/>
        </w:rPr>
      </w:pPr>
      <w:r w:rsidRPr="00C76FEA">
        <w:rPr>
          <w:rFonts w:ascii="Times New Roman" w:hAnsi="Times New Roman" w:cs="Times New Roman"/>
        </w:rPr>
        <w:t>Стадия сделки выбирается от типа оплаты:</w:t>
      </w:r>
    </w:p>
    <w:p w14:paraId="6769A61B" w14:textId="77777777" w:rsidR="00231C17" w:rsidRPr="00C76FEA" w:rsidRDefault="00231C17" w:rsidP="00C76FEA">
      <w:pPr>
        <w:numPr>
          <w:ilvl w:val="0"/>
          <w:numId w:val="25"/>
        </w:numPr>
        <w:spacing w:after="0" w:line="240" w:lineRule="auto"/>
        <w:jc w:val="both"/>
        <w:rPr>
          <w:rFonts w:ascii="Times New Roman" w:hAnsi="Times New Roman" w:cs="Times New Roman"/>
        </w:rPr>
      </w:pPr>
      <w:r w:rsidRPr="00C76FEA">
        <w:rPr>
          <w:rFonts w:ascii="Times New Roman" w:hAnsi="Times New Roman" w:cs="Times New Roman"/>
        </w:rPr>
        <w:t xml:space="preserve">Онлайн </w:t>
      </w:r>
      <w:proofErr w:type="gramStart"/>
      <w:r w:rsidRPr="00C76FEA">
        <w:rPr>
          <w:rFonts w:ascii="Times New Roman" w:hAnsi="Times New Roman" w:cs="Times New Roman"/>
        </w:rPr>
        <w:t>оплата  -</w:t>
      </w:r>
      <w:proofErr w:type="gramEnd"/>
      <w:r w:rsidRPr="00C76FEA">
        <w:rPr>
          <w:rFonts w:ascii="Times New Roman" w:hAnsi="Times New Roman" w:cs="Times New Roman"/>
        </w:rPr>
        <w:t xml:space="preserve"> стадия Оплачено</w:t>
      </w:r>
    </w:p>
    <w:p w14:paraId="69D3FE23" w14:textId="7C9D3C7F" w:rsidR="00231C17" w:rsidRPr="00C76FEA" w:rsidRDefault="00231C17" w:rsidP="00C76FEA">
      <w:pPr>
        <w:numPr>
          <w:ilvl w:val="0"/>
          <w:numId w:val="25"/>
        </w:numPr>
        <w:spacing w:after="0" w:line="240" w:lineRule="auto"/>
        <w:jc w:val="both"/>
        <w:rPr>
          <w:rFonts w:ascii="Times New Roman" w:hAnsi="Times New Roman" w:cs="Times New Roman"/>
        </w:rPr>
      </w:pPr>
      <w:r w:rsidRPr="00C76FEA">
        <w:rPr>
          <w:rFonts w:ascii="Times New Roman" w:hAnsi="Times New Roman" w:cs="Times New Roman"/>
        </w:rPr>
        <w:t>Прочие способы оплаты - стадия Новая сделка</w:t>
      </w:r>
    </w:p>
    <w:p w14:paraId="04C9805A" w14:textId="77777777" w:rsidR="00231C17" w:rsidRPr="00C76FEA" w:rsidRDefault="00231C17" w:rsidP="00C76FEA">
      <w:pPr>
        <w:spacing w:after="0" w:line="240" w:lineRule="auto"/>
        <w:jc w:val="center"/>
        <w:rPr>
          <w:rFonts w:ascii="Times New Roman" w:hAnsi="Times New Roman" w:cs="Times New Roman"/>
          <w:b/>
        </w:rPr>
      </w:pPr>
      <w:r w:rsidRPr="00C76FEA">
        <w:rPr>
          <w:rFonts w:ascii="Times New Roman" w:hAnsi="Times New Roman" w:cs="Times New Roman"/>
          <w:b/>
        </w:rPr>
        <w:lastRenderedPageBreak/>
        <w:t>Вывод остатков Много / Мало</w:t>
      </w:r>
    </w:p>
    <w:p w14:paraId="414DA4EF" w14:textId="77777777"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 xml:space="preserve">Необходимо показывать вместо количественных остатков товара следующий значения </w:t>
      </w:r>
    </w:p>
    <w:p w14:paraId="26764FD3" w14:textId="14E0D0B6"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 xml:space="preserve">Остаток </w:t>
      </w:r>
      <w:proofErr w:type="gramStart"/>
      <w:r w:rsidRPr="00C76FEA">
        <w:rPr>
          <w:rFonts w:ascii="Times New Roman" w:hAnsi="Times New Roman" w:cs="Times New Roman"/>
        </w:rPr>
        <w:t>товара  -</w:t>
      </w:r>
      <w:proofErr w:type="gramEnd"/>
      <w:r w:rsidRPr="00C76FEA">
        <w:rPr>
          <w:rFonts w:ascii="Times New Roman" w:hAnsi="Times New Roman" w:cs="Times New Roman"/>
        </w:rPr>
        <w:t xml:space="preserve"> Значение</w:t>
      </w:r>
    </w:p>
    <w:p w14:paraId="23E10E0C" w14:textId="77777777" w:rsidR="00231C17" w:rsidRPr="00C76FEA" w:rsidRDefault="00231C17" w:rsidP="00C76FEA">
      <w:pPr>
        <w:numPr>
          <w:ilvl w:val="0"/>
          <w:numId w:val="24"/>
        </w:numPr>
        <w:spacing w:after="0" w:line="240" w:lineRule="auto"/>
        <w:jc w:val="both"/>
        <w:rPr>
          <w:rFonts w:ascii="Times New Roman" w:hAnsi="Times New Roman" w:cs="Times New Roman"/>
        </w:rPr>
      </w:pPr>
      <w:r w:rsidRPr="00C76FEA">
        <w:rPr>
          <w:rFonts w:ascii="Times New Roman" w:hAnsi="Times New Roman" w:cs="Times New Roman"/>
        </w:rPr>
        <w:t>менее 10 - “Мало”</w:t>
      </w:r>
    </w:p>
    <w:p w14:paraId="0BE4A546" w14:textId="77777777" w:rsidR="00231C17" w:rsidRPr="00C76FEA" w:rsidRDefault="00231C17" w:rsidP="00C76FEA">
      <w:pPr>
        <w:numPr>
          <w:ilvl w:val="0"/>
          <w:numId w:val="24"/>
        </w:numPr>
        <w:spacing w:after="0" w:line="240" w:lineRule="auto"/>
        <w:jc w:val="both"/>
        <w:rPr>
          <w:rFonts w:ascii="Times New Roman" w:hAnsi="Times New Roman" w:cs="Times New Roman"/>
        </w:rPr>
      </w:pPr>
      <w:r w:rsidRPr="00C76FEA">
        <w:rPr>
          <w:rFonts w:ascii="Times New Roman" w:hAnsi="Times New Roman" w:cs="Times New Roman"/>
        </w:rPr>
        <w:t xml:space="preserve">от 10 до </w:t>
      </w:r>
      <w:proofErr w:type="gramStart"/>
      <w:r w:rsidRPr="00C76FEA">
        <w:rPr>
          <w:rFonts w:ascii="Times New Roman" w:hAnsi="Times New Roman" w:cs="Times New Roman"/>
        </w:rPr>
        <w:t>40  -</w:t>
      </w:r>
      <w:proofErr w:type="gramEnd"/>
      <w:r w:rsidRPr="00C76FEA">
        <w:rPr>
          <w:rFonts w:ascii="Times New Roman" w:hAnsi="Times New Roman" w:cs="Times New Roman"/>
        </w:rPr>
        <w:t xml:space="preserve"> “Достаточно”</w:t>
      </w:r>
    </w:p>
    <w:p w14:paraId="5DA529C5" w14:textId="77777777" w:rsidR="00231C17" w:rsidRPr="00C76FEA" w:rsidRDefault="00231C17" w:rsidP="00C76FEA">
      <w:pPr>
        <w:numPr>
          <w:ilvl w:val="0"/>
          <w:numId w:val="24"/>
        </w:numPr>
        <w:spacing w:after="0" w:line="240" w:lineRule="auto"/>
        <w:jc w:val="both"/>
        <w:rPr>
          <w:rFonts w:ascii="Times New Roman" w:hAnsi="Times New Roman" w:cs="Times New Roman"/>
        </w:rPr>
      </w:pPr>
      <w:r w:rsidRPr="00C76FEA">
        <w:rPr>
          <w:rFonts w:ascii="Times New Roman" w:hAnsi="Times New Roman" w:cs="Times New Roman"/>
        </w:rPr>
        <w:t>от 41 - “Много”</w:t>
      </w:r>
    </w:p>
    <w:p w14:paraId="24406560" w14:textId="77777777" w:rsidR="00231C17" w:rsidRPr="00C76FEA" w:rsidRDefault="00231C17" w:rsidP="00C76FEA">
      <w:pPr>
        <w:spacing w:after="0" w:line="240" w:lineRule="auto"/>
        <w:jc w:val="both"/>
        <w:rPr>
          <w:rFonts w:ascii="Times New Roman" w:hAnsi="Times New Roman" w:cs="Times New Roman"/>
        </w:rPr>
      </w:pPr>
    </w:p>
    <w:p w14:paraId="557DE28C" w14:textId="77777777"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Данный функционал должен быть доступен в мобильном приложении.</w:t>
      </w:r>
    </w:p>
    <w:p w14:paraId="59690A6C" w14:textId="77777777" w:rsidR="00231C17" w:rsidRPr="00C76FEA" w:rsidRDefault="00231C17" w:rsidP="00C76FEA">
      <w:pPr>
        <w:spacing w:after="0" w:line="240" w:lineRule="auto"/>
        <w:jc w:val="both"/>
        <w:rPr>
          <w:rFonts w:ascii="Times New Roman" w:hAnsi="Times New Roman" w:cs="Times New Roman"/>
        </w:rPr>
      </w:pPr>
    </w:p>
    <w:p w14:paraId="2DC1AADA" w14:textId="77777777" w:rsidR="00231C17" w:rsidRPr="00C76FEA" w:rsidRDefault="00231C17" w:rsidP="00C76FEA">
      <w:pPr>
        <w:spacing w:after="0" w:line="240" w:lineRule="auto"/>
        <w:jc w:val="center"/>
        <w:rPr>
          <w:rFonts w:ascii="Times New Roman" w:hAnsi="Times New Roman" w:cs="Times New Roman"/>
          <w:b/>
        </w:rPr>
      </w:pPr>
      <w:r w:rsidRPr="00C76FEA">
        <w:rPr>
          <w:rFonts w:ascii="Times New Roman" w:hAnsi="Times New Roman" w:cs="Times New Roman"/>
          <w:b/>
        </w:rPr>
        <w:t>Создание личного кабинета</w:t>
      </w:r>
    </w:p>
    <w:p w14:paraId="79C429F5" w14:textId="77777777" w:rsidR="00231C17" w:rsidRPr="00C76FEA" w:rsidRDefault="00231C17" w:rsidP="00C76FEA">
      <w:pPr>
        <w:spacing w:after="0" w:line="240" w:lineRule="auto"/>
        <w:jc w:val="both"/>
        <w:rPr>
          <w:rFonts w:ascii="Times New Roman" w:hAnsi="Times New Roman" w:cs="Times New Roman"/>
          <w:b/>
        </w:rPr>
      </w:pPr>
    </w:p>
    <w:p w14:paraId="758AA81E" w14:textId="77777777"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 xml:space="preserve">Необходимо реализовать личный кабинет покупателя на сайте. В личном кабинете должны отображаться </w:t>
      </w:r>
    </w:p>
    <w:p w14:paraId="63607A83" w14:textId="77777777" w:rsidR="00231C17" w:rsidRPr="00C76FEA" w:rsidRDefault="00231C17" w:rsidP="00C76FEA">
      <w:pPr>
        <w:numPr>
          <w:ilvl w:val="0"/>
          <w:numId w:val="29"/>
        </w:numPr>
        <w:spacing w:after="0" w:line="240" w:lineRule="auto"/>
        <w:jc w:val="both"/>
        <w:rPr>
          <w:rFonts w:ascii="Times New Roman" w:hAnsi="Times New Roman" w:cs="Times New Roman"/>
        </w:rPr>
      </w:pPr>
      <w:r w:rsidRPr="00C76FEA">
        <w:rPr>
          <w:rFonts w:ascii="Times New Roman" w:hAnsi="Times New Roman" w:cs="Times New Roman"/>
        </w:rPr>
        <w:t>история заказов покупателя</w:t>
      </w:r>
    </w:p>
    <w:p w14:paraId="073BF6F0" w14:textId="4703DA05" w:rsidR="00231C17" w:rsidRPr="00C76FEA" w:rsidRDefault="00231C17" w:rsidP="00C76FEA">
      <w:pPr>
        <w:numPr>
          <w:ilvl w:val="0"/>
          <w:numId w:val="29"/>
        </w:numPr>
        <w:spacing w:after="0" w:line="240" w:lineRule="auto"/>
        <w:jc w:val="both"/>
        <w:rPr>
          <w:rFonts w:ascii="Times New Roman" w:hAnsi="Times New Roman" w:cs="Times New Roman"/>
        </w:rPr>
      </w:pPr>
      <w:r w:rsidRPr="00C76FEA">
        <w:rPr>
          <w:rFonts w:ascii="Times New Roman" w:hAnsi="Times New Roman" w:cs="Times New Roman"/>
        </w:rPr>
        <w:t>личные данные покупателя</w:t>
      </w:r>
    </w:p>
    <w:p w14:paraId="227D0B23" w14:textId="77777777"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Данный функционал должен быть доступен в мобильном приложении.</w:t>
      </w:r>
    </w:p>
    <w:p w14:paraId="32210F2A" w14:textId="77777777" w:rsidR="00231C17" w:rsidRPr="00C76FEA" w:rsidRDefault="00231C17" w:rsidP="00C76FEA">
      <w:pPr>
        <w:spacing w:after="0" w:line="240" w:lineRule="auto"/>
        <w:jc w:val="both"/>
        <w:rPr>
          <w:rFonts w:ascii="Times New Roman" w:hAnsi="Times New Roman" w:cs="Times New Roman"/>
        </w:rPr>
      </w:pPr>
    </w:p>
    <w:p w14:paraId="394F82BE" w14:textId="77777777" w:rsidR="00231C17" w:rsidRPr="00C76FEA" w:rsidRDefault="00231C17" w:rsidP="00C76FEA">
      <w:pPr>
        <w:spacing w:after="0" w:line="240" w:lineRule="auto"/>
        <w:jc w:val="center"/>
        <w:rPr>
          <w:rFonts w:ascii="Times New Roman" w:hAnsi="Times New Roman" w:cs="Times New Roman"/>
          <w:b/>
        </w:rPr>
      </w:pPr>
      <w:proofErr w:type="spellStart"/>
      <w:r w:rsidRPr="00C76FEA">
        <w:rPr>
          <w:rFonts w:ascii="Times New Roman" w:hAnsi="Times New Roman" w:cs="Times New Roman"/>
          <w:b/>
        </w:rPr>
        <w:t>Push</w:t>
      </w:r>
      <w:proofErr w:type="spellEnd"/>
      <w:r w:rsidRPr="00C76FEA">
        <w:rPr>
          <w:rFonts w:ascii="Times New Roman" w:hAnsi="Times New Roman" w:cs="Times New Roman"/>
          <w:b/>
        </w:rPr>
        <w:t xml:space="preserve"> уведомления в браузере</w:t>
      </w:r>
    </w:p>
    <w:p w14:paraId="3A578D9D" w14:textId="77777777" w:rsidR="00231C17" w:rsidRPr="00C76FEA" w:rsidRDefault="00231C17" w:rsidP="00C76FEA">
      <w:pPr>
        <w:spacing w:after="0" w:line="240" w:lineRule="auto"/>
        <w:jc w:val="both"/>
        <w:rPr>
          <w:rFonts w:ascii="Times New Roman" w:hAnsi="Times New Roman" w:cs="Times New Roman"/>
        </w:rPr>
      </w:pPr>
    </w:p>
    <w:p w14:paraId="4BE08AAA" w14:textId="77777777"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 xml:space="preserve">Пользователю предлагается подписаться на уведомления. Если пользователь авторизованный и принимает приглашение ему приходят также персональные </w:t>
      </w:r>
      <w:proofErr w:type="spellStart"/>
      <w:r w:rsidRPr="00C76FEA">
        <w:rPr>
          <w:rFonts w:ascii="Times New Roman" w:hAnsi="Times New Roman" w:cs="Times New Roman"/>
        </w:rPr>
        <w:t>push</w:t>
      </w:r>
      <w:proofErr w:type="spellEnd"/>
      <w:r w:rsidRPr="00C76FEA">
        <w:rPr>
          <w:rFonts w:ascii="Times New Roman" w:hAnsi="Times New Roman" w:cs="Times New Roman"/>
        </w:rPr>
        <w:t xml:space="preserve"> уведомления. </w:t>
      </w:r>
    </w:p>
    <w:p w14:paraId="7711C5F1" w14:textId="77777777" w:rsidR="00231C17" w:rsidRPr="00C76FEA" w:rsidRDefault="00231C17" w:rsidP="00C76FEA">
      <w:pPr>
        <w:spacing w:after="0" w:line="240" w:lineRule="auto"/>
        <w:jc w:val="both"/>
        <w:rPr>
          <w:rFonts w:ascii="Times New Roman" w:hAnsi="Times New Roman" w:cs="Times New Roman"/>
        </w:rPr>
      </w:pPr>
    </w:p>
    <w:p w14:paraId="7FE3A3D0" w14:textId="77777777" w:rsidR="00231C17" w:rsidRPr="00C76FEA" w:rsidRDefault="00231C17" w:rsidP="00C76FEA">
      <w:pPr>
        <w:spacing w:after="0" w:line="240" w:lineRule="auto"/>
        <w:jc w:val="center"/>
        <w:rPr>
          <w:rFonts w:ascii="Times New Roman" w:hAnsi="Times New Roman" w:cs="Times New Roman"/>
          <w:b/>
        </w:rPr>
      </w:pPr>
      <w:r w:rsidRPr="00C76FEA">
        <w:rPr>
          <w:rFonts w:ascii="Times New Roman" w:hAnsi="Times New Roman" w:cs="Times New Roman"/>
          <w:b/>
        </w:rPr>
        <w:t>Виды отображение товаров</w:t>
      </w:r>
    </w:p>
    <w:p w14:paraId="5B105520" w14:textId="77777777" w:rsidR="00231C17" w:rsidRPr="00C76FEA" w:rsidRDefault="00231C17" w:rsidP="00C76FEA">
      <w:pPr>
        <w:spacing w:after="0" w:line="240" w:lineRule="auto"/>
        <w:jc w:val="both"/>
        <w:rPr>
          <w:rFonts w:ascii="Times New Roman" w:hAnsi="Times New Roman" w:cs="Times New Roman"/>
        </w:rPr>
      </w:pPr>
    </w:p>
    <w:p w14:paraId="1C9EA27D" w14:textId="77777777"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Пользователю должны быть доступны 3 типа отображения товаров:</w:t>
      </w:r>
    </w:p>
    <w:p w14:paraId="0CCC648A" w14:textId="77777777" w:rsidR="00231C17" w:rsidRPr="00C76FEA" w:rsidRDefault="00231C17" w:rsidP="00C76FEA">
      <w:pPr>
        <w:numPr>
          <w:ilvl w:val="0"/>
          <w:numId w:val="27"/>
        </w:numPr>
        <w:spacing w:after="0" w:line="240" w:lineRule="auto"/>
        <w:jc w:val="both"/>
        <w:rPr>
          <w:rFonts w:ascii="Times New Roman" w:hAnsi="Times New Roman" w:cs="Times New Roman"/>
        </w:rPr>
      </w:pPr>
      <w:r w:rsidRPr="00C76FEA">
        <w:rPr>
          <w:rFonts w:ascii="Times New Roman" w:hAnsi="Times New Roman" w:cs="Times New Roman"/>
        </w:rPr>
        <w:t>Список</w:t>
      </w:r>
    </w:p>
    <w:p w14:paraId="1839AE6B" w14:textId="77777777" w:rsidR="00231C17" w:rsidRPr="00C76FEA" w:rsidRDefault="00231C17" w:rsidP="00C76FEA">
      <w:pPr>
        <w:numPr>
          <w:ilvl w:val="0"/>
          <w:numId w:val="27"/>
        </w:numPr>
        <w:spacing w:after="0" w:line="240" w:lineRule="auto"/>
        <w:jc w:val="both"/>
        <w:rPr>
          <w:rFonts w:ascii="Times New Roman" w:hAnsi="Times New Roman" w:cs="Times New Roman"/>
        </w:rPr>
      </w:pPr>
      <w:r w:rsidRPr="00C76FEA">
        <w:rPr>
          <w:rFonts w:ascii="Times New Roman" w:hAnsi="Times New Roman" w:cs="Times New Roman"/>
        </w:rPr>
        <w:t>Плитка</w:t>
      </w:r>
    </w:p>
    <w:p w14:paraId="27349ADB" w14:textId="6F2C74DB" w:rsidR="00231C17" w:rsidRPr="00C76FEA" w:rsidRDefault="00231C17" w:rsidP="00C76FEA">
      <w:pPr>
        <w:numPr>
          <w:ilvl w:val="0"/>
          <w:numId w:val="27"/>
        </w:numPr>
        <w:spacing w:after="0" w:line="240" w:lineRule="auto"/>
        <w:jc w:val="both"/>
        <w:rPr>
          <w:rFonts w:ascii="Times New Roman" w:hAnsi="Times New Roman" w:cs="Times New Roman"/>
        </w:rPr>
      </w:pPr>
      <w:r w:rsidRPr="00C76FEA">
        <w:rPr>
          <w:rFonts w:ascii="Times New Roman" w:hAnsi="Times New Roman" w:cs="Times New Roman"/>
        </w:rPr>
        <w:t>Уменьшенный список</w:t>
      </w:r>
    </w:p>
    <w:p w14:paraId="44B57381" w14:textId="178BDE76"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Данный функционал должен быть доступен в мобильном приложении.</w:t>
      </w:r>
    </w:p>
    <w:p w14:paraId="001CF94E" w14:textId="77777777" w:rsidR="00231C17" w:rsidRPr="00C76FEA" w:rsidRDefault="00231C17" w:rsidP="00C76FEA">
      <w:pPr>
        <w:spacing w:after="0" w:line="240" w:lineRule="auto"/>
        <w:jc w:val="both"/>
        <w:rPr>
          <w:rFonts w:ascii="Times New Roman" w:hAnsi="Times New Roman" w:cs="Times New Roman"/>
        </w:rPr>
      </w:pPr>
    </w:p>
    <w:p w14:paraId="7294C5DA" w14:textId="6BE213BB" w:rsidR="00231C17" w:rsidRPr="00C76FEA" w:rsidRDefault="00231C17" w:rsidP="00C76FEA">
      <w:pPr>
        <w:spacing w:after="0" w:line="240" w:lineRule="auto"/>
        <w:jc w:val="center"/>
        <w:rPr>
          <w:rFonts w:ascii="Times New Roman" w:hAnsi="Times New Roman" w:cs="Times New Roman"/>
          <w:b/>
        </w:rPr>
      </w:pPr>
      <w:proofErr w:type="spellStart"/>
      <w:r w:rsidRPr="00C76FEA">
        <w:rPr>
          <w:rFonts w:ascii="Times New Roman" w:hAnsi="Times New Roman" w:cs="Times New Roman"/>
          <w:b/>
        </w:rPr>
        <w:t>Telegram</w:t>
      </w:r>
      <w:proofErr w:type="spellEnd"/>
      <w:r w:rsidRPr="00C76FEA">
        <w:rPr>
          <w:rFonts w:ascii="Times New Roman" w:hAnsi="Times New Roman" w:cs="Times New Roman"/>
          <w:b/>
        </w:rPr>
        <w:t xml:space="preserve"> уведомления</w:t>
      </w:r>
    </w:p>
    <w:p w14:paraId="507735F4" w14:textId="77777777" w:rsidR="00231C17" w:rsidRPr="00C76FEA" w:rsidRDefault="00231C17" w:rsidP="00C76FEA">
      <w:pPr>
        <w:spacing w:after="0" w:line="240" w:lineRule="auto"/>
        <w:jc w:val="both"/>
        <w:rPr>
          <w:rFonts w:ascii="Times New Roman" w:hAnsi="Times New Roman" w:cs="Times New Roman"/>
        </w:rPr>
      </w:pPr>
    </w:p>
    <w:p w14:paraId="085DC050" w14:textId="77777777"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 xml:space="preserve">Необходимо реализовать функцию отправки уведомлений о новых заказах в </w:t>
      </w:r>
      <w:proofErr w:type="spellStart"/>
      <w:r w:rsidRPr="00C76FEA">
        <w:rPr>
          <w:rFonts w:ascii="Times New Roman" w:hAnsi="Times New Roman" w:cs="Times New Roman"/>
        </w:rPr>
        <w:t>telegramm</w:t>
      </w:r>
      <w:proofErr w:type="spellEnd"/>
      <w:r w:rsidRPr="00C76FEA">
        <w:rPr>
          <w:rFonts w:ascii="Times New Roman" w:hAnsi="Times New Roman" w:cs="Times New Roman"/>
        </w:rPr>
        <w:t xml:space="preserve"> заказчику. </w:t>
      </w:r>
    </w:p>
    <w:p w14:paraId="2735FD0E" w14:textId="77777777" w:rsidR="00231C17" w:rsidRPr="00C76FEA" w:rsidRDefault="00231C17" w:rsidP="00C76FEA">
      <w:pPr>
        <w:spacing w:after="0" w:line="240" w:lineRule="auto"/>
        <w:jc w:val="both"/>
        <w:rPr>
          <w:rFonts w:ascii="Times New Roman" w:hAnsi="Times New Roman" w:cs="Times New Roman"/>
          <w:b/>
        </w:rPr>
      </w:pPr>
    </w:p>
    <w:p w14:paraId="5D39C55F" w14:textId="77777777" w:rsidR="00231C17" w:rsidRPr="00C76FEA" w:rsidRDefault="00231C17" w:rsidP="00C76FEA">
      <w:pPr>
        <w:spacing w:after="0" w:line="240" w:lineRule="auto"/>
        <w:jc w:val="center"/>
        <w:rPr>
          <w:rFonts w:ascii="Times New Roman" w:hAnsi="Times New Roman" w:cs="Times New Roman"/>
          <w:b/>
        </w:rPr>
      </w:pPr>
      <w:r w:rsidRPr="00C76FEA">
        <w:rPr>
          <w:rFonts w:ascii="Times New Roman" w:hAnsi="Times New Roman" w:cs="Times New Roman"/>
          <w:b/>
        </w:rPr>
        <w:t>Интеграция личного кабинета с мессенджерами</w:t>
      </w:r>
    </w:p>
    <w:p w14:paraId="0C55ABB3" w14:textId="77777777" w:rsidR="00231C17" w:rsidRPr="00C76FEA" w:rsidRDefault="00231C17" w:rsidP="00C76FEA">
      <w:pPr>
        <w:spacing w:after="0" w:line="240" w:lineRule="auto"/>
        <w:jc w:val="both"/>
        <w:rPr>
          <w:rFonts w:ascii="Times New Roman" w:hAnsi="Times New Roman" w:cs="Times New Roman"/>
          <w:b/>
        </w:rPr>
      </w:pPr>
    </w:p>
    <w:p w14:paraId="4DA8B1DE" w14:textId="77777777"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 xml:space="preserve">Необходимо сделать возможность привязки профиля пользователя к чат боту в сети </w:t>
      </w:r>
      <w:proofErr w:type="spellStart"/>
      <w:r w:rsidRPr="00C76FEA">
        <w:rPr>
          <w:rFonts w:ascii="Times New Roman" w:hAnsi="Times New Roman" w:cs="Times New Roman"/>
        </w:rPr>
        <w:t>Viber</w:t>
      </w:r>
      <w:proofErr w:type="spellEnd"/>
      <w:r w:rsidRPr="00C76FEA">
        <w:rPr>
          <w:rFonts w:ascii="Times New Roman" w:hAnsi="Times New Roman" w:cs="Times New Roman"/>
        </w:rPr>
        <w:t xml:space="preserve"> и </w:t>
      </w:r>
      <w:proofErr w:type="spellStart"/>
      <w:r w:rsidRPr="00C76FEA">
        <w:rPr>
          <w:rFonts w:ascii="Times New Roman" w:hAnsi="Times New Roman" w:cs="Times New Roman"/>
        </w:rPr>
        <w:t>Telegram</w:t>
      </w:r>
      <w:proofErr w:type="spellEnd"/>
      <w:r w:rsidRPr="00C76FEA">
        <w:rPr>
          <w:rFonts w:ascii="Times New Roman" w:hAnsi="Times New Roman" w:cs="Times New Roman"/>
        </w:rPr>
        <w:t xml:space="preserve">.  Привязка пользователя делается для дальнейших рассылок и уведомлений пользователя. </w:t>
      </w:r>
    </w:p>
    <w:p w14:paraId="5BBC6232" w14:textId="77777777" w:rsidR="00231C17" w:rsidRPr="00C76FEA" w:rsidRDefault="00231C17" w:rsidP="00C76FEA">
      <w:pPr>
        <w:spacing w:after="0" w:line="240" w:lineRule="auto"/>
        <w:jc w:val="both"/>
        <w:rPr>
          <w:rFonts w:ascii="Times New Roman" w:hAnsi="Times New Roman" w:cs="Times New Roman"/>
        </w:rPr>
      </w:pPr>
    </w:p>
    <w:p w14:paraId="650FFC1E" w14:textId="77777777" w:rsidR="00231C17" w:rsidRPr="00C76FEA" w:rsidRDefault="00231C17" w:rsidP="00C76FEA">
      <w:pPr>
        <w:spacing w:after="0" w:line="240" w:lineRule="auto"/>
        <w:jc w:val="center"/>
        <w:rPr>
          <w:rFonts w:ascii="Times New Roman" w:hAnsi="Times New Roman" w:cs="Times New Roman"/>
          <w:b/>
        </w:rPr>
      </w:pPr>
      <w:r w:rsidRPr="00C76FEA">
        <w:rPr>
          <w:rFonts w:ascii="Times New Roman" w:hAnsi="Times New Roman" w:cs="Times New Roman"/>
          <w:b/>
        </w:rPr>
        <w:t>Мобильное приложение</w:t>
      </w:r>
    </w:p>
    <w:p w14:paraId="3147F094" w14:textId="77777777" w:rsidR="00231C17" w:rsidRPr="00C76FEA" w:rsidRDefault="00231C17" w:rsidP="00C76FEA">
      <w:pPr>
        <w:spacing w:after="0" w:line="240" w:lineRule="auto"/>
        <w:jc w:val="both"/>
        <w:rPr>
          <w:rFonts w:ascii="Times New Roman" w:hAnsi="Times New Roman" w:cs="Times New Roman"/>
          <w:b/>
        </w:rPr>
      </w:pPr>
    </w:p>
    <w:p w14:paraId="049F08FF" w14:textId="5B1BD5FB"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 xml:space="preserve">Необходимо реализовать мобильное приложение. Мобильное приложение делается на 2 платформы: IOS / </w:t>
      </w:r>
      <w:proofErr w:type="spellStart"/>
      <w:r w:rsidRPr="00C76FEA">
        <w:rPr>
          <w:rFonts w:ascii="Times New Roman" w:hAnsi="Times New Roman" w:cs="Times New Roman"/>
        </w:rPr>
        <w:t>Android</w:t>
      </w:r>
      <w:proofErr w:type="spellEnd"/>
    </w:p>
    <w:p w14:paraId="6428DB54" w14:textId="77777777"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В приложении будет следующий функционал:</w:t>
      </w:r>
    </w:p>
    <w:p w14:paraId="0E73044E" w14:textId="77777777" w:rsidR="00231C17" w:rsidRPr="00C76FEA" w:rsidRDefault="00231C17" w:rsidP="00C76FEA">
      <w:pPr>
        <w:numPr>
          <w:ilvl w:val="0"/>
          <w:numId w:val="26"/>
        </w:numPr>
        <w:spacing w:after="0" w:line="240" w:lineRule="auto"/>
        <w:jc w:val="both"/>
        <w:rPr>
          <w:rFonts w:ascii="Times New Roman" w:hAnsi="Times New Roman" w:cs="Times New Roman"/>
        </w:rPr>
      </w:pPr>
      <w:r w:rsidRPr="00C76FEA">
        <w:rPr>
          <w:rFonts w:ascii="Times New Roman" w:hAnsi="Times New Roman" w:cs="Times New Roman"/>
        </w:rPr>
        <w:t>Выбор города</w:t>
      </w:r>
    </w:p>
    <w:p w14:paraId="6D78CF31" w14:textId="77777777" w:rsidR="00231C17" w:rsidRPr="00C76FEA" w:rsidRDefault="00231C17" w:rsidP="00C76FEA">
      <w:pPr>
        <w:numPr>
          <w:ilvl w:val="0"/>
          <w:numId w:val="26"/>
        </w:numPr>
        <w:spacing w:after="0" w:line="240" w:lineRule="auto"/>
        <w:jc w:val="both"/>
        <w:rPr>
          <w:rFonts w:ascii="Times New Roman" w:hAnsi="Times New Roman" w:cs="Times New Roman"/>
        </w:rPr>
      </w:pPr>
      <w:r w:rsidRPr="00C76FEA">
        <w:rPr>
          <w:rFonts w:ascii="Times New Roman" w:hAnsi="Times New Roman" w:cs="Times New Roman"/>
        </w:rPr>
        <w:t>Список акций</w:t>
      </w:r>
    </w:p>
    <w:p w14:paraId="4EB1871B" w14:textId="77777777" w:rsidR="00231C17" w:rsidRPr="00C76FEA" w:rsidRDefault="00231C17" w:rsidP="00C76FEA">
      <w:pPr>
        <w:numPr>
          <w:ilvl w:val="0"/>
          <w:numId w:val="26"/>
        </w:numPr>
        <w:spacing w:after="0" w:line="240" w:lineRule="auto"/>
        <w:jc w:val="both"/>
        <w:rPr>
          <w:rFonts w:ascii="Times New Roman" w:hAnsi="Times New Roman" w:cs="Times New Roman"/>
        </w:rPr>
      </w:pPr>
      <w:r w:rsidRPr="00C76FEA">
        <w:rPr>
          <w:rFonts w:ascii="Times New Roman" w:hAnsi="Times New Roman" w:cs="Times New Roman"/>
        </w:rPr>
        <w:t>Список товаров</w:t>
      </w:r>
    </w:p>
    <w:p w14:paraId="0B98FDD7" w14:textId="77777777" w:rsidR="00231C17" w:rsidRPr="00C76FEA" w:rsidRDefault="00231C17" w:rsidP="00C76FEA">
      <w:pPr>
        <w:numPr>
          <w:ilvl w:val="0"/>
          <w:numId w:val="26"/>
        </w:numPr>
        <w:spacing w:after="0" w:line="240" w:lineRule="auto"/>
        <w:jc w:val="both"/>
        <w:rPr>
          <w:rFonts w:ascii="Times New Roman" w:hAnsi="Times New Roman" w:cs="Times New Roman"/>
        </w:rPr>
      </w:pPr>
      <w:r w:rsidRPr="00C76FEA">
        <w:rPr>
          <w:rFonts w:ascii="Times New Roman" w:hAnsi="Times New Roman" w:cs="Times New Roman"/>
        </w:rPr>
        <w:t>Корзина / Оформление заказа</w:t>
      </w:r>
    </w:p>
    <w:p w14:paraId="074ECB38" w14:textId="77777777" w:rsidR="00231C17" w:rsidRPr="00C76FEA" w:rsidRDefault="00231C17" w:rsidP="00C76FEA">
      <w:pPr>
        <w:numPr>
          <w:ilvl w:val="0"/>
          <w:numId w:val="26"/>
        </w:numPr>
        <w:spacing w:after="0" w:line="240" w:lineRule="auto"/>
        <w:jc w:val="both"/>
        <w:rPr>
          <w:rFonts w:ascii="Times New Roman" w:hAnsi="Times New Roman" w:cs="Times New Roman"/>
        </w:rPr>
      </w:pPr>
      <w:r w:rsidRPr="00C76FEA">
        <w:rPr>
          <w:rFonts w:ascii="Times New Roman" w:hAnsi="Times New Roman" w:cs="Times New Roman"/>
        </w:rPr>
        <w:t>Личный кабинет</w:t>
      </w:r>
    </w:p>
    <w:p w14:paraId="74D6D9F7" w14:textId="77777777" w:rsidR="00231C17" w:rsidRPr="00C76FEA" w:rsidRDefault="00231C17" w:rsidP="00C76FEA">
      <w:pPr>
        <w:numPr>
          <w:ilvl w:val="1"/>
          <w:numId w:val="26"/>
        </w:numPr>
        <w:spacing w:after="0" w:line="240" w:lineRule="auto"/>
        <w:jc w:val="both"/>
        <w:rPr>
          <w:rFonts w:ascii="Times New Roman" w:hAnsi="Times New Roman" w:cs="Times New Roman"/>
        </w:rPr>
      </w:pPr>
      <w:r w:rsidRPr="00C76FEA">
        <w:rPr>
          <w:rFonts w:ascii="Times New Roman" w:hAnsi="Times New Roman" w:cs="Times New Roman"/>
        </w:rPr>
        <w:t>История заказов</w:t>
      </w:r>
    </w:p>
    <w:p w14:paraId="7174C287" w14:textId="77777777" w:rsidR="00231C17" w:rsidRPr="00C76FEA" w:rsidRDefault="00231C17" w:rsidP="00C76FEA">
      <w:pPr>
        <w:numPr>
          <w:ilvl w:val="1"/>
          <w:numId w:val="26"/>
        </w:numPr>
        <w:spacing w:after="0" w:line="240" w:lineRule="auto"/>
        <w:jc w:val="both"/>
        <w:rPr>
          <w:rFonts w:ascii="Times New Roman" w:hAnsi="Times New Roman" w:cs="Times New Roman"/>
        </w:rPr>
      </w:pPr>
      <w:r w:rsidRPr="00C76FEA">
        <w:rPr>
          <w:rFonts w:ascii="Times New Roman" w:hAnsi="Times New Roman" w:cs="Times New Roman"/>
        </w:rPr>
        <w:t>Профиль пользователя</w:t>
      </w:r>
    </w:p>
    <w:p w14:paraId="2757A12B" w14:textId="77777777" w:rsidR="00231C17" w:rsidRPr="00C76FEA" w:rsidRDefault="00231C17" w:rsidP="00C76FEA">
      <w:pPr>
        <w:numPr>
          <w:ilvl w:val="1"/>
          <w:numId w:val="26"/>
        </w:numPr>
        <w:spacing w:after="0" w:line="240" w:lineRule="auto"/>
        <w:jc w:val="both"/>
        <w:rPr>
          <w:rFonts w:ascii="Times New Roman" w:hAnsi="Times New Roman" w:cs="Times New Roman"/>
        </w:rPr>
      </w:pPr>
      <w:proofErr w:type="spellStart"/>
      <w:r w:rsidRPr="00C76FEA">
        <w:rPr>
          <w:rFonts w:ascii="Times New Roman" w:hAnsi="Times New Roman" w:cs="Times New Roman"/>
        </w:rPr>
        <w:t>Кешбек</w:t>
      </w:r>
      <w:proofErr w:type="spellEnd"/>
      <w:r w:rsidRPr="00C76FEA">
        <w:rPr>
          <w:rFonts w:ascii="Times New Roman" w:hAnsi="Times New Roman" w:cs="Times New Roman"/>
        </w:rPr>
        <w:t xml:space="preserve"> / Бонусные балы</w:t>
      </w:r>
    </w:p>
    <w:p w14:paraId="7DCE6382" w14:textId="77777777" w:rsidR="00231C17" w:rsidRPr="00C76FEA" w:rsidRDefault="00231C17" w:rsidP="00C76FEA">
      <w:pPr>
        <w:spacing w:after="0" w:line="240" w:lineRule="auto"/>
        <w:jc w:val="both"/>
        <w:rPr>
          <w:rFonts w:ascii="Times New Roman" w:hAnsi="Times New Roman" w:cs="Times New Roman"/>
        </w:rPr>
      </w:pPr>
    </w:p>
    <w:p w14:paraId="68453A68" w14:textId="42DEA8BC" w:rsidR="00C76FEA" w:rsidRPr="00C76FEA" w:rsidRDefault="00231C17" w:rsidP="00C76FEA">
      <w:pPr>
        <w:spacing w:after="0" w:line="240" w:lineRule="auto"/>
        <w:jc w:val="center"/>
        <w:rPr>
          <w:rFonts w:ascii="Times New Roman" w:hAnsi="Times New Roman" w:cs="Times New Roman"/>
          <w:b/>
        </w:rPr>
      </w:pPr>
      <w:r w:rsidRPr="00C76FEA">
        <w:rPr>
          <w:rFonts w:ascii="Times New Roman" w:hAnsi="Times New Roman" w:cs="Times New Roman"/>
          <w:b/>
        </w:rPr>
        <w:t>Калькулятор расчета доставки</w:t>
      </w:r>
    </w:p>
    <w:p w14:paraId="01584EAD" w14:textId="41C60348" w:rsidR="00231C17" w:rsidRPr="00C76FEA" w:rsidRDefault="00231C17" w:rsidP="00C76FEA">
      <w:pPr>
        <w:pStyle w:val="a3"/>
        <w:numPr>
          <w:ilvl w:val="0"/>
          <w:numId w:val="5"/>
        </w:numPr>
        <w:spacing w:after="0" w:line="240" w:lineRule="auto"/>
        <w:jc w:val="both"/>
        <w:rPr>
          <w:rFonts w:ascii="Times New Roman" w:hAnsi="Times New Roman" w:cs="Times New Roman"/>
        </w:rPr>
      </w:pPr>
      <w:r w:rsidRPr="00C76FEA">
        <w:rPr>
          <w:rFonts w:ascii="Times New Roman" w:hAnsi="Times New Roman" w:cs="Times New Roman"/>
        </w:rPr>
        <w:t xml:space="preserve">Необходимо реализовать возможность автоматического расчета стоимости доставки. Стоимость досчитывается на основе полигонов. Полигон описывается как набор точек на карте. У каждого полигона определена стоимость доставки. </w:t>
      </w:r>
    </w:p>
    <w:p w14:paraId="24C42BBA" w14:textId="52362157" w:rsidR="00231C17" w:rsidRPr="00C76FEA" w:rsidRDefault="00231C17" w:rsidP="00C76FEA">
      <w:pPr>
        <w:pStyle w:val="a3"/>
        <w:numPr>
          <w:ilvl w:val="0"/>
          <w:numId w:val="5"/>
        </w:numPr>
        <w:spacing w:after="0" w:line="240" w:lineRule="auto"/>
        <w:jc w:val="both"/>
        <w:rPr>
          <w:rFonts w:ascii="Times New Roman" w:hAnsi="Times New Roman" w:cs="Times New Roman"/>
        </w:rPr>
      </w:pPr>
      <w:r w:rsidRPr="00C76FEA">
        <w:rPr>
          <w:rFonts w:ascii="Times New Roman" w:hAnsi="Times New Roman" w:cs="Times New Roman"/>
        </w:rPr>
        <w:lastRenderedPageBreak/>
        <w:t xml:space="preserve">Клиент вводит адрес. Адрес передается в сервис </w:t>
      </w:r>
      <w:proofErr w:type="spellStart"/>
      <w:r w:rsidRPr="00C76FEA">
        <w:rPr>
          <w:rFonts w:ascii="Times New Roman" w:hAnsi="Times New Roman" w:cs="Times New Roman"/>
        </w:rPr>
        <w:t>dadata</w:t>
      </w:r>
      <w:proofErr w:type="spellEnd"/>
      <w:r w:rsidRPr="00C76FEA">
        <w:rPr>
          <w:rFonts w:ascii="Times New Roman" w:hAnsi="Times New Roman" w:cs="Times New Roman"/>
        </w:rPr>
        <w:t xml:space="preserve">. Сервис возвращает координаты пользовательского адреса. Если точность не позволяет определить принадлежность адреса к полигону - пользователю дается возможность указать адрес на карте. </w:t>
      </w:r>
    </w:p>
    <w:p w14:paraId="465E4CB7" w14:textId="7005B437" w:rsidR="00231C17" w:rsidRPr="00C76FEA" w:rsidRDefault="00231C17" w:rsidP="00C76FEA">
      <w:pPr>
        <w:pStyle w:val="a3"/>
        <w:numPr>
          <w:ilvl w:val="0"/>
          <w:numId w:val="5"/>
        </w:numPr>
        <w:spacing w:after="0" w:line="240" w:lineRule="auto"/>
        <w:jc w:val="both"/>
        <w:rPr>
          <w:rFonts w:ascii="Times New Roman" w:hAnsi="Times New Roman" w:cs="Times New Roman"/>
        </w:rPr>
      </w:pPr>
      <w:r w:rsidRPr="00C76FEA">
        <w:rPr>
          <w:rFonts w:ascii="Times New Roman" w:hAnsi="Times New Roman" w:cs="Times New Roman"/>
        </w:rPr>
        <w:t>Если пользователь вводит данные за пределами полигонов ему выдается сообщение “К сожалению мы не делаем доставку в ваш район - обратитесь к оператору по телефону XX-XX-XX или оставьте заявку в чате”.</w:t>
      </w:r>
    </w:p>
    <w:p w14:paraId="05C6FF9E" w14:textId="1220533F" w:rsidR="00231C17" w:rsidRPr="00C76FEA" w:rsidRDefault="00231C17" w:rsidP="00C76FEA">
      <w:pPr>
        <w:pStyle w:val="a3"/>
        <w:numPr>
          <w:ilvl w:val="0"/>
          <w:numId w:val="5"/>
        </w:numPr>
        <w:spacing w:after="0" w:line="240" w:lineRule="auto"/>
        <w:jc w:val="both"/>
        <w:rPr>
          <w:rFonts w:ascii="Times New Roman" w:hAnsi="Times New Roman" w:cs="Times New Roman"/>
        </w:rPr>
      </w:pPr>
      <w:r w:rsidRPr="00C76FEA">
        <w:rPr>
          <w:rFonts w:ascii="Times New Roman" w:hAnsi="Times New Roman" w:cs="Times New Roman"/>
        </w:rPr>
        <w:t xml:space="preserve">В случае получения данных с сервиса </w:t>
      </w:r>
      <w:proofErr w:type="spellStart"/>
      <w:r w:rsidRPr="00C76FEA">
        <w:rPr>
          <w:rFonts w:ascii="Times New Roman" w:hAnsi="Times New Roman" w:cs="Times New Roman"/>
        </w:rPr>
        <w:t>dadata</w:t>
      </w:r>
      <w:proofErr w:type="spellEnd"/>
      <w:r w:rsidRPr="00C76FEA">
        <w:rPr>
          <w:rFonts w:ascii="Times New Roman" w:hAnsi="Times New Roman" w:cs="Times New Roman"/>
        </w:rPr>
        <w:t xml:space="preserve"> точностью </w:t>
      </w:r>
      <w:proofErr w:type="gramStart"/>
      <w:r w:rsidRPr="00C76FEA">
        <w:rPr>
          <w:rFonts w:ascii="Times New Roman" w:hAnsi="Times New Roman" w:cs="Times New Roman"/>
        </w:rPr>
        <w:t>ниже</w:t>
      </w:r>
      <w:proofErr w:type="gramEnd"/>
      <w:r w:rsidRPr="00C76FEA">
        <w:rPr>
          <w:rFonts w:ascii="Times New Roman" w:hAnsi="Times New Roman" w:cs="Times New Roman"/>
        </w:rPr>
        <w:t xml:space="preserve"> чем улица пользователю показывается карта на которой он указывает точку для определения точных координат. </w:t>
      </w:r>
    </w:p>
    <w:p w14:paraId="3E490B38" w14:textId="4AA45533" w:rsidR="00231C17" w:rsidRPr="00C76FEA" w:rsidRDefault="00231C17" w:rsidP="00C76FEA">
      <w:pPr>
        <w:pStyle w:val="a3"/>
        <w:numPr>
          <w:ilvl w:val="0"/>
          <w:numId w:val="5"/>
        </w:numPr>
        <w:spacing w:after="0" w:line="240" w:lineRule="auto"/>
        <w:jc w:val="both"/>
        <w:rPr>
          <w:rFonts w:ascii="Times New Roman" w:hAnsi="Times New Roman" w:cs="Times New Roman"/>
        </w:rPr>
      </w:pPr>
      <w:r w:rsidRPr="00C76FEA">
        <w:rPr>
          <w:rFonts w:ascii="Times New Roman" w:hAnsi="Times New Roman" w:cs="Times New Roman"/>
        </w:rPr>
        <w:t xml:space="preserve">После определения полигона пользователю показываться цена доставки. </w:t>
      </w:r>
    </w:p>
    <w:p w14:paraId="13402D60" w14:textId="77777777" w:rsidR="00231C17" w:rsidRPr="00C76FEA" w:rsidRDefault="00231C17" w:rsidP="00C76FEA">
      <w:pPr>
        <w:spacing w:after="0" w:line="240" w:lineRule="auto"/>
        <w:jc w:val="both"/>
        <w:rPr>
          <w:rFonts w:ascii="Times New Roman" w:hAnsi="Times New Roman" w:cs="Times New Roman"/>
        </w:rPr>
      </w:pPr>
    </w:p>
    <w:p w14:paraId="20198109" w14:textId="77777777"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Данный функционал должен быть доступен в мобильном приложении.</w:t>
      </w:r>
    </w:p>
    <w:p w14:paraId="0D7802DA" w14:textId="77777777" w:rsidR="00231C17" w:rsidRPr="00C76FEA" w:rsidRDefault="00231C17" w:rsidP="00C76FEA">
      <w:pPr>
        <w:spacing w:after="0" w:line="240" w:lineRule="auto"/>
        <w:jc w:val="both"/>
        <w:rPr>
          <w:rFonts w:ascii="Times New Roman" w:hAnsi="Times New Roman" w:cs="Times New Roman"/>
        </w:rPr>
      </w:pPr>
    </w:p>
    <w:p w14:paraId="50120ABC" w14:textId="77777777" w:rsidR="00231C17" w:rsidRPr="00C76FEA" w:rsidRDefault="00231C17" w:rsidP="00C76FEA">
      <w:pPr>
        <w:spacing w:after="0" w:line="240" w:lineRule="auto"/>
        <w:jc w:val="center"/>
        <w:rPr>
          <w:rFonts w:ascii="Times New Roman" w:hAnsi="Times New Roman" w:cs="Times New Roman"/>
          <w:b/>
        </w:rPr>
      </w:pPr>
      <w:r w:rsidRPr="00C76FEA">
        <w:rPr>
          <w:rFonts w:ascii="Times New Roman" w:hAnsi="Times New Roman" w:cs="Times New Roman"/>
          <w:b/>
        </w:rPr>
        <w:t>Упаковка товара</w:t>
      </w:r>
    </w:p>
    <w:p w14:paraId="5F32A836" w14:textId="77777777" w:rsidR="00231C17" w:rsidRPr="00C76FEA" w:rsidRDefault="00231C17" w:rsidP="00C76FEA">
      <w:pPr>
        <w:spacing w:after="0" w:line="240" w:lineRule="auto"/>
        <w:jc w:val="center"/>
        <w:rPr>
          <w:rFonts w:ascii="Times New Roman" w:hAnsi="Times New Roman" w:cs="Times New Roman"/>
        </w:rPr>
      </w:pPr>
    </w:p>
    <w:p w14:paraId="356BF842" w14:textId="77777777"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 xml:space="preserve">У некоторых товаров есть параметр упаковка. В случае добавления таких товаров в корзину, в корзине появляется не редактируемый элемент упаковка. В нем происходит пересчет стоимости упаковки: кол-во товаров с признаком упаковки * цену упаковки. </w:t>
      </w:r>
    </w:p>
    <w:p w14:paraId="0A1FD140" w14:textId="77777777"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Цена упаковки добавляется в общую цену корзины и передается как отдельный товар.</w:t>
      </w:r>
    </w:p>
    <w:p w14:paraId="01AB2C7E" w14:textId="77777777" w:rsidR="00231C17" w:rsidRPr="00C76FEA" w:rsidRDefault="00231C17" w:rsidP="00C76FEA">
      <w:pPr>
        <w:spacing w:after="0" w:line="240" w:lineRule="auto"/>
        <w:jc w:val="both"/>
        <w:rPr>
          <w:rFonts w:ascii="Times New Roman" w:hAnsi="Times New Roman" w:cs="Times New Roman"/>
        </w:rPr>
      </w:pPr>
    </w:p>
    <w:p w14:paraId="1ED67FA5" w14:textId="77777777"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Данный функционал должен быть доступен в мобильном приложении.</w:t>
      </w:r>
    </w:p>
    <w:p w14:paraId="59A5BAD2" w14:textId="77777777" w:rsidR="00231C17" w:rsidRPr="00C76FEA" w:rsidRDefault="00231C17" w:rsidP="00C76FEA">
      <w:pPr>
        <w:spacing w:after="0" w:line="240" w:lineRule="auto"/>
        <w:jc w:val="both"/>
        <w:rPr>
          <w:rFonts w:ascii="Times New Roman" w:hAnsi="Times New Roman" w:cs="Times New Roman"/>
          <w:b/>
        </w:rPr>
      </w:pPr>
    </w:p>
    <w:p w14:paraId="45FCEA7F" w14:textId="603AA466" w:rsidR="00231C17" w:rsidRPr="00C76FEA" w:rsidRDefault="00231C17" w:rsidP="00C76FEA">
      <w:pPr>
        <w:spacing w:after="0" w:line="240" w:lineRule="auto"/>
        <w:jc w:val="center"/>
        <w:rPr>
          <w:rFonts w:ascii="Times New Roman" w:hAnsi="Times New Roman" w:cs="Times New Roman"/>
          <w:b/>
        </w:rPr>
      </w:pPr>
      <w:r w:rsidRPr="00C76FEA">
        <w:rPr>
          <w:rFonts w:ascii="Times New Roman" w:hAnsi="Times New Roman" w:cs="Times New Roman"/>
          <w:b/>
        </w:rPr>
        <w:t>Связанные товары</w:t>
      </w:r>
    </w:p>
    <w:p w14:paraId="12BCECAC" w14:textId="77777777" w:rsidR="00231C17" w:rsidRPr="00C76FEA" w:rsidRDefault="00231C17" w:rsidP="00C76FEA">
      <w:pPr>
        <w:spacing w:after="0" w:line="240" w:lineRule="auto"/>
        <w:jc w:val="both"/>
        <w:rPr>
          <w:rFonts w:ascii="Times New Roman" w:hAnsi="Times New Roman" w:cs="Times New Roman"/>
          <w:b/>
        </w:rPr>
      </w:pPr>
    </w:p>
    <w:p w14:paraId="71E1197A" w14:textId="44C1CA60"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 xml:space="preserve">Необходимо вывести список связанных товаров в карточке товара. Связывание товаров происходит на сайте. </w:t>
      </w:r>
    </w:p>
    <w:p w14:paraId="639B5714" w14:textId="77777777"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Данный функционал должен быть доступен в мобильном приложении.</w:t>
      </w:r>
    </w:p>
    <w:p w14:paraId="59687A8C" w14:textId="77777777" w:rsidR="00231C17" w:rsidRPr="00C76FEA" w:rsidRDefault="00231C17" w:rsidP="00C76FEA">
      <w:pPr>
        <w:spacing w:after="0" w:line="240" w:lineRule="auto"/>
        <w:jc w:val="both"/>
        <w:rPr>
          <w:rFonts w:ascii="Times New Roman" w:hAnsi="Times New Roman" w:cs="Times New Roman"/>
          <w:b/>
        </w:rPr>
      </w:pPr>
    </w:p>
    <w:p w14:paraId="1832365C" w14:textId="77777777" w:rsidR="00231C17" w:rsidRPr="00C76FEA" w:rsidRDefault="00231C17" w:rsidP="00C76FEA">
      <w:pPr>
        <w:spacing w:after="0" w:line="240" w:lineRule="auto"/>
        <w:jc w:val="center"/>
        <w:rPr>
          <w:rFonts w:ascii="Times New Roman" w:hAnsi="Times New Roman" w:cs="Times New Roman"/>
          <w:b/>
        </w:rPr>
      </w:pPr>
      <w:r w:rsidRPr="00C76FEA">
        <w:rPr>
          <w:rFonts w:ascii="Times New Roman" w:hAnsi="Times New Roman" w:cs="Times New Roman"/>
          <w:b/>
        </w:rPr>
        <w:t>Защита персональных данных</w:t>
      </w:r>
    </w:p>
    <w:p w14:paraId="595C37AB" w14:textId="77777777" w:rsidR="00231C17" w:rsidRPr="00C76FEA" w:rsidRDefault="00231C17" w:rsidP="00C76FEA">
      <w:pPr>
        <w:spacing w:after="0" w:line="240" w:lineRule="auto"/>
        <w:jc w:val="both"/>
        <w:rPr>
          <w:rFonts w:ascii="Times New Roman" w:hAnsi="Times New Roman" w:cs="Times New Roman"/>
          <w:b/>
        </w:rPr>
      </w:pPr>
    </w:p>
    <w:p w14:paraId="41D08991" w14:textId="77777777"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 xml:space="preserve">Необходимо выводить сообщение с запросом согласия обработки персональных данных для каждого нового посетителя. В случае если пользователь согласился с обработкой не выводить сообщение в течении 30 суток. Если пользователь отказался </w:t>
      </w:r>
      <w:proofErr w:type="gramStart"/>
      <w:r w:rsidRPr="00C76FEA">
        <w:rPr>
          <w:rFonts w:ascii="Times New Roman" w:hAnsi="Times New Roman" w:cs="Times New Roman"/>
        </w:rPr>
        <w:t>-  оставлять</w:t>
      </w:r>
      <w:proofErr w:type="gramEnd"/>
      <w:r w:rsidRPr="00C76FEA">
        <w:rPr>
          <w:rFonts w:ascii="Times New Roman" w:hAnsi="Times New Roman" w:cs="Times New Roman"/>
        </w:rPr>
        <w:t xml:space="preserve"> сообщение на экране.</w:t>
      </w:r>
    </w:p>
    <w:p w14:paraId="7007BFF4" w14:textId="77777777" w:rsidR="00231C17" w:rsidRPr="00C76FEA" w:rsidRDefault="00231C17" w:rsidP="00C76FEA">
      <w:pPr>
        <w:spacing w:after="0" w:line="240" w:lineRule="auto"/>
        <w:jc w:val="both"/>
        <w:rPr>
          <w:rFonts w:ascii="Times New Roman" w:hAnsi="Times New Roman" w:cs="Times New Roman"/>
        </w:rPr>
      </w:pPr>
    </w:p>
    <w:p w14:paraId="745BDC2A" w14:textId="77777777" w:rsidR="00231C17" w:rsidRPr="00C76FEA" w:rsidRDefault="00231C17" w:rsidP="00C76FEA">
      <w:pPr>
        <w:spacing w:after="0" w:line="240" w:lineRule="auto"/>
        <w:jc w:val="center"/>
        <w:rPr>
          <w:rFonts w:ascii="Times New Roman" w:hAnsi="Times New Roman" w:cs="Times New Roman"/>
          <w:b/>
        </w:rPr>
      </w:pPr>
      <w:r w:rsidRPr="00C76FEA">
        <w:rPr>
          <w:rFonts w:ascii="Times New Roman" w:hAnsi="Times New Roman" w:cs="Times New Roman"/>
          <w:b/>
        </w:rPr>
        <w:t>Подключение дополнительных городов</w:t>
      </w:r>
    </w:p>
    <w:p w14:paraId="031A2016" w14:textId="77777777" w:rsidR="00231C17" w:rsidRPr="00C76FEA" w:rsidRDefault="00231C17" w:rsidP="00C76FEA">
      <w:pPr>
        <w:spacing w:after="0" w:line="240" w:lineRule="auto"/>
        <w:jc w:val="both"/>
        <w:rPr>
          <w:rFonts w:ascii="Times New Roman" w:hAnsi="Times New Roman" w:cs="Times New Roman"/>
          <w:b/>
        </w:rPr>
      </w:pPr>
    </w:p>
    <w:p w14:paraId="69980882" w14:textId="0F02DAAB" w:rsidR="00231C17" w:rsidRPr="00C76FEA" w:rsidRDefault="00231C17" w:rsidP="00C76FEA">
      <w:pPr>
        <w:pStyle w:val="a3"/>
        <w:numPr>
          <w:ilvl w:val="0"/>
          <w:numId w:val="5"/>
        </w:numPr>
        <w:spacing w:after="0" w:line="240" w:lineRule="auto"/>
        <w:jc w:val="both"/>
        <w:rPr>
          <w:rFonts w:ascii="Times New Roman" w:hAnsi="Times New Roman" w:cs="Times New Roman"/>
        </w:rPr>
      </w:pPr>
      <w:r w:rsidRPr="00C76FEA">
        <w:rPr>
          <w:rFonts w:ascii="Times New Roman" w:hAnsi="Times New Roman" w:cs="Times New Roman"/>
        </w:rPr>
        <w:t>Необходимо, чтобы Заказчик мог добавить несколько городов и несколько торговых точек.</w:t>
      </w:r>
    </w:p>
    <w:p w14:paraId="088B428A" w14:textId="6EE087F0" w:rsidR="00231C17" w:rsidRPr="00C76FEA" w:rsidRDefault="00231C17" w:rsidP="00C76FEA">
      <w:pPr>
        <w:pStyle w:val="a3"/>
        <w:numPr>
          <w:ilvl w:val="0"/>
          <w:numId w:val="5"/>
        </w:numPr>
        <w:spacing w:after="0" w:line="240" w:lineRule="auto"/>
        <w:jc w:val="both"/>
        <w:rPr>
          <w:rFonts w:ascii="Times New Roman" w:hAnsi="Times New Roman" w:cs="Times New Roman"/>
        </w:rPr>
      </w:pPr>
      <w:r w:rsidRPr="00C76FEA">
        <w:rPr>
          <w:rFonts w:ascii="Times New Roman" w:hAnsi="Times New Roman" w:cs="Times New Roman"/>
        </w:rPr>
        <w:t xml:space="preserve">При смене города меняются цены на товар и наличие товара. </w:t>
      </w:r>
    </w:p>
    <w:p w14:paraId="61845D68" w14:textId="77777777" w:rsidR="00231C17" w:rsidRPr="00C76FEA" w:rsidRDefault="00231C17" w:rsidP="00C76FEA">
      <w:pPr>
        <w:spacing w:after="0" w:line="240" w:lineRule="auto"/>
        <w:jc w:val="both"/>
        <w:rPr>
          <w:rFonts w:ascii="Times New Roman" w:hAnsi="Times New Roman" w:cs="Times New Roman"/>
        </w:rPr>
      </w:pPr>
    </w:p>
    <w:p w14:paraId="5A6093BC" w14:textId="7B8B8465"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Данный функционал должен быть доступен в мобильном приложении.</w:t>
      </w:r>
    </w:p>
    <w:p w14:paraId="46106A83" w14:textId="77777777" w:rsidR="00231C17" w:rsidRPr="00C76FEA" w:rsidRDefault="00231C17" w:rsidP="00C76FEA">
      <w:pPr>
        <w:spacing w:after="0" w:line="240" w:lineRule="auto"/>
        <w:jc w:val="both"/>
        <w:rPr>
          <w:rFonts w:ascii="Times New Roman" w:hAnsi="Times New Roman" w:cs="Times New Roman"/>
        </w:rPr>
      </w:pPr>
    </w:p>
    <w:p w14:paraId="7ED30DE9" w14:textId="77777777" w:rsidR="00231C17" w:rsidRPr="00C76FEA" w:rsidRDefault="00231C17" w:rsidP="00C76FEA">
      <w:pPr>
        <w:spacing w:after="0" w:line="240" w:lineRule="auto"/>
        <w:jc w:val="center"/>
        <w:rPr>
          <w:rFonts w:ascii="Times New Roman" w:hAnsi="Times New Roman" w:cs="Times New Roman"/>
          <w:b/>
        </w:rPr>
      </w:pPr>
      <w:r w:rsidRPr="00C76FEA">
        <w:rPr>
          <w:rFonts w:ascii="Times New Roman" w:hAnsi="Times New Roman" w:cs="Times New Roman"/>
          <w:b/>
        </w:rPr>
        <w:t>Обновление цен в корзине перед заказом</w:t>
      </w:r>
    </w:p>
    <w:p w14:paraId="01C99A2F" w14:textId="77777777" w:rsidR="00231C17" w:rsidRPr="00C76FEA" w:rsidRDefault="00231C17" w:rsidP="00C76FEA">
      <w:pPr>
        <w:spacing w:after="0" w:line="240" w:lineRule="auto"/>
        <w:jc w:val="both"/>
        <w:rPr>
          <w:rFonts w:ascii="Times New Roman" w:hAnsi="Times New Roman" w:cs="Times New Roman"/>
          <w:b/>
        </w:rPr>
      </w:pPr>
    </w:p>
    <w:p w14:paraId="2E2CBE57" w14:textId="77777777"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Необходимо в корзине реализовать функцию автоматического пересчета цен товаров в корзине перед оформлением заказа. При нажатии на кнопку “оформить заказ” система производить обновление цен в корзине.</w:t>
      </w:r>
      <w:r w:rsidRPr="00C76FEA">
        <w:rPr>
          <w:rFonts w:ascii="Times New Roman" w:hAnsi="Times New Roman" w:cs="Times New Roman"/>
          <w:color w:val="FF0000"/>
        </w:rPr>
        <w:t xml:space="preserve"> </w:t>
      </w:r>
      <w:r w:rsidRPr="00C76FEA">
        <w:rPr>
          <w:rFonts w:ascii="Times New Roman" w:hAnsi="Times New Roman" w:cs="Times New Roman"/>
        </w:rPr>
        <w:t xml:space="preserve">Если цена обновилась пользователю выводиться сообщение об изменении цены товара. </w:t>
      </w:r>
    </w:p>
    <w:p w14:paraId="058ECB1B" w14:textId="77777777" w:rsidR="00231C17" w:rsidRPr="00C76FEA" w:rsidRDefault="00231C17" w:rsidP="00C76FEA">
      <w:pPr>
        <w:spacing w:after="0" w:line="240" w:lineRule="auto"/>
        <w:jc w:val="both"/>
        <w:rPr>
          <w:rFonts w:ascii="Times New Roman" w:hAnsi="Times New Roman" w:cs="Times New Roman"/>
        </w:rPr>
      </w:pPr>
    </w:p>
    <w:p w14:paraId="52127777" w14:textId="77777777"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Данный функционал должен быть доступен в мобильном приложении.</w:t>
      </w:r>
    </w:p>
    <w:p w14:paraId="6004F523" w14:textId="77777777" w:rsidR="00231C17" w:rsidRPr="00C76FEA" w:rsidRDefault="00231C17" w:rsidP="00C76FEA">
      <w:pPr>
        <w:spacing w:after="0" w:line="240" w:lineRule="auto"/>
        <w:jc w:val="both"/>
        <w:rPr>
          <w:rFonts w:ascii="Times New Roman" w:hAnsi="Times New Roman" w:cs="Times New Roman"/>
        </w:rPr>
      </w:pPr>
    </w:p>
    <w:p w14:paraId="393D3893" w14:textId="77777777" w:rsidR="00231C17" w:rsidRPr="00C76FEA" w:rsidRDefault="00231C17" w:rsidP="00C76FEA">
      <w:pPr>
        <w:spacing w:after="0" w:line="240" w:lineRule="auto"/>
        <w:jc w:val="center"/>
        <w:rPr>
          <w:rFonts w:ascii="Times New Roman" w:hAnsi="Times New Roman" w:cs="Times New Roman"/>
          <w:b/>
        </w:rPr>
      </w:pPr>
      <w:r w:rsidRPr="00C76FEA">
        <w:rPr>
          <w:rFonts w:ascii="Times New Roman" w:hAnsi="Times New Roman" w:cs="Times New Roman"/>
          <w:b/>
        </w:rPr>
        <w:t>Синхронизация корзины</w:t>
      </w:r>
    </w:p>
    <w:p w14:paraId="7CB038B7" w14:textId="77777777" w:rsidR="00231C17" w:rsidRPr="00C76FEA" w:rsidRDefault="00231C17" w:rsidP="00C76FEA">
      <w:pPr>
        <w:spacing w:after="0" w:line="240" w:lineRule="auto"/>
        <w:jc w:val="both"/>
        <w:rPr>
          <w:rFonts w:ascii="Times New Roman" w:hAnsi="Times New Roman" w:cs="Times New Roman"/>
        </w:rPr>
      </w:pPr>
    </w:p>
    <w:p w14:paraId="0F7CB21B" w14:textId="77777777" w:rsidR="00231C17" w:rsidRPr="00C76FEA" w:rsidRDefault="00231C17" w:rsidP="00C76FEA">
      <w:pPr>
        <w:spacing w:after="0" w:line="240" w:lineRule="auto"/>
        <w:jc w:val="both"/>
        <w:rPr>
          <w:rFonts w:ascii="Times New Roman" w:hAnsi="Times New Roman" w:cs="Times New Roman"/>
        </w:rPr>
      </w:pPr>
      <w:r w:rsidRPr="00C76FEA">
        <w:rPr>
          <w:rFonts w:ascii="Times New Roman" w:hAnsi="Times New Roman" w:cs="Times New Roman"/>
        </w:rPr>
        <w:t xml:space="preserve">Для авторизованных пользователей должна быть реализована функция синхронизации корзины между мобильным приложением и сайтом. При добавлении товара в корзину на сайте товар должен добавляться в мобильном приложении и наоборот. </w:t>
      </w:r>
    </w:p>
    <w:p w14:paraId="3DC95F65" w14:textId="77777777" w:rsidR="00231C17" w:rsidRPr="00C76FEA" w:rsidRDefault="00231C17" w:rsidP="00C76FEA">
      <w:pPr>
        <w:spacing w:after="0" w:line="240" w:lineRule="auto"/>
        <w:jc w:val="both"/>
        <w:rPr>
          <w:rFonts w:ascii="Times New Roman" w:hAnsi="Times New Roman" w:cs="Times New Roman"/>
          <w:color w:val="FF0000"/>
        </w:rPr>
      </w:pPr>
    </w:p>
    <w:p w14:paraId="715D7842" w14:textId="77777777" w:rsidR="00231C17" w:rsidRPr="00C76FEA" w:rsidRDefault="00231C17" w:rsidP="00C76FEA">
      <w:pPr>
        <w:spacing w:after="0" w:line="240" w:lineRule="auto"/>
        <w:jc w:val="both"/>
        <w:rPr>
          <w:rFonts w:ascii="Times New Roman" w:hAnsi="Times New Roman" w:cs="Times New Roman"/>
          <w:color w:val="FF0000"/>
        </w:rPr>
      </w:pPr>
      <w:r w:rsidRPr="00C76FEA">
        <w:rPr>
          <w:rFonts w:ascii="Times New Roman" w:hAnsi="Times New Roman" w:cs="Times New Roman"/>
        </w:rPr>
        <w:t>Данный функционал должен быть доступен в мобильном приложении.</w:t>
      </w:r>
    </w:p>
    <w:p w14:paraId="29DB82A0" w14:textId="77777777" w:rsidR="00231C17" w:rsidRPr="00C76FEA" w:rsidRDefault="00231C17" w:rsidP="00C76FEA">
      <w:pPr>
        <w:spacing w:after="0" w:line="240" w:lineRule="auto"/>
        <w:jc w:val="both"/>
        <w:rPr>
          <w:rFonts w:ascii="Times New Roman" w:hAnsi="Times New Roman" w:cs="Times New Roman"/>
          <w:b/>
        </w:rPr>
      </w:pPr>
    </w:p>
    <w:p w14:paraId="652EF755" w14:textId="77777777" w:rsidR="00231C17" w:rsidRPr="00C76FEA" w:rsidRDefault="00231C17" w:rsidP="00C76FEA">
      <w:pPr>
        <w:spacing w:after="0" w:line="240" w:lineRule="auto"/>
        <w:jc w:val="both"/>
        <w:rPr>
          <w:rFonts w:ascii="Times New Roman" w:hAnsi="Times New Roman" w:cs="Times New Roman"/>
        </w:rPr>
      </w:pPr>
    </w:p>
    <w:p w14:paraId="55D37575" w14:textId="32631253" w:rsidR="00231C17" w:rsidRDefault="00231C17" w:rsidP="00C76FEA">
      <w:pPr>
        <w:spacing w:after="0" w:line="240" w:lineRule="auto"/>
        <w:jc w:val="center"/>
        <w:rPr>
          <w:rFonts w:ascii="Times New Roman" w:hAnsi="Times New Roman" w:cs="Times New Roman"/>
          <w:b/>
        </w:rPr>
      </w:pPr>
      <w:r w:rsidRPr="00C76FEA">
        <w:rPr>
          <w:rFonts w:ascii="Times New Roman" w:hAnsi="Times New Roman" w:cs="Times New Roman"/>
          <w:b/>
        </w:rPr>
        <w:lastRenderedPageBreak/>
        <w:t>Требования к работе сайта и приложения</w:t>
      </w:r>
    </w:p>
    <w:p w14:paraId="1DC2C8E8" w14:textId="77777777" w:rsidR="00C76FEA" w:rsidRPr="00C76FEA" w:rsidRDefault="00C76FEA" w:rsidP="00C76FEA">
      <w:pPr>
        <w:spacing w:after="0" w:line="240" w:lineRule="auto"/>
        <w:jc w:val="center"/>
        <w:rPr>
          <w:rFonts w:ascii="Times New Roman" w:hAnsi="Times New Roman" w:cs="Times New Roman"/>
          <w:b/>
        </w:rPr>
      </w:pPr>
    </w:p>
    <w:p w14:paraId="458FDC30" w14:textId="151E4435" w:rsidR="00231C17" w:rsidRPr="00C76FEA" w:rsidRDefault="00231C17" w:rsidP="00C76FEA">
      <w:pPr>
        <w:pStyle w:val="a3"/>
        <w:numPr>
          <w:ilvl w:val="0"/>
          <w:numId w:val="5"/>
        </w:numPr>
        <w:spacing w:after="0" w:line="240" w:lineRule="auto"/>
        <w:jc w:val="both"/>
        <w:rPr>
          <w:rFonts w:ascii="Times New Roman" w:hAnsi="Times New Roman" w:cs="Times New Roman"/>
        </w:rPr>
      </w:pPr>
      <w:r w:rsidRPr="00C76FEA">
        <w:rPr>
          <w:rFonts w:ascii="Times New Roman" w:hAnsi="Times New Roman" w:cs="Times New Roman"/>
        </w:rPr>
        <w:t xml:space="preserve">Приложение должно быть нативным и быть выполнено на 2-х платформах IOS и </w:t>
      </w:r>
      <w:proofErr w:type="spellStart"/>
      <w:r w:rsidRPr="00C76FEA">
        <w:rPr>
          <w:rFonts w:ascii="Times New Roman" w:hAnsi="Times New Roman" w:cs="Times New Roman"/>
        </w:rPr>
        <w:t>Andriod</w:t>
      </w:r>
      <w:proofErr w:type="spellEnd"/>
      <w:r w:rsidRPr="00C76FEA">
        <w:rPr>
          <w:rFonts w:ascii="Times New Roman" w:hAnsi="Times New Roman" w:cs="Times New Roman"/>
        </w:rPr>
        <w:t xml:space="preserve">. Сайт и серверная часть приложения должны работать на любом </w:t>
      </w:r>
      <w:proofErr w:type="spellStart"/>
      <w:r w:rsidRPr="00C76FEA">
        <w:rPr>
          <w:rFonts w:ascii="Times New Roman" w:hAnsi="Times New Roman" w:cs="Times New Roman"/>
        </w:rPr>
        <w:t>shared</w:t>
      </w:r>
      <w:proofErr w:type="spellEnd"/>
      <w:r w:rsidRPr="00C76FEA">
        <w:rPr>
          <w:rFonts w:ascii="Times New Roman" w:hAnsi="Times New Roman" w:cs="Times New Roman"/>
        </w:rPr>
        <w:t xml:space="preserve"> хостинге. Исполнитель передает все исходные кода сайт, серверной части и мобильного приложения заказчику. </w:t>
      </w:r>
    </w:p>
    <w:p w14:paraId="502E7CD1" w14:textId="6B9215C8" w:rsidR="00BA28B9" w:rsidRPr="00C76FEA" w:rsidRDefault="00231C17" w:rsidP="00C76FEA">
      <w:pPr>
        <w:pStyle w:val="a3"/>
        <w:numPr>
          <w:ilvl w:val="0"/>
          <w:numId w:val="5"/>
        </w:numPr>
        <w:spacing w:after="0" w:line="240" w:lineRule="auto"/>
        <w:jc w:val="both"/>
        <w:rPr>
          <w:rFonts w:ascii="Times New Roman" w:hAnsi="Times New Roman" w:cs="Times New Roman"/>
        </w:rPr>
      </w:pPr>
      <w:r w:rsidRPr="00C76FEA">
        <w:rPr>
          <w:rFonts w:ascii="Times New Roman" w:hAnsi="Times New Roman" w:cs="Times New Roman"/>
        </w:rPr>
        <w:t>На все выполненные согласно договору работы должен распространяться гарантийный период 12 месяцев со дня подписания акта выполненных работ. По всем вопросам гарантии обращаться по адресу Исполнителя.</w:t>
      </w:r>
    </w:p>
    <w:p w14:paraId="2DB4369B" w14:textId="68F37B7B" w:rsidR="007C6BAA" w:rsidRPr="00EC35B6" w:rsidRDefault="007C6BAA" w:rsidP="00EC35B6">
      <w:pPr>
        <w:keepNext/>
        <w:keepLines/>
        <w:spacing w:after="0" w:line="240" w:lineRule="auto"/>
        <w:outlineLvl w:val="0"/>
        <w:rPr>
          <w:rFonts w:ascii="Times New Roman" w:eastAsia="Times New Roman" w:hAnsi="Times New Roman" w:cs="Times New Roman"/>
          <w:b/>
          <w:bCs/>
          <w:color w:val="000000" w:themeColor="text1"/>
          <w:lang w:eastAsia="ru-RU"/>
        </w:rPr>
      </w:pPr>
    </w:p>
    <w:p w14:paraId="1DDC2966" w14:textId="41951E05" w:rsidR="007D7517" w:rsidRPr="007D7517" w:rsidRDefault="007D7517" w:rsidP="007C6BAA">
      <w:pPr>
        <w:spacing w:after="0" w:line="240" w:lineRule="auto"/>
        <w:jc w:val="both"/>
        <w:rPr>
          <w:rFonts w:ascii="Times New Roman" w:eastAsia="Times New Roman" w:hAnsi="Times New Roman" w:cs="Times New Roman"/>
          <w:b/>
          <w:bCs/>
          <w:color w:val="000000"/>
          <w:lang w:eastAsia="ru-RU"/>
        </w:rPr>
      </w:pPr>
      <w:r w:rsidRPr="007D7517">
        <w:rPr>
          <w:rFonts w:ascii="Times New Roman" w:eastAsia="Times New Roman" w:hAnsi="Times New Roman" w:cs="Times New Roman"/>
          <w:b/>
          <w:bCs/>
          <w:color w:val="000000"/>
          <w:lang w:eastAsia="ru-RU"/>
        </w:rPr>
        <w:t xml:space="preserve">На </w:t>
      </w:r>
      <w:r w:rsidR="00BA28B9">
        <w:rPr>
          <w:rFonts w:ascii="Times New Roman" w:eastAsia="Times New Roman" w:hAnsi="Times New Roman" w:cs="Times New Roman"/>
          <w:b/>
          <w:bCs/>
          <w:color w:val="000000"/>
          <w:lang w:eastAsia="ru-RU"/>
        </w:rPr>
        <w:t>странице сайта</w:t>
      </w:r>
      <w:r w:rsidR="007C6BAA" w:rsidRPr="007C6BAA">
        <w:rPr>
          <w:rFonts w:ascii="Times New Roman" w:eastAsia="Times New Roman" w:hAnsi="Times New Roman" w:cs="Times New Roman"/>
          <w:b/>
          <w:bCs/>
          <w:color w:val="000000"/>
          <w:lang w:eastAsia="ru-RU"/>
        </w:rPr>
        <w:t xml:space="preserve"> </w:t>
      </w:r>
      <w:r w:rsidRPr="007D7517">
        <w:rPr>
          <w:rFonts w:ascii="Times New Roman" w:eastAsia="Times New Roman" w:hAnsi="Times New Roman" w:cs="Times New Roman"/>
          <w:b/>
          <w:bCs/>
          <w:color w:val="000000"/>
          <w:lang w:eastAsia="ru-RU"/>
        </w:rPr>
        <w:t>обязательно наличие информации «Изготовлено при поддержке</w:t>
      </w:r>
    </w:p>
    <w:p w14:paraId="4B75CFC7" w14:textId="4B1A46AD" w:rsidR="00D25E6B" w:rsidRDefault="007D7517" w:rsidP="008C27EF">
      <w:pPr>
        <w:spacing w:after="0" w:line="240" w:lineRule="auto"/>
        <w:jc w:val="both"/>
        <w:rPr>
          <w:rFonts w:ascii="Times New Roman" w:eastAsia="Times New Roman" w:hAnsi="Times New Roman" w:cs="Times New Roman"/>
          <w:b/>
          <w:bCs/>
          <w:color w:val="000000"/>
          <w:lang w:eastAsia="ru-RU"/>
        </w:rPr>
      </w:pPr>
      <w:r w:rsidRPr="007D7517">
        <w:rPr>
          <w:rFonts w:ascii="Times New Roman" w:eastAsia="Times New Roman" w:hAnsi="Times New Roman" w:cs="Times New Roman"/>
          <w:b/>
          <w:bCs/>
          <w:color w:val="000000"/>
          <w:lang w:eastAsia="ru-RU"/>
        </w:rPr>
        <w:t>Центра предпринимательства «Мой бизнес» с использованием фирменного блока.</w:t>
      </w:r>
    </w:p>
    <w:p w14:paraId="4A163CA1" w14:textId="77777777" w:rsidR="00EC35B6" w:rsidRPr="008C27EF" w:rsidRDefault="00EC35B6" w:rsidP="008C27EF">
      <w:pPr>
        <w:spacing w:after="0" w:line="240" w:lineRule="auto"/>
        <w:jc w:val="both"/>
        <w:rPr>
          <w:rFonts w:ascii="Times New Roman" w:eastAsia="Times New Roman" w:hAnsi="Times New Roman" w:cs="Times New Roman"/>
          <w:b/>
          <w:bCs/>
          <w:color w:val="000000"/>
          <w:lang w:eastAsia="ru-RU"/>
        </w:rPr>
      </w:pPr>
    </w:p>
    <w:p w14:paraId="7AB1F15E" w14:textId="59460E28" w:rsidR="00631B7B" w:rsidRPr="0027638B" w:rsidRDefault="00185435" w:rsidP="00631B7B">
      <w:pPr>
        <w:widowControl w:val="0"/>
        <w:autoSpaceDE w:val="0"/>
        <w:autoSpaceDN w:val="0"/>
        <w:adjustRightInd w:val="0"/>
        <w:spacing w:after="0" w:line="240" w:lineRule="auto"/>
        <w:jc w:val="both"/>
        <w:rPr>
          <w:rFonts w:ascii="Times New Roman" w:eastAsia="Calibri" w:hAnsi="Times New Roman" w:cs="Times New Roman"/>
          <w:bCs/>
        </w:rPr>
      </w:pPr>
      <w:r w:rsidRPr="00185435">
        <w:rPr>
          <w:rFonts w:ascii="Times New Roman" w:eastAsia="Calibri" w:hAnsi="Times New Roman" w:cs="Times New Roman"/>
          <w:b/>
          <w:bCs/>
        </w:rPr>
        <w:t>6</w:t>
      </w:r>
      <w:r w:rsidR="00631B7B" w:rsidRPr="0027638B">
        <w:rPr>
          <w:rFonts w:ascii="Times New Roman" w:eastAsia="Calibri" w:hAnsi="Times New Roman" w:cs="Times New Roman"/>
          <w:b/>
          <w:bCs/>
        </w:rPr>
        <w:t xml:space="preserve">. Конфиденциальность информации: </w:t>
      </w:r>
      <w:r w:rsidR="00631B7B" w:rsidRPr="0027638B">
        <w:rPr>
          <w:rFonts w:ascii="Times New Roman" w:eastAsia="Calibri" w:hAnsi="Times New Roman" w:cs="Times New Roman"/>
          <w:bCs/>
        </w:rPr>
        <w:t xml:space="preserve">Результаты работы являются конфиденциальной информацией. </w:t>
      </w:r>
      <w:r w:rsidR="00631B7B" w:rsidRPr="0027638B">
        <w:rPr>
          <w:rFonts w:ascii="Times New Roman" w:eastAsia="Calibri" w:hAnsi="Times New Roman" w:cs="Times New Roman"/>
        </w:rPr>
        <w:t>Получатель услуги</w:t>
      </w:r>
      <w:r w:rsidR="00631B7B"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631B7B" w:rsidRPr="0027638B">
        <w:rPr>
          <w:rFonts w:ascii="Times New Roman" w:eastAsia="Calibri" w:hAnsi="Times New Roman" w:cs="Times New Roman"/>
        </w:rPr>
        <w:t>Получателя услуги</w:t>
      </w:r>
      <w:r w:rsidR="00631B7B"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00631B7B" w:rsidRPr="0027638B">
        <w:rPr>
          <w:rFonts w:ascii="Times New Roman" w:eastAsia="Calibri" w:hAnsi="Times New Roman" w:cs="Times New Roman"/>
        </w:rPr>
        <w:t>Получателя услуги</w:t>
      </w:r>
      <w:r w:rsidR="00631B7B" w:rsidRPr="0027638B">
        <w:rPr>
          <w:rFonts w:ascii="Times New Roman" w:eastAsia="Calibri" w:hAnsi="Times New Roman" w:cs="Times New Roman"/>
          <w:bCs/>
        </w:rPr>
        <w:t xml:space="preserve">. </w:t>
      </w:r>
    </w:p>
    <w:p w14:paraId="17858DC6" w14:textId="0B562B20" w:rsidR="00631B7B" w:rsidRPr="0027638B" w:rsidRDefault="00185435" w:rsidP="00631B7B">
      <w:pPr>
        <w:spacing w:after="0" w:line="240" w:lineRule="auto"/>
        <w:jc w:val="both"/>
        <w:rPr>
          <w:rFonts w:ascii="Times New Roman" w:eastAsia="Times New Roman" w:hAnsi="Times New Roman" w:cs="Times New Roman"/>
          <w:color w:val="000000"/>
          <w:lang w:eastAsia="ru-RU"/>
        </w:rPr>
      </w:pPr>
      <w:r w:rsidRPr="00396D75">
        <w:rPr>
          <w:rFonts w:ascii="Times New Roman" w:eastAsia="Times New Roman" w:hAnsi="Times New Roman" w:cs="Times New Roman"/>
          <w:b/>
          <w:bCs/>
          <w:color w:val="000000"/>
          <w:lang w:eastAsia="ru-RU"/>
        </w:rPr>
        <w:t>7</w:t>
      </w:r>
      <w:r w:rsidR="00631B7B" w:rsidRPr="0027638B">
        <w:rPr>
          <w:rFonts w:ascii="Times New Roman" w:eastAsia="Times New Roman" w:hAnsi="Times New Roman" w:cs="Times New Roman"/>
          <w:b/>
          <w:bCs/>
          <w:color w:val="000000"/>
          <w:lang w:eastAsia="ru-RU"/>
        </w:rPr>
        <w:t>. По требованию Получателя</w:t>
      </w:r>
      <w:r w:rsidR="00631B7B"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42D5CD1D" w:rsidR="00631B7B" w:rsidRPr="0027638B" w:rsidRDefault="00185435" w:rsidP="00631B7B">
      <w:pPr>
        <w:spacing w:after="0" w:line="240" w:lineRule="auto"/>
        <w:jc w:val="both"/>
        <w:rPr>
          <w:rFonts w:ascii="Times New Roman" w:eastAsia="Times New Roman" w:hAnsi="Times New Roman" w:cs="Times New Roman"/>
          <w:color w:val="000000"/>
          <w:lang w:eastAsia="ru-RU"/>
        </w:rPr>
      </w:pPr>
      <w:r w:rsidRPr="00185435">
        <w:rPr>
          <w:rFonts w:ascii="Times New Roman" w:eastAsia="Times New Roman" w:hAnsi="Times New Roman" w:cs="Times New Roman"/>
          <w:b/>
          <w:bCs/>
          <w:color w:val="000000"/>
          <w:lang w:eastAsia="ru-RU"/>
        </w:rPr>
        <w:t>8</w:t>
      </w:r>
      <w:r w:rsidR="00631B7B" w:rsidRPr="0027638B">
        <w:rPr>
          <w:rFonts w:ascii="Times New Roman" w:eastAsia="Times New Roman" w:hAnsi="Times New Roman" w:cs="Times New Roman"/>
          <w:b/>
          <w:bCs/>
          <w:color w:val="000000"/>
          <w:lang w:eastAsia="ru-RU"/>
        </w:rPr>
        <w:t>. Исполнитель обязуется</w:t>
      </w:r>
      <w:r w:rsidR="00631B7B"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3EB2BAE5" w:rsidR="00631B7B" w:rsidRPr="0027638B" w:rsidRDefault="00185435" w:rsidP="00631B7B">
      <w:pPr>
        <w:spacing w:after="0" w:line="240" w:lineRule="auto"/>
        <w:contextualSpacing/>
        <w:jc w:val="both"/>
        <w:rPr>
          <w:rFonts w:ascii="Times New Roman" w:eastAsia="Times New Roman" w:hAnsi="Times New Roman" w:cs="Times New Roman"/>
          <w:lang w:eastAsia="ru-RU"/>
        </w:rPr>
      </w:pPr>
      <w:r w:rsidRPr="00185435">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15AED5AD" w:rsidR="00631B7B" w:rsidRDefault="00EC35B6"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1</w:t>
      </w:r>
      <w:r w:rsidR="00185435" w:rsidRPr="00185435">
        <w:rPr>
          <w:rFonts w:ascii="Times New Roman" w:eastAsia="Times New Roman" w:hAnsi="Times New Roman" w:cs="Times New Roman"/>
          <w:b/>
          <w:bCs/>
          <w:color w:val="000000"/>
          <w:lang w:eastAsia="ru-RU"/>
        </w:rPr>
        <w:t>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6F480538" w14:textId="77777777" w:rsidR="00185435" w:rsidRPr="0027638B" w:rsidRDefault="00185435" w:rsidP="00631B7B">
      <w:pPr>
        <w:spacing w:after="0" w:line="240" w:lineRule="auto"/>
        <w:jc w:val="both"/>
        <w:rPr>
          <w:rFonts w:ascii="Times New Roman" w:eastAsia="Times New Roman" w:hAnsi="Times New Roman" w:cs="Times New Roman"/>
          <w:color w:val="000000"/>
          <w:lang w:eastAsia="ru-RU"/>
        </w:rPr>
      </w:pPr>
    </w:p>
    <w:p w14:paraId="545620F9" w14:textId="6E4DB0EA" w:rsidR="00E66895" w:rsidRPr="008C27EF" w:rsidRDefault="00705A2B" w:rsidP="008C27EF">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43B16988" w14:textId="082A6977" w:rsidR="007C6BAA" w:rsidRDefault="007C6BAA" w:rsidP="009573A9">
      <w:pPr>
        <w:jc w:val="right"/>
        <w:rPr>
          <w:rFonts w:ascii="Times New Roman" w:hAnsi="Times New Roman" w:cs="Times New Roman"/>
          <w:bCs/>
          <w:sz w:val="24"/>
          <w:szCs w:val="24"/>
        </w:rPr>
      </w:pPr>
    </w:p>
    <w:p w14:paraId="5E1CBE1D" w14:textId="0FB64E1B" w:rsidR="007C6BAA" w:rsidRDefault="007C6BAA" w:rsidP="009573A9">
      <w:pPr>
        <w:jc w:val="right"/>
        <w:rPr>
          <w:rFonts w:ascii="Times New Roman" w:hAnsi="Times New Roman" w:cs="Times New Roman"/>
          <w:bCs/>
          <w:sz w:val="24"/>
          <w:szCs w:val="24"/>
        </w:rPr>
      </w:pPr>
    </w:p>
    <w:p w14:paraId="6F8C70BF" w14:textId="79CE366A" w:rsidR="007C6BAA" w:rsidRDefault="007C6BAA" w:rsidP="009573A9">
      <w:pPr>
        <w:jc w:val="right"/>
        <w:rPr>
          <w:rFonts w:ascii="Times New Roman" w:hAnsi="Times New Roman" w:cs="Times New Roman"/>
          <w:bCs/>
          <w:sz w:val="24"/>
          <w:szCs w:val="24"/>
        </w:rPr>
      </w:pPr>
    </w:p>
    <w:p w14:paraId="2BA8F12B" w14:textId="77777777" w:rsidR="00E66895" w:rsidRDefault="00E66895" w:rsidP="009573A9">
      <w:pPr>
        <w:jc w:val="right"/>
        <w:rPr>
          <w:rFonts w:ascii="Times New Roman" w:hAnsi="Times New Roman" w:cs="Times New Roman"/>
          <w:bCs/>
          <w:sz w:val="24"/>
          <w:szCs w:val="24"/>
        </w:rPr>
      </w:pPr>
    </w:p>
    <w:p w14:paraId="1E9B7B21" w14:textId="77777777" w:rsidR="00E66895" w:rsidRDefault="00E66895" w:rsidP="009573A9">
      <w:pPr>
        <w:jc w:val="right"/>
        <w:rPr>
          <w:rFonts w:ascii="Times New Roman" w:hAnsi="Times New Roman" w:cs="Times New Roman"/>
          <w:bCs/>
          <w:sz w:val="24"/>
          <w:szCs w:val="24"/>
        </w:rPr>
      </w:pPr>
    </w:p>
    <w:p w14:paraId="26B161DA" w14:textId="6E0FC56E" w:rsidR="00E66895" w:rsidRDefault="00E66895" w:rsidP="009573A9">
      <w:pPr>
        <w:jc w:val="right"/>
        <w:rPr>
          <w:rFonts w:ascii="Times New Roman" w:hAnsi="Times New Roman" w:cs="Times New Roman"/>
          <w:bCs/>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15A087F"/>
    <w:multiLevelType w:val="hybridMultilevel"/>
    <w:tmpl w:val="3C388388"/>
    <w:lvl w:ilvl="0" w:tplc="87460EEC">
      <w:start w:val="1"/>
      <w:numFmt w:val="bullet"/>
      <w:lvlText w:val=""/>
      <w:lvlJc w:val="left"/>
      <w:pPr>
        <w:ind w:left="720" w:hanging="360"/>
      </w:pPr>
      <w:rPr>
        <w:rFonts w:ascii="Symbol" w:hAnsi="Symbol" w:hint="default"/>
      </w:rPr>
    </w:lvl>
    <w:lvl w:ilvl="1" w:tplc="E2100130">
      <w:start w:val="1"/>
      <w:numFmt w:val="bullet"/>
      <w:lvlText w:val="o"/>
      <w:lvlJc w:val="left"/>
      <w:pPr>
        <w:ind w:left="1440" w:hanging="360"/>
      </w:pPr>
      <w:rPr>
        <w:rFonts w:ascii="Courier New" w:hAnsi="Courier New" w:cs="Courier New" w:hint="default"/>
      </w:rPr>
    </w:lvl>
    <w:lvl w:ilvl="2" w:tplc="D270A5A2">
      <w:start w:val="1"/>
      <w:numFmt w:val="bullet"/>
      <w:lvlText w:val=""/>
      <w:lvlJc w:val="left"/>
      <w:pPr>
        <w:ind w:left="2160" w:hanging="360"/>
      </w:pPr>
      <w:rPr>
        <w:rFonts w:ascii="Wingdings" w:hAnsi="Wingdings" w:hint="default"/>
      </w:rPr>
    </w:lvl>
    <w:lvl w:ilvl="3" w:tplc="B90693AE">
      <w:start w:val="1"/>
      <w:numFmt w:val="bullet"/>
      <w:lvlText w:val=""/>
      <w:lvlJc w:val="left"/>
      <w:pPr>
        <w:ind w:left="2880" w:hanging="360"/>
      </w:pPr>
      <w:rPr>
        <w:rFonts w:ascii="Symbol" w:hAnsi="Symbol" w:hint="default"/>
      </w:rPr>
    </w:lvl>
    <w:lvl w:ilvl="4" w:tplc="E2927DB4">
      <w:start w:val="1"/>
      <w:numFmt w:val="bullet"/>
      <w:lvlText w:val="o"/>
      <w:lvlJc w:val="left"/>
      <w:pPr>
        <w:ind w:left="3600" w:hanging="360"/>
      </w:pPr>
      <w:rPr>
        <w:rFonts w:ascii="Courier New" w:hAnsi="Courier New" w:cs="Courier New" w:hint="default"/>
      </w:rPr>
    </w:lvl>
    <w:lvl w:ilvl="5" w:tplc="E06AFE2C">
      <w:start w:val="1"/>
      <w:numFmt w:val="bullet"/>
      <w:lvlText w:val=""/>
      <w:lvlJc w:val="left"/>
      <w:pPr>
        <w:ind w:left="4320" w:hanging="360"/>
      </w:pPr>
      <w:rPr>
        <w:rFonts w:ascii="Wingdings" w:hAnsi="Wingdings" w:hint="default"/>
      </w:rPr>
    </w:lvl>
    <w:lvl w:ilvl="6" w:tplc="681EB52A">
      <w:start w:val="1"/>
      <w:numFmt w:val="bullet"/>
      <w:lvlText w:val=""/>
      <w:lvlJc w:val="left"/>
      <w:pPr>
        <w:ind w:left="5040" w:hanging="360"/>
      </w:pPr>
      <w:rPr>
        <w:rFonts w:ascii="Symbol" w:hAnsi="Symbol" w:hint="default"/>
      </w:rPr>
    </w:lvl>
    <w:lvl w:ilvl="7" w:tplc="9274D2A0">
      <w:start w:val="1"/>
      <w:numFmt w:val="bullet"/>
      <w:lvlText w:val="o"/>
      <w:lvlJc w:val="left"/>
      <w:pPr>
        <w:ind w:left="5760" w:hanging="360"/>
      </w:pPr>
      <w:rPr>
        <w:rFonts w:ascii="Courier New" w:hAnsi="Courier New" w:cs="Courier New" w:hint="default"/>
      </w:rPr>
    </w:lvl>
    <w:lvl w:ilvl="8" w:tplc="D9C4C094">
      <w:start w:val="1"/>
      <w:numFmt w:val="bullet"/>
      <w:lvlText w:val=""/>
      <w:lvlJc w:val="left"/>
      <w:pPr>
        <w:ind w:left="6480" w:hanging="360"/>
      </w:pPr>
      <w:rPr>
        <w:rFonts w:ascii="Wingdings" w:hAnsi="Wingding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2853918"/>
    <w:multiLevelType w:val="multilevel"/>
    <w:tmpl w:val="F93E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3F1683"/>
    <w:multiLevelType w:val="hybridMultilevel"/>
    <w:tmpl w:val="CF24361E"/>
    <w:lvl w:ilvl="0" w:tplc="797AB50E">
      <w:start w:val="1"/>
      <w:numFmt w:val="bullet"/>
      <w:lvlText w:val="●"/>
      <w:lvlJc w:val="left"/>
      <w:pPr>
        <w:ind w:left="720" w:hanging="360"/>
      </w:pPr>
      <w:rPr>
        <w:u w:val="none"/>
      </w:rPr>
    </w:lvl>
    <w:lvl w:ilvl="1" w:tplc="5BB4A452">
      <w:start w:val="1"/>
      <w:numFmt w:val="bullet"/>
      <w:lvlText w:val="○"/>
      <w:lvlJc w:val="left"/>
      <w:pPr>
        <w:ind w:left="1440" w:hanging="360"/>
      </w:pPr>
      <w:rPr>
        <w:u w:val="none"/>
      </w:rPr>
    </w:lvl>
    <w:lvl w:ilvl="2" w:tplc="5ECC18C6">
      <w:start w:val="1"/>
      <w:numFmt w:val="bullet"/>
      <w:lvlText w:val="■"/>
      <w:lvlJc w:val="left"/>
      <w:pPr>
        <w:ind w:left="2160" w:hanging="360"/>
      </w:pPr>
      <w:rPr>
        <w:u w:val="none"/>
      </w:rPr>
    </w:lvl>
    <w:lvl w:ilvl="3" w:tplc="CEC02E3E">
      <w:start w:val="1"/>
      <w:numFmt w:val="bullet"/>
      <w:lvlText w:val="●"/>
      <w:lvlJc w:val="left"/>
      <w:pPr>
        <w:ind w:left="2880" w:hanging="360"/>
      </w:pPr>
      <w:rPr>
        <w:u w:val="none"/>
      </w:rPr>
    </w:lvl>
    <w:lvl w:ilvl="4" w:tplc="8E500436">
      <w:start w:val="1"/>
      <w:numFmt w:val="bullet"/>
      <w:lvlText w:val="○"/>
      <w:lvlJc w:val="left"/>
      <w:pPr>
        <w:ind w:left="3600" w:hanging="360"/>
      </w:pPr>
      <w:rPr>
        <w:u w:val="none"/>
      </w:rPr>
    </w:lvl>
    <w:lvl w:ilvl="5" w:tplc="C87A6A8E">
      <w:start w:val="1"/>
      <w:numFmt w:val="bullet"/>
      <w:lvlText w:val="■"/>
      <w:lvlJc w:val="left"/>
      <w:pPr>
        <w:ind w:left="4320" w:hanging="360"/>
      </w:pPr>
      <w:rPr>
        <w:u w:val="none"/>
      </w:rPr>
    </w:lvl>
    <w:lvl w:ilvl="6" w:tplc="5D388578">
      <w:start w:val="1"/>
      <w:numFmt w:val="bullet"/>
      <w:lvlText w:val="●"/>
      <w:lvlJc w:val="left"/>
      <w:pPr>
        <w:ind w:left="5040" w:hanging="360"/>
      </w:pPr>
      <w:rPr>
        <w:u w:val="none"/>
      </w:rPr>
    </w:lvl>
    <w:lvl w:ilvl="7" w:tplc="BAD02E6A">
      <w:start w:val="1"/>
      <w:numFmt w:val="bullet"/>
      <w:lvlText w:val="○"/>
      <w:lvlJc w:val="left"/>
      <w:pPr>
        <w:ind w:left="5760" w:hanging="360"/>
      </w:pPr>
      <w:rPr>
        <w:u w:val="none"/>
      </w:rPr>
    </w:lvl>
    <w:lvl w:ilvl="8" w:tplc="059A55CE">
      <w:start w:val="1"/>
      <w:numFmt w:val="bullet"/>
      <w:lvlText w:val="■"/>
      <w:lvlJc w:val="left"/>
      <w:pPr>
        <w:ind w:left="6480" w:hanging="360"/>
      </w:pPr>
      <w:rPr>
        <w:u w:val="none"/>
      </w:rPr>
    </w:lvl>
  </w:abstractNum>
  <w:abstractNum w:abstractNumId="12" w15:restartNumberingAfterBreak="0">
    <w:nsid w:val="1A99149B"/>
    <w:multiLevelType w:val="multilevel"/>
    <w:tmpl w:val="81503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E5013F6"/>
    <w:multiLevelType w:val="hybridMultilevel"/>
    <w:tmpl w:val="EA80E450"/>
    <w:lvl w:ilvl="0" w:tplc="6C9619EE">
      <w:start w:val="1"/>
      <w:numFmt w:val="decimal"/>
      <w:lvlText w:val="%1."/>
      <w:lvlJc w:val="left"/>
      <w:pPr>
        <w:ind w:left="360" w:hanging="360"/>
      </w:pPr>
    </w:lvl>
    <w:lvl w:ilvl="1" w:tplc="19C64B38">
      <w:start w:val="1"/>
      <w:numFmt w:val="lowerLetter"/>
      <w:lvlText w:val="%2."/>
      <w:lvlJc w:val="left"/>
      <w:pPr>
        <w:ind w:left="1080" w:hanging="360"/>
      </w:pPr>
    </w:lvl>
    <w:lvl w:ilvl="2" w:tplc="07EAE4AA">
      <w:start w:val="1"/>
      <w:numFmt w:val="lowerRoman"/>
      <w:lvlText w:val="%3."/>
      <w:lvlJc w:val="right"/>
      <w:pPr>
        <w:ind w:left="1800" w:hanging="180"/>
      </w:pPr>
    </w:lvl>
    <w:lvl w:ilvl="3" w:tplc="FE9E9204">
      <w:start w:val="1"/>
      <w:numFmt w:val="decimal"/>
      <w:lvlText w:val="%4."/>
      <w:lvlJc w:val="left"/>
      <w:pPr>
        <w:ind w:left="2520" w:hanging="360"/>
      </w:pPr>
    </w:lvl>
    <w:lvl w:ilvl="4" w:tplc="2BD04580">
      <w:start w:val="1"/>
      <w:numFmt w:val="lowerLetter"/>
      <w:lvlText w:val="%5."/>
      <w:lvlJc w:val="left"/>
      <w:pPr>
        <w:ind w:left="3240" w:hanging="360"/>
      </w:pPr>
    </w:lvl>
    <w:lvl w:ilvl="5" w:tplc="C6E281E6">
      <w:start w:val="1"/>
      <w:numFmt w:val="lowerRoman"/>
      <w:lvlText w:val="%6."/>
      <w:lvlJc w:val="right"/>
      <w:pPr>
        <w:ind w:left="3960" w:hanging="180"/>
      </w:pPr>
    </w:lvl>
    <w:lvl w:ilvl="6" w:tplc="E96447AE">
      <w:start w:val="1"/>
      <w:numFmt w:val="decimal"/>
      <w:lvlText w:val="%7."/>
      <w:lvlJc w:val="left"/>
      <w:pPr>
        <w:ind w:left="4680" w:hanging="360"/>
      </w:pPr>
    </w:lvl>
    <w:lvl w:ilvl="7" w:tplc="6DF48F64">
      <w:start w:val="1"/>
      <w:numFmt w:val="lowerLetter"/>
      <w:lvlText w:val="%8."/>
      <w:lvlJc w:val="left"/>
      <w:pPr>
        <w:ind w:left="5400" w:hanging="360"/>
      </w:pPr>
    </w:lvl>
    <w:lvl w:ilvl="8" w:tplc="96408CE6">
      <w:start w:val="1"/>
      <w:numFmt w:val="lowerRoman"/>
      <w:lvlText w:val="%9."/>
      <w:lvlJc w:val="right"/>
      <w:pPr>
        <w:ind w:left="6120" w:hanging="180"/>
      </w:pPr>
    </w:lvl>
  </w:abstractNum>
  <w:abstractNum w:abstractNumId="14" w15:restartNumberingAfterBreak="0">
    <w:nsid w:val="21B6690F"/>
    <w:multiLevelType w:val="hybridMultilevel"/>
    <w:tmpl w:val="753AAB8C"/>
    <w:lvl w:ilvl="0" w:tplc="AEB4C538">
      <w:start w:val="1"/>
      <w:numFmt w:val="decimal"/>
      <w:lvlText w:val="%1."/>
      <w:lvlJc w:val="left"/>
      <w:pPr>
        <w:ind w:left="720" w:hanging="360"/>
      </w:pPr>
      <w:rPr>
        <w:u w:val="none"/>
      </w:rPr>
    </w:lvl>
    <w:lvl w:ilvl="1" w:tplc="AD066E48">
      <w:start w:val="1"/>
      <w:numFmt w:val="bullet"/>
      <w:lvlText w:val="○"/>
      <w:lvlJc w:val="left"/>
      <w:pPr>
        <w:ind w:left="1440" w:hanging="360"/>
      </w:pPr>
      <w:rPr>
        <w:u w:val="none"/>
      </w:rPr>
    </w:lvl>
    <w:lvl w:ilvl="2" w:tplc="28B4DECE">
      <w:start w:val="1"/>
      <w:numFmt w:val="bullet"/>
      <w:lvlText w:val="■"/>
      <w:lvlJc w:val="left"/>
      <w:pPr>
        <w:ind w:left="2160" w:hanging="360"/>
      </w:pPr>
      <w:rPr>
        <w:u w:val="none"/>
      </w:rPr>
    </w:lvl>
    <w:lvl w:ilvl="3" w:tplc="48FC7E64">
      <w:start w:val="1"/>
      <w:numFmt w:val="bullet"/>
      <w:lvlText w:val="●"/>
      <w:lvlJc w:val="left"/>
      <w:pPr>
        <w:ind w:left="2880" w:hanging="360"/>
      </w:pPr>
      <w:rPr>
        <w:u w:val="none"/>
      </w:rPr>
    </w:lvl>
    <w:lvl w:ilvl="4" w:tplc="4D38D9A4">
      <w:start w:val="1"/>
      <w:numFmt w:val="bullet"/>
      <w:lvlText w:val="○"/>
      <w:lvlJc w:val="left"/>
      <w:pPr>
        <w:ind w:left="3600" w:hanging="360"/>
      </w:pPr>
      <w:rPr>
        <w:u w:val="none"/>
      </w:rPr>
    </w:lvl>
    <w:lvl w:ilvl="5" w:tplc="E6248444">
      <w:start w:val="1"/>
      <w:numFmt w:val="bullet"/>
      <w:lvlText w:val="■"/>
      <w:lvlJc w:val="left"/>
      <w:pPr>
        <w:ind w:left="4320" w:hanging="360"/>
      </w:pPr>
      <w:rPr>
        <w:u w:val="none"/>
      </w:rPr>
    </w:lvl>
    <w:lvl w:ilvl="6" w:tplc="95149D28">
      <w:start w:val="1"/>
      <w:numFmt w:val="bullet"/>
      <w:lvlText w:val="●"/>
      <w:lvlJc w:val="left"/>
      <w:pPr>
        <w:ind w:left="5040" w:hanging="360"/>
      </w:pPr>
      <w:rPr>
        <w:u w:val="none"/>
      </w:rPr>
    </w:lvl>
    <w:lvl w:ilvl="7" w:tplc="A2FE7D84">
      <w:start w:val="1"/>
      <w:numFmt w:val="bullet"/>
      <w:lvlText w:val="○"/>
      <w:lvlJc w:val="left"/>
      <w:pPr>
        <w:ind w:left="5760" w:hanging="360"/>
      </w:pPr>
      <w:rPr>
        <w:u w:val="none"/>
      </w:rPr>
    </w:lvl>
    <w:lvl w:ilvl="8" w:tplc="9D16D472">
      <w:start w:val="1"/>
      <w:numFmt w:val="bullet"/>
      <w:lvlText w:val="■"/>
      <w:lvlJc w:val="left"/>
      <w:pPr>
        <w:ind w:left="6480" w:hanging="360"/>
      </w:pPr>
      <w:rPr>
        <w:u w:val="none"/>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C13172C"/>
    <w:multiLevelType w:val="hybridMultilevel"/>
    <w:tmpl w:val="4F283218"/>
    <w:lvl w:ilvl="0" w:tplc="349CCBD0">
      <w:start w:val="1"/>
      <w:numFmt w:val="bullet"/>
      <w:lvlText w:val=""/>
      <w:lvlJc w:val="left"/>
      <w:pPr>
        <w:ind w:left="720" w:hanging="360"/>
      </w:pPr>
      <w:rPr>
        <w:rFonts w:ascii="Symbol" w:hAnsi="Symbol" w:hint="default"/>
      </w:rPr>
    </w:lvl>
    <w:lvl w:ilvl="1" w:tplc="9D24F5BE">
      <w:start w:val="1"/>
      <w:numFmt w:val="bullet"/>
      <w:lvlText w:val="o"/>
      <w:lvlJc w:val="left"/>
      <w:pPr>
        <w:ind w:left="1440" w:hanging="360"/>
      </w:pPr>
      <w:rPr>
        <w:rFonts w:ascii="Courier New" w:hAnsi="Courier New" w:cs="Courier New" w:hint="default"/>
      </w:rPr>
    </w:lvl>
    <w:lvl w:ilvl="2" w:tplc="06064D4E">
      <w:start w:val="1"/>
      <w:numFmt w:val="bullet"/>
      <w:lvlText w:val=""/>
      <w:lvlJc w:val="left"/>
      <w:pPr>
        <w:ind w:left="2160" w:hanging="360"/>
      </w:pPr>
      <w:rPr>
        <w:rFonts w:ascii="Wingdings" w:hAnsi="Wingdings" w:hint="default"/>
      </w:rPr>
    </w:lvl>
    <w:lvl w:ilvl="3" w:tplc="0D92D8F2">
      <w:start w:val="1"/>
      <w:numFmt w:val="bullet"/>
      <w:lvlText w:val=""/>
      <w:lvlJc w:val="left"/>
      <w:pPr>
        <w:ind w:left="2880" w:hanging="360"/>
      </w:pPr>
      <w:rPr>
        <w:rFonts w:ascii="Symbol" w:hAnsi="Symbol" w:hint="default"/>
      </w:rPr>
    </w:lvl>
    <w:lvl w:ilvl="4" w:tplc="6EDAFC56">
      <w:start w:val="1"/>
      <w:numFmt w:val="bullet"/>
      <w:lvlText w:val="o"/>
      <w:lvlJc w:val="left"/>
      <w:pPr>
        <w:ind w:left="3600" w:hanging="360"/>
      </w:pPr>
      <w:rPr>
        <w:rFonts w:ascii="Courier New" w:hAnsi="Courier New" w:cs="Courier New" w:hint="default"/>
      </w:rPr>
    </w:lvl>
    <w:lvl w:ilvl="5" w:tplc="F9C80526">
      <w:start w:val="1"/>
      <w:numFmt w:val="bullet"/>
      <w:lvlText w:val=""/>
      <w:lvlJc w:val="left"/>
      <w:pPr>
        <w:ind w:left="4320" w:hanging="360"/>
      </w:pPr>
      <w:rPr>
        <w:rFonts w:ascii="Wingdings" w:hAnsi="Wingdings" w:hint="default"/>
      </w:rPr>
    </w:lvl>
    <w:lvl w:ilvl="6" w:tplc="04DE205E">
      <w:start w:val="1"/>
      <w:numFmt w:val="bullet"/>
      <w:lvlText w:val=""/>
      <w:lvlJc w:val="left"/>
      <w:pPr>
        <w:ind w:left="5040" w:hanging="360"/>
      </w:pPr>
      <w:rPr>
        <w:rFonts w:ascii="Symbol" w:hAnsi="Symbol" w:hint="default"/>
      </w:rPr>
    </w:lvl>
    <w:lvl w:ilvl="7" w:tplc="F74E2A32">
      <w:start w:val="1"/>
      <w:numFmt w:val="bullet"/>
      <w:lvlText w:val="o"/>
      <w:lvlJc w:val="left"/>
      <w:pPr>
        <w:ind w:left="5760" w:hanging="360"/>
      </w:pPr>
      <w:rPr>
        <w:rFonts w:ascii="Courier New" w:hAnsi="Courier New" w:cs="Courier New" w:hint="default"/>
      </w:rPr>
    </w:lvl>
    <w:lvl w:ilvl="8" w:tplc="3F04F766">
      <w:start w:val="1"/>
      <w:numFmt w:val="bullet"/>
      <w:lvlText w:val=""/>
      <w:lvlJc w:val="left"/>
      <w:pPr>
        <w:ind w:left="6480" w:hanging="360"/>
      </w:pPr>
      <w:rPr>
        <w:rFonts w:ascii="Wingdings" w:hAnsi="Wingdings" w:hint="default"/>
      </w:rPr>
    </w:lvl>
  </w:abstractNum>
  <w:abstractNum w:abstractNumId="17" w15:restartNumberingAfterBreak="0">
    <w:nsid w:val="2F4774BF"/>
    <w:multiLevelType w:val="multilevel"/>
    <w:tmpl w:val="1BCE3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2540099"/>
    <w:multiLevelType w:val="hybridMultilevel"/>
    <w:tmpl w:val="5C7A22D4"/>
    <w:lvl w:ilvl="0" w:tplc="A69655F6">
      <w:start w:val="1"/>
      <w:numFmt w:val="bullet"/>
      <w:lvlText w:val="•"/>
      <w:lvlJc w:val="left"/>
      <w:pPr>
        <w:ind w:left="705" w:hanging="705"/>
      </w:pPr>
      <w:rPr>
        <w:rFonts w:ascii="Calibri" w:eastAsia="Times New Roman" w:hAnsi="Calibri" w:cs="Calibri" w:hint="default"/>
      </w:rPr>
    </w:lvl>
    <w:lvl w:ilvl="1" w:tplc="39F4CCCE">
      <w:start w:val="1"/>
      <w:numFmt w:val="bullet"/>
      <w:lvlText w:val="o"/>
      <w:lvlJc w:val="left"/>
      <w:pPr>
        <w:ind w:left="1080" w:hanging="360"/>
      </w:pPr>
      <w:rPr>
        <w:rFonts w:ascii="Courier New" w:hAnsi="Courier New" w:cs="Courier New" w:hint="default"/>
      </w:rPr>
    </w:lvl>
    <w:lvl w:ilvl="2" w:tplc="9D4022FA">
      <w:start w:val="1"/>
      <w:numFmt w:val="bullet"/>
      <w:lvlText w:val=""/>
      <w:lvlJc w:val="left"/>
      <w:pPr>
        <w:ind w:left="1800" w:hanging="360"/>
      </w:pPr>
      <w:rPr>
        <w:rFonts w:ascii="Wingdings" w:hAnsi="Wingdings" w:hint="default"/>
      </w:rPr>
    </w:lvl>
    <w:lvl w:ilvl="3" w:tplc="58A05EE8">
      <w:start w:val="1"/>
      <w:numFmt w:val="bullet"/>
      <w:lvlText w:val=""/>
      <w:lvlJc w:val="left"/>
      <w:pPr>
        <w:ind w:left="786" w:hanging="360"/>
      </w:pPr>
      <w:rPr>
        <w:rFonts w:ascii="Symbol" w:hAnsi="Symbol" w:hint="default"/>
      </w:rPr>
    </w:lvl>
    <w:lvl w:ilvl="4" w:tplc="70D6361E">
      <w:start w:val="1"/>
      <w:numFmt w:val="bullet"/>
      <w:lvlText w:val="o"/>
      <w:lvlJc w:val="left"/>
      <w:pPr>
        <w:ind w:left="3240" w:hanging="360"/>
      </w:pPr>
      <w:rPr>
        <w:rFonts w:ascii="Courier New" w:hAnsi="Courier New" w:cs="Courier New" w:hint="default"/>
      </w:rPr>
    </w:lvl>
    <w:lvl w:ilvl="5" w:tplc="8F623FF2">
      <w:start w:val="1"/>
      <w:numFmt w:val="bullet"/>
      <w:lvlText w:val=""/>
      <w:lvlJc w:val="left"/>
      <w:pPr>
        <w:ind w:left="3960" w:hanging="360"/>
      </w:pPr>
      <w:rPr>
        <w:rFonts w:ascii="Wingdings" w:hAnsi="Wingdings" w:hint="default"/>
      </w:rPr>
    </w:lvl>
    <w:lvl w:ilvl="6" w:tplc="9286AB8C">
      <w:start w:val="1"/>
      <w:numFmt w:val="bullet"/>
      <w:lvlText w:val=""/>
      <w:lvlJc w:val="left"/>
      <w:pPr>
        <w:ind w:left="4680" w:hanging="360"/>
      </w:pPr>
      <w:rPr>
        <w:rFonts w:ascii="Symbol" w:hAnsi="Symbol" w:hint="default"/>
      </w:rPr>
    </w:lvl>
    <w:lvl w:ilvl="7" w:tplc="85349F8E">
      <w:start w:val="1"/>
      <w:numFmt w:val="bullet"/>
      <w:lvlText w:val="o"/>
      <w:lvlJc w:val="left"/>
      <w:pPr>
        <w:ind w:left="5400" w:hanging="360"/>
      </w:pPr>
      <w:rPr>
        <w:rFonts w:ascii="Courier New" w:hAnsi="Courier New" w:cs="Courier New" w:hint="default"/>
      </w:rPr>
    </w:lvl>
    <w:lvl w:ilvl="8" w:tplc="A718BD24">
      <w:start w:val="1"/>
      <w:numFmt w:val="bullet"/>
      <w:lvlText w:val=""/>
      <w:lvlJc w:val="left"/>
      <w:pPr>
        <w:ind w:left="6120" w:hanging="360"/>
      </w:pPr>
      <w:rPr>
        <w:rFonts w:ascii="Wingdings" w:hAnsi="Wingdings" w:hint="default"/>
      </w:rPr>
    </w:lvl>
  </w:abstractNum>
  <w:abstractNum w:abstractNumId="19" w15:restartNumberingAfterBreak="0">
    <w:nsid w:val="4B734F91"/>
    <w:multiLevelType w:val="multilevel"/>
    <w:tmpl w:val="7258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235A4C"/>
    <w:multiLevelType w:val="hybridMultilevel"/>
    <w:tmpl w:val="C508777A"/>
    <w:lvl w:ilvl="0" w:tplc="08FC0EC6">
      <w:start w:val="1"/>
      <w:numFmt w:val="bullet"/>
      <w:lvlText w:val="●"/>
      <w:lvlJc w:val="left"/>
      <w:pPr>
        <w:ind w:left="720" w:hanging="360"/>
      </w:pPr>
      <w:rPr>
        <w:u w:val="none"/>
      </w:rPr>
    </w:lvl>
    <w:lvl w:ilvl="1" w:tplc="3FDE8F74">
      <w:start w:val="1"/>
      <w:numFmt w:val="bullet"/>
      <w:lvlText w:val="○"/>
      <w:lvlJc w:val="left"/>
      <w:pPr>
        <w:ind w:left="1440" w:hanging="360"/>
      </w:pPr>
      <w:rPr>
        <w:u w:val="none"/>
      </w:rPr>
    </w:lvl>
    <w:lvl w:ilvl="2" w:tplc="B8B6CBB8">
      <w:start w:val="1"/>
      <w:numFmt w:val="bullet"/>
      <w:lvlText w:val="■"/>
      <w:lvlJc w:val="left"/>
      <w:pPr>
        <w:ind w:left="2160" w:hanging="360"/>
      </w:pPr>
      <w:rPr>
        <w:u w:val="none"/>
      </w:rPr>
    </w:lvl>
    <w:lvl w:ilvl="3" w:tplc="D52EF2CA">
      <w:start w:val="1"/>
      <w:numFmt w:val="bullet"/>
      <w:lvlText w:val="●"/>
      <w:lvlJc w:val="left"/>
      <w:pPr>
        <w:ind w:left="2880" w:hanging="360"/>
      </w:pPr>
      <w:rPr>
        <w:u w:val="none"/>
      </w:rPr>
    </w:lvl>
    <w:lvl w:ilvl="4" w:tplc="F5100C2C">
      <w:start w:val="1"/>
      <w:numFmt w:val="bullet"/>
      <w:lvlText w:val="○"/>
      <w:lvlJc w:val="left"/>
      <w:pPr>
        <w:ind w:left="3600" w:hanging="360"/>
      </w:pPr>
      <w:rPr>
        <w:u w:val="none"/>
      </w:rPr>
    </w:lvl>
    <w:lvl w:ilvl="5" w:tplc="5B6CA2AA">
      <w:start w:val="1"/>
      <w:numFmt w:val="bullet"/>
      <w:lvlText w:val="■"/>
      <w:lvlJc w:val="left"/>
      <w:pPr>
        <w:ind w:left="4320" w:hanging="360"/>
      </w:pPr>
      <w:rPr>
        <w:u w:val="none"/>
      </w:rPr>
    </w:lvl>
    <w:lvl w:ilvl="6" w:tplc="F60A6C1C">
      <w:start w:val="1"/>
      <w:numFmt w:val="bullet"/>
      <w:lvlText w:val="●"/>
      <w:lvlJc w:val="left"/>
      <w:pPr>
        <w:ind w:left="5040" w:hanging="360"/>
      </w:pPr>
      <w:rPr>
        <w:u w:val="none"/>
      </w:rPr>
    </w:lvl>
    <w:lvl w:ilvl="7" w:tplc="F25664FA">
      <w:start w:val="1"/>
      <w:numFmt w:val="bullet"/>
      <w:lvlText w:val="○"/>
      <w:lvlJc w:val="left"/>
      <w:pPr>
        <w:ind w:left="5760" w:hanging="360"/>
      </w:pPr>
      <w:rPr>
        <w:u w:val="none"/>
      </w:rPr>
    </w:lvl>
    <w:lvl w:ilvl="8" w:tplc="627247CC">
      <w:start w:val="1"/>
      <w:numFmt w:val="bullet"/>
      <w:lvlText w:val="■"/>
      <w:lvlJc w:val="left"/>
      <w:pPr>
        <w:ind w:left="6480" w:hanging="360"/>
      </w:pPr>
      <w:rPr>
        <w:u w:val="none"/>
      </w:rPr>
    </w:lvl>
  </w:abstractNum>
  <w:abstractNum w:abstractNumId="21" w15:restartNumberingAfterBreak="0">
    <w:nsid w:val="553474C6"/>
    <w:multiLevelType w:val="hybridMultilevel"/>
    <w:tmpl w:val="3B46775A"/>
    <w:lvl w:ilvl="0" w:tplc="3A588BFE">
      <w:start w:val="1"/>
      <w:numFmt w:val="decimal"/>
      <w:lvlText w:val="%1."/>
      <w:lvlJc w:val="left"/>
      <w:pPr>
        <w:ind w:left="360" w:hanging="360"/>
      </w:pPr>
    </w:lvl>
    <w:lvl w:ilvl="1" w:tplc="1122BE3C">
      <w:start w:val="1"/>
      <w:numFmt w:val="lowerLetter"/>
      <w:lvlText w:val="%2."/>
      <w:lvlJc w:val="left"/>
      <w:pPr>
        <w:ind w:left="1080" w:hanging="360"/>
      </w:pPr>
    </w:lvl>
    <w:lvl w:ilvl="2" w:tplc="874CF650">
      <w:start w:val="1"/>
      <w:numFmt w:val="lowerRoman"/>
      <w:lvlText w:val="%3."/>
      <w:lvlJc w:val="right"/>
      <w:pPr>
        <w:ind w:left="1800" w:hanging="180"/>
      </w:pPr>
    </w:lvl>
    <w:lvl w:ilvl="3" w:tplc="DB4EF5D8">
      <w:start w:val="1"/>
      <w:numFmt w:val="decimal"/>
      <w:lvlText w:val="%4."/>
      <w:lvlJc w:val="left"/>
      <w:pPr>
        <w:ind w:left="2520" w:hanging="360"/>
      </w:pPr>
    </w:lvl>
    <w:lvl w:ilvl="4" w:tplc="014288D8">
      <w:start w:val="1"/>
      <w:numFmt w:val="lowerLetter"/>
      <w:lvlText w:val="%5."/>
      <w:lvlJc w:val="left"/>
      <w:pPr>
        <w:ind w:left="3240" w:hanging="360"/>
      </w:pPr>
    </w:lvl>
    <w:lvl w:ilvl="5" w:tplc="507E8C7E">
      <w:start w:val="1"/>
      <w:numFmt w:val="lowerRoman"/>
      <w:lvlText w:val="%6."/>
      <w:lvlJc w:val="right"/>
      <w:pPr>
        <w:ind w:left="3960" w:hanging="180"/>
      </w:pPr>
    </w:lvl>
    <w:lvl w:ilvl="6" w:tplc="3730B938">
      <w:start w:val="1"/>
      <w:numFmt w:val="decimal"/>
      <w:lvlText w:val="%7."/>
      <w:lvlJc w:val="left"/>
      <w:pPr>
        <w:ind w:left="4680" w:hanging="360"/>
      </w:pPr>
    </w:lvl>
    <w:lvl w:ilvl="7" w:tplc="080281A4">
      <w:start w:val="1"/>
      <w:numFmt w:val="lowerLetter"/>
      <w:lvlText w:val="%8."/>
      <w:lvlJc w:val="left"/>
      <w:pPr>
        <w:ind w:left="5400" w:hanging="360"/>
      </w:pPr>
    </w:lvl>
    <w:lvl w:ilvl="8" w:tplc="EB3882BC">
      <w:start w:val="1"/>
      <w:numFmt w:val="lowerRoman"/>
      <w:lvlText w:val="%9."/>
      <w:lvlJc w:val="right"/>
      <w:pPr>
        <w:ind w:left="6120" w:hanging="180"/>
      </w:pPr>
    </w:lvl>
  </w:abstractNum>
  <w:abstractNum w:abstractNumId="2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15:restartNumberingAfterBreak="0">
    <w:nsid w:val="607D5920"/>
    <w:multiLevelType w:val="hybridMultilevel"/>
    <w:tmpl w:val="F45275E8"/>
    <w:lvl w:ilvl="0" w:tplc="D16E1FD6">
      <w:start w:val="1"/>
      <w:numFmt w:val="bullet"/>
      <w:lvlText w:val=""/>
      <w:lvlJc w:val="left"/>
      <w:pPr>
        <w:ind w:left="720" w:hanging="360"/>
      </w:pPr>
      <w:rPr>
        <w:rFonts w:ascii="Symbol" w:hAnsi="Symbol" w:hint="default"/>
      </w:rPr>
    </w:lvl>
    <w:lvl w:ilvl="1" w:tplc="B9244C1E">
      <w:start w:val="1"/>
      <w:numFmt w:val="bullet"/>
      <w:lvlText w:val="o"/>
      <w:lvlJc w:val="left"/>
      <w:pPr>
        <w:ind w:left="1440" w:hanging="360"/>
      </w:pPr>
      <w:rPr>
        <w:rFonts w:ascii="Courier New" w:hAnsi="Courier New" w:cs="Courier New" w:hint="default"/>
      </w:rPr>
    </w:lvl>
    <w:lvl w:ilvl="2" w:tplc="6A0CE32C">
      <w:start w:val="1"/>
      <w:numFmt w:val="bullet"/>
      <w:lvlText w:val=""/>
      <w:lvlJc w:val="left"/>
      <w:pPr>
        <w:ind w:left="2160" w:hanging="360"/>
      </w:pPr>
      <w:rPr>
        <w:rFonts w:ascii="Wingdings" w:hAnsi="Wingdings" w:hint="default"/>
      </w:rPr>
    </w:lvl>
    <w:lvl w:ilvl="3" w:tplc="B3A66AD8">
      <w:start w:val="1"/>
      <w:numFmt w:val="bullet"/>
      <w:lvlText w:val=""/>
      <w:lvlJc w:val="left"/>
      <w:pPr>
        <w:ind w:left="2880" w:hanging="360"/>
      </w:pPr>
      <w:rPr>
        <w:rFonts w:ascii="Symbol" w:hAnsi="Symbol" w:hint="default"/>
      </w:rPr>
    </w:lvl>
    <w:lvl w:ilvl="4" w:tplc="56A8E2C4">
      <w:start w:val="1"/>
      <w:numFmt w:val="bullet"/>
      <w:lvlText w:val="o"/>
      <w:lvlJc w:val="left"/>
      <w:pPr>
        <w:ind w:left="3600" w:hanging="360"/>
      </w:pPr>
      <w:rPr>
        <w:rFonts w:ascii="Courier New" w:hAnsi="Courier New" w:cs="Courier New" w:hint="default"/>
      </w:rPr>
    </w:lvl>
    <w:lvl w:ilvl="5" w:tplc="0932464A">
      <w:start w:val="1"/>
      <w:numFmt w:val="bullet"/>
      <w:lvlText w:val=""/>
      <w:lvlJc w:val="left"/>
      <w:pPr>
        <w:ind w:left="4320" w:hanging="360"/>
      </w:pPr>
      <w:rPr>
        <w:rFonts w:ascii="Wingdings" w:hAnsi="Wingdings" w:hint="default"/>
      </w:rPr>
    </w:lvl>
    <w:lvl w:ilvl="6" w:tplc="F0F481AA">
      <w:start w:val="1"/>
      <w:numFmt w:val="bullet"/>
      <w:lvlText w:val=""/>
      <w:lvlJc w:val="left"/>
      <w:pPr>
        <w:ind w:left="5040" w:hanging="360"/>
      </w:pPr>
      <w:rPr>
        <w:rFonts w:ascii="Symbol" w:hAnsi="Symbol" w:hint="default"/>
      </w:rPr>
    </w:lvl>
    <w:lvl w:ilvl="7" w:tplc="D4BE0750">
      <w:start w:val="1"/>
      <w:numFmt w:val="bullet"/>
      <w:lvlText w:val="o"/>
      <w:lvlJc w:val="left"/>
      <w:pPr>
        <w:ind w:left="5760" w:hanging="360"/>
      </w:pPr>
      <w:rPr>
        <w:rFonts w:ascii="Courier New" w:hAnsi="Courier New" w:cs="Courier New" w:hint="default"/>
      </w:rPr>
    </w:lvl>
    <w:lvl w:ilvl="8" w:tplc="C4C41714">
      <w:start w:val="1"/>
      <w:numFmt w:val="bullet"/>
      <w:lvlText w:val=""/>
      <w:lvlJc w:val="left"/>
      <w:pPr>
        <w:ind w:left="6480" w:hanging="360"/>
      </w:pPr>
      <w:rPr>
        <w:rFonts w:ascii="Wingdings" w:hAnsi="Wingdings" w:hint="default"/>
      </w:rPr>
    </w:lvl>
  </w:abstractNum>
  <w:abstractNum w:abstractNumId="25" w15:restartNumberingAfterBreak="0">
    <w:nsid w:val="63E04355"/>
    <w:multiLevelType w:val="hybridMultilevel"/>
    <w:tmpl w:val="BCDE16FC"/>
    <w:lvl w:ilvl="0" w:tplc="FF9CBD18">
      <w:start w:val="1"/>
      <w:numFmt w:val="bullet"/>
      <w:lvlText w:val=""/>
      <w:lvlJc w:val="left"/>
      <w:pPr>
        <w:ind w:left="720" w:hanging="360"/>
      </w:pPr>
      <w:rPr>
        <w:rFonts w:ascii="Symbol" w:hAnsi="Symbol" w:hint="default"/>
      </w:rPr>
    </w:lvl>
    <w:lvl w:ilvl="1" w:tplc="B0EE22E4">
      <w:start w:val="1"/>
      <w:numFmt w:val="bullet"/>
      <w:lvlText w:val="o"/>
      <w:lvlJc w:val="left"/>
      <w:pPr>
        <w:ind w:left="1440" w:hanging="360"/>
      </w:pPr>
      <w:rPr>
        <w:rFonts w:ascii="Courier New" w:hAnsi="Courier New" w:cs="Courier New" w:hint="default"/>
      </w:rPr>
    </w:lvl>
    <w:lvl w:ilvl="2" w:tplc="CCF46C58">
      <w:start w:val="1"/>
      <w:numFmt w:val="bullet"/>
      <w:lvlText w:val=""/>
      <w:lvlJc w:val="left"/>
      <w:pPr>
        <w:ind w:left="2160" w:hanging="360"/>
      </w:pPr>
      <w:rPr>
        <w:rFonts w:ascii="Wingdings" w:hAnsi="Wingdings" w:hint="default"/>
      </w:rPr>
    </w:lvl>
    <w:lvl w:ilvl="3" w:tplc="E6D28802">
      <w:start w:val="1"/>
      <w:numFmt w:val="bullet"/>
      <w:lvlText w:val=""/>
      <w:lvlJc w:val="left"/>
      <w:pPr>
        <w:ind w:left="2880" w:hanging="360"/>
      </w:pPr>
      <w:rPr>
        <w:rFonts w:ascii="Symbol" w:hAnsi="Symbol" w:hint="default"/>
      </w:rPr>
    </w:lvl>
    <w:lvl w:ilvl="4" w:tplc="43487156">
      <w:start w:val="1"/>
      <w:numFmt w:val="bullet"/>
      <w:lvlText w:val="o"/>
      <w:lvlJc w:val="left"/>
      <w:pPr>
        <w:ind w:left="3600" w:hanging="360"/>
      </w:pPr>
      <w:rPr>
        <w:rFonts w:ascii="Courier New" w:hAnsi="Courier New" w:cs="Courier New" w:hint="default"/>
      </w:rPr>
    </w:lvl>
    <w:lvl w:ilvl="5" w:tplc="64440568">
      <w:start w:val="1"/>
      <w:numFmt w:val="bullet"/>
      <w:lvlText w:val=""/>
      <w:lvlJc w:val="left"/>
      <w:pPr>
        <w:ind w:left="4320" w:hanging="360"/>
      </w:pPr>
      <w:rPr>
        <w:rFonts w:ascii="Wingdings" w:hAnsi="Wingdings" w:hint="default"/>
      </w:rPr>
    </w:lvl>
    <w:lvl w:ilvl="6" w:tplc="E56E48D4">
      <w:start w:val="1"/>
      <w:numFmt w:val="bullet"/>
      <w:lvlText w:val=""/>
      <w:lvlJc w:val="left"/>
      <w:pPr>
        <w:ind w:left="5040" w:hanging="360"/>
      </w:pPr>
      <w:rPr>
        <w:rFonts w:ascii="Symbol" w:hAnsi="Symbol" w:hint="default"/>
      </w:rPr>
    </w:lvl>
    <w:lvl w:ilvl="7" w:tplc="5B322346">
      <w:start w:val="1"/>
      <w:numFmt w:val="bullet"/>
      <w:lvlText w:val="o"/>
      <w:lvlJc w:val="left"/>
      <w:pPr>
        <w:ind w:left="5760" w:hanging="360"/>
      </w:pPr>
      <w:rPr>
        <w:rFonts w:ascii="Courier New" w:hAnsi="Courier New" w:cs="Courier New" w:hint="default"/>
      </w:rPr>
    </w:lvl>
    <w:lvl w:ilvl="8" w:tplc="918E6C2A">
      <w:start w:val="1"/>
      <w:numFmt w:val="bullet"/>
      <w:lvlText w:val=""/>
      <w:lvlJc w:val="left"/>
      <w:pPr>
        <w:ind w:left="6480" w:hanging="360"/>
      </w:pPr>
      <w:rPr>
        <w:rFonts w:ascii="Wingdings" w:hAnsi="Wingdings" w:hint="default"/>
      </w:rPr>
    </w:lvl>
  </w:abstractNum>
  <w:abstractNum w:abstractNumId="26" w15:restartNumberingAfterBreak="0">
    <w:nsid w:val="6B6016A1"/>
    <w:multiLevelType w:val="multilevel"/>
    <w:tmpl w:val="84703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AB6CA1"/>
    <w:multiLevelType w:val="hybridMultilevel"/>
    <w:tmpl w:val="DFEA9576"/>
    <w:lvl w:ilvl="0" w:tplc="EDACA2B0">
      <w:start w:val="1"/>
      <w:numFmt w:val="bullet"/>
      <w:lvlText w:val="•"/>
      <w:lvlJc w:val="left"/>
      <w:pPr>
        <w:ind w:left="705" w:hanging="308"/>
      </w:pPr>
      <w:rPr>
        <w:rFonts w:ascii="Calibri" w:eastAsia="Times New Roman" w:hAnsi="Calibri" w:hint="default"/>
      </w:rPr>
    </w:lvl>
    <w:lvl w:ilvl="1" w:tplc="39F4CCCE">
      <w:start w:val="1"/>
      <w:numFmt w:val="bullet"/>
      <w:lvlText w:val="o"/>
      <w:lvlJc w:val="left"/>
      <w:pPr>
        <w:ind w:left="1080" w:hanging="360"/>
      </w:pPr>
      <w:rPr>
        <w:rFonts w:ascii="Courier New" w:hAnsi="Courier New" w:cs="Courier New" w:hint="default"/>
      </w:rPr>
    </w:lvl>
    <w:lvl w:ilvl="2" w:tplc="9D4022FA">
      <w:start w:val="1"/>
      <w:numFmt w:val="bullet"/>
      <w:lvlText w:val=""/>
      <w:lvlJc w:val="left"/>
      <w:pPr>
        <w:ind w:left="1800" w:hanging="360"/>
      </w:pPr>
      <w:rPr>
        <w:rFonts w:ascii="Wingdings" w:hAnsi="Wingdings" w:hint="default"/>
      </w:rPr>
    </w:lvl>
    <w:lvl w:ilvl="3" w:tplc="58A05EE8">
      <w:start w:val="1"/>
      <w:numFmt w:val="bullet"/>
      <w:lvlText w:val=""/>
      <w:lvlJc w:val="left"/>
      <w:pPr>
        <w:ind w:left="2520" w:hanging="360"/>
      </w:pPr>
      <w:rPr>
        <w:rFonts w:ascii="Symbol" w:hAnsi="Symbol" w:hint="default"/>
      </w:rPr>
    </w:lvl>
    <w:lvl w:ilvl="4" w:tplc="70D6361E">
      <w:start w:val="1"/>
      <w:numFmt w:val="bullet"/>
      <w:lvlText w:val="o"/>
      <w:lvlJc w:val="left"/>
      <w:pPr>
        <w:ind w:left="3240" w:hanging="360"/>
      </w:pPr>
      <w:rPr>
        <w:rFonts w:ascii="Courier New" w:hAnsi="Courier New" w:cs="Courier New" w:hint="default"/>
      </w:rPr>
    </w:lvl>
    <w:lvl w:ilvl="5" w:tplc="8F623FF2">
      <w:start w:val="1"/>
      <w:numFmt w:val="bullet"/>
      <w:lvlText w:val=""/>
      <w:lvlJc w:val="left"/>
      <w:pPr>
        <w:ind w:left="3960" w:hanging="360"/>
      </w:pPr>
      <w:rPr>
        <w:rFonts w:ascii="Wingdings" w:hAnsi="Wingdings" w:hint="default"/>
      </w:rPr>
    </w:lvl>
    <w:lvl w:ilvl="6" w:tplc="9286AB8C">
      <w:start w:val="1"/>
      <w:numFmt w:val="bullet"/>
      <w:lvlText w:val=""/>
      <w:lvlJc w:val="left"/>
      <w:pPr>
        <w:ind w:left="4680" w:hanging="360"/>
      </w:pPr>
      <w:rPr>
        <w:rFonts w:ascii="Symbol" w:hAnsi="Symbol" w:hint="default"/>
      </w:rPr>
    </w:lvl>
    <w:lvl w:ilvl="7" w:tplc="85349F8E">
      <w:start w:val="1"/>
      <w:numFmt w:val="bullet"/>
      <w:lvlText w:val="o"/>
      <w:lvlJc w:val="left"/>
      <w:pPr>
        <w:ind w:left="5400" w:hanging="360"/>
      </w:pPr>
      <w:rPr>
        <w:rFonts w:ascii="Courier New" w:hAnsi="Courier New" w:cs="Courier New" w:hint="default"/>
      </w:rPr>
    </w:lvl>
    <w:lvl w:ilvl="8" w:tplc="A718BD24">
      <w:start w:val="1"/>
      <w:numFmt w:val="bullet"/>
      <w:lvlText w:val=""/>
      <w:lvlJc w:val="left"/>
      <w:pPr>
        <w:ind w:left="6120" w:hanging="360"/>
      </w:pPr>
      <w:rPr>
        <w:rFonts w:ascii="Wingdings" w:hAnsi="Wingdings" w:hint="default"/>
      </w:rPr>
    </w:lvl>
  </w:abstractNum>
  <w:abstractNum w:abstractNumId="29" w15:restartNumberingAfterBreak="0">
    <w:nsid w:val="791021BB"/>
    <w:multiLevelType w:val="hybridMultilevel"/>
    <w:tmpl w:val="78C49C06"/>
    <w:lvl w:ilvl="0" w:tplc="35B85462">
      <w:start w:val="1"/>
      <w:numFmt w:val="bullet"/>
      <w:lvlText w:val=""/>
      <w:lvlJc w:val="left"/>
      <w:pPr>
        <w:ind w:left="720" w:hanging="360"/>
      </w:pPr>
      <w:rPr>
        <w:rFonts w:ascii="Symbol" w:hAnsi="Symbol" w:hint="default"/>
      </w:rPr>
    </w:lvl>
    <w:lvl w:ilvl="1" w:tplc="B244630C">
      <w:start w:val="1"/>
      <w:numFmt w:val="bullet"/>
      <w:lvlText w:val="o"/>
      <w:lvlJc w:val="left"/>
      <w:pPr>
        <w:ind w:left="1440" w:hanging="360"/>
      </w:pPr>
      <w:rPr>
        <w:rFonts w:ascii="Courier New" w:hAnsi="Courier New" w:cs="Courier New" w:hint="default"/>
      </w:rPr>
    </w:lvl>
    <w:lvl w:ilvl="2" w:tplc="56EAD82C">
      <w:start w:val="1"/>
      <w:numFmt w:val="bullet"/>
      <w:lvlText w:val=""/>
      <w:lvlJc w:val="left"/>
      <w:pPr>
        <w:ind w:left="2160" w:hanging="360"/>
      </w:pPr>
      <w:rPr>
        <w:rFonts w:ascii="Wingdings" w:hAnsi="Wingdings" w:hint="default"/>
      </w:rPr>
    </w:lvl>
    <w:lvl w:ilvl="3" w:tplc="C3C4AFB0">
      <w:start w:val="1"/>
      <w:numFmt w:val="bullet"/>
      <w:lvlText w:val=""/>
      <w:lvlJc w:val="left"/>
      <w:pPr>
        <w:ind w:left="2880" w:hanging="360"/>
      </w:pPr>
      <w:rPr>
        <w:rFonts w:ascii="Symbol" w:hAnsi="Symbol" w:hint="default"/>
      </w:rPr>
    </w:lvl>
    <w:lvl w:ilvl="4" w:tplc="769227B4">
      <w:start w:val="1"/>
      <w:numFmt w:val="bullet"/>
      <w:lvlText w:val="o"/>
      <w:lvlJc w:val="left"/>
      <w:pPr>
        <w:ind w:left="3600" w:hanging="360"/>
      </w:pPr>
      <w:rPr>
        <w:rFonts w:ascii="Courier New" w:hAnsi="Courier New" w:cs="Courier New" w:hint="default"/>
      </w:rPr>
    </w:lvl>
    <w:lvl w:ilvl="5" w:tplc="999EB5F4">
      <w:start w:val="1"/>
      <w:numFmt w:val="bullet"/>
      <w:lvlText w:val=""/>
      <w:lvlJc w:val="left"/>
      <w:pPr>
        <w:ind w:left="4320" w:hanging="360"/>
      </w:pPr>
      <w:rPr>
        <w:rFonts w:ascii="Wingdings" w:hAnsi="Wingdings" w:hint="default"/>
      </w:rPr>
    </w:lvl>
    <w:lvl w:ilvl="6" w:tplc="D94E0FBC">
      <w:start w:val="1"/>
      <w:numFmt w:val="bullet"/>
      <w:lvlText w:val=""/>
      <w:lvlJc w:val="left"/>
      <w:pPr>
        <w:ind w:left="5040" w:hanging="360"/>
      </w:pPr>
      <w:rPr>
        <w:rFonts w:ascii="Symbol" w:hAnsi="Symbol" w:hint="default"/>
      </w:rPr>
    </w:lvl>
    <w:lvl w:ilvl="7" w:tplc="1E502B12">
      <w:start w:val="1"/>
      <w:numFmt w:val="bullet"/>
      <w:lvlText w:val="o"/>
      <w:lvlJc w:val="left"/>
      <w:pPr>
        <w:ind w:left="5760" w:hanging="360"/>
      </w:pPr>
      <w:rPr>
        <w:rFonts w:ascii="Courier New" w:hAnsi="Courier New" w:cs="Courier New" w:hint="default"/>
      </w:rPr>
    </w:lvl>
    <w:lvl w:ilvl="8" w:tplc="C0D8B224">
      <w:start w:val="1"/>
      <w:numFmt w:val="bullet"/>
      <w:lvlText w:val=""/>
      <w:lvlJc w:val="left"/>
      <w:pPr>
        <w:ind w:left="6480" w:hanging="360"/>
      </w:pPr>
      <w:rPr>
        <w:rFonts w:ascii="Wingdings" w:hAnsi="Wingdings" w:hint="default"/>
      </w:rPr>
    </w:lvl>
  </w:abstractNum>
  <w:abstractNum w:abstractNumId="30" w15:restartNumberingAfterBreak="0">
    <w:nsid w:val="7C855C93"/>
    <w:multiLevelType w:val="multilevel"/>
    <w:tmpl w:val="83DC2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D532DCD"/>
    <w:multiLevelType w:val="multilevel"/>
    <w:tmpl w:val="28C46B28"/>
    <w:lvl w:ilvl="0">
      <w:start w:val="6"/>
      <w:numFmt w:val="decimal"/>
      <w:lvlText w:val="%1."/>
      <w:lvlJc w:val="left"/>
      <w:pPr>
        <w:ind w:left="928"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D742305"/>
    <w:multiLevelType w:val="multilevel"/>
    <w:tmpl w:val="47029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F6A598C"/>
    <w:multiLevelType w:val="hybridMultilevel"/>
    <w:tmpl w:val="1406A6B6"/>
    <w:lvl w:ilvl="0" w:tplc="35E8726E">
      <w:start w:val="1"/>
      <w:numFmt w:val="bullet"/>
      <w:lvlText w:val="●"/>
      <w:lvlJc w:val="left"/>
      <w:pPr>
        <w:ind w:left="720" w:hanging="360"/>
      </w:pPr>
      <w:rPr>
        <w:u w:val="none"/>
      </w:rPr>
    </w:lvl>
    <w:lvl w:ilvl="1" w:tplc="55FC2CE0">
      <w:start w:val="1"/>
      <w:numFmt w:val="bullet"/>
      <w:lvlText w:val="○"/>
      <w:lvlJc w:val="left"/>
      <w:pPr>
        <w:ind w:left="1440" w:hanging="360"/>
      </w:pPr>
      <w:rPr>
        <w:u w:val="none"/>
      </w:rPr>
    </w:lvl>
    <w:lvl w:ilvl="2" w:tplc="E8966FAE">
      <w:start w:val="1"/>
      <w:numFmt w:val="bullet"/>
      <w:lvlText w:val="■"/>
      <w:lvlJc w:val="left"/>
      <w:pPr>
        <w:ind w:left="2160" w:hanging="360"/>
      </w:pPr>
      <w:rPr>
        <w:u w:val="none"/>
      </w:rPr>
    </w:lvl>
    <w:lvl w:ilvl="3" w:tplc="BF4E9E2C">
      <w:start w:val="1"/>
      <w:numFmt w:val="bullet"/>
      <w:lvlText w:val="●"/>
      <w:lvlJc w:val="left"/>
      <w:pPr>
        <w:ind w:left="2880" w:hanging="360"/>
      </w:pPr>
      <w:rPr>
        <w:u w:val="none"/>
      </w:rPr>
    </w:lvl>
    <w:lvl w:ilvl="4" w:tplc="A5228FF8">
      <w:start w:val="1"/>
      <w:numFmt w:val="bullet"/>
      <w:lvlText w:val="○"/>
      <w:lvlJc w:val="left"/>
      <w:pPr>
        <w:ind w:left="3600" w:hanging="360"/>
      </w:pPr>
      <w:rPr>
        <w:u w:val="none"/>
      </w:rPr>
    </w:lvl>
    <w:lvl w:ilvl="5" w:tplc="9830DF10">
      <w:start w:val="1"/>
      <w:numFmt w:val="bullet"/>
      <w:lvlText w:val="■"/>
      <w:lvlJc w:val="left"/>
      <w:pPr>
        <w:ind w:left="4320" w:hanging="360"/>
      </w:pPr>
      <w:rPr>
        <w:u w:val="none"/>
      </w:rPr>
    </w:lvl>
    <w:lvl w:ilvl="6" w:tplc="E56C0FD6">
      <w:start w:val="1"/>
      <w:numFmt w:val="bullet"/>
      <w:lvlText w:val="●"/>
      <w:lvlJc w:val="left"/>
      <w:pPr>
        <w:ind w:left="5040" w:hanging="360"/>
      </w:pPr>
      <w:rPr>
        <w:u w:val="none"/>
      </w:rPr>
    </w:lvl>
    <w:lvl w:ilvl="7" w:tplc="E2E62A12">
      <w:start w:val="1"/>
      <w:numFmt w:val="bullet"/>
      <w:lvlText w:val="○"/>
      <w:lvlJc w:val="left"/>
      <w:pPr>
        <w:ind w:left="5760" w:hanging="360"/>
      </w:pPr>
      <w:rPr>
        <w:u w:val="none"/>
      </w:rPr>
    </w:lvl>
    <w:lvl w:ilvl="8" w:tplc="7520CB8C">
      <w:start w:val="1"/>
      <w:numFmt w:val="bullet"/>
      <w:lvlText w:val="■"/>
      <w:lvlJc w:val="left"/>
      <w:pPr>
        <w:ind w:left="6480" w:hanging="360"/>
      </w:pPr>
      <w:rPr>
        <w:u w:val="none"/>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2"/>
  </w:num>
  <w:num w:numId="5">
    <w:abstractNumId w:val="7"/>
  </w:num>
  <w:num w:numId="6">
    <w:abstractNumId w:val="4"/>
    <w:lvlOverride w:ilvl="0">
      <w:startOverride w:val="1"/>
    </w:lvlOverride>
  </w:num>
  <w:num w:numId="7">
    <w:abstractNumId w:val="23"/>
  </w:num>
  <w:num w:numId="8">
    <w:abstractNumId w:val="10"/>
  </w:num>
  <w:num w:numId="9">
    <w:abstractNumId w:val="27"/>
  </w:num>
  <w:num w:numId="10">
    <w:abstractNumId w:val="20"/>
  </w:num>
  <w:num w:numId="11">
    <w:abstractNumId w:val="33"/>
  </w:num>
  <w:num w:numId="12">
    <w:abstractNumId w:val="11"/>
  </w:num>
  <w:num w:numId="13">
    <w:abstractNumId w:val="18"/>
  </w:num>
  <w:num w:numId="14">
    <w:abstractNumId w:val="24"/>
  </w:num>
  <w:num w:numId="15">
    <w:abstractNumId w:val="6"/>
  </w:num>
  <w:num w:numId="16">
    <w:abstractNumId w:val="25"/>
  </w:num>
  <w:num w:numId="17">
    <w:abstractNumId w:val="14"/>
  </w:num>
  <w:num w:numId="18">
    <w:abstractNumId w:val="29"/>
  </w:num>
  <w:num w:numId="19">
    <w:abstractNumId w:val="21"/>
  </w:num>
  <w:num w:numId="20">
    <w:abstractNumId w:val="13"/>
  </w:num>
  <w:num w:numId="21">
    <w:abstractNumId w:val="16"/>
  </w:num>
  <w:num w:numId="22">
    <w:abstractNumId w:val="28"/>
  </w:num>
  <w:num w:numId="23">
    <w:abstractNumId w:val="31"/>
  </w:num>
  <w:num w:numId="24">
    <w:abstractNumId w:val="8"/>
  </w:num>
  <w:num w:numId="25">
    <w:abstractNumId w:val="17"/>
  </w:num>
  <w:num w:numId="26">
    <w:abstractNumId w:val="19"/>
  </w:num>
  <w:num w:numId="27">
    <w:abstractNumId w:val="30"/>
  </w:num>
  <w:num w:numId="28">
    <w:abstractNumId w:val="26"/>
  </w:num>
  <w:num w:numId="29">
    <w:abstractNumId w:val="32"/>
  </w:num>
  <w:num w:numId="30">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5E00"/>
    <w:rsid w:val="00077537"/>
    <w:rsid w:val="00077663"/>
    <w:rsid w:val="0007781A"/>
    <w:rsid w:val="000901B9"/>
    <w:rsid w:val="00092611"/>
    <w:rsid w:val="000B106B"/>
    <w:rsid w:val="000C0BBE"/>
    <w:rsid w:val="000C7A22"/>
    <w:rsid w:val="000D57AD"/>
    <w:rsid w:val="000D5C56"/>
    <w:rsid w:val="000D7B96"/>
    <w:rsid w:val="000F1185"/>
    <w:rsid w:val="000F745F"/>
    <w:rsid w:val="000F7D4D"/>
    <w:rsid w:val="0010110E"/>
    <w:rsid w:val="00105F77"/>
    <w:rsid w:val="00112812"/>
    <w:rsid w:val="00124F8F"/>
    <w:rsid w:val="00127711"/>
    <w:rsid w:val="00151311"/>
    <w:rsid w:val="00165480"/>
    <w:rsid w:val="00185435"/>
    <w:rsid w:val="00185EF1"/>
    <w:rsid w:val="0019227D"/>
    <w:rsid w:val="001951C7"/>
    <w:rsid w:val="001A705E"/>
    <w:rsid w:val="001B519C"/>
    <w:rsid w:val="001B567B"/>
    <w:rsid w:val="001D754E"/>
    <w:rsid w:val="001D7B4B"/>
    <w:rsid w:val="001E278A"/>
    <w:rsid w:val="001F272C"/>
    <w:rsid w:val="00213AE0"/>
    <w:rsid w:val="00215EFA"/>
    <w:rsid w:val="00231C17"/>
    <w:rsid w:val="0024001D"/>
    <w:rsid w:val="00242149"/>
    <w:rsid w:val="0025261D"/>
    <w:rsid w:val="0025343F"/>
    <w:rsid w:val="00254008"/>
    <w:rsid w:val="00265AF3"/>
    <w:rsid w:val="00266A70"/>
    <w:rsid w:val="0027638B"/>
    <w:rsid w:val="00287601"/>
    <w:rsid w:val="0029295B"/>
    <w:rsid w:val="002A4798"/>
    <w:rsid w:val="002A69B9"/>
    <w:rsid w:val="002C47CC"/>
    <w:rsid w:val="002C5778"/>
    <w:rsid w:val="002C7722"/>
    <w:rsid w:val="002C7B85"/>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716A"/>
    <w:rsid w:val="00392549"/>
    <w:rsid w:val="00396D75"/>
    <w:rsid w:val="003972A2"/>
    <w:rsid w:val="003D59FC"/>
    <w:rsid w:val="003D739C"/>
    <w:rsid w:val="00404D1F"/>
    <w:rsid w:val="0041452E"/>
    <w:rsid w:val="004346B6"/>
    <w:rsid w:val="004409F3"/>
    <w:rsid w:val="00452B72"/>
    <w:rsid w:val="00454240"/>
    <w:rsid w:val="00461A9A"/>
    <w:rsid w:val="004712B2"/>
    <w:rsid w:val="004811CE"/>
    <w:rsid w:val="004822BD"/>
    <w:rsid w:val="004825E4"/>
    <w:rsid w:val="004935B7"/>
    <w:rsid w:val="004944F3"/>
    <w:rsid w:val="0049599A"/>
    <w:rsid w:val="004A09AD"/>
    <w:rsid w:val="004A2A11"/>
    <w:rsid w:val="004A4C67"/>
    <w:rsid w:val="004B2709"/>
    <w:rsid w:val="004C04E9"/>
    <w:rsid w:val="004C09DC"/>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B65CC"/>
    <w:rsid w:val="005E0BFE"/>
    <w:rsid w:val="005F4363"/>
    <w:rsid w:val="005F6A38"/>
    <w:rsid w:val="00600097"/>
    <w:rsid w:val="006007BC"/>
    <w:rsid w:val="0061208D"/>
    <w:rsid w:val="006125A5"/>
    <w:rsid w:val="00630DAE"/>
    <w:rsid w:val="00631B7B"/>
    <w:rsid w:val="00637C1C"/>
    <w:rsid w:val="00645882"/>
    <w:rsid w:val="006549FD"/>
    <w:rsid w:val="00657D28"/>
    <w:rsid w:val="00663E6A"/>
    <w:rsid w:val="006775AA"/>
    <w:rsid w:val="00677BB0"/>
    <w:rsid w:val="0069527D"/>
    <w:rsid w:val="006A60FF"/>
    <w:rsid w:val="006B7655"/>
    <w:rsid w:val="006B7D2E"/>
    <w:rsid w:val="006C1BCF"/>
    <w:rsid w:val="006C4082"/>
    <w:rsid w:val="006C58A0"/>
    <w:rsid w:val="006F0AC3"/>
    <w:rsid w:val="006F0C66"/>
    <w:rsid w:val="006F63B0"/>
    <w:rsid w:val="0070291E"/>
    <w:rsid w:val="00704CBB"/>
    <w:rsid w:val="00705A2B"/>
    <w:rsid w:val="00706107"/>
    <w:rsid w:val="0071171A"/>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1F19"/>
    <w:rsid w:val="007A650F"/>
    <w:rsid w:val="007A7EE7"/>
    <w:rsid w:val="007B224D"/>
    <w:rsid w:val="007B24B3"/>
    <w:rsid w:val="007B5951"/>
    <w:rsid w:val="007C0AD9"/>
    <w:rsid w:val="007C6BAA"/>
    <w:rsid w:val="007D22ED"/>
    <w:rsid w:val="007D2F64"/>
    <w:rsid w:val="007D5C3D"/>
    <w:rsid w:val="007D7517"/>
    <w:rsid w:val="007E3C7B"/>
    <w:rsid w:val="007E3C8D"/>
    <w:rsid w:val="007F1AD3"/>
    <w:rsid w:val="007F48E5"/>
    <w:rsid w:val="00801C53"/>
    <w:rsid w:val="00810E91"/>
    <w:rsid w:val="00811AAD"/>
    <w:rsid w:val="00811F91"/>
    <w:rsid w:val="00812C8B"/>
    <w:rsid w:val="008438E7"/>
    <w:rsid w:val="00846ECE"/>
    <w:rsid w:val="0085519A"/>
    <w:rsid w:val="00856B47"/>
    <w:rsid w:val="00860C4C"/>
    <w:rsid w:val="008652A4"/>
    <w:rsid w:val="00866085"/>
    <w:rsid w:val="008708F0"/>
    <w:rsid w:val="00872695"/>
    <w:rsid w:val="0088174A"/>
    <w:rsid w:val="00881F5F"/>
    <w:rsid w:val="00887A81"/>
    <w:rsid w:val="00891DC4"/>
    <w:rsid w:val="00891F04"/>
    <w:rsid w:val="008B0ABF"/>
    <w:rsid w:val="008B10F4"/>
    <w:rsid w:val="008B2243"/>
    <w:rsid w:val="008B43CE"/>
    <w:rsid w:val="008B4B91"/>
    <w:rsid w:val="008C2342"/>
    <w:rsid w:val="008C27EF"/>
    <w:rsid w:val="008D6C68"/>
    <w:rsid w:val="008E6C4A"/>
    <w:rsid w:val="008F42BD"/>
    <w:rsid w:val="00900256"/>
    <w:rsid w:val="0091095C"/>
    <w:rsid w:val="009144C4"/>
    <w:rsid w:val="00915C86"/>
    <w:rsid w:val="00923DFA"/>
    <w:rsid w:val="009401B3"/>
    <w:rsid w:val="00942582"/>
    <w:rsid w:val="0094271E"/>
    <w:rsid w:val="0095026B"/>
    <w:rsid w:val="009573A9"/>
    <w:rsid w:val="00980CB5"/>
    <w:rsid w:val="0098552A"/>
    <w:rsid w:val="00994D6E"/>
    <w:rsid w:val="00996E79"/>
    <w:rsid w:val="009978F9"/>
    <w:rsid w:val="009A7551"/>
    <w:rsid w:val="009C1204"/>
    <w:rsid w:val="009C5516"/>
    <w:rsid w:val="009D6218"/>
    <w:rsid w:val="009D6E18"/>
    <w:rsid w:val="009E1AA7"/>
    <w:rsid w:val="009E2B9F"/>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1BCB"/>
    <w:rsid w:val="00AA277F"/>
    <w:rsid w:val="00AA5276"/>
    <w:rsid w:val="00AA5BFC"/>
    <w:rsid w:val="00AE0EC8"/>
    <w:rsid w:val="00AE198A"/>
    <w:rsid w:val="00B051BE"/>
    <w:rsid w:val="00B10182"/>
    <w:rsid w:val="00B12BC3"/>
    <w:rsid w:val="00B203C2"/>
    <w:rsid w:val="00B204BA"/>
    <w:rsid w:val="00B262DF"/>
    <w:rsid w:val="00B36D39"/>
    <w:rsid w:val="00B40445"/>
    <w:rsid w:val="00B44B7B"/>
    <w:rsid w:val="00B45D57"/>
    <w:rsid w:val="00B569D7"/>
    <w:rsid w:val="00B62814"/>
    <w:rsid w:val="00B831C9"/>
    <w:rsid w:val="00B91640"/>
    <w:rsid w:val="00B94570"/>
    <w:rsid w:val="00BA28B9"/>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163AC"/>
    <w:rsid w:val="00C24A7C"/>
    <w:rsid w:val="00C342BD"/>
    <w:rsid w:val="00C36D5B"/>
    <w:rsid w:val="00C40490"/>
    <w:rsid w:val="00C46E47"/>
    <w:rsid w:val="00C5014F"/>
    <w:rsid w:val="00C5192E"/>
    <w:rsid w:val="00C57921"/>
    <w:rsid w:val="00C6379B"/>
    <w:rsid w:val="00C656A5"/>
    <w:rsid w:val="00C679A3"/>
    <w:rsid w:val="00C7080C"/>
    <w:rsid w:val="00C76FEA"/>
    <w:rsid w:val="00C810ED"/>
    <w:rsid w:val="00C814F4"/>
    <w:rsid w:val="00C82B30"/>
    <w:rsid w:val="00C82FE0"/>
    <w:rsid w:val="00C86E6B"/>
    <w:rsid w:val="00C907E9"/>
    <w:rsid w:val="00CA77DD"/>
    <w:rsid w:val="00CB0786"/>
    <w:rsid w:val="00CD2217"/>
    <w:rsid w:val="00CD240E"/>
    <w:rsid w:val="00CE2CB2"/>
    <w:rsid w:val="00CE54A3"/>
    <w:rsid w:val="00CF1380"/>
    <w:rsid w:val="00D03514"/>
    <w:rsid w:val="00D13EE3"/>
    <w:rsid w:val="00D25E6B"/>
    <w:rsid w:val="00D32AF1"/>
    <w:rsid w:val="00D613CE"/>
    <w:rsid w:val="00D623C2"/>
    <w:rsid w:val="00D76D12"/>
    <w:rsid w:val="00D858E7"/>
    <w:rsid w:val="00DA129C"/>
    <w:rsid w:val="00DA57DA"/>
    <w:rsid w:val="00DB0065"/>
    <w:rsid w:val="00DD203F"/>
    <w:rsid w:val="00DD49A8"/>
    <w:rsid w:val="00DD634A"/>
    <w:rsid w:val="00DE1DD7"/>
    <w:rsid w:val="00DF039A"/>
    <w:rsid w:val="00DF32BE"/>
    <w:rsid w:val="00E02423"/>
    <w:rsid w:val="00E04638"/>
    <w:rsid w:val="00E05184"/>
    <w:rsid w:val="00E135E3"/>
    <w:rsid w:val="00E24054"/>
    <w:rsid w:val="00E27945"/>
    <w:rsid w:val="00E35A80"/>
    <w:rsid w:val="00E4101E"/>
    <w:rsid w:val="00E47D07"/>
    <w:rsid w:val="00E52EAC"/>
    <w:rsid w:val="00E537D1"/>
    <w:rsid w:val="00E538B7"/>
    <w:rsid w:val="00E66895"/>
    <w:rsid w:val="00E8343E"/>
    <w:rsid w:val="00E86A6A"/>
    <w:rsid w:val="00EA336D"/>
    <w:rsid w:val="00EA61D8"/>
    <w:rsid w:val="00EB2C34"/>
    <w:rsid w:val="00EB3B2E"/>
    <w:rsid w:val="00EC08BF"/>
    <w:rsid w:val="00EC35B6"/>
    <w:rsid w:val="00EE2A97"/>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60C7"/>
    <w:rsid w:val="00FA0644"/>
    <w:rsid w:val="00FA76B5"/>
    <w:rsid w:val="00FA7F99"/>
    <w:rsid w:val="00FB3931"/>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A28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table" w:customStyle="1" w:styleId="21">
    <w:name w:val="Сетка таблицы2"/>
    <w:basedOn w:val="a1"/>
    <w:next w:val="a8"/>
    <w:rsid w:val="00075E00"/>
    <w:pPr>
      <w:widowControl w:val="0"/>
      <w:spacing w:after="0" w:line="240" w:lineRule="auto"/>
      <w:jc w:val="both"/>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A28B9"/>
    <w:rPr>
      <w:rFonts w:asciiTheme="majorHAnsi" w:eastAsiaTheme="majorEastAsia" w:hAnsiTheme="majorHAnsi" w:cstheme="majorBidi"/>
      <w:color w:val="2F5496" w:themeColor="accent1" w:themeShade="BF"/>
      <w:sz w:val="26"/>
      <w:szCs w:val="26"/>
    </w:rPr>
  </w:style>
  <w:style w:type="table" w:customStyle="1" w:styleId="31">
    <w:name w:val="Сетка таблицы3"/>
    <w:basedOn w:val="a1"/>
    <w:next w:val="a8"/>
    <w:uiPriority w:val="59"/>
    <w:rsid w:val="00BA28B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51393963">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62349864">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19434530">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18</Pages>
  <Words>6590</Words>
  <Characters>37563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44</cp:revision>
  <cp:lastPrinted>2021-11-19T00:50:00Z</cp:lastPrinted>
  <dcterms:created xsi:type="dcterms:W3CDTF">2021-07-27T07:59:00Z</dcterms:created>
  <dcterms:modified xsi:type="dcterms:W3CDTF">2021-12-06T09:01:00Z</dcterms:modified>
</cp:coreProperties>
</file>