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96E82E3"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A87D6C">
        <w:rPr>
          <w:rFonts w:ascii="Times New Roman" w:eastAsia="Times New Roman" w:hAnsi="Times New Roman" w:cs="Times New Roman"/>
          <w:b/>
          <w:color w:val="000000" w:themeColor="text1"/>
          <w:lang w:eastAsia="ru-RU"/>
        </w:rPr>
        <w:t>17</w:t>
      </w:r>
      <w:r w:rsidR="0027638B">
        <w:rPr>
          <w:rFonts w:ascii="Times New Roman" w:eastAsia="Times New Roman" w:hAnsi="Times New Roman" w:cs="Times New Roman"/>
          <w:b/>
          <w:color w:val="000000" w:themeColor="text1"/>
          <w:lang w:eastAsia="ru-RU"/>
        </w:rPr>
        <w:t>.</w:t>
      </w:r>
      <w:r w:rsidR="00A87D6C">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.202</w:t>
      </w:r>
      <w:r w:rsidR="00A87D6C">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C285B70"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87D6C">
        <w:rPr>
          <w:rFonts w:ascii="Times New Roman" w:eastAsiaTheme="minorEastAsia" w:hAnsi="Times New Roman" w:cs="Times New Roman"/>
          <w:b/>
          <w:bCs/>
          <w:color w:val="000000"/>
          <w:lang w:eastAsia="ru-RU"/>
        </w:rPr>
        <w:t>1</w:t>
      </w:r>
      <w:r w:rsidR="00105D4A">
        <w:rPr>
          <w:rFonts w:ascii="Times New Roman" w:eastAsiaTheme="minorEastAsia" w:hAnsi="Times New Roman" w:cs="Times New Roman"/>
          <w:b/>
          <w:bCs/>
          <w:color w:val="000000"/>
          <w:lang w:eastAsia="ru-RU"/>
        </w:rPr>
        <w:t>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32EC77D" w:rsidR="00A731BF" w:rsidRPr="003D59FC" w:rsidRDefault="00105D4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w:t>
            </w:r>
            <w:r w:rsidR="002D295C">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7C18941E" w:rsidR="0057193E" w:rsidRPr="00F071C0" w:rsidRDefault="00BF2B32" w:rsidP="00600097">
            <w:pPr>
              <w:spacing w:after="0" w:line="240" w:lineRule="auto"/>
              <w:rPr>
                <w:rFonts w:ascii="Times New Roman" w:hAnsi="Times New Roman" w:cs="Times New Roman"/>
                <w:b/>
                <w:bCs/>
              </w:rPr>
            </w:pPr>
            <w:r w:rsidRPr="00F071C0">
              <w:rPr>
                <w:rFonts w:ascii="Times New Roman" w:hAnsi="Times New Roman" w:cs="Times New Roman"/>
                <w:b/>
                <w:bCs/>
              </w:rPr>
              <w:t xml:space="preserve">ИП </w:t>
            </w:r>
            <w:proofErr w:type="spellStart"/>
            <w:r w:rsidR="00105D4A">
              <w:rPr>
                <w:rFonts w:ascii="Times New Roman" w:hAnsi="Times New Roman" w:cs="Times New Roman"/>
                <w:b/>
                <w:bCs/>
              </w:rPr>
              <w:t>Дымбрылова</w:t>
            </w:r>
            <w:proofErr w:type="spellEnd"/>
            <w:r w:rsidR="00105D4A">
              <w:rPr>
                <w:rFonts w:ascii="Times New Roman" w:hAnsi="Times New Roman" w:cs="Times New Roman"/>
                <w:b/>
                <w:bCs/>
              </w:rPr>
              <w:t xml:space="preserve"> Юлия </w:t>
            </w:r>
            <w:proofErr w:type="spellStart"/>
            <w:r w:rsidR="00105D4A">
              <w:rPr>
                <w:rFonts w:ascii="Times New Roman" w:hAnsi="Times New Roman" w:cs="Times New Roman"/>
                <w:b/>
                <w:bCs/>
              </w:rPr>
              <w:t>Хандажаповна</w:t>
            </w:r>
            <w:proofErr w:type="spellEnd"/>
          </w:p>
          <w:p w14:paraId="4BD6A6B2" w14:textId="464B835C" w:rsidR="00600097" w:rsidRPr="00784EA0" w:rsidRDefault="00600097" w:rsidP="00600097">
            <w:pPr>
              <w:spacing w:after="0" w:line="240" w:lineRule="auto"/>
              <w:rPr>
                <w:rFonts w:ascii="Times New Roman" w:eastAsiaTheme="minorEastAsia" w:hAnsi="Times New Roman" w:cs="Times New Roman"/>
                <w:color w:val="000000"/>
                <w:lang w:val="en-US" w:eastAsia="ru-RU"/>
              </w:rPr>
            </w:pPr>
            <w:r w:rsidRPr="003D59FC">
              <w:rPr>
                <w:rFonts w:ascii="Times New Roman" w:eastAsiaTheme="minorEastAsia" w:hAnsi="Times New Roman" w:cs="Times New Roman"/>
                <w:color w:val="000000"/>
                <w:lang w:eastAsia="ru-RU"/>
              </w:rPr>
              <w:t xml:space="preserve">ИНН </w:t>
            </w:r>
            <w:r w:rsidR="00784EA0" w:rsidRPr="00784EA0">
              <w:rPr>
                <w:rFonts w:ascii="Times New Roman" w:eastAsiaTheme="minorEastAsia" w:hAnsi="Times New Roman" w:cs="Times New Roman"/>
                <w:color w:val="000000"/>
                <w:lang w:eastAsia="ru-RU"/>
              </w:rPr>
              <w:t>0</w:t>
            </w:r>
            <w:r w:rsidR="00784EA0">
              <w:rPr>
                <w:rFonts w:ascii="Times New Roman" w:eastAsiaTheme="minorEastAsia" w:hAnsi="Times New Roman" w:cs="Times New Roman"/>
                <w:color w:val="000000"/>
                <w:lang w:val="en-US" w:eastAsia="ru-RU"/>
              </w:rPr>
              <w:t>32307234330</w:t>
            </w:r>
          </w:p>
          <w:p w14:paraId="04C5C812" w14:textId="0D2C33B9" w:rsidR="00600097" w:rsidRPr="00784EA0" w:rsidRDefault="00600097" w:rsidP="00600097">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3D59FC">
              <w:rPr>
                <w:rFonts w:ascii="Times New Roman" w:eastAsiaTheme="minorEastAsia" w:hAnsi="Times New Roman" w:cs="Times New Roman"/>
                <w:color w:val="000000"/>
                <w:lang w:eastAsia="ru-RU"/>
              </w:rPr>
              <w:t xml:space="preserve">ОГРН </w:t>
            </w:r>
            <w:r w:rsidR="00784EA0">
              <w:rPr>
                <w:rFonts w:ascii="Times New Roman" w:eastAsiaTheme="minorEastAsia" w:hAnsi="Times New Roman" w:cs="Times New Roman"/>
                <w:color w:val="000000"/>
                <w:lang w:val="en-US" w:eastAsia="ru-RU"/>
              </w:rPr>
              <w:t>304032329400053</w:t>
            </w:r>
          </w:p>
          <w:p w14:paraId="1A8F7268" w14:textId="5AF76E97" w:rsidR="00A87D6C" w:rsidRDefault="00600097" w:rsidP="00A87D6C">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2F5839">
              <w:rPr>
                <w:rFonts w:ascii="Times New Roman" w:eastAsiaTheme="minorEastAsia" w:hAnsi="Times New Roman" w:cs="Times New Roman"/>
                <w:color w:val="000000"/>
                <w:lang w:eastAsia="ru-RU"/>
              </w:rPr>
              <w:t>:</w:t>
            </w:r>
            <w:r w:rsidR="006B7655" w:rsidRPr="002F5839">
              <w:rPr>
                <w:rFonts w:ascii="Times New Roman" w:eastAsiaTheme="minorEastAsia" w:hAnsi="Times New Roman"/>
                <w:color w:val="000000"/>
                <w:lang w:eastAsia="ru-RU"/>
              </w:rPr>
              <w:t xml:space="preserve"> </w:t>
            </w:r>
            <w:r w:rsidR="00A87D6C">
              <w:rPr>
                <w:rFonts w:ascii="Times New Roman" w:eastAsiaTheme="minorEastAsia" w:hAnsi="Times New Roman"/>
                <w:color w:val="000000"/>
                <w:lang w:eastAsia="ru-RU"/>
              </w:rPr>
              <w:t xml:space="preserve">Республика Бурятия, </w:t>
            </w:r>
            <w:r w:rsidR="00105D4A">
              <w:rPr>
                <w:rFonts w:ascii="Times New Roman" w:eastAsiaTheme="minorEastAsia" w:hAnsi="Times New Roman"/>
                <w:color w:val="000000"/>
                <w:lang w:eastAsia="ru-RU"/>
              </w:rPr>
              <w:t xml:space="preserve">Закаменский район, г. Закаменск, с. Цакир, </w:t>
            </w:r>
            <w:r w:rsidR="00C30C60">
              <w:rPr>
                <w:rFonts w:ascii="Times New Roman" w:eastAsiaTheme="minorEastAsia" w:hAnsi="Times New Roman"/>
                <w:color w:val="000000"/>
                <w:lang w:eastAsia="ru-RU"/>
              </w:rPr>
              <w:t>ул. Пограничная, д. 48а.</w:t>
            </w:r>
          </w:p>
          <w:p w14:paraId="3BC4087D" w14:textId="29AE50A2" w:rsidR="00A731BF" w:rsidRPr="003D59FC" w:rsidRDefault="00600097" w:rsidP="00A87D6C">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2D295C">
              <w:rPr>
                <w:rFonts w:ascii="Times New Roman" w:eastAsiaTheme="minorEastAsia" w:hAnsi="Times New Roman" w:cs="Times New Roman"/>
                <w:color w:val="000000"/>
                <w:lang w:eastAsia="ru-RU"/>
              </w:rPr>
              <w:t>8</w:t>
            </w:r>
            <w:r w:rsidR="00A87D6C">
              <w:rPr>
                <w:rFonts w:ascii="Times New Roman" w:eastAsiaTheme="minorEastAsia" w:hAnsi="Times New Roman" w:cs="Times New Roman"/>
                <w:color w:val="000000"/>
                <w:lang w:eastAsia="ru-RU"/>
              </w:rPr>
              <w:t>9</w:t>
            </w:r>
            <w:r w:rsidR="00C30C60">
              <w:rPr>
                <w:rFonts w:ascii="Times New Roman" w:eastAsiaTheme="minorEastAsia" w:hAnsi="Times New Roman" w:cs="Times New Roman"/>
                <w:color w:val="000000"/>
                <w:lang w:eastAsia="ru-RU"/>
              </w:rPr>
              <w:t xml:space="preserve">516280388 – </w:t>
            </w:r>
            <w:proofErr w:type="spellStart"/>
            <w:r w:rsidR="00C30C60">
              <w:rPr>
                <w:rFonts w:ascii="Times New Roman" w:eastAsiaTheme="minorEastAsia" w:hAnsi="Times New Roman" w:cs="Times New Roman"/>
                <w:color w:val="000000"/>
                <w:lang w:eastAsia="ru-RU"/>
              </w:rPr>
              <w:t>Дымбрылова</w:t>
            </w:r>
            <w:proofErr w:type="spellEnd"/>
            <w:r w:rsidR="00C30C60">
              <w:rPr>
                <w:rFonts w:ascii="Times New Roman" w:eastAsiaTheme="minorEastAsia" w:hAnsi="Times New Roman" w:cs="Times New Roman"/>
                <w:color w:val="000000"/>
                <w:lang w:eastAsia="ru-RU"/>
              </w:rPr>
              <w:t xml:space="preserve"> Юлия </w:t>
            </w:r>
            <w:proofErr w:type="spellStart"/>
            <w:r w:rsidR="00C30C60">
              <w:rPr>
                <w:rFonts w:ascii="Times New Roman" w:eastAsiaTheme="minorEastAsia" w:hAnsi="Times New Roman" w:cs="Times New Roman"/>
                <w:color w:val="000000"/>
                <w:lang w:eastAsia="ru-RU"/>
              </w:rPr>
              <w:t>Хандажаповна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F8FA88F"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A87D6C">
              <w:rPr>
                <w:rFonts w:ascii="Times New Roman" w:hAnsi="Times New Roman"/>
                <w:b/>
                <w:bCs/>
                <w:color w:val="000000" w:themeColor="text1"/>
              </w:rPr>
              <w:t>28</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2992746"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87D6C">
              <w:rPr>
                <w:rFonts w:ascii="Times New Roman" w:eastAsiaTheme="minorEastAsia" w:hAnsi="Times New Roman" w:cs="Times New Roman"/>
                <w:b/>
                <w:bCs/>
                <w:i/>
                <w:color w:val="000000"/>
                <w:lang w:eastAsia="ru-RU"/>
              </w:rPr>
              <w:t>1</w:t>
            </w:r>
            <w:r w:rsidR="00C30C60">
              <w:rPr>
                <w:rFonts w:ascii="Times New Roman" w:eastAsiaTheme="minorEastAsia" w:hAnsi="Times New Roman" w:cs="Times New Roman"/>
                <w:b/>
                <w:bCs/>
                <w:i/>
                <w:color w:val="000000"/>
                <w:lang w:eastAsia="ru-RU"/>
              </w:rPr>
              <w:t>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01EC6">
              <w:rPr>
                <w:rFonts w:ascii="Times New Roman" w:eastAsia="Calibri" w:hAnsi="Times New Roman" w:cs="Times New Roman"/>
                <w:b/>
                <w:bCs/>
                <w:i/>
              </w:rPr>
              <w:t>17</w:t>
            </w:r>
            <w:r w:rsidR="0091095C" w:rsidRPr="00645882">
              <w:rPr>
                <w:rFonts w:ascii="Times New Roman" w:eastAsia="Calibri" w:hAnsi="Times New Roman" w:cs="Times New Roman"/>
                <w:b/>
                <w:bCs/>
                <w:i/>
              </w:rPr>
              <w:t>.</w:t>
            </w:r>
            <w:r w:rsidR="00F01EC6">
              <w:rPr>
                <w:rFonts w:ascii="Times New Roman" w:eastAsia="Calibri" w:hAnsi="Times New Roman" w:cs="Times New Roman"/>
                <w:b/>
                <w:bCs/>
                <w:i/>
              </w:rPr>
              <w:t>01</w:t>
            </w:r>
            <w:r w:rsidR="008F42BD" w:rsidRPr="00645882">
              <w:rPr>
                <w:rFonts w:ascii="Times New Roman" w:eastAsia="Calibri" w:hAnsi="Times New Roman" w:cs="Times New Roman"/>
                <w:b/>
                <w:bCs/>
                <w:i/>
              </w:rPr>
              <w:t>.202</w:t>
            </w:r>
            <w:r w:rsidR="00F01EC6">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87B80F9" w:rsidR="00A731BF" w:rsidRPr="00BC682F" w:rsidRDefault="00F01EC6"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2666876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F01EC6">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8AFA5F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F01EC6">
        <w:rPr>
          <w:rFonts w:ascii="Times New Roman" w:eastAsia="Times New Roman" w:hAnsi="Times New Roman" w:cs="Times New Roman"/>
          <w:b/>
          <w:color w:val="000000" w:themeColor="text1"/>
          <w:lang w:eastAsia="ru-RU"/>
        </w:rPr>
        <w:t>1</w:t>
      </w:r>
      <w:r w:rsidR="00C30C60">
        <w:rPr>
          <w:rFonts w:ascii="Times New Roman" w:eastAsia="Times New Roman" w:hAnsi="Times New Roman" w:cs="Times New Roman"/>
          <w:b/>
          <w:color w:val="000000" w:themeColor="text1"/>
          <w:lang w:eastAsia="ru-RU"/>
        </w:rPr>
        <w:t>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01EC6">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F01EC6">
        <w:rPr>
          <w:rFonts w:ascii="Times New Roman" w:eastAsiaTheme="minorEastAsia" w:hAnsi="Times New Roman" w:cs="Times New Roman"/>
          <w:b/>
          <w:bCs/>
          <w:color w:val="000000"/>
          <w:lang w:eastAsia="ru-RU"/>
        </w:rPr>
        <w:t>01</w:t>
      </w:r>
      <w:r w:rsidR="00CD240E" w:rsidRPr="00BC682F">
        <w:rPr>
          <w:rFonts w:ascii="Times New Roman" w:eastAsiaTheme="minorEastAsia" w:hAnsi="Times New Roman" w:cs="Times New Roman"/>
          <w:b/>
          <w:bCs/>
          <w:color w:val="000000"/>
          <w:lang w:eastAsia="ru-RU"/>
        </w:rPr>
        <w:t>.202</w:t>
      </w:r>
      <w:r w:rsidR="00F01EC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082F3D93" w:rsidR="00A731BF" w:rsidRPr="00F01EC6" w:rsidRDefault="00A731BF" w:rsidP="00F01EC6">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C06BE0" w:rsidRPr="00C06BE0">
        <w:rPr>
          <w:rFonts w:ascii="Times New Roman" w:hAnsi="Times New Roman" w:cs="Times New Roman"/>
          <w:b/>
          <w:bCs/>
          <w:color w:val="000000" w:themeColor="text1"/>
        </w:rPr>
        <w:t>И</w:t>
      </w:r>
      <w:r w:rsidR="00C30C60">
        <w:rPr>
          <w:rFonts w:ascii="Times New Roman" w:hAnsi="Times New Roman" w:cs="Times New Roman"/>
          <w:b/>
          <w:bCs/>
          <w:color w:val="000000" w:themeColor="text1"/>
        </w:rPr>
        <w:t xml:space="preserve">П </w:t>
      </w:r>
      <w:proofErr w:type="spellStart"/>
      <w:r w:rsidR="00C30C60">
        <w:rPr>
          <w:rFonts w:ascii="Times New Roman" w:hAnsi="Times New Roman" w:cs="Times New Roman"/>
          <w:b/>
          <w:bCs/>
          <w:color w:val="000000" w:themeColor="text1"/>
        </w:rPr>
        <w:t>Дымбрылова</w:t>
      </w:r>
      <w:proofErr w:type="spellEnd"/>
      <w:r w:rsidR="00C30C60">
        <w:rPr>
          <w:rFonts w:ascii="Times New Roman" w:hAnsi="Times New Roman" w:cs="Times New Roman"/>
          <w:b/>
          <w:bCs/>
          <w:color w:val="000000" w:themeColor="text1"/>
        </w:rPr>
        <w:t xml:space="preserve"> Юлия </w:t>
      </w:r>
      <w:proofErr w:type="spellStart"/>
      <w:r w:rsidR="00C30C60">
        <w:rPr>
          <w:rFonts w:ascii="Times New Roman" w:hAnsi="Times New Roman" w:cs="Times New Roman"/>
          <w:b/>
          <w:bCs/>
          <w:color w:val="000000" w:themeColor="text1"/>
        </w:rPr>
        <w:t>Хандажаповна</w:t>
      </w:r>
      <w:proofErr w:type="spellEnd"/>
      <w:r w:rsidR="00F01EC6">
        <w:rPr>
          <w:rFonts w:ascii="Times New Roman" w:hAnsi="Times New Roman" w:cs="Times New Roman"/>
          <w:b/>
          <w:bCs/>
        </w:rPr>
        <w:t>______________</w:t>
      </w:r>
      <w:r w:rsidRPr="00BC682F">
        <w:rPr>
          <w:rFonts w:ascii="Times New Roman" w:hAnsi="Times New Roman" w:cs="Times New Roman"/>
          <w:color w:val="000000" w:themeColor="text1"/>
        </w:rPr>
        <w:t xml:space="preserve">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28D61B60"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C30C60" w:rsidRPr="00C06BE0">
        <w:rPr>
          <w:rFonts w:ascii="Times New Roman" w:hAnsi="Times New Roman" w:cs="Times New Roman"/>
          <w:b/>
          <w:bCs/>
          <w:color w:val="000000" w:themeColor="text1"/>
        </w:rPr>
        <w:t>И</w:t>
      </w:r>
      <w:r w:rsidR="00C30C60">
        <w:rPr>
          <w:rFonts w:ascii="Times New Roman" w:hAnsi="Times New Roman" w:cs="Times New Roman"/>
          <w:b/>
          <w:bCs/>
          <w:color w:val="000000" w:themeColor="text1"/>
        </w:rPr>
        <w:t xml:space="preserve">П </w:t>
      </w:r>
      <w:proofErr w:type="spellStart"/>
      <w:r w:rsidR="00C30C60">
        <w:rPr>
          <w:rFonts w:ascii="Times New Roman" w:hAnsi="Times New Roman" w:cs="Times New Roman"/>
          <w:b/>
          <w:bCs/>
          <w:color w:val="000000" w:themeColor="text1"/>
        </w:rPr>
        <w:t>Дымбрылова</w:t>
      </w:r>
      <w:proofErr w:type="spellEnd"/>
      <w:r w:rsidR="00C30C60">
        <w:rPr>
          <w:rFonts w:ascii="Times New Roman" w:hAnsi="Times New Roman" w:cs="Times New Roman"/>
          <w:b/>
          <w:bCs/>
          <w:color w:val="000000" w:themeColor="text1"/>
        </w:rPr>
        <w:t xml:space="preserve"> Юлия </w:t>
      </w:r>
      <w:proofErr w:type="spellStart"/>
      <w:r w:rsidR="00C30C60">
        <w:rPr>
          <w:rFonts w:ascii="Times New Roman" w:hAnsi="Times New Roman" w:cs="Times New Roman"/>
          <w:b/>
          <w:bCs/>
          <w:color w:val="000000" w:themeColor="text1"/>
        </w:rPr>
        <w:t>Хандажаповна</w:t>
      </w:r>
      <w:proofErr w:type="spellEnd"/>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31AF5C7" w:rsidR="00F109D9" w:rsidRDefault="00F109D9" w:rsidP="00D32AF1">
      <w:pPr>
        <w:spacing w:after="0" w:line="300" w:lineRule="auto"/>
        <w:ind w:firstLine="709"/>
        <w:jc w:val="right"/>
        <w:rPr>
          <w:rFonts w:ascii="Times New Roman" w:hAnsi="Times New Roman" w:cs="Times New Roman"/>
          <w:color w:val="000000" w:themeColor="text1"/>
        </w:rPr>
      </w:pPr>
    </w:p>
    <w:p w14:paraId="4C53BBAB" w14:textId="77777777" w:rsidR="002A5032" w:rsidRPr="00BC682F" w:rsidRDefault="002A5032"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450108D"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F01EC6">
        <w:rPr>
          <w:rFonts w:ascii="Times New Roman" w:eastAsiaTheme="minorEastAsia" w:hAnsi="Times New Roman" w:cs="Times New Roman"/>
          <w:b/>
          <w:bCs/>
          <w:color w:val="000000"/>
          <w:lang w:eastAsia="ru-RU"/>
        </w:rPr>
        <w:t>1</w:t>
      </w:r>
      <w:r w:rsidR="00C30C60">
        <w:rPr>
          <w:rFonts w:ascii="Times New Roman" w:eastAsiaTheme="minorEastAsia" w:hAnsi="Times New Roman" w:cs="Times New Roman"/>
          <w:b/>
          <w:bCs/>
          <w:color w:val="000000"/>
          <w:lang w:eastAsia="ru-RU"/>
        </w:rPr>
        <w:t>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01EC6">
        <w:rPr>
          <w:rFonts w:ascii="Times New Roman" w:eastAsiaTheme="minorEastAsia" w:hAnsi="Times New Roman" w:cs="Times New Roman"/>
          <w:b/>
          <w:bCs/>
          <w:color w:val="000000"/>
          <w:lang w:eastAsia="ru-RU"/>
        </w:rPr>
        <w:t>17</w:t>
      </w:r>
      <w:r w:rsidR="00B051BE" w:rsidRPr="00BC682F">
        <w:rPr>
          <w:rFonts w:ascii="Times New Roman" w:eastAsiaTheme="minorEastAsia" w:hAnsi="Times New Roman" w:cs="Times New Roman"/>
          <w:b/>
          <w:bCs/>
          <w:color w:val="000000"/>
          <w:lang w:eastAsia="ru-RU"/>
        </w:rPr>
        <w:t>.</w:t>
      </w:r>
      <w:r w:rsidR="00F01EC6">
        <w:rPr>
          <w:rFonts w:ascii="Times New Roman" w:eastAsiaTheme="minorEastAsia" w:hAnsi="Times New Roman" w:cs="Times New Roman"/>
          <w:b/>
          <w:bCs/>
          <w:color w:val="000000"/>
          <w:lang w:eastAsia="ru-RU"/>
        </w:rPr>
        <w:t>01</w:t>
      </w:r>
      <w:r w:rsidR="00A731BF" w:rsidRPr="00BC682F">
        <w:rPr>
          <w:rFonts w:ascii="Times New Roman" w:eastAsiaTheme="minorEastAsia" w:hAnsi="Times New Roman" w:cs="Times New Roman"/>
          <w:b/>
          <w:bCs/>
          <w:color w:val="000000"/>
          <w:lang w:eastAsia="ru-RU"/>
        </w:rPr>
        <w:t>.202</w:t>
      </w:r>
      <w:r w:rsidR="00F01EC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1D0B9DAF"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456F4FC" w14:textId="77777777" w:rsidR="00B97F29" w:rsidRDefault="00B97F29"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F1E9B92" w:rsidR="00631B7B" w:rsidRPr="004B27FC" w:rsidRDefault="00631B7B" w:rsidP="007A7F8C">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8A23F1" w:rsidRPr="00F071C0">
        <w:rPr>
          <w:rFonts w:ascii="Times New Roman" w:eastAsia="Times New Roman" w:hAnsi="Times New Roman" w:cs="Times New Roman"/>
          <w:b/>
          <w:bCs/>
          <w:color w:val="000000"/>
          <w:lang w:eastAsia="ru-RU"/>
        </w:rPr>
        <w:t>ИП</w:t>
      </w:r>
      <w:r w:rsidR="008A23F1" w:rsidRPr="00F071C0">
        <w:rPr>
          <w:rFonts w:ascii="Times New Roman" w:eastAsia="Times New Roman" w:hAnsi="Times New Roman" w:cs="Times New Roman"/>
          <w:color w:val="000000"/>
          <w:lang w:eastAsia="ru-RU"/>
        </w:rPr>
        <w:t xml:space="preserve"> </w:t>
      </w:r>
      <w:proofErr w:type="spellStart"/>
      <w:r w:rsidR="00C30C60">
        <w:rPr>
          <w:rFonts w:ascii="Times New Roman" w:hAnsi="Times New Roman" w:cs="Times New Roman"/>
          <w:b/>
          <w:bCs/>
        </w:rPr>
        <w:t>Дымбрылова</w:t>
      </w:r>
      <w:proofErr w:type="spellEnd"/>
      <w:r w:rsidR="00C30C60">
        <w:rPr>
          <w:rFonts w:ascii="Times New Roman" w:hAnsi="Times New Roman" w:cs="Times New Roman"/>
          <w:b/>
          <w:bCs/>
        </w:rPr>
        <w:t xml:space="preserve"> Юлия </w:t>
      </w:r>
      <w:proofErr w:type="spellStart"/>
      <w:r w:rsidR="00C30C60">
        <w:rPr>
          <w:rFonts w:ascii="Times New Roman" w:hAnsi="Times New Roman" w:cs="Times New Roman"/>
          <w:b/>
          <w:bCs/>
        </w:rPr>
        <w:t>Хандажаповна</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2AEA2F2"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2DFB819C" w14:textId="27203DCF" w:rsidR="00317150" w:rsidRDefault="00631B7B" w:rsidP="007A7F8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237D03D4"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color w:val="000000"/>
          <w:lang w:eastAsia="ru-RU"/>
        </w:rPr>
        <w:t xml:space="preserve">5.1. Печать </w:t>
      </w:r>
      <w:r w:rsidRPr="004D56EC">
        <w:rPr>
          <w:rFonts w:ascii="Times New Roman" w:eastAsia="Times New Roman" w:hAnsi="Times New Roman" w:cs="Times New Roman"/>
          <w:bCs/>
          <w:color w:val="000000"/>
          <w:lang w:eastAsia="ru-RU"/>
        </w:rPr>
        <w:t>Визиток, 90х50мм, односторонние, глянцевый мелованный картон 300 г/м. Тираж 500 штук</w:t>
      </w:r>
    </w:p>
    <w:p w14:paraId="0E089C75"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5.2   Печать визиток 90х50мм, двухсторонние, глянцевый мелованный картон 300 г/м. Тираж 500 штук</w:t>
      </w:r>
    </w:p>
    <w:p w14:paraId="7B66F012"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5.3. Листовки, формата А6 (105х148мм), односторонние, бумага глянцевая мелованная 300 г/м. 5 видов по 500шт. Тираж 500штук.</w:t>
      </w:r>
    </w:p>
    <w:p w14:paraId="3714CBE4"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 xml:space="preserve">5.4. Разработка оригинал макета листовки. Листовки, формата евро (100х210мм), односторонние, бумага глянцевая мелованная 130 г/м. Тираж 500шт. </w:t>
      </w:r>
    </w:p>
    <w:p w14:paraId="33DEAC4A"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 xml:space="preserve">5.5. Разработка оригинал макета листовки. Листовки, формата евро (100х210мм), двухсторонние, бумага глянцевая мелованная 130 г/м. Тираж 500шт. </w:t>
      </w:r>
    </w:p>
    <w:p w14:paraId="00847126"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 xml:space="preserve">5.6. Разработка оригинал макета листовки. Листовки, формата А6 (105х148мм), односторонние, бумага глянцевая мелованная 130 г/м. Тираж 500шт. </w:t>
      </w:r>
    </w:p>
    <w:p w14:paraId="73F55F3F"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 xml:space="preserve">5.7. Разработка оригинал макета листовки. Листовки, формата А6 (105х148мм), двухсторонние, бумага глянцевая мелованная 130 г/м. Тираж 500шт. </w:t>
      </w:r>
    </w:p>
    <w:p w14:paraId="2753E6AE"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 xml:space="preserve">5.8. Разработка оригинал макета листовки. Листовки, формата А5 (210х148мм), односторонние, бумага глянцевая мелованная 130 г/м, тираж 300шт. </w:t>
      </w:r>
    </w:p>
    <w:p w14:paraId="58C56AB7"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 xml:space="preserve">5.9. Разработка оригинал макета листовки. Листовки, формата А6 (105х148мм), односторонние, бумага глянцевая мелованная 200 г/м. Тираж 500шт. </w:t>
      </w:r>
    </w:p>
    <w:p w14:paraId="289BCF97"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 xml:space="preserve">5.10. Разработка оригинал макета листовки. Листовки, формата А6 (105х148мм), двухсторонние, бумага глянцевая мелованная 200 г/м. Тираж 500шт. </w:t>
      </w:r>
    </w:p>
    <w:p w14:paraId="7C7796EA"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 xml:space="preserve">5.11. Разработка оригинал макета </w:t>
      </w:r>
      <w:proofErr w:type="spellStart"/>
      <w:r w:rsidRPr="004D56EC">
        <w:rPr>
          <w:rFonts w:ascii="Times New Roman" w:eastAsia="Times New Roman" w:hAnsi="Times New Roman" w:cs="Times New Roman"/>
          <w:bCs/>
          <w:color w:val="000000"/>
          <w:lang w:eastAsia="ru-RU"/>
        </w:rPr>
        <w:t>лифлета</w:t>
      </w:r>
      <w:proofErr w:type="spellEnd"/>
      <w:r w:rsidRPr="004D56EC">
        <w:rPr>
          <w:rFonts w:ascii="Times New Roman" w:eastAsia="Times New Roman" w:hAnsi="Times New Roman" w:cs="Times New Roman"/>
          <w:bCs/>
          <w:color w:val="000000"/>
          <w:lang w:eastAsia="ru-RU"/>
        </w:rPr>
        <w:t xml:space="preserve">. </w:t>
      </w:r>
      <w:proofErr w:type="spellStart"/>
      <w:r w:rsidRPr="004D56EC">
        <w:rPr>
          <w:rFonts w:ascii="Times New Roman" w:eastAsia="Times New Roman" w:hAnsi="Times New Roman" w:cs="Times New Roman"/>
          <w:bCs/>
          <w:color w:val="000000"/>
          <w:lang w:eastAsia="ru-RU"/>
        </w:rPr>
        <w:t>Лифлет</w:t>
      </w:r>
      <w:proofErr w:type="spellEnd"/>
      <w:r w:rsidRPr="004D56EC">
        <w:rPr>
          <w:rFonts w:ascii="Times New Roman" w:eastAsia="Times New Roman" w:hAnsi="Times New Roman" w:cs="Times New Roman"/>
          <w:bCs/>
          <w:color w:val="000000"/>
          <w:lang w:eastAsia="ru-RU"/>
        </w:rPr>
        <w:t xml:space="preserve"> (рекламный буклет), формат А4 (297х210мм), двухсторонние, бумага глянцевая мелованная 130 г/м, 2 фальца.  Тираж 500 шт. </w:t>
      </w:r>
    </w:p>
    <w:p w14:paraId="12E57EA7" w14:textId="77777777" w:rsidR="004D56EC" w:rsidRPr="004D56EC" w:rsidRDefault="004D56EC" w:rsidP="004D56EC">
      <w:pPr>
        <w:spacing w:after="0" w:line="240" w:lineRule="auto"/>
        <w:ind w:left="-15"/>
        <w:jc w:val="both"/>
        <w:rPr>
          <w:rFonts w:ascii="Times New Roman" w:eastAsia="Times New Roman" w:hAnsi="Times New Roman" w:cs="Times New Roman"/>
          <w:bCs/>
          <w:color w:val="000000"/>
          <w:lang w:eastAsia="ru-RU"/>
        </w:rPr>
      </w:pPr>
      <w:r w:rsidRPr="004D56EC">
        <w:rPr>
          <w:rFonts w:ascii="Times New Roman" w:eastAsia="Times New Roman" w:hAnsi="Times New Roman" w:cs="Times New Roman"/>
          <w:bCs/>
          <w:color w:val="000000"/>
          <w:lang w:eastAsia="ru-RU"/>
        </w:rPr>
        <w:t xml:space="preserve">5.12. Разработка оригинал макета буклета. Рекламный буклет, формат А4 (297х210мм), двухсторонние, бумага глянцевая мелованная 130 г/м, 1 фальц, тираж 500 шт. </w:t>
      </w:r>
    </w:p>
    <w:p w14:paraId="7518551C" w14:textId="7F006630" w:rsidR="00F77E8A" w:rsidRPr="00F77E8A" w:rsidRDefault="00F77E8A" w:rsidP="00F77E8A">
      <w:pPr>
        <w:pStyle w:val="a3"/>
        <w:spacing w:after="0" w:line="240" w:lineRule="auto"/>
        <w:ind w:left="0"/>
        <w:jc w:val="both"/>
        <w:rPr>
          <w:rFonts w:ascii="Times New Roman" w:hAnsi="Times New Roman"/>
          <w:b/>
          <w:color w:val="000000"/>
        </w:rPr>
      </w:pPr>
    </w:p>
    <w:p w14:paraId="5908309B" w14:textId="02AFF66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r w:rsidRPr="00C86E6B">
        <w:rPr>
          <w:rFonts w:ascii="Times New Roman" w:hAnsi="Times New Roman"/>
          <w:b/>
          <w:color w:val="000000"/>
        </w:rPr>
        <w:t xml:space="preserve">На </w:t>
      </w:r>
      <w:r w:rsidR="008A5CB5">
        <w:rPr>
          <w:rFonts w:ascii="Times New Roman" w:hAnsi="Times New Roman"/>
          <w:b/>
          <w:color w:val="000000"/>
        </w:rPr>
        <w:t>полиграфической продукции</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07CB2982" w14:textId="77777777" w:rsidR="00F77E8A" w:rsidRDefault="00F77E8A"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5E3E1535" w14:textId="2602670E" w:rsidR="00705A2B" w:rsidRPr="004D56EC" w:rsidRDefault="00705A2B" w:rsidP="004D56EC">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7"/>
  </w:num>
  <w:num w:numId="11">
    <w:abstractNumId w:val="4"/>
    <w:lvlOverride w:ilvl="0">
      <w:startOverride w:val="1"/>
    </w:lvlOverride>
  </w:num>
  <w:num w:numId="12">
    <w:abstractNumId w:val="28"/>
  </w:num>
  <w:num w:numId="13">
    <w:abstractNumId w:val="11"/>
  </w:num>
  <w:num w:numId="14">
    <w:abstractNumId w:val="31"/>
  </w:num>
  <w:num w:numId="15">
    <w:abstractNumId w:val="27"/>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3"/>
  </w:num>
  <w:num w:numId="20">
    <w:abstractNumId w:val="21"/>
  </w:num>
  <w:num w:numId="21">
    <w:abstractNumId w:val="32"/>
  </w:num>
  <w:num w:numId="22">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2"/>
  </w:num>
  <w:num w:numId="28">
    <w:abstractNumId w:val="20"/>
  </w:num>
  <w:num w:numId="29">
    <w:abstractNumId w:val="32"/>
  </w:num>
  <w:num w:numId="30">
    <w:abstractNumId w:val="32"/>
  </w:num>
  <w:num w:numId="31">
    <w:abstractNumId w:val="17"/>
  </w:num>
  <w:num w:numId="32">
    <w:abstractNumId w:val="23"/>
  </w:num>
  <w:num w:numId="33">
    <w:abstractNumId w:val="32"/>
  </w:num>
  <w:num w:numId="34">
    <w:abstractNumId w:val="17"/>
  </w:num>
  <w:num w:numId="35">
    <w:abstractNumId w:val="0"/>
  </w:num>
  <w:num w:numId="36">
    <w:abstractNumId w:val="1"/>
  </w:num>
  <w:num w:numId="37">
    <w:abstractNumId w:val="2"/>
  </w:num>
  <w:num w:numId="38">
    <w:abstractNumId w:val="3"/>
  </w:num>
  <w:num w:numId="39">
    <w:abstractNumId w:val="29"/>
  </w:num>
  <w:num w:numId="40">
    <w:abstractNumId w:val="18"/>
  </w:num>
  <w:num w:numId="41">
    <w:abstractNumId w:val="1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838EA"/>
    <w:rsid w:val="000901B9"/>
    <w:rsid w:val="00092611"/>
    <w:rsid w:val="00092772"/>
    <w:rsid w:val="000A7BEF"/>
    <w:rsid w:val="000B106B"/>
    <w:rsid w:val="000B2D32"/>
    <w:rsid w:val="000C0BBE"/>
    <w:rsid w:val="000C7A22"/>
    <w:rsid w:val="000D57AD"/>
    <w:rsid w:val="000D7B96"/>
    <w:rsid w:val="000F1185"/>
    <w:rsid w:val="000F745F"/>
    <w:rsid w:val="000F7D4D"/>
    <w:rsid w:val="0010110E"/>
    <w:rsid w:val="00105D4A"/>
    <w:rsid w:val="00105F77"/>
    <w:rsid w:val="00112812"/>
    <w:rsid w:val="00124F8F"/>
    <w:rsid w:val="00127711"/>
    <w:rsid w:val="00141820"/>
    <w:rsid w:val="00151311"/>
    <w:rsid w:val="00165480"/>
    <w:rsid w:val="00185EF1"/>
    <w:rsid w:val="0019227D"/>
    <w:rsid w:val="001951C7"/>
    <w:rsid w:val="00196F5C"/>
    <w:rsid w:val="001A705E"/>
    <w:rsid w:val="001B519C"/>
    <w:rsid w:val="001B567B"/>
    <w:rsid w:val="001D754E"/>
    <w:rsid w:val="001D7B4B"/>
    <w:rsid w:val="001E278A"/>
    <w:rsid w:val="001F1BC7"/>
    <w:rsid w:val="001F272C"/>
    <w:rsid w:val="00201694"/>
    <w:rsid w:val="00213AE0"/>
    <w:rsid w:val="00215EFA"/>
    <w:rsid w:val="0024001D"/>
    <w:rsid w:val="00242149"/>
    <w:rsid w:val="0025343F"/>
    <w:rsid w:val="00254008"/>
    <w:rsid w:val="00265AF3"/>
    <w:rsid w:val="00266A70"/>
    <w:rsid w:val="0027638B"/>
    <w:rsid w:val="00287601"/>
    <w:rsid w:val="00292362"/>
    <w:rsid w:val="0029295B"/>
    <w:rsid w:val="002A4798"/>
    <w:rsid w:val="002A5032"/>
    <w:rsid w:val="002A69B9"/>
    <w:rsid w:val="002C47CC"/>
    <w:rsid w:val="002C5778"/>
    <w:rsid w:val="002C7722"/>
    <w:rsid w:val="002C7B85"/>
    <w:rsid w:val="002D295C"/>
    <w:rsid w:val="002D77DB"/>
    <w:rsid w:val="002F5839"/>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670CB"/>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87E5E"/>
    <w:rsid w:val="004935B7"/>
    <w:rsid w:val="004944F3"/>
    <w:rsid w:val="0049599A"/>
    <w:rsid w:val="004A09AD"/>
    <w:rsid w:val="004A2A11"/>
    <w:rsid w:val="004A4C67"/>
    <w:rsid w:val="004B11C1"/>
    <w:rsid w:val="004B2709"/>
    <w:rsid w:val="004B27FC"/>
    <w:rsid w:val="004C04E9"/>
    <w:rsid w:val="004C09DC"/>
    <w:rsid w:val="004D5030"/>
    <w:rsid w:val="004D56EC"/>
    <w:rsid w:val="004E20C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4C9B"/>
    <w:rsid w:val="00784EA0"/>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5CB5"/>
    <w:rsid w:val="008B0ABF"/>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80CB5"/>
    <w:rsid w:val="0098552A"/>
    <w:rsid w:val="00992C84"/>
    <w:rsid w:val="00996E79"/>
    <w:rsid w:val="009978F9"/>
    <w:rsid w:val="009A7551"/>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87D6C"/>
    <w:rsid w:val="00A931EE"/>
    <w:rsid w:val="00A96059"/>
    <w:rsid w:val="00A9722E"/>
    <w:rsid w:val="00AA0FBF"/>
    <w:rsid w:val="00AA277F"/>
    <w:rsid w:val="00AA5276"/>
    <w:rsid w:val="00AA5BFC"/>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94570"/>
    <w:rsid w:val="00B97F29"/>
    <w:rsid w:val="00BB08CE"/>
    <w:rsid w:val="00BB278A"/>
    <w:rsid w:val="00BC1BF4"/>
    <w:rsid w:val="00BC682F"/>
    <w:rsid w:val="00BC7E9C"/>
    <w:rsid w:val="00BD1227"/>
    <w:rsid w:val="00BD47BF"/>
    <w:rsid w:val="00BD61FF"/>
    <w:rsid w:val="00BE50F7"/>
    <w:rsid w:val="00BE6393"/>
    <w:rsid w:val="00BE6F2B"/>
    <w:rsid w:val="00BF2B32"/>
    <w:rsid w:val="00BF5C67"/>
    <w:rsid w:val="00BF79D3"/>
    <w:rsid w:val="00C0649A"/>
    <w:rsid w:val="00C06BE0"/>
    <w:rsid w:val="00C15923"/>
    <w:rsid w:val="00C16210"/>
    <w:rsid w:val="00C163AC"/>
    <w:rsid w:val="00C24A7C"/>
    <w:rsid w:val="00C30C60"/>
    <w:rsid w:val="00C342BD"/>
    <w:rsid w:val="00C36D5B"/>
    <w:rsid w:val="00C40490"/>
    <w:rsid w:val="00C4404D"/>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04DB"/>
    <w:rsid w:val="00D03514"/>
    <w:rsid w:val="00D13EE3"/>
    <w:rsid w:val="00D25E6B"/>
    <w:rsid w:val="00D32AF1"/>
    <w:rsid w:val="00D4346B"/>
    <w:rsid w:val="00D47A54"/>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5342"/>
    <w:rsid w:val="00EE7EEF"/>
    <w:rsid w:val="00EF4609"/>
    <w:rsid w:val="00F01377"/>
    <w:rsid w:val="00F01EC6"/>
    <w:rsid w:val="00F0492D"/>
    <w:rsid w:val="00F06E69"/>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77E8A"/>
    <w:rsid w:val="00F807DA"/>
    <w:rsid w:val="00F860C7"/>
    <w:rsid w:val="00FA0644"/>
    <w:rsid w:val="00FA76B5"/>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10505851">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6491303">
      <w:bodyDiv w:val="1"/>
      <w:marLeft w:val="0"/>
      <w:marRight w:val="0"/>
      <w:marTop w:val="0"/>
      <w:marBottom w:val="0"/>
      <w:divBdr>
        <w:top w:val="none" w:sz="0" w:space="0" w:color="auto"/>
        <w:left w:val="none" w:sz="0" w:space="0" w:color="auto"/>
        <w:bottom w:val="none" w:sz="0" w:space="0" w:color="auto"/>
        <w:right w:val="none" w:sz="0" w:space="0" w:color="auto"/>
      </w:divBdr>
    </w:div>
    <w:div w:id="1424298898">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15</Pages>
  <Words>5904</Words>
  <Characters>33656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53</cp:revision>
  <cp:lastPrinted>2021-12-22T03:50:00Z</cp:lastPrinted>
  <dcterms:created xsi:type="dcterms:W3CDTF">2021-07-27T07:59:00Z</dcterms:created>
  <dcterms:modified xsi:type="dcterms:W3CDTF">2022-01-17T09:33:00Z</dcterms:modified>
</cp:coreProperties>
</file>