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620A3E24"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FF7BA3">
        <w:rPr>
          <w:rFonts w:ascii="Times New Roman" w:eastAsia="Times New Roman" w:hAnsi="Times New Roman" w:cs="Times New Roman"/>
          <w:b/>
          <w:color w:val="000000" w:themeColor="text1"/>
          <w:lang w:eastAsia="ru-RU"/>
        </w:rPr>
        <w:t>1</w:t>
      </w:r>
      <w:r w:rsidR="00C87007">
        <w:rPr>
          <w:rFonts w:ascii="Times New Roman" w:eastAsia="Times New Roman" w:hAnsi="Times New Roman" w:cs="Times New Roman"/>
          <w:b/>
          <w:color w:val="000000" w:themeColor="text1"/>
          <w:lang w:eastAsia="ru-RU"/>
        </w:rPr>
        <w:t>8</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BF5324">
        <w:rPr>
          <w:rFonts w:ascii="Times New Roman" w:eastAsia="Times New Roman" w:hAnsi="Times New Roman" w:cs="Times New Roman"/>
          <w:b/>
          <w:color w:val="000000" w:themeColor="text1"/>
          <w:lang w:eastAsia="ru-RU"/>
        </w:rPr>
        <w:t>6</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7A13B6B1"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B734B6">
        <w:rPr>
          <w:rFonts w:ascii="Times New Roman" w:eastAsiaTheme="minorEastAsia" w:hAnsi="Times New Roman" w:cs="Times New Roman"/>
          <w:b/>
          <w:bCs/>
          <w:color w:val="000000"/>
          <w:lang w:eastAsia="ru-RU"/>
        </w:rPr>
        <w:t>23/1</w:t>
      </w:r>
      <w:r w:rsidR="00C87007">
        <w:rPr>
          <w:rFonts w:ascii="Times New Roman" w:eastAsiaTheme="minorEastAsia" w:hAnsi="Times New Roman" w:cs="Times New Roman"/>
          <w:b/>
          <w:bCs/>
          <w:color w:val="000000"/>
          <w:lang w:eastAsia="ru-RU"/>
        </w:rPr>
        <w:t>6</w:t>
      </w:r>
      <w:r w:rsidR="005937B1">
        <w:rPr>
          <w:rFonts w:ascii="Times New Roman" w:eastAsiaTheme="minorEastAsia" w:hAnsi="Times New Roman" w:cs="Times New Roman"/>
          <w:b/>
          <w:bCs/>
          <w:color w:val="000000"/>
          <w:lang w:eastAsia="ru-RU"/>
        </w:rPr>
        <w:t>5</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2C297A62"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5937B1">
              <w:rPr>
                <w:rFonts w:ascii="Times New Roman" w:eastAsiaTheme="minorEastAsia" w:hAnsi="Times New Roman"/>
                <w:color w:val="000000"/>
                <w:lang w:eastAsia="ru-RU"/>
              </w:rPr>
              <w:t>разработка мобильного приложения</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7BF5DD50" w:rsidR="00A731BF" w:rsidRPr="003D59FC" w:rsidRDefault="005937B1"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90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девяносто</w:t>
            </w:r>
            <w:r w:rsidR="00B734B6">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163CC337"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AA3C08">
              <w:rPr>
                <w:rFonts w:ascii="Times New Roman" w:eastAsia="Times New Roman" w:hAnsi="Times New Roman" w:cs="Times New Roman"/>
                <w:lang w:eastAsia="ru-RU"/>
              </w:rPr>
              <w:t xml:space="preserve"> </w:t>
            </w:r>
            <w:r w:rsidR="00FF7BA3">
              <w:rPr>
                <w:rFonts w:ascii="Times New Roman" w:eastAsia="Times New Roman" w:hAnsi="Times New Roman" w:cs="Times New Roman"/>
                <w:lang w:eastAsia="ru-RU"/>
              </w:rPr>
              <w:t>0</w:t>
            </w:r>
            <w:r w:rsidR="00C87007">
              <w:rPr>
                <w:rFonts w:ascii="Times New Roman" w:eastAsia="Times New Roman" w:hAnsi="Times New Roman" w:cs="Times New Roman"/>
                <w:lang w:eastAsia="ru-RU"/>
              </w:rPr>
              <w:t>9</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FF7BA3">
              <w:rPr>
                <w:rFonts w:ascii="Times New Roman" w:eastAsia="Times New Roman" w:hAnsi="Times New Roman" w:cs="Times New Roman"/>
                <w:lang w:eastAsia="ru-RU"/>
              </w:rPr>
              <w:t>6</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62C6859E"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F0155B">
              <w:rPr>
                <w:rFonts w:ascii="Times New Roman" w:eastAsia="Times New Roman" w:hAnsi="Times New Roman" w:cs="Times New Roman"/>
                <w:lang w:eastAsia="ru-RU"/>
              </w:rPr>
              <w:t>727</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6588D8B3" w:rsidR="00B86534" w:rsidRPr="00082329" w:rsidRDefault="00F0155B" w:rsidP="00B86534">
            <w:pPr>
              <w:spacing w:after="0" w:line="240" w:lineRule="auto"/>
              <w:jc w:val="both"/>
              <w:rPr>
                <w:rFonts w:ascii="Times New Roman" w:eastAsia="Times New Roman" w:hAnsi="Times New Roman"/>
                <w:color w:val="000000"/>
              </w:rPr>
            </w:pPr>
            <w:bookmarkStart w:id="2" w:name="_Hlk128659376"/>
            <w:r>
              <w:rPr>
                <w:rFonts w:ascii="Times New Roman" w:hAnsi="Times New Roman"/>
                <w:b/>
                <w:bCs/>
                <w:color w:val="000000" w:themeColor="text1"/>
              </w:rPr>
              <w:t xml:space="preserve">ИП </w:t>
            </w:r>
            <w:proofErr w:type="spellStart"/>
            <w:r w:rsidR="005937B1">
              <w:rPr>
                <w:rFonts w:ascii="Times New Roman" w:hAnsi="Times New Roman"/>
                <w:b/>
                <w:bCs/>
                <w:color w:val="000000" w:themeColor="text1"/>
              </w:rPr>
              <w:t>Хорганов</w:t>
            </w:r>
            <w:proofErr w:type="spellEnd"/>
            <w:r w:rsidR="005937B1">
              <w:rPr>
                <w:rFonts w:ascii="Times New Roman" w:hAnsi="Times New Roman"/>
                <w:b/>
                <w:bCs/>
                <w:color w:val="000000" w:themeColor="text1"/>
              </w:rPr>
              <w:t xml:space="preserve"> </w:t>
            </w:r>
            <w:proofErr w:type="spellStart"/>
            <w:r w:rsidR="005937B1">
              <w:rPr>
                <w:rFonts w:ascii="Times New Roman" w:hAnsi="Times New Roman"/>
                <w:b/>
                <w:bCs/>
                <w:color w:val="000000" w:themeColor="text1"/>
              </w:rPr>
              <w:t>Дамбо</w:t>
            </w:r>
            <w:proofErr w:type="spellEnd"/>
            <w:r w:rsidR="005937B1">
              <w:rPr>
                <w:rFonts w:ascii="Times New Roman" w:hAnsi="Times New Roman"/>
                <w:b/>
                <w:bCs/>
                <w:color w:val="000000" w:themeColor="text1"/>
              </w:rPr>
              <w:t xml:space="preserve"> </w:t>
            </w:r>
            <w:proofErr w:type="spellStart"/>
            <w:r w:rsidR="005937B1">
              <w:rPr>
                <w:rFonts w:ascii="Times New Roman" w:hAnsi="Times New Roman"/>
                <w:b/>
                <w:bCs/>
                <w:color w:val="000000" w:themeColor="text1"/>
              </w:rPr>
              <w:t>Жаргалович</w:t>
            </w:r>
            <w:proofErr w:type="spellEnd"/>
          </w:p>
          <w:bookmarkEnd w:id="2"/>
          <w:p w14:paraId="06E149EF" w14:textId="10E8EBA3" w:rsidR="00D71003"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5937B1">
              <w:rPr>
                <w:rFonts w:ascii="Times New Roman" w:eastAsiaTheme="minorEastAsia" w:hAnsi="Times New Roman" w:cs="Times New Roman"/>
                <w:color w:val="000000"/>
                <w:lang w:eastAsia="ru-RU"/>
              </w:rPr>
              <w:t>031101480837</w:t>
            </w:r>
          </w:p>
          <w:p w14:paraId="7E0A9119" w14:textId="7F7770D3" w:rsidR="00F0155B" w:rsidRPr="00E64D4C" w:rsidRDefault="00F0155B"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 </w:t>
            </w:r>
            <w:r w:rsidR="005937B1">
              <w:rPr>
                <w:rFonts w:ascii="Times New Roman" w:eastAsiaTheme="minorEastAsia" w:hAnsi="Times New Roman" w:cs="Times New Roman"/>
                <w:color w:val="000000"/>
                <w:lang w:eastAsia="ru-RU"/>
              </w:rPr>
              <w:t>321032700006905</w:t>
            </w:r>
          </w:p>
          <w:p w14:paraId="422725F0" w14:textId="2B7C0984" w:rsidR="008A23F1" w:rsidRPr="00C94526" w:rsidRDefault="00600097" w:rsidP="00971CC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AA3C08">
              <w:rPr>
                <w:rFonts w:ascii="Times New Roman" w:eastAsiaTheme="minorEastAsia" w:hAnsi="Times New Roman" w:cs="Times New Roman"/>
                <w:color w:val="000000"/>
                <w:lang w:eastAsia="ru-RU"/>
              </w:rPr>
              <w:t>адрес:</w:t>
            </w:r>
            <w:r w:rsidR="006B7655" w:rsidRPr="00AA3C08">
              <w:rPr>
                <w:rFonts w:ascii="Times New Roman" w:eastAsiaTheme="minorEastAsia" w:hAnsi="Times New Roman"/>
                <w:color w:val="000000"/>
                <w:lang w:eastAsia="ru-RU"/>
              </w:rPr>
              <w:t xml:space="preserve"> </w:t>
            </w:r>
            <w:r w:rsidR="00C87007">
              <w:rPr>
                <w:rFonts w:ascii="Times New Roman" w:eastAsiaTheme="minorEastAsia" w:hAnsi="Times New Roman"/>
                <w:color w:val="000000"/>
                <w:lang w:eastAsia="ru-RU"/>
              </w:rPr>
              <w:t>Республика Бурятия,</w:t>
            </w:r>
            <w:r w:rsidR="00F0155B">
              <w:rPr>
                <w:rFonts w:ascii="Times New Roman" w:eastAsiaTheme="minorEastAsia" w:hAnsi="Times New Roman"/>
                <w:color w:val="000000"/>
                <w:lang w:eastAsia="ru-RU"/>
              </w:rPr>
              <w:t xml:space="preserve"> г. Улан-Удэ, </w:t>
            </w:r>
            <w:proofErr w:type="spellStart"/>
            <w:r w:rsidR="005937B1">
              <w:rPr>
                <w:rFonts w:ascii="Times New Roman" w:eastAsiaTheme="minorEastAsia" w:hAnsi="Times New Roman"/>
                <w:color w:val="000000"/>
                <w:lang w:eastAsia="ru-RU"/>
              </w:rPr>
              <w:t>мкр</w:t>
            </w:r>
            <w:proofErr w:type="spellEnd"/>
            <w:r w:rsidR="005937B1">
              <w:rPr>
                <w:rFonts w:ascii="Times New Roman" w:eastAsiaTheme="minorEastAsia" w:hAnsi="Times New Roman"/>
                <w:color w:val="000000"/>
                <w:lang w:eastAsia="ru-RU"/>
              </w:rPr>
              <w:t>. 121-й, д. 33</w:t>
            </w:r>
          </w:p>
          <w:p w14:paraId="3BC4087D" w14:textId="044DDB6D" w:rsidR="00A731BF" w:rsidRPr="007B0727"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874D55">
              <w:rPr>
                <w:rFonts w:ascii="Times New Roman" w:eastAsiaTheme="minorEastAsia" w:hAnsi="Times New Roman" w:cs="Times New Roman"/>
                <w:color w:val="000000"/>
                <w:lang w:eastAsia="ru-RU"/>
              </w:rPr>
              <w:t>8</w:t>
            </w:r>
            <w:r w:rsidR="005937B1">
              <w:rPr>
                <w:rFonts w:ascii="Times New Roman" w:eastAsiaTheme="minorEastAsia" w:hAnsi="Times New Roman" w:cs="Times New Roman"/>
                <w:color w:val="000000"/>
                <w:lang w:eastAsia="ru-RU"/>
              </w:rPr>
              <w:t xml:space="preserve">9149846461 – </w:t>
            </w:r>
            <w:proofErr w:type="spellStart"/>
            <w:r w:rsidR="005937B1">
              <w:rPr>
                <w:rFonts w:ascii="Times New Roman" w:eastAsiaTheme="minorEastAsia" w:hAnsi="Times New Roman" w:cs="Times New Roman"/>
                <w:color w:val="000000"/>
                <w:lang w:eastAsia="ru-RU"/>
              </w:rPr>
              <w:t>Дамбо</w:t>
            </w:r>
            <w:proofErr w:type="spellEnd"/>
            <w:r w:rsidR="005937B1">
              <w:rPr>
                <w:rFonts w:ascii="Times New Roman" w:eastAsiaTheme="minorEastAsia" w:hAnsi="Times New Roman" w:cs="Times New Roman"/>
                <w:color w:val="000000"/>
                <w:lang w:eastAsia="ru-RU"/>
              </w:rPr>
              <w:t xml:space="preserve"> </w:t>
            </w:r>
            <w:proofErr w:type="spellStart"/>
            <w:r w:rsidR="005937B1">
              <w:rPr>
                <w:rFonts w:ascii="Times New Roman" w:eastAsiaTheme="minorEastAsia" w:hAnsi="Times New Roman" w:cs="Times New Roman"/>
                <w:color w:val="000000"/>
                <w:lang w:eastAsia="ru-RU"/>
              </w:rPr>
              <w:t>Жаргалович</w:t>
            </w:r>
            <w:proofErr w:type="spellEnd"/>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1E8C6DD" w14:textId="77777777" w:rsidR="00A731BF" w:rsidRDefault="00A731BF" w:rsidP="00CD240E">
            <w:pPr>
              <w:spacing w:after="0" w:line="256" w:lineRule="auto"/>
              <w:ind w:left="2"/>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p w14:paraId="175E5E01" w14:textId="77777777" w:rsidR="006301DA" w:rsidRDefault="006301DA" w:rsidP="00CD240E">
            <w:pPr>
              <w:spacing w:after="0" w:line="256" w:lineRule="auto"/>
              <w:ind w:left="2"/>
              <w:jc w:val="both"/>
              <w:rPr>
                <w:rFonts w:ascii="Times New Roman" w:eastAsia="Times New Roman" w:hAnsi="Times New Roman" w:cs="Times New Roman"/>
                <w:color w:val="000000" w:themeColor="text1"/>
                <w:lang w:eastAsia="ru-RU"/>
              </w:rPr>
            </w:pPr>
          </w:p>
          <w:p w14:paraId="7E27C835" w14:textId="77777777" w:rsidR="004871B7" w:rsidRDefault="004871B7" w:rsidP="00CD240E">
            <w:pPr>
              <w:spacing w:after="0" w:line="256" w:lineRule="auto"/>
              <w:ind w:left="2"/>
              <w:jc w:val="both"/>
              <w:rPr>
                <w:rFonts w:ascii="Times New Roman" w:hAnsi="Times New Roman" w:cs="Times New Roman"/>
              </w:rPr>
            </w:pPr>
          </w:p>
          <w:p w14:paraId="332CFAC4" w14:textId="77777777" w:rsidR="004871B7" w:rsidRDefault="004871B7" w:rsidP="00CD240E">
            <w:pPr>
              <w:spacing w:after="0" w:line="256" w:lineRule="auto"/>
              <w:ind w:left="2"/>
              <w:jc w:val="both"/>
              <w:rPr>
                <w:rFonts w:ascii="Times New Roman" w:hAnsi="Times New Roman" w:cs="Times New Roman"/>
              </w:rPr>
            </w:pPr>
          </w:p>
          <w:p w14:paraId="228D46E9" w14:textId="77777777" w:rsidR="004871B7" w:rsidRDefault="004871B7" w:rsidP="00CD240E">
            <w:pPr>
              <w:spacing w:after="0" w:line="256" w:lineRule="auto"/>
              <w:ind w:left="2"/>
              <w:jc w:val="both"/>
              <w:rPr>
                <w:rFonts w:ascii="Times New Roman" w:hAnsi="Times New Roman" w:cs="Times New Roman"/>
              </w:rPr>
            </w:pPr>
          </w:p>
          <w:p w14:paraId="156A071E" w14:textId="5F9CEF18" w:rsidR="006301DA" w:rsidRPr="006301DA" w:rsidRDefault="006301DA" w:rsidP="00CD240E">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76DEE146"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FF7BA3">
              <w:rPr>
                <w:rFonts w:ascii="Times New Roman" w:hAnsi="Times New Roman"/>
                <w:b/>
                <w:bCs/>
                <w:color w:val="000000" w:themeColor="text1"/>
              </w:rPr>
              <w:t>2</w:t>
            </w:r>
            <w:r w:rsidR="00C87007">
              <w:rPr>
                <w:rFonts w:ascii="Times New Roman" w:hAnsi="Times New Roman"/>
                <w:b/>
                <w:bCs/>
                <w:color w:val="000000" w:themeColor="text1"/>
              </w:rPr>
              <w:t>9</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7B0727">
              <w:rPr>
                <w:rFonts w:ascii="Times New Roman" w:eastAsiaTheme="minorEastAsia" w:hAnsi="Times New Roman"/>
                <w:b/>
                <w:bCs/>
                <w:color w:val="000000"/>
                <w:lang w:eastAsia="ru-RU"/>
              </w:rPr>
              <w:t>6</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5FE78555" w14:textId="35F12FB9" w:rsidR="00B55AD2" w:rsidRPr="00B55AD2" w:rsidRDefault="00A731BF" w:rsidP="00CD240E">
            <w:pPr>
              <w:spacing w:after="13" w:line="300" w:lineRule="auto"/>
              <w:ind w:right="62"/>
              <w:jc w:val="both"/>
              <w:rPr>
                <w:rFonts w:ascii="Times New Roman" w:eastAsia="Calibri" w:hAnsi="Times New Roman" w:cs="Times New Roman"/>
                <w:b/>
                <w:bCs/>
                <w:i/>
                <w:color w:val="000000" w:themeColor="text1"/>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B734B6">
              <w:rPr>
                <w:rFonts w:ascii="Times New Roman" w:eastAsiaTheme="minorEastAsia" w:hAnsi="Times New Roman" w:cs="Times New Roman"/>
                <w:b/>
                <w:bCs/>
                <w:i/>
                <w:color w:val="000000"/>
                <w:lang w:eastAsia="ru-RU"/>
              </w:rPr>
              <w:t>23/1</w:t>
            </w:r>
            <w:r w:rsidR="00C87007">
              <w:rPr>
                <w:rFonts w:ascii="Times New Roman" w:eastAsiaTheme="minorEastAsia" w:hAnsi="Times New Roman" w:cs="Times New Roman"/>
                <w:b/>
                <w:bCs/>
                <w:i/>
                <w:color w:val="000000"/>
                <w:lang w:eastAsia="ru-RU"/>
              </w:rPr>
              <w:t>6</w:t>
            </w:r>
            <w:r w:rsidR="005937B1">
              <w:rPr>
                <w:rFonts w:ascii="Times New Roman" w:eastAsiaTheme="minorEastAsia" w:hAnsi="Times New Roman" w:cs="Times New Roman"/>
                <w:b/>
                <w:bCs/>
                <w:i/>
                <w:color w:val="000000"/>
                <w:lang w:eastAsia="ru-RU"/>
              </w:rPr>
              <w:t>5</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FF7BA3">
              <w:rPr>
                <w:rFonts w:ascii="Times New Roman" w:eastAsia="Calibri" w:hAnsi="Times New Roman" w:cs="Times New Roman"/>
                <w:b/>
                <w:bCs/>
                <w:i/>
              </w:rPr>
              <w:t>1</w:t>
            </w:r>
            <w:r w:rsidR="00C87007">
              <w:rPr>
                <w:rFonts w:ascii="Times New Roman" w:eastAsia="Calibri" w:hAnsi="Times New Roman" w:cs="Times New Roman"/>
                <w:b/>
                <w:bCs/>
                <w:i/>
              </w:rPr>
              <w:t>8</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BF5324">
              <w:rPr>
                <w:rFonts w:ascii="Times New Roman" w:eastAsia="Calibri" w:hAnsi="Times New Roman" w:cs="Times New Roman"/>
                <w:b/>
                <w:bCs/>
                <w:i/>
              </w:rPr>
              <w:t>6</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058E2BB3" w14:textId="0F6AFBC0" w:rsidR="00F0155B" w:rsidRDefault="00841CF7" w:rsidP="005937B1">
            <w:pPr>
              <w:spacing w:after="13" w:line="300" w:lineRule="auto"/>
              <w:ind w:right="62"/>
              <w:jc w:val="both"/>
              <w:rPr>
                <w:rFonts w:ascii="Times New Roman" w:eastAsia="Times New Roman" w:hAnsi="Times New Roman" w:cs="Times New Roman"/>
                <w:color w:val="000000" w:themeColor="text1"/>
              </w:rPr>
            </w:pPr>
            <w:hyperlink r:id="rId8" w:history="1">
              <w:r w:rsidRPr="00AB5C6A">
                <w:rPr>
                  <w:rStyle w:val="a5"/>
                  <w:rFonts w:ascii="Times New Roman" w:eastAsia="Times New Roman" w:hAnsi="Times New Roman" w:cs="Times New Roman"/>
                </w:rPr>
                <w:t>https://msp03.ru/konkursy/?arrFilter_ff%5BNAME%5D=&amp;dateZ_1=&amp;dateZ_2=&amp;arrFilter_pf%5BDIRECTION%5D=&amp;arrFilter_pf%5BSERVICE%5D=&amp;arrFilter_pf%5BNUMBER%5D=%D0%A6%D0%9F%D0%9F-08-17%2F23%2F165&amp;arrFilter_pf%5BSTATUS%5D=&amp;set_filter=%D0%9F%D0%BE%D0%BA%D0%B0%D0%B7%D0%B0%D1%82%D1%8C&amp;set_filter=Y</w:t>
              </w:r>
            </w:hyperlink>
          </w:p>
          <w:p w14:paraId="2BD3AEF7" w14:textId="5E86D437" w:rsidR="00841CF7" w:rsidRPr="00BC682F" w:rsidRDefault="00841CF7" w:rsidP="005937B1">
            <w:pPr>
              <w:spacing w:after="13" w:line="300" w:lineRule="auto"/>
              <w:ind w:right="62"/>
              <w:jc w:val="both"/>
              <w:rPr>
                <w:rFonts w:ascii="Times New Roman" w:eastAsia="Times New Roman" w:hAnsi="Times New Roman" w:cs="Times New Roman"/>
                <w:color w:val="000000" w:themeColor="text1"/>
              </w:rPr>
            </w:pP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CAA3DD9" w:rsidR="00A731BF" w:rsidRPr="00BC682F" w:rsidRDefault="00AC55F8"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Барсова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4D2E41D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AC55F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059833A" w14:textId="77777777" w:rsidR="006301DA" w:rsidRDefault="00A731BF" w:rsidP="006301DA">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r w:rsidR="006301DA">
        <w:rPr>
          <w:rFonts w:ascii="Times New Roman" w:eastAsia="Times New Roman" w:hAnsi="Times New Roman" w:cs="Times New Roman"/>
          <w:color w:val="000000" w:themeColor="text1"/>
          <w:lang w:eastAsia="ru-RU"/>
        </w:rPr>
        <w:t xml:space="preserve">       </w:t>
      </w:r>
    </w:p>
    <w:p w14:paraId="49B2A4CA" w14:textId="1AF767E5" w:rsidR="00A731BF" w:rsidRPr="006301DA" w:rsidRDefault="00A731BF" w:rsidP="00FF7BA3">
      <w:pPr>
        <w:spacing w:after="0" w:line="240" w:lineRule="auto"/>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005F61C6"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284F10B4" w14:textId="74692F7E" w:rsidR="006301DA" w:rsidRPr="006301DA" w:rsidRDefault="006301DA" w:rsidP="00390FB8">
      <w:pPr>
        <w:pStyle w:val="a3"/>
        <w:numPr>
          <w:ilvl w:val="1"/>
          <w:numId w:val="31"/>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7C409178" w14:textId="77777777" w:rsidR="006301DA" w:rsidRPr="006301DA" w:rsidRDefault="006301DA" w:rsidP="00FF7BA3">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54199EC1" w14:textId="77777777" w:rsidR="006301DA" w:rsidRPr="006301DA" w:rsidRDefault="006301DA" w:rsidP="00FF7BA3">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5EC3D2F" w14:textId="77777777" w:rsidR="006301DA" w:rsidRPr="006301DA" w:rsidRDefault="006301DA" w:rsidP="006301DA">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lastRenderedPageBreak/>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02F42392" w14:textId="77777777" w:rsidR="006301DA" w:rsidRPr="006301DA" w:rsidRDefault="006301DA" w:rsidP="006301DA">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B05564D" w14:textId="77777777" w:rsidR="006301DA" w:rsidRPr="006301DA" w:rsidRDefault="006301DA" w:rsidP="006301DA">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46CCC601"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38D4F2D9"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C754A8B" w14:textId="77777777" w:rsidR="006301DA" w:rsidRPr="006301DA" w:rsidRDefault="006301DA" w:rsidP="006301DA">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AB99CED" w14:textId="77777777" w:rsidR="006301DA" w:rsidRPr="006301DA" w:rsidRDefault="006301DA" w:rsidP="006301DA">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5DC5EF30"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Документы, указанные в п.3.5.</w:t>
      </w:r>
      <w:proofErr w:type="gramStart"/>
      <w:r w:rsidRPr="006301DA">
        <w:rPr>
          <w:rFonts w:ascii="Times New Roman" w:hAnsi="Times New Roman" w:cs="Times New Roman"/>
          <w:color w:val="333333"/>
          <w:shd w:val="clear" w:color="auto" w:fill="FFFFFF"/>
        </w:rPr>
        <w:t>,  должны</w:t>
      </w:r>
      <w:proofErr w:type="gramEnd"/>
      <w:r w:rsidRPr="006301DA">
        <w:rPr>
          <w:rFonts w:ascii="Times New Roman" w:hAnsi="Times New Roman" w:cs="Times New Roman"/>
          <w:color w:val="333333"/>
          <w:shd w:val="clear" w:color="auto" w:fill="FFFFFF"/>
        </w:rPr>
        <w:t xml:space="preserve">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D75DC08" w14:textId="77777777" w:rsidR="006301DA" w:rsidRPr="006301DA" w:rsidRDefault="006301DA" w:rsidP="006301DA">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D86DF57" w14:textId="77777777" w:rsidR="006301DA" w:rsidRPr="006301DA" w:rsidRDefault="006301DA" w:rsidP="006301DA">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3A3314E7" w14:textId="77777777" w:rsidR="006301DA" w:rsidRPr="006301DA" w:rsidRDefault="006301DA" w:rsidP="006301DA">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4B5A4FA"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786FA76"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7043736E"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66B038BF"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117DE5E9"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5E9CC0D" w14:textId="77777777" w:rsidR="006301DA" w:rsidRPr="006301DA" w:rsidRDefault="006301DA" w:rsidP="006301DA">
      <w:pPr>
        <w:spacing w:after="0" w:line="240" w:lineRule="auto"/>
        <w:ind w:firstLine="567"/>
        <w:jc w:val="both"/>
        <w:rPr>
          <w:rFonts w:ascii="Times New Roman" w:hAnsi="Times New Roman" w:cs="Times New Roman"/>
        </w:rPr>
      </w:pPr>
      <w:proofErr w:type="gramStart"/>
      <w:r w:rsidRPr="006301DA">
        <w:rPr>
          <w:rFonts w:ascii="Times New Roman" w:hAnsi="Times New Roman" w:cs="Times New Roman"/>
        </w:rPr>
        <w:t>3.12  Документы</w:t>
      </w:r>
      <w:proofErr w:type="gramEnd"/>
      <w:r w:rsidRPr="006301DA">
        <w:rPr>
          <w:rFonts w:ascii="Times New Roman" w:hAnsi="Times New Roman" w:cs="Times New Roman"/>
        </w:rPr>
        <w:t xml:space="preserve">,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1545CF3D"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20DB3ED" w14:textId="77777777" w:rsidR="004C6FA0" w:rsidRDefault="004C6FA0" w:rsidP="00A731BF">
      <w:pPr>
        <w:rPr>
          <w:rFonts w:ascii="Times New Roman" w:hAnsi="Times New Roman" w:cs="Times New Roman"/>
          <w:i/>
          <w:iCs/>
        </w:rPr>
      </w:pPr>
    </w:p>
    <w:p w14:paraId="556B9D1E" w14:textId="77777777" w:rsidR="00F0155B" w:rsidRDefault="00F0155B" w:rsidP="00A731BF">
      <w:pPr>
        <w:rPr>
          <w:rFonts w:ascii="Times New Roman" w:hAnsi="Times New Roman" w:cs="Times New Roman"/>
          <w:color w:val="000000" w:themeColor="text1"/>
        </w:rPr>
      </w:pPr>
    </w:p>
    <w:p w14:paraId="3D282A77" w14:textId="77777777" w:rsidR="00841CF7" w:rsidRPr="00BC682F" w:rsidRDefault="00841CF7"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3"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7AA900C7"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B734B6">
        <w:rPr>
          <w:rFonts w:ascii="Times New Roman" w:eastAsia="Times New Roman" w:hAnsi="Times New Roman" w:cs="Times New Roman"/>
          <w:b/>
          <w:color w:val="000000" w:themeColor="text1"/>
          <w:lang w:eastAsia="ru-RU"/>
        </w:rPr>
        <w:t>23/1</w:t>
      </w:r>
      <w:r w:rsidR="00C87007">
        <w:rPr>
          <w:rFonts w:ascii="Times New Roman" w:eastAsia="Times New Roman" w:hAnsi="Times New Roman" w:cs="Times New Roman"/>
          <w:b/>
          <w:color w:val="000000" w:themeColor="text1"/>
          <w:lang w:eastAsia="ru-RU"/>
        </w:rPr>
        <w:t>6</w:t>
      </w:r>
      <w:r w:rsidR="005937B1">
        <w:rPr>
          <w:rFonts w:ascii="Times New Roman" w:eastAsia="Times New Roman" w:hAnsi="Times New Roman" w:cs="Times New Roman"/>
          <w:b/>
          <w:color w:val="000000" w:themeColor="text1"/>
          <w:lang w:eastAsia="ru-RU"/>
        </w:rPr>
        <w:t>5</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FF7BA3">
        <w:rPr>
          <w:rFonts w:ascii="Times New Roman" w:eastAsia="Times New Roman" w:hAnsi="Times New Roman" w:cs="Times New Roman"/>
          <w:b/>
          <w:color w:val="000000" w:themeColor="text1"/>
          <w:lang w:eastAsia="ru-RU"/>
        </w:rPr>
        <w:t>1</w:t>
      </w:r>
      <w:r w:rsidR="00C87007">
        <w:rPr>
          <w:rFonts w:ascii="Times New Roman" w:eastAsia="Times New Roman" w:hAnsi="Times New Roman" w:cs="Times New Roman"/>
          <w:b/>
          <w:color w:val="000000" w:themeColor="text1"/>
          <w:lang w:eastAsia="ru-RU"/>
        </w:rPr>
        <w:t>8</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BF5324">
        <w:rPr>
          <w:rFonts w:ascii="Times New Roman" w:eastAsiaTheme="minorEastAsia" w:hAnsi="Times New Roman" w:cs="Times New Roman"/>
          <w:b/>
          <w:bCs/>
          <w:color w:val="000000"/>
          <w:lang w:eastAsia="ru-RU"/>
        </w:rPr>
        <w:t>6</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4D537ADC" w:rsidR="00900256" w:rsidRPr="00AC55F8" w:rsidRDefault="00A731BF" w:rsidP="002A5032">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r w:rsidR="00542F50" w:rsidRPr="00542F50">
        <w:rPr>
          <w:rFonts w:ascii="Times New Roman" w:hAnsi="Times New Roman"/>
          <w:b/>
          <w:bCs/>
          <w:color w:val="000000" w:themeColor="text1"/>
        </w:rPr>
        <w:t xml:space="preserve"> </w:t>
      </w:r>
      <w:r w:rsidR="005937B1">
        <w:rPr>
          <w:rFonts w:ascii="Times New Roman" w:hAnsi="Times New Roman"/>
          <w:b/>
          <w:bCs/>
          <w:color w:val="000000" w:themeColor="text1"/>
        </w:rPr>
        <w:t xml:space="preserve">ИП </w:t>
      </w:r>
      <w:proofErr w:type="spellStart"/>
      <w:r w:rsidR="005937B1">
        <w:rPr>
          <w:rFonts w:ascii="Times New Roman" w:hAnsi="Times New Roman"/>
          <w:b/>
          <w:bCs/>
          <w:color w:val="000000" w:themeColor="text1"/>
        </w:rPr>
        <w:t>Хорганов</w:t>
      </w:r>
      <w:proofErr w:type="spellEnd"/>
      <w:r w:rsidR="005937B1">
        <w:rPr>
          <w:rFonts w:ascii="Times New Roman" w:hAnsi="Times New Roman"/>
          <w:b/>
          <w:bCs/>
          <w:color w:val="000000" w:themeColor="text1"/>
        </w:rPr>
        <w:t xml:space="preserve"> </w:t>
      </w:r>
      <w:proofErr w:type="spellStart"/>
      <w:r w:rsidR="005937B1">
        <w:rPr>
          <w:rFonts w:ascii="Times New Roman" w:hAnsi="Times New Roman"/>
          <w:b/>
          <w:bCs/>
          <w:color w:val="000000" w:themeColor="text1"/>
        </w:rPr>
        <w:t>Дамбо</w:t>
      </w:r>
      <w:proofErr w:type="spellEnd"/>
      <w:r w:rsidR="005937B1">
        <w:rPr>
          <w:rFonts w:ascii="Times New Roman" w:hAnsi="Times New Roman"/>
          <w:b/>
          <w:bCs/>
          <w:color w:val="000000" w:themeColor="text1"/>
        </w:rPr>
        <w:t xml:space="preserve"> </w:t>
      </w:r>
      <w:proofErr w:type="spellStart"/>
      <w:r w:rsidR="005937B1">
        <w:rPr>
          <w:rFonts w:ascii="Times New Roman" w:hAnsi="Times New Roman"/>
          <w:b/>
          <w:bCs/>
          <w:color w:val="000000" w:themeColor="text1"/>
        </w:rPr>
        <w:t>Жаргалович</w:t>
      </w:r>
      <w:proofErr w:type="spellEnd"/>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2B0DD315"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9B3F2C" w:rsidRPr="009B3F2C">
        <w:rPr>
          <w:rFonts w:ascii="Times New Roman" w:hAnsi="Times New Roman"/>
          <w:b/>
          <w:bCs/>
          <w:color w:val="000000" w:themeColor="text1"/>
        </w:rPr>
        <w:t xml:space="preserve"> </w:t>
      </w:r>
      <w:r w:rsidR="005937B1">
        <w:rPr>
          <w:rFonts w:ascii="Times New Roman" w:hAnsi="Times New Roman"/>
          <w:b/>
          <w:bCs/>
          <w:color w:val="000000" w:themeColor="text1"/>
        </w:rPr>
        <w:t xml:space="preserve">ИП </w:t>
      </w:r>
      <w:proofErr w:type="spellStart"/>
      <w:r w:rsidR="005937B1">
        <w:rPr>
          <w:rFonts w:ascii="Times New Roman" w:hAnsi="Times New Roman"/>
          <w:b/>
          <w:bCs/>
          <w:color w:val="000000" w:themeColor="text1"/>
        </w:rPr>
        <w:t>Хорганов</w:t>
      </w:r>
      <w:proofErr w:type="spellEnd"/>
      <w:r w:rsidR="005937B1">
        <w:rPr>
          <w:rFonts w:ascii="Times New Roman" w:hAnsi="Times New Roman"/>
          <w:b/>
          <w:bCs/>
          <w:color w:val="000000" w:themeColor="text1"/>
        </w:rPr>
        <w:t xml:space="preserve"> </w:t>
      </w:r>
      <w:proofErr w:type="spellStart"/>
      <w:r w:rsidR="005937B1">
        <w:rPr>
          <w:rFonts w:ascii="Times New Roman" w:hAnsi="Times New Roman"/>
          <w:b/>
          <w:bCs/>
          <w:color w:val="000000" w:themeColor="text1"/>
        </w:rPr>
        <w:t>Дамбо</w:t>
      </w:r>
      <w:proofErr w:type="spellEnd"/>
      <w:r w:rsidR="005937B1">
        <w:rPr>
          <w:rFonts w:ascii="Times New Roman" w:hAnsi="Times New Roman"/>
          <w:b/>
          <w:bCs/>
          <w:color w:val="000000" w:themeColor="text1"/>
        </w:rPr>
        <w:t xml:space="preserve"> </w:t>
      </w:r>
      <w:proofErr w:type="spellStart"/>
      <w:r w:rsidR="005937B1">
        <w:rPr>
          <w:rFonts w:ascii="Times New Roman" w:hAnsi="Times New Roman"/>
          <w:b/>
          <w:bCs/>
          <w:color w:val="000000" w:themeColor="text1"/>
        </w:rPr>
        <w:t>Жаргалович</w:t>
      </w:r>
      <w:proofErr w:type="spellEnd"/>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0B320B7" w14:textId="00636136" w:rsidR="00B86534" w:rsidRDefault="00B86534" w:rsidP="00AA3C08">
      <w:pPr>
        <w:spacing w:after="0" w:line="300" w:lineRule="auto"/>
        <w:rPr>
          <w:rFonts w:ascii="Times New Roman" w:hAnsi="Times New Roman" w:cs="Times New Roman"/>
          <w:color w:val="000000" w:themeColor="text1"/>
        </w:rPr>
      </w:pPr>
    </w:p>
    <w:p w14:paraId="400CEDDC" w14:textId="77777777" w:rsidR="00C87007" w:rsidRDefault="00C87007" w:rsidP="00AA3C08">
      <w:pPr>
        <w:spacing w:after="0" w:line="300" w:lineRule="auto"/>
        <w:rPr>
          <w:rFonts w:ascii="Times New Roman" w:hAnsi="Times New Roman" w:cs="Times New Roman"/>
          <w:color w:val="000000" w:themeColor="text1"/>
        </w:rPr>
      </w:pPr>
    </w:p>
    <w:p w14:paraId="71A8F8DA" w14:textId="77777777" w:rsidR="00C87007" w:rsidRDefault="00C87007" w:rsidP="00AA3C08">
      <w:pPr>
        <w:spacing w:after="0" w:line="300" w:lineRule="auto"/>
        <w:rPr>
          <w:rFonts w:ascii="Times New Roman" w:hAnsi="Times New Roman" w:cs="Times New Roman"/>
          <w:color w:val="000000" w:themeColor="text1"/>
        </w:rPr>
      </w:pPr>
    </w:p>
    <w:p w14:paraId="2CD8EB38" w14:textId="77777777" w:rsidR="00F0155B" w:rsidRDefault="00F0155B" w:rsidP="00AA3C08">
      <w:pPr>
        <w:spacing w:after="0" w:line="300" w:lineRule="auto"/>
        <w:rPr>
          <w:rFonts w:ascii="Times New Roman" w:hAnsi="Times New Roman" w:cs="Times New Roman"/>
          <w:color w:val="000000" w:themeColor="text1"/>
        </w:rPr>
      </w:pPr>
    </w:p>
    <w:p w14:paraId="05DC6427" w14:textId="77777777" w:rsidR="00841CF7" w:rsidRDefault="00841CF7" w:rsidP="00AA3C08">
      <w:pPr>
        <w:spacing w:after="0" w:line="300" w:lineRule="auto"/>
        <w:rPr>
          <w:rFonts w:ascii="Times New Roman" w:hAnsi="Times New Roman" w:cs="Times New Roman"/>
          <w:color w:val="000000" w:themeColor="text1"/>
        </w:rPr>
      </w:pPr>
    </w:p>
    <w:p w14:paraId="67977133" w14:textId="117C602C"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3DE32CDB"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B734B6">
        <w:rPr>
          <w:rFonts w:ascii="Times New Roman" w:eastAsiaTheme="minorEastAsia" w:hAnsi="Times New Roman" w:cs="Times New Roman"/>
          <w:b/>
          <w:bCs/>
          <w:color w:val="000000"/>
          <w:lang w:eastAsia="ru-RU"/>
        </w:rPr>
        <w:t>23/1</w:t>
      </w:r>
      <w:r w:rsidR="00C87007">
        <w:rPr>
          <w:rFonts w:ascii="Times New Roman" w:eastAsiaTheme="minorEastAsia" w:hAnsi="Times New Roman" w:cs="Times New Roman"/>
          <w:b/>
          <w:bCs/>
          <w:color w:val="000000"/>
          <w:lang w:eastAsia="ru-RU"/>
        </w:rPr>
        <w:t>6</w:t>
      </w:r>
      <w:r w:rsidR="005937B1">
        <w:rPr>
          <w:rFonts w:ascii="Times New Roman" w:eastAsiaTheme="minorEastAsia" w:hAnsi="Times New Roman" w:cs="Times New Roman"/>
          <w:b/>
          <w:bCs/>
          <w:color w:val="000000"/>
          <w:lang w:eastAsia="ru-RU"/>
        </w:rPr>
        <w:t>5</w:t>
      </w:r>
      <w:r w:rsidR="00542F50">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FF7BA3">
        <w:rPr>
          <w:rFonts w:ascii="Times New Roman" w:eastAsiaTheme="minorEastAsia" w:hAnsi="Times New Roman" w:cs="Times New Roman"/>
          <w:b/>
          <w:bCs/>
          <w:color w:val="000000"/>
          <w:lang w:eastAsia="ru-RU"/>
        </w:rPr>
        <w:t>1</w:t>
      </w:r>
      <w:r w:rsidR="00C87007">
        <w:rPr>
          <w:rFonts w:ascii="Times New Roman" w:eastAsiaTheme="minorEastAsia" w:hAnsi="Times New Roman" w:cs="Times New Roman"/>
          <w:b/>
          <w:bCs/>
          <w:color w:val="000000"/>
          <w:lang w:eastAsia="ru-RU"/>
        </w:rPr>
        <w:t>8</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BF5324">
        <w:rPr>
          <w:rFonts w:ascii="Times New Roman" w:eastAsiaTheme="minorEastAsia" w:hAnsi="Times New Roman" w:cs="Times New Roman"/>
          <w:b/>
          <w:bCs/>
          <w:color w:val="000000"/>
          <w:lang w:eastAsia="ru-RU"/>
        </w:rPr>
        <w:t>6</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7"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8" w:name="Исполнитель"/>
      <w:r w:rsidR="00A731BF" w:rsidRPr="00BC682F">
        <w:rPr>
          <w:rFonts w:ascii="Times New Roman" w:eastAsia="Times New Roman" w:hAnsi="Times New Roman" w:cs="Times New Roman"/>
          <w:lang w:eastAsia="ru-RU"/>
        </w:rPr>
        <w:t>[Исполнитель]</w:t>
      </w:r>
      <w:bookmarkEnd w:id="8"/>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9" w:name="ИсполнителРук"/>
      <w:r w:rsidR="00A731BF" w:rsidRPr="00BC682F">
        <w:rPr>
          <w:rFonts w:ascii="Times New Roman" w:eastAsia="Times New Roman" w:hAnsi="Times New Roman" w:cs="Times New Roman"/>
          <w:noProof/>
          <w:lang w:eastAsia="ru-RU"/>
        </w:rPr>
        <w:t>[Руководитель исполнителя]</w:t>
      </w:r>
      <w:bookmarkEnd w:id="9"/>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10" w:name="ОснованиеИсп"/>
      <w:r w:rsidR="00A731BF" w:rsidRPr="00BC682F">
        <w:rPr>
          <w:rFonts w:ascii="Times New Roman" w:eastAsia="Times New Roman" w:hAnsi="Times New Roman" w:cs="Times New Roman"/>
          <w:lang w:eastAsia="ru-RU"/>
        </w:rPr>
        <w:t>[Основание исполнителя]</w:t>
      </w:r>
      <w:bookmarkEnd w:id="10"/>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00A731BF" w:rsidRPr="00BC682F">
        <w:rPr>
          <w:rFonts w:ascii="Times New Roman" w:eastAsia="Times New Roman" w:hAnsi="Times New Roman" w:cs="Times New Roman"/>
          <w:lang w:eastAsia="ru-RU"/>
        </w:rPr>
        <w:t>[Руководитель получателя услуги]</w:t>
      </w:r>
      <w:bookmarkEnd w:id="11"/>
      <w:r w:rsidR="00A731BF" w:rsidRPr="00BC682F">
        <w:rPr>
          <w:rFonts w:ascii="Times New Roman" w:eastAsia="Times New Roman" w:hAnsi="Times New Roman" w:cs="Times New Roman"/>
          <w:lang w:eastAsia="ru-RU"/>
        </w:rPr>
        <w:t xml:space="preserve">, действующего на основании </w:t>
      </w:r>
      <w:bookmarkStart w:id="12" w:name="ОснованиеПол"/>
      <w:r w:rsidR="00A731BF" w:rsidRPr="00BC682F">
        <w:rPr>
          <w:rFonts w:ascii="Times New Roman" w:eastAsia="Times New Roman" w:hAnsi="Times New Roman" w:cs="Times New Roman"/>
          <w:lang w:eastAsia="ru-RU"/>
        </w:rPr>
        <w:t>[Основание получателя]</w:t>
      </w:r>
      <w:bookmarkEnd w:id="12"/>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3" w:name="Датаком"/>
      <w:r w:rsidR="00A731BF" w:rsidRPr="00BC682F">
        <w:rPr>
          <w:rFonts w:ascii="Times New Roman" w:eastAsia="Times New Roman" w:hAnsi="Times New Roman" w:cs="Times New Roman"/>
          <w:lang w:eastAsia="ru-RU"/>
        </w:rPr>
        <w:t>[Дата]</w:t>
      </w:r>
      <w:bookmarkEnd w:id="13"/>
      <w:r w:rsidR="00A731BF" w:rsidRPr="00BC682F">
        <w:rPr>
          <w:rFonts w:ascii="Times New Roman" w:eastAsia="Times New Roman" w:hAnsi="Times New Roman" w:cs="Times New Roman"/>
          <w:lang w:eastAsia="ru-RU"/>
        </w:rPr>
        <w:t xml:space="preserve"> г. № </w:t>
      </w:r>
      <w:bookmarkStart w:id="14" w:name="Номерком"/>
      <w:r w:rsidR="00A731BF" w:rsidRPr="00BC682F">
        <w:rPr>
          <w:rFonts w:ascii="Times New Roman" w:eastAsia="Times New Roman" w:hAnsi="Times New Roman" w:cs="Times New Roman"/>
          <w:lang w:eastAsia="ru-RU"/>
        </w:rPr>
        <w:t>[Номер]</w:t>
      </w:r>
      <w:bookmarkEnd w:id="14"/>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5"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6" w:name="_ref_16211363"/>
      <w:r w:rsidRPr="00250733">
        <w:rPr>
          <w:rFonts w:ascii="Times New Roman" w:hAnsi="Times New Roman"/>
          <w:b/>
          <w:bCs/>
          <w:color w:val="000000" w:themeColor="text1"/>
        </w:rPr>
        <w:t>Качество услуг</w:t>
      </w:r>
      <w:bookmarkStart w:id="17" w:name="_ref_16215690"/>
      <w:bookmarkEnd w:id="16"/>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7"/>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5"/>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8" w:name="_ref_16521761"/>
      <w:r w:rsidRPr="009A6FE6">
        <w:rPr>
          <w:rFonts w:ascii="Times New Roman" w:eastAsia="Times New Roman" w:hAnsi="Times New Roman" w:cs="Times New Roman"/>
          <w:b/>
          <w:bCs/>
          <w:lang w:eastAsia="ru-RU"/>
        </w:rPr>
        <w:t>Цена услуг и порядок оплаты</w:t>
      </w:r>
      <w:bookmarkEnd w:id="18"/>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19" w:name="_ref_16595667"/>
      <w:r w:rsidRPr="009A6FE6">
        <w:rPr>
          <w:rFonts w:ascii="Times New Roman" w:eastAsia="Times New Roman" w:hAnsi="Times New Roman" w:cs="Times New Roman"/>
          <w:b/>
          <w:bCs/>
          <w:lang w:eastAsia="ru-RU"/>
        </w:rPr>
        <w:t>Сроки и условия оказания услуг</w:t>
      </w:r>
      <w:bookmarkEnd w:id="19"/>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20"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1" w:name="Срокдог"/>
      <w:bookmarkStart w:id="22" w:name="_ref_17050221"/>
      <w:bookmarkEnd w:id="20"/>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1"/>
    </w:p>
    <w:bookmarkEnd w:id="22"/>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3" w:name="_ref_17050226"/>
      <w:r w:rsidRPr="00F0489F">
        <w:rPr>
          <w:rFonts w:ascii="Times New Roman" w:hAnsi="Times New Roman" w:cs="Times New Roman"/>
          <w:color w:val="000000" w:themeColor="text1"/>
          <w:sz w:val="22"/>
          <w:szCs w:val="22"/>
        </w:rPr>
        <w:t>Подтверждение факта оказания услуг</w:t>
      </w:r>
      <w:bookmarkEnd w:id="23"/>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4" w:name="_ref_17050227"/>
      <w:bookmarkStart w:id="25"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4"/>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6"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7" w:name="_ref_17487076"/>
      <w:bookmarkEnd w:id="25"/>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lastRenderedPageBreak/>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8"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29" w:name="_ref_17050238"/>
      <w:bookmarkEnd w:id="28"/>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29"/>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30" w:name="_ref_17491884"/>
      <w:bookmarkEnd w:id="27"/>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30"/>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1"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2" w:name="_ref_43118238"/>
      <w:bookmarkEnd w:id="31"/>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3" w:name="_ref_17768679"/>
      <w:r w:rsidRPr="00F0489F">
        <w:rPr>
          <w:rFonts w:ascii="Times New Roman" w:hAnsi="Times New Roman" w:cs="Times New Roman"/>
          <w:b/>
          <w:bCs/>
          <w:color w:val="000000" w:themeColor="text1"/>
        </w:rPr>
        <w:t>Изменение и расторжение договора</w:t>
      </w:r>
      <w:bookmarkEnd w:id="33"/>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4"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4"/>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5" w:name="_ref_17773750"/>
      <w:r w:rsidRPr="00F0489F">
        <w:rPr>
          <w:rFonts w:ascii="Times New Roman" w:hAnsi="Times New Roman" w:cs="Times New Roman"/>
          <w:color w:val="000000" w:themeColor="text1"/>
          <w:sz w:val="22"/>
          <w:szCs w:val="22"/>
        </w:rPr>
        <w:t>Расторжение Договора</w:t>
      </w:r>
      <w:bookmarkEnd w:id="35"/>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6"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6"/>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w:t>
      </w:r>
      <w:r w:rsidRPr="00F0489F">
        <w:rPr>
          <w:rFonts w:ascii="Times New Roman" w:hAnsi="Times New Roman" w:cs="Times New Roman"/>
          <w:color w:val="000000" w:themeColor="text1"/>
        </w:rPr>
        <w:lastRenderedPageBreak/>
        <w:t>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7" w:name="_ref_17936647"/>
      <w:r w:rsidRPr="00F0489F">
        <w:rPr>
          <w:rFonts w:ascii="Times New Roman" w:hAnsi="Times New Roman" w:cs="Times New Roman"/>
          <w:b/>
          <w:bCs/>
          <w:color w:val="000000" w:themeColor="text1"/>
        </w:rPr>
        <w:t>Разрешение споров</w:t>
      </w:r>
      <w:bookmarkEnd w:id="37"/>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8"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8"/>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9"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9"/>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0"/>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1"/>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2"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2"/>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3"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3"/>
    </w:p>
    <w:p w14:paraId="7647C513" w14:textId="77777777" w:rsidR="008D7DC2" w:rsidRPr="008D7DC2" w:rsidRDefault="008D7DC2"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4" w:name="_ref_18114473"/>
      <w:r w:rsidRPr="00F0489F">
        <w:rPr>
          <w:rFonts w:ascii="Times New Roman" w:hAnsi="Times New Roman" w:cs="Times New Roman"/>
          <w:b/>
          <w:bCs/>
          <w:color w:val="000000" w:themeColor="text1"/>
        </w:rPr>
        <w:lastRenderedPageBreak/>
        <w:t>Заключительные положения</w:t>
      </w:r>
      <w:bookmarkEnd w:id="44"/>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5"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5"/>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6"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6"/>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7"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7"/>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8"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8"/>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9"/>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0"/>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1"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1"/>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2" w:name="Рекисп"/>
      <w:r w:rsidRPr="00BC682F">
        <w:rPr>
          <w:rFonts w:ascii="Times New Roman" w:eastAsia="Times New Roman" w:hAnsi="Times New Roman" w:cs="Times New Roman"/>
          <w:lang w:eastAsia="ru-RU"/>
        </w:rPr>
        <w:t>[Реквизиты Исполнителя]</w:t>
      </w:r>
      <w:bookmarkEnd w:id="52"/>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3" w:name="Рекпол"/>
      <w:r w:rsidRPr="00BC682F">
        <w:rPr>
          <w:rFonts w:ascii="Times New Roman" w:eastAsia="Times New Roman" w:hAnsi="Times New Roman" w:cs="Times New Roman"/>
          <w:lang w:eastAsia="ru-RU"/>
        </w:rPr>
        <w:t>[Реквизиты получателя услуги]</w:t>
      </w:r>
      <w:bookmarkEnd w:id="53"/>
    </w:p>
    <w:bookmarkEnd w:id="7"/>
    <w:p w14:paraId="386F3459" w14:textId="2001DD93"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7DB10990"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20091D">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7898C732" w:rsidR="00631B7B" w:rsidRPr="00AC55F8"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E64D4C" w:rsidRPr="00E64D4C">
        <w:rPr>
          <w:rFonts w:ascii="Times New Roman" w:hAnsi="Times New Roman"/>
          <w:b/>
          <w:bCs/>
          <w:color w:val="000000" w:themeColor="text1"/>
        </w:rPr>
        <w:t xml:space="preserve"> </w:t>
      </w:r>
      <w:r w:rsidR="005937B1">
        <w:rPr>
          <w:rFonts w:ascii="Times New Roman" w:hAnsi="Times New Roman"/>
          <w:b/>
          <w:bCs/>
          <w:color w:val="000000" w:themeColor="text1"/>
        </w:rPr>
        <w:t xml:space="preserve">ИП </w:t>
      </w:r>
      <w:proofErr w:type="spellStart"/>
      <w:r w:rsidR="005937B1">
        <w:rPr>
          <w:rFonts w:ascii="Times New Roman" w:hAnsi="Times New Roman"/>
          <w:b/>
          <w:bCs/>
          <w:color w:val="000000" w:themeColor="text1"/>
        </w:rPr>
        <w:t>Хорганов</w:t>
      </w:r>
      <w:proofErr w:type="spellEnd"/>
      <w:r w:rsidR="005937B1">
        <w:rPr>
          <w:rFonts w:ascii="Times New Roman" w:hAnsi="Times New Roman"/>
          <w:b/>
          <w:bCs/>
          <w:color w:val="000000" w:themeColor="text1"/>
        </w:rPr>
        <w:t xml:space="preserve"> </w:t>
      </w:r>
      <w:proofErr w:type="spellStart"/>
      <w:r w:rsidR="005937B1">
        <w:rPr>
          <w:rFonts w:ascii="Times New Roman" w:hAnsi="Times New Roman"/>
          <w:b/>
          <w:bCs/>
          <w:color w:val="000000" w:themeColor="text1"/>
        </w:rPr>
        <w:t>Дамбо</w:t>
      </w:r>
      <w:proofErr w:type="spellEnd"/>
      <w:r w:rsidR="005937B1">
        <w:rPr>
          <w:rFonts w:ascii="Times New Roman" w:hAnsi="Times New Roman"/>
          <w:b/>
          <w:bCs/>
          <w:color w:val="000000" w:themeColor="text1"/>
        </w:rPr>
        <w:t xml:space="preserve"> </w:t>
      </w:r>
      <w:proofErr w:type="spellStart"/>
      <w:r w:rsidR="005937B1">
        <w:rPr>
          <w:rFonts w:ascii="Times New Roman" w:hAnsi="Times New Roman"/>
          <w:b/>
          <w:bCs/>
          <w:color w:val="000000" w:themeColor="text1"/>
        </w:rPr>
        <w:t>Жаргалович</w:t>
      </w:r>
      <w:proofErr w:type="spellEnd"/>
    </w:p>
    <w:p w14:paraId="06B0F3ED" w14:textId="6B94D0B0" w:rsidR="00631B7B" w:rsidRPr="00BF5324" w:rsidRDefault="00631B7B" w:rsidP="00BF5324">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F0155B" w:rsidRDefault="00631B7B" w:rsidP="00F0155B">
      <w:pPr>
        <w:spacing w:after="0" w:line="240" w:lineRule="auto"/>
        <w:jc w:val="both"/>
        <w:rPr>
          <w:rFonts w:ascii="Times New Roman" w:eastAsia="Calibri" w:hAnsi="Times New Roman" w:cs="Times New Roman"/>
          <w:bCs/>
          <w:color w:val="000000"/>
        </w:rPr>
      </w:pPr>
      <w:r w:rsidRPr="00BF5324">
        <w:rPr>
          <w:rFonts w:ascii="Times New Roman" w:eastAsia="Times New Roman" w:hAnsi="Times New Roman" w:cs="Times New Roman"/>
          <w:b/>
          <w:bCs/>
          <w:color w:val="000000"/>
          <w:lang w:eastAsia="ru-RU"/>
        </w:rPr>
        <w:t>4.</w:t>
      </w:r>
      <w:r w:rsidR="003D59FC" w:rsidRPr="00BF5324">
        <w:rPr>
          <w:rFonts w:ascii="Times New Roman" w:eastAsia="Times New Roman" w:hAnsi="Times New Roman" w:cs="Times New Roman"/>
          <w:b/>
          <w:bCs/>
          <w:color w:val="000000"/>
          <w:lang w:eastAsia="ru-RU"/>
        </w:rPr>
        <w:t xml:space="preserve"> </w:t>
      </w:r>
      <w:r w:rsidRPr="00BF5324">
        <w:rPr>
          <w:rFonts w:ascii="Times New Roman" w:eastAsia="Times New Roman" w:hAnsi="Times New Roman" w:cs="Times New Roman"/>
          <w:b/>
          <w:bCs/>
          <w:color w:val="000000"/>
          <w:lang w:eastAsia="ru-RU"/>
        </w:rPr>
        <w:t xml:space="preserve">Наименование услуг: </w:t>
      </w:r>
      <w:r w:rsidRPr="00BF5324">
        <w:rPr>
          <w:rFonts w:ascii="Times New Roman" w:eastAsia="Calibri" w:hAnsi="Times New Roman" w:cs="Times New Roman"/>
          <w:color w:val="000000"/>
        </w:rPr>
        <w:t>С</w:t>
      </w:r>
      <w:r w:rsidRPr="00BF5324">
        <w:rPr>
          <w:rFonts w:ascii="Times New Roman" w:eastAsia="Calibri" w:hAnsi="Times New Roman" w:cs="Times New Roman"/>
          <w:bCs/>
          <w:color w:val="000000"/>
        </w:rPr>
        <w:t xml:space="preserve">одействие </w:t>
      </w:r>
      <w:r w:rsidR="002A5032" w:rsidRPr="00BF5324">
        <w:rPr>
          <w:rFonts w:ascii="Times New Roman" w:eastAsiaTheme="minorEastAsia" w:hAnsi="Times New Roman"/>
          <w:color w:val="000000"/>
          <w:lang w:eastAsia="ru-RU"/>
        </w:rPr>
        <w:t xml:space="preserve">в популяризации продукции субъектов малого и среднего </w:t>
      </w:r>
      <w:r w:rsidR="002A5032" w:rsidRPr="00BF5324">
        <w:rPr>
          <w:rFonts w:ascii="Times New Roman" w:eastAsiaTheme="minorEastAsia" w:hAnsi="Times New Roman" w:cs="Times New Roman"/>
          <w:color w:val="000000"/>
          <w:lang w:eastAsia="ru-RU"/>
        </w:rPr>
        <w:t xml:space="preserve">предпринимательства, а также физических лиц, применяющих специальный налоговый режим «Налог на </w:t>
      </w:r>
      <w:r w:rsidR="002A5032" w:rsidRPr="00F0155B">
        <w:rPr>
          <w:rFonts w:ascii="Times New Roman" w:eastAsiaTheme="minorEastAsia" w:hAnsi="Times New Roman" w:cs="Times New Roman"/>
          <w:color w:val="000000"/>
          <w:lang w:eastAsia="ru-RU"/>
        </w:rPr>
        <w:t>профессиональный доход»</w:t>
      </w:r>
      <w:r w:rsidR="00055BC9" w:rsidRPr="00F0155B">
        <w:rPr>
          <w:rFonts w:ascii="Times New Roman" w:eastAsiaTheme="minorEastAsia" w:hAnsi="Times New Roman" w:cs="Times New Roman"/>
          <w:color w:val="000000"/>
          <w:lang w:eastAsia="ru-RU"/>
        </w:rPr>
        <w:t>.</w:t>
      </w:r>
    </w:p>
    <w:p w14:paraId="07E075EF" w14:textId="77777777" w:rsidR="007B0727" w:rsidRPr="00F0155B" w:rsidRDefault="00631B7B" w:rsidP="00F0155B">
      <w:pPr>
        <w:spacing w:after="0" w:line="240" w:lineRule="auto"/>
        <w:jc w:val="both"/>
        <w:rPr>
          <w:rFonts w:ascii="Times New Roman" w:eastAsia="Calibri" w:hAnsi="Times New Roman" w:cs="Times New Roman"/>
          <w:b/>
          <w:color w:val="000000"/>
        </w:rPr>
      </w:pPr>
      <w:r w:rsidRPr="00F0155B">
        <w:rPr>
          <w:rFonts w:ascii="Times New Roman" w:eastAsia="Calibri" w:hAnsi="Times New Roman" w:cs="Times New Roman"/>
          <w:b/>
          <w:color w:val="000000"/>
        </w:rPr>
        <w:t>5.</w:t>
      </w:r>
      <w:r w:rsidR="003D59FC" w:rsidRPr="00F0155B">
        <w:rPr>
          <w:rFonts w:ascii="Times New Roman" w:eastAsia="Calibri" w:hAnsi="Times New Roman" w:cs="Times New Roman"/>
          <w:b/>
          <w:color w:val="000000"/>
        </w:rPr>
        <w:t xml:space="preserve"> </w:t>
      </w:r>
      <w:r w:rsidRPr="00F0155B">
        <w:rPr>
          <w:rFonts w:ascii="Times New Roman" w:eastAsia="Calibri" w:hAnsi="Times New Roman" w:cs="Times New Roman"/>
          <w:b/>
          <w:color w:val="000000"/>
        </w:rPr>
        <w:t>Основное содержание услуг:</w:t>
      </w:r>
      <w:r w:rsidR="007E3C7B" w:rsidRPr="00F0155B">
        <w:rPr>
          <w:rFonts w:ascii="Times New Roman" w:eastAsia="Calibri" w:hAnsi="Times New Roman" w:cs="Times New Roman"/>
          <w:b/>
          <w:color w:val="000000"/>
        </w:rPr>
        <w:t xml:space="preserve"> </w:t>
      </w:r>
      <w:bookmarkStart w:id="54" w:name="_Hlk86425854"/>
    </w:p>
    <w:p w14:paraId="7FA2A373" w14:textId="77777777" w:rsidR="005937B1" w:rsidRDefault="005937B1" w:rsidP="005937B1">
      <w:pPr>
        <w:keepNext/>
        <w:keepLines/>
        <w:spacing w:after="0" w:line="240" w:lineRule="auto"/>
        <w:outlineLvl w:val="1"/>
        <w:rPr>
          <w:rFonts w:ascii="Times New Roman" w:eastAsia="Times New Roman" w:hAnsi="Times New Roman" w:cs="Times New Roman"/>
          <w:b/>
          <w:bCs/>
        </w:rPr>
      </w:pPr>
      <w:r>
        <w:rPr>
          <w:rFonts w:ascii="Times New Roman" w:hAnsi="Times New Roman"/>
          <w:b/>
          <w:bCs/>
        </w:rPr>
        <w:t>Требования к технологиям разработки мобильного приложения</w:t>
      </w:r>
    </w:p>
    <w:p w14:paraId="1D65662B" w14:textId="77777777" w:rsidR="005937B1" w:rsidRDefault="005937B1" w:rsidP="00390FB8">
      <w:pPr>
        <w:numPr>
          <w:ilvl w:val="0"/>
          <w:numId w:val="3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Требуется разработать мобильный приложения для платформ </w:t>
      </w:r>
      <w:proofErr w:type="spellStart"/>
      <w:r>
        <w:rPr>
          <w:rFonts w:ascii="Times New Roman" w:hAnsi="Times New Roman"/>
        </w:rPr>
        <w:t>iOS</w:t>
      </w:r>
      <w:proofErr w:type="spellEnd"/>
      <w:r>
        <w:rPr>
          <w:rFonts w:ascii="Times New Roman" w:hAnsi="Times New Roman"/>
        </w:rPr>
        <w:t xml:space="preserve"> и </w:t>
      </w:r>
      <w:proofErr w:type="spellStart"/>
      <w:r>
        <w:rPr>
          <w:rFonts w:ascii="Times New Roman" w:hAnsi="Times New Roman"/>
        </w:rPr>
        <w:t>Android</w:t>
      </w:r>
      <w:proofErr w:type="spellEnd"/>
      <w:r>
        <w:rPr>
          <w:rFonts w:ascii="Times New Roman" w:hAnsi="Times New Roman"/>
        </w:rPr>
        <w:t xml:space="preserve">. </w:t>
      </w:r>
    </w:p>
    <w:p w14:paraId="560D4EF8" w14:textId="77777777" w:rsidR="005937B1" w:rsidRDefault="005937B1" w:rsidP="00390FB8">
      <w:pPr>
        <w:numPr>
          <w:ilvl w:val="0"/>
          <w:numId w:val="3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b/>
          <w:bCs/>
        </w:rPr>
        <w:t>Код должен быть написан</w:t>
      </w:r>
      <w:r>
        <w:rPr>
          <w:rFonts w:ascii="Times New Roman" w:hAnsi="Times New Roman"/>
        </w:rPr>
        <w:t xml:space="preserve"> на языке </w:t>
      </w:r>
      <w:proofErr w:type="spellStart"/>
      <w:r>
        <w:rPr>
          <w:rFonts w:ascii="Times New Roman" w:hAnsi="Times New Roman"/>
          <w:b/>
          <w:bCs/>
        </w:rPr>
        <w:t>Dart</w:t>
      </w:r>
      <w:proofErr w:type="spellEnd"/>
      <w:r>
        <w:rPr>
          <w:rFonts w:ascii="Times New Roman" w:hAnsi="Times New Roman"/>
        </w:rPr>
        <w:t xml:space="preserve"> с использованием платформы </w:t>
      </w:r>
      <w:proofErr w:type="spellStart"/>
      <w:r>
        <w:rPr>
          <w:rFonts w:ascii="Times New Roman" w:hAnsi="Times New Roman"/>
          <w:b/>
          <w:bCs/>
        </w:rPr>
        <w:t>Flutter</w:t>
      </w:r>
      <w:proofErr w:type="spellEnd"/>
      <w:r>
        <w:rPr>
          <w:rFonts w:ascii="Times New Roman" w:hAnsi="Times New Roman"/>
        </w:rPr>
        <w:t xml:space="preserve"> от Google.</w:t>
      </w:r>
    </w:p>
    <w:p w14:paraId="579B67A5" w14:textId="77777777" w:rsidR="005937B1" w:rsidRDefault="005937B1" w:rsidP="00390FB8">
      <w:pPr>
        <w:numPr>
          <w:ilvl w:val="0"/>
          <w:numId w:val="3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Платформы,</w:t>
      </w:r>
      <w:r>
        <w:rPr>
          <w:rFonts w:ascii="Times New Roman" w:hAnsi="Times New Roman"/>
          <w:b/>
          <w:bCs/>
        </w:rPr>
        <w:t xml:space="preserve"> НЕ </w:t>
      </w:r>
      <w:r>
        <w:rPr>
          <w:rFonts w:ascii="Times New Roman" w:hAnsi="Times New Roman"/>
        </w:rPr>
        <w:t xml:space="preserve">подходящие под требования на </w:t>
      </w:r>
      <w:proofErr w:type="spellStart"/>
      <w:r>
        <w:rPr>
          <w:rFonts w:ascii="Times New Roman" w:hAnsi="Times New Roman"/>
        </w:rPr>
        <w:t>OvectiveC</w:t>
      </w:r>
      <w:proofErr w:type="spellEnd"/>
      <w:r>
        <w:rPr>
          <w:rFonts w:ascii="Times New Roman" w:hAnsi="Times New Roman"/>
        </w:rPr>
        <w:t xml:space="preserve">, Swift, Java, </w:t>
      </w:r>
      <w:proofErr w:type="spellStart"/>
      <w:r>
        <w:rPr>
          <w:rFonts w:ascii="Times New Roman" w:hAnsi="Times New Roman"/>
        </w:rPr>
        <w:t>Kotlin</w:t>
      </w:r>
      <w:proofErr w:type="spellEnd"/>
      <w:r>
        <w:rPr>
          <w:rFonts w:ascii="Times New Roman" w:hAnsi="Times New Roman"/>
        </w:rPr>
        <w:t xml:space="preserve">, </w:t>
      </w:r>
      <w:proofErr w:type="spellStart"/>
      <w:r>
        <w:rPr>
          <w:rFonts w:ascii="Times New Roman" w:hAnsi="Times New Roman"/>
        </w:rPr>
        <w:t>Ionic</w:t>
      </w:r>
      <w:proofErr w:type="spellEnd"/>
      <w:r>
        <w:rPr>
          <w:rFonts w:ascii="Times New Roman" w:hAnsi="Times New Roman"/>
        </w:rPr>
        <w:t xml:space="preserve">, </w:t>
      </w:r>
      <w:proofErr w:type="spellStart"/>
      <w:r>
        <w:rPr>
          <w:rFonts w:ascii="Times New Roman" w:hAnsi="Times New Roman"/>
        </w:rPr>
        <w:t>ReactNative</w:t>
      </w:r>
      <w:proofErr w:type="spellEnd"/>
      <w:r>
        <w:rPr>
          <w:rFonts w:ascii="Times New Roman" w:hAnsi="Times New Roman"/>
        </w:rPr>
        <w:t xml:space="preserve">, </w:t>
      </w:r>
      <w:proofErr w:type="spellStart"/>
      <w:r>
        <w:rPr>
          <w:rFonts w:ascii="Times New Roman" w:hAnsi="Times New Roman"/>
        </w:rPr>
        <w:t>Cordova</w:t>
      </w:r>
      <w:proofErr w:type="spellEnd"/>
      <w:r>
        <w:rPr>
          <w:rFonts w:ascii="Times New Roman" w:hAnsi="Times New Roman"/>
        </w:rPr>
        <w:t xml:space="preserve">, </w:t>
      </w:r>
      <w:proofErr w:type="spellStart"/>
      <w:r>
        <w:rPr>
          <w:rFonts w:ascii="Times New Roman" w:hAnsi="Times New Roman"/>
        </w:rPr>
        <w:t>Xamarin</w:t>
      </w:r>
      <w:proofErr w:type="spellEnd"/>
      <w:r>
        <w:rPr>
          <w:rFonts w:ascii="Times New Roman" w:hAnsi="Times New Roman"/>
        </w:rPr>
        <w:t xml:space="preserve">, </w:t>
      </w:r>
      <w:proofErr w:type="spellStart"/>
      <w:r>
        <w:rPr>
          <w:rFonts w:ascii="Times New Roman" w:hAnsi="Times New Roman"/>
        </w:rPr>
        <w:t>PhoneGap</w:t>
      </w:r>
      <w:proofErr w:type="spellEnd"/>
      <w:r>
        <w:rPr>
          <w:rFonts w:ascii="Times New Roman" w:hAnsi="Times New Roman"/>
        </w:rPr>
        <w:t xml:space="preserve">, </w:t>
      </w:r>
      <w:proofErr w:type="spellStart"/>
      <w:r>
        <w:rPr>
          <w:rFonts w:ascii="Times New Roman" w:hAnsi="Times New Roman"/>
        </w:rPr>
        <w:t>NativeScript</w:t>
      </w:r>
      <w:proofErr w:type="spellEnd"/>
    </w:p>
    <w:p w14:paraId="7FE3FFD3" w14:textId="77777777" w:rsidR="005937B1" w:rsidRDefault="005937B1" w:rsidP="00390FB8">
      <w:pPr>
        <w:numPr>
          <w:ilvl w:val="0"/>
          <w:numId w:val="3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Приложения должны быть подключены к </w:t>
      </w:r>
      <w:proofErr w:type="spellStart"/>
      <w:r>
        <w:rPr>
          <w:rFonts w:ascii="Times New Roman" w:hAnsi="Times New Roman"/>
        </w:rPr>
        <w:t>backend</w:t>
      </w:r>
      <w:proofErr w:type="spellEnd"/>
      <w:r>
        <w:rPr>
          <w:rFonts w:ascii="Times New Roman" w:hAnsi="Times New Roman"/>
        </w:rPr>
        <w:t xml:space="preserve"> разработанному в рамках настоящего договора по принципу REST.</w:t>
      </w:r>
    </w:p>
    <w:p w14:paraId="68DA4E84" w14:textId="77777777" w:rsidR="005937B1" w:rsidRDefault="005937B1" w:rsidP="00390FB8">
      <w:pPr>
        <w:numPr>
          <w:ilvl w:val="0"/>
          <w:numId w:val="3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Интеграция с программой </w:t>
      </w:r>
      <w:proofErr w:type="spellStart"/>
      <w:r>
        <w:rPr>
          <w:rFonts w:ascii="Times New Roman" w:hAnsi="Times New Roman"/>
          <w:lang w:val="en-US"/>
        </w:rPr>
        <w:t>IIko</w:t>
      </w:r>
      <w:proofErr w:type="spellEnd"/>
      <w:r>
        <w:rPr>
          <w:rFonts w:ascii="Times New Roman" w:hAnsi="Times New Roman"/>
        </w:rPr>
        <w:t xml:space="preserve"> для автоматизации ресторанов.</w:t>
      </w:r>
    </w:p>
    <w:p w14:paraId="1A030A61" w14:textId="77777777" w:rsidR="005937B1" w:rsidRDefault="005937B1" w:rsidP="00390FB8">
      <w:pPr>
        <w:numPr>
          <w:ilvl w:val="0"/>
          <w:numId w:val="3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Авторизация в приложении осуществляется по номеру телефона с СМС подтверждением через подключенного СМС провайдера Nexmo.com</w:t>
      </w:r>
    </w:p>
    <w:p w14:paraId="01B1D859" w14:textId="77777777" w:rsidR="005937B1" w:rsidRDefault="005937B1" w:rsidP="00390FB8">
      <w:pPr>
        <w:numPr>
          <w:ilvl w:val="0"/>
          <w:numId w:val="3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Требуется осуществлять проверку номера на валидность при вводе и выводить ошибку, если номер не соответствует маске номеров для мобильных операторов России, Казахстана, Украины, Белоруссии.</w:t>
      </w:r>
    </w:p>
    <w:p w14:paraId="1EC58F26" w14:textId="77777777" w:rsidR="005937B1" w:rsidRDefault="005937B1" w:rsidP="00390FB8">
      <w:pPr>
        <w:numPr>
          <w:ilvl w:val="0"/>
          <w:numId w:val="34"/>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Все страницы должны быть обновляемы через </w:t>
      </w:r>
      <w:proofErr w:type="spellStart"/>
      <w:r>
        <w:rPr>
          <w:rFonts w:ascii="Times New Roman" w:hAnsi="Times New Roman"/>
        </w:rPr>
        <w:t>pull</w:t>
      </w:r>
      <w:proofErr w:type="spellEnd"/>
      <w:r>
        <w:rPr>
          <w:rFonts w:ascii="Times New Roman" w:hAnsi="Times New Roman"/>
        </w:rPr>
        <w:t xml:space="preserve"> </w:t>
      </w:r>
      <w:proofErr w:type="spellStart"/>
      <w:r>
        <w:rPr>
          <w:rFonts w:ascii="Times New Roman" w:hAnsi="Times New Roman"/>
        </w:rPr>
        <w:t>to</w:t>
      </w:r>
      <w:proofErr w:type="spellEnd"/>
      <w:r>
        <w:rPr>
          <w:rFonts w:ascii="Times New Roman" w:hAnsi="Times New Roman"/>
        </w:rPr>
        <w:t xml:space="preserve"> </w:t>
      </w:r>
      <w:proofErr w:type="spellStart"/>
      <w:r>
        <w:rPr>
          <w:rFonts w:ascii="Times New Roman" w:hAnsi="Times New Roman"/>
        </w:rPr>
        <w:t>refresh</w:t>
      </w:r>
      <w:proofErr w:type="spellEnd"/>
    </w:p>
    <w:p w14:paraId="1C115CDB" w14:textId="77777777" w:rsidR="005937B1" w:rsidRDefault="005937B1" w:rsidP="00390FB8">
      <w:pPr>
        <w:numPr>
          <w:ilvl w:val="0"/>
          <w:numId w:val="3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Страницы с товарами должны загружаться динамически через </w:t>
      </w:r>
      <w:proofErr w:type="spellStart"/>
      <w:r>
        <w:rPr>
          <w:rFonts w:ascii="Times New Roman" w:hAnsi="Times New Roman"/>
        </w:rPr>
        <w:t>lazyload</w:t>
      </w:r>
      <w:proofErr w:type="spellEnd"/>
      <w:r>
        <w:rPr>
          <w:rFonts w:ascii="Times New Roman" w:hAnsi="Times New Roman"/>
        </w:rPr>
        <w:t>.</w:t>
      </w:r>
    </w:p>
    <w:p w14:paraId="612402F1" w14:textId="77777777" w:rsidR="005937B1" w:rsidRDefault="005937B1" w:rsidP="00390FB8">
      <w:pPr>
        <w:numPr>
          <w:ilvl w:val="0"/>
          <w:numId w:val="3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Все страницы приложения загружают контент с бэкенда в разных потоках. Не допускается использование одного потока для загрузки данных.</w:t>
      </w:r>
    </w:p>
    <w:p w14:paraId="3D91B908" w14:textId="77777777" w:rsidR="005937B1" w:rsidRDefault="005937B1" w:rsidP="00390FB8">
      <w:pPr>
        <w:numPr>
          <w:ilvl w:val="0"/>
          <w:numId w:val="3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Статический контент кэшируется на приложении</w:t>
      </w:r>
    </w:p>
    <w:p w14:paraId="1A744DD0" w14:textId="77777777" w:rsidR="005937B1" w:rsidRPr="00684737" w:rsidRDefault="005937B1" w:rsidP="00390FB8">
      <w:pPr>
        <w:numPr>
          <w:ilvl w:val="0"/>
          <w:numId w:val="35"/>
        </w:numPr>
        <w:pBdr>
          <w:top w:val="nil"/>
          <w:left w:val="nil"/>
          <w:bottom w:val="nil"/>
          <w:right w:val="nil"/>
          <w:between w:val="nil"/>
          <w:bar w:val="nil"/>
        </w:pBdr>
        <w:spacing w:after="0" w:line="240" w:lineRule="auto"/>
        <w:jc w:val="both"/>
        <w:rPr>
          <w:rFonts w:ascii="Times New Roman" w:eastAsia="Times New Roman" w:hAnsi="Times New Roman" w:cs="Times New Roman"/>
        </w:rPr>
      </w:pPr>
      <w:r w:rsidRPr="00684737">
        <w:rPr>
          <w:rFonts w:ascii="Times New Roman" w:hAnsi="Times New Roman"/>
        </w:rPr>
        <w:t xml:space="preserve">Приложение интегрируется с Onesignal.com для реализации </w:t>
      </w:r>
      <w:proofErr w:type="spellStart"/>
      <w:r w:rsidRPr="00684737">
        <w:rPr>
          <w:rFonts w:ascii="Times New Roman" w:hAnsi="Times New Roman"/>
        </w:rPr>
        <w:t>пуш</w:t>
      </w:r>
      <w:proofErr w:type="spellEnd"/>
      <w:r w:rsidRPr="00684737">
        <w:rPr>
          <w:rFonts w:ascii="Times New Roman" w:hAnsi="Times New Roman"/>
        </w:rPr>
        <w:t>-уведомлений</w:t>
      </w:r>
    </w:p>
    <w:p w14:paraId="126FC73D" w14:textId="237C6D93" w:rsidR="005937B1" w:rsidRPr="005937B1" w:rsidRDefault="005937B1" w:rsidP="005937B1">
      <w:pPr>
        <w:keepNext/>
        <w:keepLines/>
        <w:spacing w:after="0" w:line="240" w:lineRule="auto"/>
        <w:outlineLvl w:val="1"/>
        <w:rPr>
          <w:rFonts w:ascii="Times New Roman" w:eastAsia="Times New Roman" w:hAnsi="Times New Roman" w:cs="Times New Roman"/>
          <w:b/>
          <w:bCs/>
        </w:rPr>
      </w:pPr>
      <w:bookmarkStart w:id="55" w:name="_huouocg7vudk"/>
      <w:bookmarkEnd w:id="55"/>
      <w:r>
        <w:rPr>
          <w:rFonts w:ascii="Times New Roman" w:hAnsi="Times New Roman"/>
          <w:b/>
          <w:bCs/>
        </w:rPr>
        <w:t>Структура страниц мобильного приложения</w:t>
      </w:r>
    </w:p>
    <w:p w14:paraId="653B2D20" w14:textId="77777777" w:rsidR="005937B1" w:rsidRDefault="005937B1" w:rsidP="00390FB8">
      <w:pPr>
        <w:numPr>
          <w:ilvl w:val="0"/>
          <w:numId w:val="3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Главная страница</w:t>
      </w:r>
    </w:p>
    <w:p w14:paraId="2A3F06C8" w14:textId="77777777" w:rsidR="005937B1" w:rsidRDefault="005937B1" w:rsidP="00390FB8">
      <w:pPr>
        <w:numPr>
          <w:ilvl w:val="0"/>
          <w:numId w:val="3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Каталог товаров</w:t>
      </w:r>
    </w:p>
    <w:p w14:paraId="4EF3FE8C" w14:textId="77777777" w:rsidR="005937B1" w:rsidRDefault="005937B1" w:rsidP="00390FB8">
      <w:pPr>
        <w:numPr>
          <w:ilvl w:val="0"/>
          <w:numId w:val="3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Поиск</w:t>
      </w:r>
    </w:p>
    <w:p w14:paraId="01791D2D" w14:textId="77777777" w:rsidR="005937B1" w:rsidRDefault="005937B1" w:rsidP="00390FB8">
      <w:pPr>
        <w:numPr>
          <w:ilvl w:val="0"/>
          <w:numId w:val="3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Результаты поиска</w:t>
      </w:r>
    </w:p>
    <w:p w14:paraId="1E60F26F" w14:textId="77777777" w:rsidR="005937B1" w:rsidRDefault="005937B1" w:rsidP="00390FB8">
      <w:pPr>
        <w:numPr>
          <w:ilvl w:val="0"/>
          <w:numId w:val="3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Фильтра по параметрам</w:t>
      </w:r>
    </w:p>
    <w:p w14:paraId="084150D0" w14:textId="77777777" w:rsidR="005937B1" w:rsidRDefault="005937B1" w:rsidP="00390FB8">
      <w:pPr>
        <w:numPr>
          <w:ilvl w:val="0"/>
          <w:numId w:val="3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Страница товара</w:t>
      </w:r>
    </w:p>
    <w:p w14:paraId="4CC5FB4A" w14:textId="77777777" w:rsidR="005937B1" w:rsidRDefault="005937B1" w:rsidP="00390FB8">
      <w:pPr>
        <w:numPr>
          <w:ilvl w:val="0"/>
          <w:numId w:val="3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Корзина</w:t>
      </w:r>
    </w:p>
    <w:p w14:paraId="62461F28" w14:textId="77777777" w:rsidR="005937B1" w:rsidRDefault="005937B1" w:rsidP="00390FB8">
      <w:pPr>
        <w:numPr>
          <w:ilvl w:val="0"/>
          <w:numId w:val="3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Оформление заказа</w:t>
      </w:r>
    </w:p>
    <w:p w14:paraId="37263ED0" w14:textId="77777777" w:rsidR="005937B1" w:rsidRDefault="005937B1" w:rsidP="00390FB8">
      <w:pPr>
        <w:numPr>
          <w:ilvl w:val="0"/>
          <w:numId w:val="3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Список сохраненных адресов</w:t>
      </w:r>
    </w:p>
    <w:p w14:paraId="51448003" w14:textId="77777777" w:rsidR="005937B1" w:rsidRDefault="005937B1" w:rsidP="00390FB8">
      <w:pPr>
        <w:numPr>
          <w:ilvl w:val="0"/>
          <w:numId w:val="3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Редактирование адреса</w:t>
      </w:r>
    </w:p>
    <w:p w14:paraId="4BEFD3BF" w14:textId="77777777" w:rsidR="005937B1" w:rsidRDefault="005937B1" w:rsidP="00390FB8">
      <w:pPr>
        <w:numPr>
          <w:ilvl w:val="0"/>
          <w:numId w:val="3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Онлайн оплата</w:t>
      </w:r>
    </w:p>
    <w:p w14:paraId="4A9B2C5D" w14:textId="77777777" w:rsidR="005937B1" w:rsidRDefault="005937B1" w:rsidP="00390FB8">
      <w:pPr>
        <w:numPr>
          <w:ilvl w:val="0"/>
          <w:numId w:val="3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Страница заказа</w:t>
      </w:r>
    </w:p>
    <w:p w14:paraId="3E01CDCB" w14:textId="77777777" w:rsidR="005937B1" w:rsidRDefault="005937B1" w:rsidP="00390FB8">
      <w:pPr>
        <w:numPr>
          <w:ilvl w:val="0"/>
          <w:numId w:val="3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Профиль клиента</w:t>
      </w:r>
    </w:p>
    <w:p w14:paraId="6640AEB3" w14:textId="77777777" w:rsidR="005937B1" w:rsidRDefault="005937B1" w:rsidP="00390FB8">
      <w:pPr>
        <w:numPr>
          <w:ilvl w:val="0"/>
          <w:numId w:val="3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Мои заказы</w:t>
      </w:r>
    </w:p>
    <w:p w14:paraId="5A7AED94" w14:textId="77777777" w:rsidR="005937B1" w:rsidRDefault="005937B1" w:rsidP="00390FB8">
      <w:pPr>
        <w:numPr>
          <w:ilvl w:val="0"/>
          <w:numId w:val="3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Мои данные</w:t>
      </w:r>
    </w:p>
    <w:p w14:paraId="38F93DD4" w14:textId="77777777" w:rsidR="005937B1" w:rsidRDefault="005937B1" w:rsidP="00390FB8">
      <w:pPr>
        <w:numPr>
          <w:ilvl w:val="0"/>
          <w:numId w:val="3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Баланс бонусов</w:t>
      </w:r>
    </w:p>
    <w:p w14:paraId="4CC5B98B" w14:textId="77777777" w:rsidR="005937B1" w:rsidRDefault="005937B1" w:rsidP="00390FB8">
      <w:pPr>
        <w:numPr>
          <w:ilvl w:val="0"/>
          <w:numId w:val="3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Статусные уровни клиента</w:t>
      </w:r>
    </w:p>
    <w:p w14:paraId="586BE6EE" w14:textId="77777777" w:rsidR="005937B1" w:rsidRDefault="005937B1" w:rsidP="00390FB8">
      <w:pPr>
        <w:numPr>
          <w:ilvl w:val="0"/>
          <w:numId w:val="3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О компании</w:t>
      </w:r>
    </w:p>
    <w:p w14:paraId="3E8725B5" w14:textId="77777777" w:rsidR="005937B1" w:rsidRDefault="005937B1" w:rsidP="00390FB8">
      <w:pPr>
        <w:numPr>
          <w:ilvl w:val="0"/>
          <w:numId w:val="3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Страница точки продаж</w:t>
      </w:r>
    </w:p>
    <w:p w14:paraId="61BE6426" w14:textId="77777777" w:rsidR="005937B1" w:rsidRDefault="005937B1" w:rsidP="00390FB8">
      <w:pPr>
        <w:numPr>
          <w:ilvl w:val="0"/>
          <w:numId w:val="3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Правовые документы</w:t>
      </w:r>
    </w:p>
    <w:p w14:paraId="6014E603" w14:textId="77777777" w:rsidR="005937B1" w:rsidRPr="004A55E2" w:rsidRDefault="005937B1" w:rsidP="00390FB8">
      <w:pPr>
        <w:numPr>
          <w:ilvl w:val="0"/>
          <w:numId w:val="37"/>
        </w:numPr>
        <w:pBdr>
          <w:top w:val="nil"/>
          <w:left w:val="nil"/>
          <w:bottom w:val="nil"/>
          <w:right w:val="nil"/>
          <w:between w:val="nil"/>
          <w:bar w:val="nil"/>
        </w:pBdr>
        <w:spacing w:after="0" w:line="240" w:lineRule="auto"/>
        <w:jc w:val="both"/>
        <w:rPr>
          <w:rFonts w:ascii="Times New Roman" w:eastAsia="Times New Roman" w:hAnsi="Times New Roman" w:cs="Times New Roman"/>
        </w:rPr>
      </w:pPr>
      <w:r w:rsidRPr="004A55E2">
        <w:rPr>
          <w:rFonts w:ascii="Times New Roman" w:hAnsi="Times New Roman"/>
        </w:rPr>
        <w:t>Коллекции товаров</w:t>
      </w:r>
    </w:p>
    <w:p w14:paraId="1CC8E39F" w14:textId="77777777" w:rsidR="005937B1" w:rsidRDefault="005937B1" w:rsidP="005937B1">
      <w:pPr>
        <w:keepNext/>
        <w:keepLines/>
        <w:spacing w:after="0" w:line="240" w:lineRule="auto"/>
        <w:ind w:left="720"/>
        <w:jc w:val="center"/>
        <w:outlineLvl w:val="1"/>
        <w:rPr>
          <w:rFonts w:ascii="Times New Roman" w:eastAsia="Times New Roman" w:hAnsi="Times New Roman" w:cs="Times New Roman"/>
          <w:b/>
          <w:bCs/>
        </w:rPr>
      </w:pPr>
      <w:r>
        <w:rPr>
          <w:rFonts w:ascii="Times New Roman" w:hAnsi="Times New Roman"/>
          <w:b/>
          <w:bCs/>
        </w:rPr>
        <w:lastRenderedPageBreak/>
        <w:t>Главная страница</w:t>
      </w:r>
    </w:p>
    <w:p w14:paraId="61D11F21" w14:textId="77777777" w:rsidR="005937B1" w:rsidRDefault="005937B1" w:rsidP="005937B1">
      <w:pPr>
        <w:spacing w:after="0" w:line="240" w:lineRule="auto"/>
        <w:jc w:val="both"/>
        <w:rPr>
          <w:rFonts w:ascii="Times New Roman" w:eastAsia="Times New Roman" w:hAnsi="Times New Roman" w:cs="Times New Roman"/>
        </w:rPr>
      </w:pPr>
      <w:r>
        <w:rPr>
          <w:rFonts w:ascii="Times New Roman" w:hAnsi="Times New Roman"/>
        </w:rPr>
        <w:t xml:space="preserve">На странице выводится поиск товаров с подсказками. Баланс бонусного счета. Слайдер с акциями. Слайдер </w:t>
      </w:r>
      <w:proofErr w:type="spellStart"/>
      <w:r>
        <w:rPr>
          <w:rFonts w:ascii="Times New Roman" w:hAnsi="Times New Roman"/>
        </w:rPr>
        <w:t>кликабельный</w:t>
      </w:r>
      <w:proofErr w:type="spellEnd"/>
      <w:r>
        <w:rPr>
          <w:rFonts w:ascii="Times New Roman" w:hAnsi="Times New Roman"/>
        </w:rPr>
        <w:t xml:space="preserve"> и ведет на страницу с описанием Акции.</w:t>
      </w:r>
    </w:p>
    <w:p w14:paraId="2EA4230F" w14:textId="77777777" w:rsidR="005937B1" w:rsidRDefault="005937B1" w:rsidP="005937B1">
      <w:pPr>
        <w:spacing w:after="0" w:line="240" w:lineRule="auto"/>
        <w:jc w:val="both"/>
        <w:rPr>
          <w:rFonts w:ascii="Times New Roman" w:eastAsia="Times New Roman" w:hAnsi="Times New Roman" w:cs="Times New Roman"/>
        </w:rPr>
      </w:pPr>
      <w:r>
        <w:rPr>
          <w:rFonts w:ascii="Times New Roman" w:hAnsi="Times New Roman"/>
        </w:rPr>
        <w:t xml:space="preserve">Под акциями размещаются коллекции товаров (подборки). коллекции состоят из картинки, заголовка и описания. Коллекции формируются в </w:t>
      </w:r>
      <w:proofErr w:type="spellStart"/>
      <w:r>
        <w:rPr>
          <w:rFonts w:ascii="Times New Roman" w:hAnsi="Times New Roman"/>
        </w:rPr>
        <w:t>админке</w:t>
      </w:r>
      <w:proofErr w:type="spellEnd"/>
      <w:r>
        <w:rPr>
          <w:rFonts w:ascii="Times New Roman" w:hAnsi="Times New Roman"/>
        </w:rPr>
        <w:t xml:space="preserve"> системы. Коллекции могут скрываться для отображения на главной. По клику на коллекцию </w:t>
      </w:r>
      <w:proofErr w:type="spellStart"/>
      <w:r>
        <w:rPr>
          <w:rFonts w:ascii="Times New Roman" w:hAnsi="Times New Roman"/>
        </w:rPr>
        <w:t>осущствляется</w:t>
      </w:r>
      <w:proofErr w:type="spellEnd"/>
      <w:r>
        <w:rPr>
          <w:rFonts w:ascii="Times New Roman" w:hAnsi="Times New Roman"/>
        </w:rPr>
        <w:t xml:space="preserve"> переход на страницу с отобранными товарами.</w:t>
      </w:r>
    </w:p>
    <w:p w14:paraId="69E1C9C4" w14:textId="77777777" w:rsidR="005937B1" w:rsidRDefault="005937B1" w:rsidP="005937B1">
      <w:pPr>
        <w:keepNext/>
        <w:keepLines/>
        <w:spacing w:after="0" w:line="240" w:lineRule="auto"/>
        <w:ind w:left="720"/>
        <w:jc w:val="center"/>
        <w:outlineLvl w:val="1"/>
        <w:rPr>
          <w:rFonts w:ascii="Times New Roman" w:eastAsia="Times New Roman" w:hAnsi="Times New Roman" w:cs="Times New Roman"/>
          <w:b/>
          <w:bCs/>
        </w:rPr>
      </w:pPr>
      <w:r>
        <w:rPr>
          <w:rFonts w:ascii="Times New Roman" w:hAnsi="Times New Roman"/>
          <w:b/>
          <w:bCs/>
        </w:rPr>
        <w:t>Поиск</w:t>
      </w:r>
    </w:p>
    <w:p w14:paraId="160663CF" w14:textId="77777777" w:rsidR="005937B1" w:rsidRDefault="005937B1" w:rsidP="00390FB8">
      <w:pPr>
        <w:numPr>
          <w:ilvl w:val="0"/>
          <w:numId w:val="3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Авто </w:t>
      </w:r>
      <w:proofErr w:type="spellStart"/>
      <w:r>
        <w:rPr>
          <w:rFonts w:ascii="Times New Roman" w:hAnsi="Times New Roman"/>
        </w:rPr>
        <w:t>комплитер</w:t>
      </w:r>
      <w:proofErr w:type="spellEnd"/>
      <w:r>
        <w:rPr>
          <w:rFonts w:ascii="Times New Roman" w:hAnsi="Times New Roman"/>
        </w:rPr>
        <w:t xml:space="preserve"> товаров</w:t>
      </w:r>
    </w:p>
    <w:p w14:paraId="0E2FBC7E" w14:textId="77777777" w:rsidR="005937B1" w:rsidRDefault="005937B1" w:rsidP="00390FB8">
      <w:pPr>
        <w:numPr>
          <w:ilvl w:val="0"/>
          <w:numId w:val="3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Авто </w:t>
      </w:r>
      <w:proofErr w:type="spellStart"/>
      <w:r>
        <w:rPr>
          <w:rFonts w:ascii="Times New Roman" w:hAnsi="Times New Roman"/>
        </w:rPr>
        <w:t>комплитер</w:t>
      </w:r>
      <w:proofErr w:type="spellEnd"/>
      <w:r>
        <w:rPr>
          <w:rFonts w:ascii="Times New Roman" w:hAnsi="Times New Roman"/>
        </w:rPr>
        <w:t xml:space="preserve"> категорий</w:t>
      </w:r>
    </w:p>
    <w:p w14:paraId="585EDB67" w14:textId="77777777" w:rsidR="005937B1" w:rsidRDefault="005937B1" w:rsidP="00390FB8">
      <w:pPr>
        <w:numPr>
          <w:ilvl w:val="0"/>
          <w:numId w:val="3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Поле с надписью - Найдено еще 93 товара. Посмотреть.</w:t>
      </w:r>
    </w:p>
    <w:p w14:paraId="4A13F002" w14:textId="77777777" w:rsidR="005937B1" w:rsidRDefault="005937B1" w:rsidP="00390FB8">
      <w:pPr>
        <w:numPr>
          <w:ilvl w:val="0"/>
          <w:numId w:val="3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Выводить название категорий и количество товаров в ней</w:t>
      </w:r>
    </w:p>
    <w:p w14:paraId="79EB64A6" w14:textId="77777777" w:rsidR="005937B1" w:rsidRDefault="005937B1" w:rsidP="00390FB8">
      <w:pPr>
        <w:numPr>
          <w:ilvl w:val="0"/>
          <w:numId w:val="3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Выводить названия товаров</w:t>
      </w:r>
    </w:p>
    <w:p w14:paraId="56813209" w14:textId="77777777" w:rsidR="005937B1" w:rsidRDefault="005937B1" w:rsidP="005937B1">
      <w:pPr>
        <w:keepNext/>
        <w:keepLines/>
        <w:spacing w:after="0" w:line="240" w:lineRule="auto"/>
        <w:ind w:left="720"/>
        <w:jc w:val="center"/>
        <w:outlineLvl w:val="1"/>
        <w:rPr>
          <w:rFonts w:ascii="Times New Roman" w:eastAsia="Times New Roman" w:hAnsi="Times New Roman" w:cs="Times New Roman"/>
          <w:b/>
          <w:bCs/>
        </w:rPr>
      </w:pPr>
      <w:r>
        <w:rPr>
          <w:rFonts w:ascii="Times New Roman" w:hAnsi="Times New Roman"/>
          <w:b/>
          <w:bCs/>
        </w:rPr>
        <w:t>Категории товаров</w:t>
      </w:r>
    </w:p>
    <w:p w14:paraId="35695551" w14:textId="77777777" w:rsidR="005937B1" w:rsidRDefault="005937B1" w:rsidP="00390FB8">
      <w:pPr>
        <w:numPr>
          <w:ilvl w:val="0"/>
          <w:numId w:val="4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Категории можно выводить двумя шаблонами, которые задаются в </w:t>
      </w:r>
      <w:proofErr w:type="spellStart"/>
      <w:r>
        <w:rPr>
          <w:rFonts w:ascii="Times New Roman" w:hAnsi="Times New Roman"/>
        </w:rPr>
        <w:t>админке</w:t>
      </w:r>
      <w:proofErr w:type="spellEnd"/>
      <w:r>
        <w:rPr>
          <w:rFonts w:ascii="Times New Roman" w:hAnsi="Times New Roman"/>
        </w:rPr>
        <w:t xml:space="preserve"> и можно на лету менять внешний вид дерева категорий</w:t>
      </w:r>
    </w:p>
    <w:p w14:paraId="24FADA4C" w14:textId="77777777" w:rsidR="005937B1" w:rsidRDefault="005937B1" w:rsidP="00390FB8">
      <w:pPr>
        <w:numPr>
          <w:ilvl w:val="0"/>
          <w:numId w:val="4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Категории прямоугольными блоками с названием посередине блока</w:t>
      </w:r>
    </w:p>
    <w:p w14:paraId="46954F3B" w14:textId="77777777" w:rsidR="005937B1" w:rsidRDefault="005937B1" w:rsidP="00390FB8">
      <w:pPr>
        <w:numPr>
          <w:ilvl w:val="1"/>
          <w:numId w:val="4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с фотографией категории на фоне блока. </w:t>
      </w:r>
    </w:p>
    <w:p w14:paraId="690D580F" w14:textId="77777777" w:rsidR="005937B1" w:rsidRDefault="005937B1" w:rsidP="00390FB8">
      <w:pPr>
        <w:numPr>
          <w:ilvl w:val="1"/>
          <w:numId w:val="4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По клику разворачиваются подкатегории таблицей</w:t>
      </w:r>
    </w:p>
    <w:p w14:paraId="3FF8182F" w14:textId="77777777" w:rsidR="005937B1" w:rsidRDefault="005937B1" w:rsidP="00390FB8">
      <w:pPr>
        <w:numPr>
          <w:ilvl w:val="2"/>
          <w:numId w:val="4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Иконка категории</w:t>
      </w:r>
    </w:p>
    <w:p w14:paraId="2BC489A9" w14:textId="77777777" w:rsidR="005937B1" w:rsidRDefault="005937B1" w:rsidP="00390FB8">
      <w:pPr>
        <w:numPr>
          <w:ilvl w:val="2"/>
          <w:numId w:val="4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Название </w:t>
      </w:r>
      <w:proofErr w:type="spellStart"/>
      <w:r>
        <w:rPr>
          <w:rFonts w:ascii="Times New Roman" w:hAnsi="Times New Roman"/>
        </w:rPr>
        <w:t>категориии</w:t>
      </w:r>
      <w:proofErr w:type="spellEnd"/>
    </w:p>
    <w:p w14:paraId="2DE1CFEB" w14:textId="77777777" w:rsidR="005937B1" w:rsidRDefault="005937B1" w:rsidP="00390FB8">
      <w:pPr>
        <w:numPr>
          <w:ilvl w:val="0"/>
          <w:numId w:val="4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Второй вид категорий это </w:t>
      </w:r>
      <w:proofErr w:type="spellStart"/>
      <w:r>
        <w:rPr>
          <w:rFonts w:ascii="Times New Roman" w:hAnsi="Times New Roman"/>
        </w:rPr>
        <w:t>табы</w:t>
      </w:r>
      <w:proofErr w:type="spellEnd"/>
      <w:r>
        <w:rPr>
          <w:rFonts w:ascii="Times New Roman" w:hAnsi="Times New Roman"/>
        </w:rPr>
        <w:t xml:space="preserve"> с горизонтальным </w:t>
      </w:r>
      <w:proofErr w:type="spellStart"/>
      <w:r>
        <w:rPr>
          <w:rFonts w:ascii="Times New Roman" w:hAnsi="Times New Roman"/>
        </w:rPr>
        <w:t>скроллом</w:t>
      </w:r>
      <w:proofErr w:type="spellEnd"/>
    </w:p>
    <w:p w14:paraId="4AF234B3" w14:textId="77777777" w:rsidR="005937B1" w:rsidRDefault="005937B1" w:rsidP="00390FB8">
      <w:pPr>
        <w:numPr>
          <w:ilvl w:val="1"/>
          <w:numId w:val="41"/>
        </w:numPr>
        <w:pBdr>
          <w:top w:val="nil"/>
          <w:left w:val="nil"/>
          <w:bottom w:val="nil"/>
          <w:right w:val="nil"/>
          <w:between w:val="nil"/>
          <w:bar w:val="nil"/>
        </w:pBdr>
        <w:spacing w:after="0" w:line="240" w:lineRule="auto"/>
        <w:jc w:val="both"/>
        <w:rPr>
          <w:rFonts w:ascii="Times New Roman" w:hAnsi="Times New Roman"/>
        </w:rPr>
      </w:pPr>
      <w:proofErr w:type="spellStart"/>
      <w:r>
        <w:rPr>
          <w:rFonts w:ascii="Times New Roman" w:hAnsi="Times New Roman"/>
        </w:rPr>
        <w:t>Свайп</w:t>
      </w:r>
      <w:proofErr w:type="spellEnd"/>
      <w:r>
        <w:rPr>
          <w:rFonts w:ascii="Times New Roman" w:hAnsi="Times New Roman"/>
        </w:rPr>
        <w:t xml:space="preserve"> экрана влево и </w:t>
      </w:r>
      <w:proofErr w:type="spellStart"/>
      <w:r>
        <w:rPr>
          <w:rFonts w:ascii="Times New Roman" w:hAnsi="Times New Roman"/>
        </w:rPr>
        <w:t>врпаво</w:t>
      </w:r>
      <w:proofErr w:type="spellEnd"/>
      <w:r>
        <w:rPr>
          <w:rFonts w:ascii="Times New Roman" w:hAnsi="Times New Roman"/>
        </w:rPr>
        <w:t xml:space="preserve"> переключает категории в </w:t>
      </w:r>
      <w:proofErr w:type="spellStart"/>
      <w:r>
        <w:rPr>
          <w:rFonts w:ascii="Times New Roman" w:hAnsi="Times New Roman"/>
        </w:rPr>
        <w:t>табе</w:t>
      </w:r>
      <w:proofErr w:type="spellEnd"/>
    </w:p>
    <w:p w14:paraId="48DC980F" w14:textId="77777777" w:rsidR="005937B1" w:rsidRDefault="005937B1" w:rsidP="005937B1">
      <w:pPr>
        <w:keepNext/>
        <w:keepLines/>
        <w:spacing w:after="0" w:line="240" w:lineRule="auto"/>
        <w:ind w:left="720"/>
        <w:jc w:val="center"/>
        <w:outlineLvl w:val="1"/>
        <w:rPr>
          <w:rFonts w:ascii="Times New Roman" w:eastAsia="Times New Roman" w:hAnsi="Times New Roman" w:cs="Times New Roman"/>
          <w:b/>
          <w:bCs/>
        </w:rPr>
      </w:pPr>
      <w:bookmarkStart w:id="56" w:name="_ifmdt9p9j6fa"/>
      <w:bookmarkEnd w:id="56"/>
      <w:r>
        <w:rPr>
          <w:rFonts w:ascii="Times New Roman" w:hAnsi="Times New Roman"/>
          <w:b/>
          <w:bCs/>
        </w:rPr>
        <w:t>Каталог товаров</w:t>
      </w:r>
    </w:p>
    <w:p w14:paraId="51C259E7" w14:textId="77777777" w:rsidR="005937B1" w:rsidRDefault="005937B1" w:rsidP="00390FB8">
      <w:pPr>
        <w:numPr>
          <w:ilvl w:val="0"/>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Фильтр товаров по характеристикам</w:t>
      </w:r>
    </w:p>
    <w:p w14:paraId="27FFE6AF"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Диапазон от до</w:t>
      </w:r>
    </w:p>
    <w:p w14:paraId="1F419367"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Несколько значений характеристики - </w:t>
      </w:r>
      <w:proofErr w:type="spellStart"/>
      <w:r>
        <w:rPr>
          <w:rFonts w:ascii="Times New Roman" w:hAnsi="Times New Roman"/>
        </w:rPr>
        <w:t>чекбоксы</w:t>
      </w:r>
      <w:proofErr w:type="spellEnd"/>
    </w:p>
    <w:p w14:paraId="31C0A95D"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Несколько значение характеристики - радио</w:t>
      </w:r>
    </w:p>
    <w:p w14:paraId="472E318C" w14:textId="77777777" w:rsidR="005937B1" w:rsidRDefault="005937B1" w:rsidP="00390FB8">
      <w:pPr>
        <w:numPr>
          <w:ilvl w:val="0"/>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Фильтр по стикерам-тегам в виде стикеров с горизонтальной прокруткой</w:t>
      </w:r>
    </w:p>
    <w:p w14:paraId="522F9CC1" w14:textId="77777777" w:rsidR="005937B1" w:rsidRDefault="005937B1" w:rsidP="00390FB8">
      <w:pPr>
        <w:numPr>
          <w:ilvl w:val="0"/>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Фильтр стикеров встроенный в общий фильтр товаров</w:t>
      </w:r>
    </w:p>
    <w:p w14:paraId="079D6A3D" w14:textId="77777777" w:rsidR="005937B1" w:rsidRDefault="005937B1" w:rsidP="00390FB8">
      <w:pPr>
        <w:numPr>
          <w:ilvl w:val="0"/>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Сортировка (по алфавиту, цена, популярности) отдельным </w:t>
      </w:r>
      <w:proofErr w:type="spellStart"/>
      <w:r>
        <w:rPr>
          <w:rFonts w:ascii="Times New Roman" w:hAnsi="Times New Roman"/>
        </w:rPr>
        <w:t>пуктом</w:t>
      </w:r>
      <w:proofErr w:type="spellEnd"/>
      <w:r>
        <w:rPr>
          <w:rFonts w:ascii="Times New Roman" w:hAnsi="Times New Roman"/>
        </w:rPr>
        <w:t xml:space="preserve"> и в составе общего фильтра</w:t>
      </w:r>
    </w:p>
    <w:p w14:paraId="3D015CA2" w14:textId="77777777" w:rsidR="005937B1" w:rsidRDefault="005937B1" w:rsidP="00390FB8">
      <w:pPr>
        <w:numPr>
          <w:ilvl w:val="0"/>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Товары карточками в 2 столбца (как </w:t>
      </w:r>
      <w:proofErr w:type="spellStart"/>
      <w:r>
        <w:rPr>
          <w:rFonts w:ascii="Times New Roman" w:hAnsi="Times New Roman"/>
        </w:rPr>
        <w:t>пинтерест</w:t>
      </w:r>
      <w:proofErr w:type="spellEnd"/>
      <w:r>
        <w:rPr>
          <w:rFonts w:ascii="Times New Roman" w:hAnsi="Times New Roman"/>
        </w:rPr>
        <w:t>)</w:t>
      </w:r>
    </w:p>
    <w:p w14:paraId="784B8EB6"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Фото товара или слайдер с фото</w:t>
      </w:r>
    </w:p>
    <w:p w14:paraId="05AED07C"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Название товара</w:t>
      </w:r>
    </w:p>
    <w:p w14:paraId="1E80DBF9"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Описание</w:t>
      </w:r>
    </w:p>
    <w:p w14:paraId="50839867"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Вес</w:t>
      </w:r>
    </w:p>
    <w:p w14:paraId="637A830E"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Цена</w:t>
      </w:r>
    </w:p>
    <w:p w14:paraId="6E028F8B"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Цена со скидкой</w:t>
      </w:r>
    </w:p>
    <w:p w14:paraId="7349B111"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Стикеры</w:t>
      </w:r>
    </w:p>
    <w:p w14:paraId="6D1AD6D4"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Иконка лайк - в избранное</w:t>
      </w:r>
    </w:p>
    <w:p w14:paraId="39B07462"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Кнопка - В корзину</w:t>
      </w:r>
    </w:p>
    <w:p w14:paraId="416DA6B3"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Кол-во отзывов</w:t>
      </w:r>
    </w:p>
    <w:p w14:paraId="26A0E55D"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Оценка товара</w:t>
      </w:r>
    </w:p>
    <w:p w14:paraId="058BED71"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Кнопка количества товара и </w:t>
      </w:r>
      <w:proofErr w:type="spellStart"/>
      <w:r>
        <w:rPr>
          <w:rFonts w:ascii="Times New Roman" w:hAnsi="Times New Roman"/>
        </w:rPr>
        <w:t>контрол</w:t>
      </w:r>
      <w:proofErr w:type="spellEnd"/>
      <w:r>
        <w:rPr>
          <w:rFonts w:ascii="Times New Roman" w:hAnsi="Times New Roman"/>
        </w:rPr>
        <w:t xml:space="preserve"> + и -, </w:t>
      </w:r>
    </w:p>
    <w:p w14:paraId="6420B48E" w14:textId="77777777" w:rsidR="005937B1" w:rsidRDefault="005937B1" w:rsidP="00390FB8">
      <w:pPr>
        <w:numPr>
          <w:ilvl w:val="0"/>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Товары списком по одному товару в строку</w:t>
      </w:r>
    </w:p>
    <w:p w14:paraId="55BBA7BE"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Фото товара</w:t>
      </w:r>
    </w:p>
    <w:p w14:paraId="1B1EFD0A"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Название товара</w:t>
      </w:r>
    </w:p>
    <w:p w14:paraId="0EDE3A62"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Описание</w:t>
      </w:r>
    </w:p>
    <w:p w14:paraId="7E727B98"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Вес</w:t>
      </w:r>
    </w:p>
    <w:p w14:paraId="08FC66B1"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Цена</w:t>
      </w:r>
    </w:p>
    <w:p w14:paraId="55FC3A23"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Цена со скидкой</w:t>
      </w:r>
    </w:p>
    <w:p w14:paraId="484F4680"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Стикеры</w:t>
      </w:r>
    </w:p>
    <w:p w14:paraId="24508B05"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Кнопка количества товара и </w:t>
      </w:r>
      <w:proofErr w:type="spellStart"/>
      <w:r>
        <w:rPr>
          <w:rFonts w:ascii="Times New Roman" w:hAnsi="Times New Roman"/>
        </w:rPr>
        <w:t>контрол</w:t>
      </w:r>
      <w:proofErr w:type="spellEnd"/>
      <w:r>
        <w:rPr>
          <w:rFonts w:ascii="Times New Roman" w:hAnsi="Times New Roman"/>
        </w:rPr>
        <w:t xml:space="preserve"> + и -, </w:t>
      </w:r>
    </w:p>
    <w:p w14:paraId="40F21595" w14:textId="77777777" w:rsidR="005937B1" w:rsidRDefault="005937B1" w:rsidP="00390FB8">
      <w:pPr>
        <w:numPr>
          <w:ilvl w:val="0"/>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Товары карточками в 1 столбец (как инстаграм)</w:t>
      </w:r>
    </w:p>
    <w:p w14:paraId="2232DC02"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Фото товара или слайдер с фото</w:t>
      </w:r>
    </w:p>
    <w:p w14:paraId="142EFB44"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Название товара</w:t>
      </w:r>
    </w:p>
    <w:p w14:paraId="696A1E91"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Описание</w:t>
      </w:r>
    </w:p>
    <w:p w14:paraId="272389BA"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lastRenderedPageBreak/>
        <w:t>Вес</w:t>
      </w:r>
    </w:p>
    <w:p w14:paraId="19677160"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Цена</w:t>
      </w:r>
    </w:p>
    <w:p w14:paraId="30752A52"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Цена со скидкой</w:t>
      </w:r>
    </w:p>
    <w:p w14:paraId="19E55958"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Стикеры</w:t>
      </w:r>
    </w:p>
    <w:p w14:paraId="0EA1385F"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Иконка лайк - в избранное</w:t>
      </w:r>
    </w:p>
    <w:p w14:paraId="59FC5F37"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Кол-во отзывов</w:t>
      </w:r>
    </w:p>
    <w:p w14:paraId="41DD9E7E"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Оценка товара</w:t>
      </w:r>
    </w:p>
    <w:p w14:paraId="6E16159F"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Кнопка - В корзину</w:t>
      </w:r>
    </w:p>
    <w:p w14:paraId="60486A66"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После добавления в корзину вывод - Кнопка количества товара и </w:t>
      </w:r>
      <w:proofErr w:type="spellStart"/>
      <w:r>
        <w:rPr>
          <w:rFonts w:ascii="Times New Roman" w:hAnsi="Times New Roman"/>
        </w:rPr>
        <w:t>контрол</w:t>
      </w:r>
      <w:proofErr w:type="spellEnd"/>
      <w:r>
        <w:rPr>
          <w:rFonts w:ascii="Times New Roman" w:hAnsi="Times New Roman"/>
        </w:rPr>
        <w:t xml:space="preserve"> + и -, </w:t>
      </w:r>
    </w:p>
    <w:p w14:paraId="5526ABC9" w14:textId="77777777" w:rsidR="005937B1" w:rsidRDefault="005937B1" w:rsidP="00390FB8">
      <w:pPr>
        <w:numPr>
          <w:ilvl w:val="0"/>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Товары с модификаторами</w:t>
      </w:r>
    </w:p>
    <w:p w14:paraId="47992AF7"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если у товаров есть модификаторы с разными ценами, то </w:t>
      </w:r>
      <w:proofErr w:type="spellStart"/>
      <w:r>
        <w:rPr>
          <w:rFonts w:ascii="Times New Roman" w:hAnsi="Times New Roman"/>
        </w:rPr>
        <w:t>вывдить</w:t>
      </w:r>
      <w:proofErr w:type="spellEnd"/>
      <w:r>
        <w:rPr>
          <w:rFonts w:ascii="Times New Roman" w:hAnsi="Times New Roman"/>
        </w:rPr>
        <w:t xml:space="preserve"> цену на карточке от минимальной цены обязательных </w:t>
      </w:r>
      <w:proofErr w:type="spellStart"/>
      <w:r>
        <w:rPr>
          <w:rFonts w:ascii="Times New Roman" w:hAnsi="Times New Roman"/>
        </w:rPr>
        <w:t>модификторов</w:t>
      </w:r>
      <w:proofErr w:type="spellEnd"/>
    </w:p>
    <w:p w14:paraId="5A12239D" w14:textId="77777777" w:rsidR="005937B1" w:rsidRDefault="005937B1" w:rsidP="00390FB8">
      <w:pPr>
        <w:numPr>
          <w:ilvl w:val="0"/>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Товары с вариантами (размер, цвет)</w:t>
      </w:r>
    </w:p>
    <w:p w14:paraId="04ED2EBB" w14:textId="77777777" w:rsidR="005937B1" w:rsidRDefault="005937B1" w:rsidP="00390FB8">
      <w:pPr>
        <w:numPr>
          <w:ilvl w:val="1"/>
          <w:numId w:val="4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Если у вариантов есть разные цены, то на карточке вывести </w:t>
      </w:r>
      <w:proofErr w:type="spellStart"/>
      <w:r>
        <w:rPr>
          <w:rFonts w:ascii="Times New Roman" w:hAnsi="Times New Roman"/>
        </w:rPr>
        <w:t>минимльную</w:t>
      </w:r>
      <w:proofErr w:type="spellEnd"/>
      <w:r>
        <w:rPr>
          <w:rFonts w:ascii="Times New Roman" w:hAnsi="Times New Roman"/>
        </w:rPr>
        <w:t xml:space="preserve"> цену варианта и написать приставку к цене «от»</w:t>
      </w:r>
    </w:p>
    <w:p w14:paraId="1A26769B" w14:textId="77777777" w:rsidR="005937B1" w:rsidRDefault="005937B1" w:rsidP="005937B1">
      <w:pPr>
        <w:keepNext/>
        <w:keepLines/>
        <w:spacing w:after="0" w:line="240" w:lineRule="auto"/>
        <w:ind w:left="720"/>
        <w:jc w:val="center"/>
        <w:outlineLvl w:val="1"/>
        <w:rPr>
          <w:rFonts w:ascii="Times New Roman" w:eastAsia="Times New Roman" w:hAnsi="Times New Roman" w:cs="Times New Roman"/>
          <w:b/>
          <w:bCs/>
        </w:rPr>
      </w:pPr>
      <w:bookmarkStart w:id="57" w:name="_yhkxd4nx6kf2"/>
      <w:bookmarkEnd w:id="57"/>
      <w:r>
        <w:rPr>
          <w:rFonts w:ascii="Times New Roman" w:hAnsi="Times New Roman"/>
          <w:b/>
          <w:bCs/>
        </w:rPr>
        <w:t>Товар</w:t>
      </w:r>
    </w:p>
    <w:p w14:paraId="50A0D467" w14:textId="77777777" w:rsidR="005937B1" w:rsidRDefault="005937B1" w:rsidP="00390FB8">
      <w:pPr>
        <w:numPr>
          <w:ilvl w:val="0"/>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Карточка товара</w:t>
      </w:r>
    </w:p>
    <w:p w14:paraId="450140D2" w14:textId="77777777" w:rsidR="005937B1" w:rsidRDefault="005937B1" w:rsidP="00390FB8">
      <w:pPr>
        <w:numPr>
          <w:ilvl w:val="1"/>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Фото закрывает всю верхнюю часть экрана</w:t>
      </w:r>
    </w:p>
    <w:p w14:paraId="5C20841D" w14:textId="77777777" w:rsidR="005937B1" w:rsidRDefault="005937B1" w:rsidP="00390FB8">
      <w:pPr>
        <w:numPr>
          <w:ilvl w:val="1"/>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Фото или слайдер из нескольких фото</w:t>
      </w:r>
    </w:p>
    <w:p w14:paraId="667945D8" w14:textId="77777777" w:rsidR="005937B1" w:rsidRDefault="005937B1" w:rsidP="00390FB8">
      <w:pPr>
        <w:numPr>
          <w:ilvl w:val="1"/>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В слайдере может быть видео, которое отмечается иконкой </w:t>
      </w:r>
      <w:proofErr w:type="spellStart"/>
      <w:r>
        <w:rPr>
          <w:rFonts w:ascii="Times New Roman" w:hAnsi="Times New Roman"/>
        </w:rPr>
        <w:t>Плей</w:t>
      </w:r>
      <w:proofErr w:type="spellEnd"/>
    </w:p>
    <w:p w14:paraId="55794C3B" w14:textId="77777777" w:rsidR="005937B1" w:rsidRDefault="005937B1" w:rsidP="00390FB8">
      <w:pPr>
        <w:numPr>
          <w:ilvl w:val="1"/>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Видео проигрывается на месте как в инстаграм</w:t>
      </w:r>
    </w:p>
    <w:p w14:paraId="296E4854" w14:textId="77777777" w:rsidR="005937B1" w:rsidRDefault="005937B1" w:rsidP="00390FB8">
      <w:pPr>
        <w:numPr>
          <w:ilvl w:val="1"/>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Добавить в избранное</w:t>
      </w:r>
    </w:p>
    <w:p w14:paraId="06D990A4" w14:textId="77777777" w:rsidR="005937B1" w:rsidRDefault="005937B1" w:rsidP="00390FB8">
      <w:pPr>
        <w:numPr>
          <w:ilvl w:val="1"/>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Поделиться с </w:t>
      </w:r>
      <w:proofErr w:type="spellStart"/>
      <w:r>
        <w:rPr>
          <w:rFonts w:ascii="Times New Roman" w:hAnsi="Times New Roman"/>
        </w:rPr>
        <w:t>друзями</w:t>
      </w:r>
      <w:proofErr w:type="spellEnd"/>
    </w:p>
    <w:p w14:paraId="638E9A0D" w14:textId="77777777" w:rsidR="005937B1" w:rsidRDefault="005937B1" w:rsidP="00390FB8">
      <w:pPr>
        <w:numPr>
          <w:ilvl w:val="1"/>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Стикеры - теги (вегетарианское, новинка, хит)</w:t>
      </w:r>
    </w:p>
    <w:p w14:paraId="70B8C095" w14:textId="77777777" w:rsidR="005937B1" w:rsidRDefault="005937B1" w:rsidP="00390FB8">
      <w:pPr>
        <w:numPr>
          <w:ilvl w:val="1"/>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Название товара</w:t>
      </w:r>
    </w:p>
    <w:p w14:paraId="7AC1087D" w14:textId="77777777" w:rsidR="005937B1" w:rsidRDefault="005937B1" w:rsidP="00390FB8">
      <w:pPr>
        <w:numPr>
          <w:ilvl w:val="1"/>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Описание товара</w:t>
      </w:r>
    </w:p>
    <w:p w14:paraId="5A6FA70F" w14:textId="77777777" w:rsidR="005937B1" w:rsidRDefault="005937B1" w:rsidP="00390FB8">
      <w:pPr>
        <w:numPr>
          <w:ilvl w:val="1"/>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Вес</w:t>
      </w:r>
    </w:p>
    <w:p w14:paraId="0868C9D6" w14:textId="77777777" w:rsidR="005937B1" w:rsidRDefault="005937B1" w:rsidP="00390FB8">
      <w:pPr>
        <w:numPr>
          <w:ilvl w:val="1"/>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Размер скидки в процентах в виде стикера</w:t>
      </w:r>
    </w:p>
    <w:p w14:paraId="3713D2FC" w14:textId="77777777" w:rsidR="005937B1" w:rsidRDefault="005937B1" w:rsidP="00390FB8">
      <w:pPr>
        <w:numPr>
          <w:ilvl w:val="1"/>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Наличие товара</w:t>
      </w:r>
    </w:p>
    <w:p w14:paraId="0E91E8E3" w14:textId="77777777" w:rsidR="005937B1" w:rsidRDefault="005937B1" w:rsidP="00390FB8">
      <w:pPr>
        <w:numPr>
          <w:ilvl w:val="2"/>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 наличии</w:t>
      </w:r>
    </w:p>
    <w:p w14:paraId="0EA0100E" w14:textId="77777777" w:rsidR="005937B1" w:rsidRDefault="005937B1" w:rsidP="00390FB8">
      <w:pPr>
        <w:numPr>
          <w:ilvl w:val="2"/>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 наличии в 5 точках (</w:t>
      </w:r>
      <w:proofErr w:type="spellStart"/>
      <w:r>
        <w:rPr>
          <w:rFonts w:ascii="Times New Roman" w:hAnsi="Times New Roman"/>
        </w:rPr>
        <w:t>попап</w:t>
      </w:r>
      <w:proofErr w:type="spellEnd"/>
      <w:r>
        <w:rPr>
          <w:rFonts w:ascii="Times New Roman" w:hAnsi="Times New Roman"/>
        </w:rPr>
        <w:t>)</w:t>
      </w:r>
    </w:p>
    <w:p w14:paraId="2D94966B" w14:textId="77777777" w:rsidR="005937B1" w:rsidRDefault="005937B1" w:rsidP="00390FB8">
      <w:pPr>
        <w:numPr>
          <w:ilvl w:val="3"/>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название точки</w:t>
      </w:r>
    </w:p>
    <w:p w14:paraId="385B5C97" w14:textId="77777777" w:rsidR="005937B1" w:rsidRDefault="005937B1" w:rsidP="00390FB8">
      <w:pPr>
        <w:numPr>
          <w:ilvl w:val="3"/>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адрес</w:t>
      </w:r>
    </w:p>
    <w:p w14:paraId="23FBDEE7" w14:textId="77777777" w:rsidR="005937B1" w:rsidRDefault="005937B1" w:rsidP="00390FB8">
      <w:pPr>
        <w:numPr>
          <w:ilvl w:val="3"/>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открыто-закрыто</w:t>
      </w:r>
    </w:p>
    <w:p w14:paraId="10A319CA" w14:textId="77777777" w:rsidR="005937B1" w:rsidRDefault="005937B1" w:rsidP="00390FB8">
      <w:pPr>
        <w:numPr>
          <w:ilvl w:val="3"/>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сколько часов осталось</w:t>
      </w:r>
    </w:p>
    <w:p w14:paraId="5C211400" w14:textId="77777777" w:rsidR="005937B1" w:rsidRDefault="005937B1" w:rsidP="00390FB8">
      <w:pPr>
        <w:numPr>
          <w:ilvl w:val="3"/>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количество штук товара</w:t>
      </w:r>
    </w:p>
    <w:p w14:paraId="7C0937FC" w14:textId="77777777" w:rsidR="005937B1" w:rsidRDefault="005937B1" w:rsidP="00390FB8">
      <w:pPr>
        <w:numPr>
          <w:ilvl w:val="2"/>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Нет в наличии</w:t>
      </w:r>
    </w:p>
    <w:p w14:paraId="08B5C5A5" w14:textId="77777777" w:rsidR="005937B1" w:rsidRDefault="005937B1" w:rsidP="00390FB8">
      <w:pPr>
        <w:numPr>
          <w:ilvl w:val="1"/>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Выбор Варианта товара (влияет на конечную цену)</w:t>
      </w:r>
    </w:p>
    <w:p w14:paraId="406C1199" w14:textId="77777777" w:rsidR="005937B1" w:rsidRDefault="005937B1" w:rsidP="00390FB8">
      <w:pPr>
        <w:numPr>
          <w:ilvl w:val="2"/>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Размер (список с единичным выбором)</w:t>
      </w:r>
    </w:p>
    <w:p w14:paraId="0CEBFF70" w14:textId="77777777" w:rsidR="005937B1" w:rsidRDefault="005937B1" w:rsidP="00390FB8">
      <w:pPr>
        <w:numPr>
          <w:ilvl w:val="3"/>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Значения размера (25см, 30см, 53 см)</w:t>
      </w:r>
    </w:p>
    <w:p w14:paraId="54B331E5" w14:textId="77777777" w:rsidR="005937B1" w:rsidRDefault="005937B1" w:rsidP="00390FB8">
      <w:pPr>
        <w:numPr>
          <w:ilvl w:val="2"/>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Цвет</w:t>
      </w:r>
    </w:p>
    <w:p w14:paraId="798DFF98" w14:textId="77777777" w:rsidR="005937B1" w:rsidRDefault="005937B1" w:rsidP="00390FB8">
      <w:pPr>
        <w:numPr>
          <w:ilvl w:val="3"/>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Название цвета (Черный, синий, серый)</w:t>
      </w:r>
    </w:p>
    <w:p w14:paraId="57936F84" w14:textId="77777777" w:rsidR="005937B1" w:rsidRDefault="005937B1" w:rsidP="00390FB8">
      <w:pPr>
        <w:numPr>
          <w:ilvl w:val="1"/>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Отзывы клиентов о товар</w:t>
      </w:r>
    </w:p>
    <w:p w14:paraId="4E29FA30" w14:textId="77777777" w:rsidR="005937B1" w:rsidRDefault="005937B1" w:rsidP="00390FB8">
      <w:pPr>
        <w:numPr>
          <w:ilvl w:val="2"/>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Количество отзывов</w:t>
      </w:r>
    </w:p>
    <w:p w14:paraId="3B6FD81B" w14:textId="77777777" w:rsidR="005937B1" w:rsidRDefault="005937B1" w:rsidP="00390FB8">
      <w:pPr>
        <w:numPr>
          <w:ilvl w:val="2"/>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Общая оценка товара по 5 бальной шкале (4,3)</w:t>
      </w:r>
    </w:p>
    <w:p w14:paraId="4CC26763" w14:textId="77777777" w:rsidR="005937B1" w:rsidRDefault="005937B1" w:rsidP="00390FB8">
      <w:pPr>
        <w:numPr>
          <w:ilvl w:val="2"/>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Звездочки (оценка в баллах)</w:t>
      </w:r>
    </w:p>
    <w:p w14:paraId="59052A2A" w14:textId="77777777" w:rsidR="005937B1" w:rsidRDefault="005937B1" w:rsidP="00390FB8">
      <w:pPr>
        <w:numPr>
          <w:ilvl w:val="1"/>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Последний отзыв к товару</w:t>
      </w:r>
    </w:p>
    <w:p w14:paraId="362F67FF" w14:textId="77777777" w:rsidR="005937B1" w:rsidRDefault="005937B1" w:rsidP="00390FB8">
      <w:pPr>
        <w:numPr>
          <w:ilvl w:val="2"/>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Текст отзыва</w:t>
      </w:r>
    </w:p>
    <w:p w14:paraId="53B57A33" w14:textId="77777777" w:rsidR="005937B1" w:rsidRDefault="005937B1" w:rsidP="00390FB8">
      <w:pPr>
        <w:numPr>
          <w:ilvl w:val="2"/>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Оценка</w:t>
      </w:r>
    </w:p>
    <w:p w14:paraId="741DEB30" w14:textId="77777777" w:rsidR="005937B1" w:rsidRDefault="005937B1" w:rsidP="00390FB8">
      <w:pPr>
        <w:numPr>
          <w:ilvl w:val="2"/>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Имя автора</w:t>
      </w:r>
    </w:p>
    <w:p w14:paraId="3AD48986" w14:textId="77777777" w:rsidR="005937B1" w:rsidRDefault="005937B1" w:rsidP="00390FB8">
      <w:pPr>
        <w:numPr>
          <w:ilvl w:val="1"/>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Ссылка “Еще 4 отзыва” разворачивает остальные отзывы</w:t>
      </w:r>
    </w:p>
    <w:p w14:paraId="06ACA18A" w14:textId="77777777" w:rsidR="005937B1" w:rsidRDefault="005937B1" w:rsidP="00390FB8">
      <w:pPr>
        <w:numPr>
          <w:ilvl w:val="1"/>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Выбрать подарок, который идет при заказе этого товара - в </w:t>
      </w:r>
      <w:proofErr w:type="spellStart"/>
      <w:r>
        <w:rPr>
          <w:rFonts w:ascii="Times New Roman" w:hAnsi="Times New Roman"/>
        </w:rPr>
        <w:t>модалеке</w:t>
      </w:r>
      <w:proofErr w:type="spellEnd"/>
      <w:r>
        <w:rPr>
          <w:rFonts w:ascii="Times New Roman" w:hAnsi="Times New Roman"/>
        </w:rPr>
        <w:t xml:space="preserve"> клиент может выбрать один подарочный товар из доступных. Обычно это соусы к пицце.</w:t>
      </w:r>
    </w:p>
    <w:p w14:paraId="27BDE607" w14:textId="77777777" w:rsidR="005937B1" w:rsidRDefault="005937B1" w:rsidP="00390FB8">
      <w:pPr>
        <w:numPr>
          <w:ilvl w:val="1"/>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Сопутствующие товары в виде карточек плиткой и </w:t>
      </w:r>
      <w:proofErr w:type="spellStart"/>
      <w:r>
        <w:rPr>
          <w:rFonts w:ascii="Times New Roman" w:hAnsi="Times New Roman"/>
        </w:rPr>
        <w:t>скроллом</w:t>
      </w:r>
      <w:proofErr w:type="spellEnd"/>
      <w:r>
        <w:rPr>
          <w:rFonts w:ascii="Times New Roman" w:hAnsi="Times New Roman"/>
        </w:rPr>
        <w:t xml:space="preserve"> влево</w:t>
      </w:r>
    </w:p>
    <w:p w14:paraId="3B2E6B8B" w14:textId="77777777" w:rsidR="005937B1" w:rsidRDefault="005937B1" w:rsidP="00390FB8">
      <w:pPr>
        <w:numPr>
          <w:ilvl w:val="1"/>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Характеристики товара (таблица свойство и значений)</w:t>
      </w:r>
    </w:p>
    <w:p w14:paraId="7EE07488" w14:textId="77777777" w:rsidR="005937B1" w:rsidRDefault="005937B1" w:rsidP="00390FB8">
      <w:pPr>
        <w:numPr>
          <w:ilvl w:val="1"/>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Выбор ингредиентов (поп-ап или список)</w:t>
      </w:r>
    </w:p>
    <w:p w14:paraId="03E378BA" w14:textId="77777777" w:rsidR="005937B1" w:rsidRDefault="005937B1" w:rsidP="00390FB8">
      <w:pPr>
        <w:numPr>
          <w:ilvl w:val="2"/>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Название ингредиента (Грибы, сыр, перец </w:t>
      </w:r>
      <w:proofErr w:type="spellStart"/>
      <w:r>
        <w:rPr>
          <w:rFonts w:ascii="Times New Roman" w:hAnsi="Times New Roman"/>
        </w:rPr>
        <w:t>холапенью</w:t>
      </w:r>
      <w:proofErr w:type="spellEnd"/>
      <w:r>
        <w:rPr>
          <w:rFonts w:ascii="Times New Roman" w:hAnsi="Times New Roman"/>
        </w:rPr>
        <w:t>, колбаски)</w:t>
      </w:r>
    </w:p>
    <w:p w14:paraId="489B19AA" w14:textId="77777777" w:rsidR="005937B1" w:rsidRDefault="005937B1" w:rsidP="00390FB8">
      <w:pPr>
        <w:numPr>
          <w:ilvl w:val="2"/>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lastRenderedPageBreak/>
        <w:t>Вес</w:t>
      </w:r>
    </w:p>
    <w:p w14:paraId="01345B0A" w14:textId="77777777" w:rsidR="005937B1" w:rsidRDefault="005937B1" w:rsidP="00390FB8">
      <w:pPr>
        <w:numPr>
          <w:ilvl w:val="2"/>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Цена</w:t>
      </w:r>
    </w:p>
    <w:p w14:paraId="50953EA9" w14:textId="77777777" w:rsidR="005937B1" w:rsidRDefault="005937B1" w:rsidP="00390FB8">
      <w:pPr>
        <w:numPr>
          <w:ilvl w:val="2"/>
          <w:numId w:val="45"/>
        </w:numPr>
        <w:pBdr>
          <w:top w:val="nil"/>
          <w:left w:val="nil"/>
          <w:bottom w:val="nil"/>
          <w:right w:val="nil"/>
          <w:between w:val="nil"/>
          <w:bar w:val="nil"/>
        </w:pBdr>
        <w:spacing w:after="0" w:line="240" w:lineRule="auto"/>
        <w:jc w:val="both"/>
        <w:rPr>
          <w:rFonts w:ascii="Times New Roman" w:hAnsi="Times New Roman"/>
        </w:rPr>
      </w:pPr>
      <w:proofErr w:type="spellStart"/>
      <w:r>
        <w:rPr>
          <w:rFonts w:ascii="Times New Roman" w:hAnsi="Times New Roman"/>
        </w:rPr>
        <w:t>Чекбокс</w:t>
      </w:r>
      <w:proofErr w:type="spellEnd"/>
    </w:p>
    <w:p w14:paraId="0891C3CC" w14:textId="77777777" w:rsidR="005937B1" w:rsidRDefault="005937B1" w:rsidP="00390FB8">
      <w:pPr>
        <w:numPr>
          <w:ilvl w:val="1"/>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Вопросы</w:t>
      </w:r>
    </w:p>
    <w:p w14:paraId="5B11255A" w14:textId="77777777" w:rsidR="005937B1" w:rsidRDefault="005937B1" w:rsidP="00390FB8">
      <w:pPr>
        <w:numPr>
          <w:ilvl w:val="2"/>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Вопрос</w:t>
      </w:r>
    </w:p>
    <w:p w14:paraId="3BD2C909" w14:textId="77777777" w:rsidR="005937B1" w:rsidRDefault="005937B1" w:rsidP="00390FB8">
      <w:pPr>
        <w:numPr>
          <w:ilvl w:val="3"/>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Текст вопроса</w:t>
      </w:r>
    </w:p>
    <w:p w14:paraId="207721DB" w14:textId="77777777" w:rsidR="005937B1" w:rsidRDefault="005937B1" w:rsidP="00390FB8">
      <w:pPr>
        <w:numPr>
          <w:ilvl w:val="3"/>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Имя автора</w:t>
      </w:r>
    </w:p>
    <w:p w14:paraId="155AA242" w14:textId="77777777" w:rsidR="005937B1" w:rsidRDefault="005937B1" w:rsidP="00390FB8">
      <w:pPr>
        <w:numPr>
          <w:ilvl w:val="3"/>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Время в формате 1 час назад</w:t>
      </w:r>
    </w:p>
    <w:p w14:paraId="510F6D55" w14:textId="77777777" w:rsidR="005937B1" w:rsidRDefault="005937B1" w:rsidP="00390FB8">
      <w:pPr>
        <w:numPr>
          <w:ilvl w:val="2"/>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Ответ</w:t>
      </w:r>
    </w:p>
    <w:p w14:paraId="57E227ED" w14:textId="77777777" w:rsidR="005937B1" w:rsidRDefault="005937B1" w:rsidP="00390FB8">
      <w:pPr>
        <w:numPr>
          <w:ilvl w:val="3"/>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Текст ответа</w:t>
      </w:r>
    </w:p>
    <w:p w14:paraId="1A2284F8" w14:textId="77777777" w:rsidR="005937B1" w:rsidRDefault="005937B1" w:rsidP="00390FB8">
      <w:pPr>
        <w:numPr>
          <w:ilvl w:val="1"/>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Кнопка “В корзину” как фрейм внизу экрана</w:t>
      </w:r>
    </w:p>
    <w:p w14:paraId="3953D7B7" w14:textId="77777777" w:rsidR="005937B1" w:rsidRDefault="005937B1" w:rsidP="00390FB8">
      <w:pPr>
        <w:numPr>
          <w:ilvl w:val="1"/>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Цена выводится во фрейме с кнопкой. В корзину</w:t>
      </w:r>
    </w:p>
    <w:p w14:paraId="6087551B" w14:textId="77777777" w:rsidR="005937B1" w:rsidRDefault="005937B1" w:rsidP="00390FB8">
      <w:pPr>
        <w:numPr>
          <w:ilvl w:val="1"/>
          <w:numId w:val="4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Новая цена (если есть новая цена, то основная зачеркивается)</w:t>
      </w:r>
    </w:p>
    <w:p w14:paraId="42D8CD8B" w14:textId="77777777" w:rsidR="005937B1" w:rsidRDefault="005937B1" w:rsidP="005937B1">
      <w:pPr>
        <w:keepNext/>
        <w:keepLines/>
        <w:spacing w:after="0" w:line="240" w:lineRule="auto"/>
        <w:ind w:left="720"/>
        <w:jc w:val="center"/>
        <w:outlineLvl w:val="1"/>
        <w:rPr>
          <w:rFonts w:ascii="Times New Roman" w:eastAsia="Times New Roman" w:hAnsi="Times New Roman" w:cs="Times New Roman"/>
          <w:b/>
          <w:bCs/>
        </w:rPr>
      </w:pPr>
      <w:r>
        <w:rPr>
          <w:rFonts w:ascii="Times New Roman" w:hAnsi="Times New Roman"/>
          <w:b/>
          <w:bCs/>
        </w:rPr>
        <w:t>Корзина</w:t>
      </w:r>
    </w:p>
    <w:p w14:paraId="12521415" w14:textId="77777777" w:rsidR="005937B1" w:rsidRDefault="005937B1" w:rsidP="00390FB8">
      <w:pPr>
        <w:numPr>
          <w:ilvl w:val="0"/>
          <w:numId w:val="4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Вывод товаров горизонтальной прокруткой</w:t>
      </w:r>
    </w:p>
    <w:p w14:paraId="71D92126" w14:textId="77777777" w:rsidR="005937B1" w:rsidRDefault="005937B1" w:rsidP="00390FB8">
      <w:pPr>
        <w:numPr>
          <w:ilvl w:val="0"/>
          <w:numId w:val="4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Вывод товаров списком</w:t>
      </w:r>
    </w:p>
    <w:p w14:paraId="31D99F7F" w14:textId="77777777" w:rsidR="005937B1" w:rsidRDefault="005937B1" w:rsidP="00390FB8">
      <w:pPr>
        <w:numPr>
          <w:ilvl w:val="0"/>
          <w:numId w:val="4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Выводить фото, название, описание, стикер-тег, цену, количество</w:t>
      </w:r>
    </w:p>
    <w:p w14:paraId="04C8AC2C" w14:textId="77777777" w:rsidR="005937B1" w:rsidRDefault="005937B1" w:rsidP="00390FB8">
      <w:pPr>
        <w:numPr>
          <w:ilvl w:val="0"/>
          <w:numId w:val="4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Выводить кнопку + и - на карточках товаров для изменения количества</w:t>
      </w:r>
    </w:p>
    <w:p w14:paraId="2181D014" w14:textId="77777777" w:rsidR="005937B1" w:rsidRDefault="005937B1" w:rsidP="00390FB8">
      <w:pPr>
        <w:numPr>
          <w:ilvl w:val="0"/>
          <w:numId w:val="4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Выводить поле ввода </w:t>
      </w:r>
      <w:proofErr w:type="spellStart"/>
      <w:r>
        <w:rPr>
          <w:rFonts w:ascii="Times New Roman" w:hAnsi="Times New Roman"/>
        </w:rPr>
        <w:t>промокода</w:t>
      </w:r>
      <w:proofErr w:type="spellEnd"/>
    </w:p>
    <w:p w14:paraId="0C185CAC" w14:textId="77777777" w:rsidR="005937B1" w:rsidRDefault="005937B1" w:rsidP="00390FB8">
      <w:pPr>
        <w:numPr>
          <w:ilvl w:val="0"/>
          <w:numId w:val="4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Выводить Скидку по </w:t>
      </w:r>
      <w:proofErr w:type="spellStart"/>
      <w:r>
        <w:rPr>
          <w:rFonts w:ascii="Times New Roman" w:hAnsi="Times New Roman"/>
        </w:rPr>
        <w:t>промокоду</w:t>
      </w:r>
      <w:proofErr w:type="spellEnd"/>
      <w:r>
        <w:rPr>
          <w:rFonts w:ascii="Times New Roman" w:hAnsi="Times New Roman"/>
        </w:rPr>
        <w:t xml:space="preserve"> если введен</w:t>
      </w:r>
    </w:p>
    <w:p w14:paraId="1DA7D7F3" w14:textId="77777777" w:rsidR="005937B1" w:rsidRDefault="005937B1" w:rsidP="00390FB8">
      <w:pPr>
        <w:numPr>
          <w:ilvl w:val="0"/>
          <w:numId w:val="4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Применение иных правил по </w:t>
      </w:r>
      <w:proofErr w:type="spellStart"/>
      <w:r>
        <w:rPr>
          <w:rFonts w:ascii="Times New Roman" w:hAnsi="Times New Roman"/>
        </w:rPr>
        <w:t>промокоду</w:t>
      </w:r>
      <w:proofErr w:type="spellEnd"/>
      <w:r>
        <w:rPr>
          <w:rFonts w:ascii="Times New Roman" w:hAnsi="Times New Roman"/>
        </w:rPr>
        <w:t xml:space="preserve"> на корзину</w:t>
      </w:r>
    </w:p>
    <w:p w14:paraId="4B145839" w14:textId="77777777" w:rsidR="005937B1" w:rsidRDefault="005937B1" w:rsidP="00390FB8">
      <w:pPr>
        <w:numPr>
          <w:ilvl w:val="0"/>
          <w:numId w:val="4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Указание сколько бонусов будет начислено, если пользователь </w:t>
      </w:r>
      <w:proofErr w:type="gramStart"/>
      <w:r>
        <w:rPr>
          <w:rFonts w:ascii="Times New Roman" w:hAnsi="Times New Roman"/>
        </w:rPr>
        <w:t>авторизован</w:t>
      </w:r>
      <w:proofErr w:type="gramEnd"/>
      <w:r>
        <w:rPr>
          <w:rFonts w:ascii="Times New Roman" w:hAnsi="Times New Roman"/>
        </w:rPr>
        <w:t xml:space="preserve"> и бонусная система включена в </w:t>
      </w:r>
      <w:proofErr w:type="spellStart"/>
      <w:r>
        <w:rPr>
          <w:rFonts w:ascii="Times New Roman" w:hAnsi="Times New Roman"/>
        </w:rPr>
        <w:t>админке</w:t>
      </w:r>
      <w:proofErr w:type="spellEnd"/>
    </w:p>
    <w:p w14:paraId="66895F77" w14:textId="77777777" w:rsidR="005937B1" w:rsidRDefault="005937B1" w:rsidP="00390FB8">
      <w:pPr>
        <w:numPr>
          <w:ilvl w:val="0"/>
          <w:numId w:val="4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Вывести текущую сумму на бонусном счете</w:t>
      </w:r>
    </w:p>
    <w:p w14:paraId="3F20537D" w14:textId="77777777" w:rsidR="005937B1" w:rsidRDefault="005937B1" w:rsidP="00390FB8">
      <w:pPr>
        <w:numPr>
          <w:ilvl w:val="0"/>
          <w:numId w:val="4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Ввод суммы бонусов для списания</w:t>
      </w:r>
    </w:p>
    <w:p w14:paraId="562FB488" w14:textId="77777777" w:rsidR="005937B1" w:rsidRDefault="005937B1" w:rsidP="00390FB8">
      <w:pPr>
        <w:numPr>
          <w:ilvl w:val="0"/>
          <w:numId w:val="4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Указание итоговой цены без скидки и со скидкой если пользователь </w:t>
      </w:r>
      <w:proofErr w:type="gramStart"/>
      <w:r>
        <w:rPr>
          <w:rFonts w:ascii="Times New Roman" w:hAnsi="Times New Roman"/>
        </w:rPr>
        <w:t>авторизован</w:t>
      </w:r>
      <w:proofErr w:type="gramEnd"/>
      <w:r>
        <w:rPr>
          <w:rFonts w:ascii="Times New Roman" w:hAnsi="Times New Roman"/>
        </w:rPr>
        <w:t xml:space="preserve"> и мы знаем размер его скидки, если скидочная программа включена и скидкой по промо-коду</w:t>
      </w:r>
    </w:p>
    <w:p w14:paraId="7F2DA23D" w14:textId="77777777" w:rsidR="005937B1" w:rsidRDefault="005937B1" w:rsidP="00390FB8">
      <w:pPr>
        <w:numPr>
          <w:ilvl w:val="0"/>
          <w:numId w:val="4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Упоминание, что до подарка осталось заказать еще на указанную сумму, отобразить в виде прогресс бара</w:t>
      </w:r>
    </w:p>
    <w:p w14:paraId="14B60063" w14:textId="77777777" w:rsidR="005937B1" w:rsidRDefault="005937B1" w:rsidP="00390FB8">
      <w:pPr>
        <w:numPr>
          <w:ilvl w:val="0"/>
          <w:numId w:val="4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Если в корзине выполняется условия для подарка, то вывести кнопку Выбрать подарок</w:t>
      </w:r>
    </w:p>
    <w:p w14:paraId="2539A41E" w14:textId="77777777" w:rsidR="005937B1" w:rsidRDefault="005937B1" w:rsidP="00390FB8">
      <w:pPr>
        <w:numPr>
          <w:ilvl w:val="0"/>
          <w:numId w:val="4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Выбрать подарок в </w:t>
      </w:r>
      <w:proofErr w:type="spellStart"/>
      <w:r>
        <w:rPr>
          <w:rFonts w:ascii="Times New Roman" w:hAnsi="Times New Roman"/>
        </w:rPr>
        <w:t>модалке</w:t>
      </w:r>
      <w:proofErr w:type="spellEnd"/>
    </w:p>
    <w:p w14:paraId="2F59D7AF" w14:textId="77777777" w:rsidR="005937B1" w:rsidRDefault="005937B1" w:rsidP="00390FB8">
      <w:pPr>
        <w:numPr>
          <w:ilvl w:val="0"/>
          <w:numId w:val="4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Предложить выбрать товары для </w:t>
      </w:r>
      <w:proofErr w:type="spellStart"/>
      <w:r>
        <w:rPr>
          <w:rFonts w:ascii="Times New Roman" w:hAnsi="Times New Roman"/>
        </w:rPr>
        <w:t>upsell</w:t>
      </w:r>
      <w:proofErr w:type="spellEnd"/>
      <w:r>
        <w:rPr>
          <w:rFonts w:ascii="Times New Roman" w:hAnsi="Times New Roman"/>
        </w:rPr>
        <w:t xml:space="preserve"> - десерты</w:t>
      </w:r>
    </w:p>
    <w:p w14:paraId="24B424AD" w14:textId="77777777" w:rsidR="005937B1" w:rsidRDefault="005937B1" w:rsidP="00390FB8">
      <w:pPr>
        <w:numPr>
          <w:ilvl w:val="0"/>
          <w:numId w:val="4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Подарки делятся на группы</w:t>
      </w:r>
    </w:p>
    <w:p w14:paraId="2DEFBAFE" w14:textId="77777777" w:rsidR="005937B1" w:rsidRDefault="005937B1" w:rsidP="00390FB8">
      <w:pPr>
        <w:numPr>
          <w:ilvl w:val="0"/>
          <w:numId w:val="4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Выбери подарок</w:t>
      </w:r>
    </w:p>
    <w:p w14:paraId="60E57A50" w14:textId="77777777" w:rsidR="005937B1" w:rsidRDefault="005937B1" w:rsidP="00390FB8">
      <w:pPr>
        <w:numPr>
          <w:ilvl w:val="0"/>
          <w:numId w:val="4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Подарки</w:t>
      </w:r>
    </w:p>
    <w:p w14:paraId="5E92394F" w14:textId="77777777" w:rsidR="005937B1" w:rsidRDefault="005937B1" w:rsidP="00390FB8">
      <w:pPr>
        <w:numPr>
          <w:ilvl w:val="0"/>
          <w:numId w:val="4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Выбери соус</w:t>
      </w:r>
    </w:p>
    <w:p w14:paraId="2AAD7B45" w14:textId="77777777" w:rsidR="005937B1" w:rsidRDefault="005937B1" w:rsidP="00390FB8">
      <w:pPr>
        <w:numPr>
          <w:ilvl w:val="0"/>
          <w:numId w:val="4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Выбери напиток</w:t>
      </w:r>
    </w:p>
    <w:p w14:paraId="5C5ECB4C" w14:textId="77777777" w:rsidR="005937B1" w:rsidRDefault="005937B1" w:rsidP="005937B1">
      <w:pPr>
        <w:keepNext/>
        <w:keepLines/>
        <w:spacing w:after="0" w:line="240" w:lineRule="auto"/>
        <w:ind w:left="720"/>
        <w:jc w:val="center"/>
        <w:outlineLvl w:val="1"/>
        <w:rPr>
          <w:rFonts w:ascii="Times New Roman" w:eastAsia="Times New Roman" w:hAnsi="Times New Roman" w:cs="Times New Roman"/>
          <w:b/>
          <w:bCs/>
        </w:rPr>
      </w:pPr>
      <w:r>
        <w:rPr>
          <w:rFonts w:ascii="Times New Roman" w:hAnsi="Times New Roman"/>
          <w:b/>
          <w:bCs/>
        </w:rPr>
        <w:t>Оформление заказа</w:t>
      </w:r>
    </w:p>
    <w:p w14:paraId="3BAA1C85" w14:textId="77777777" w:rsidR="005937B1" w:rsidRDefault="005937B1" w:rsidP="00390FB8">
      <w:pPr>
        <w:numPr>
          <w:ilvl w:val="0"/>
          <w:numId w:val="4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Имя, фамилия</w:t>
      </w:r>
    </w:p>
    <w:p w14:paraId="0814E21A" w14:textId="77777777" w:rsidR="005937B1" w:rsidRDefault="005937B1" w:rsidP="00390FB8">
      <w:pPr>
        <w:numPr>
          <w:ilvl w:val="0"/>
          <w:numId w:val="4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Телефон</w:t>
      </w:r>
    </w:p>
    <w:p w14:paraId="2432B35F" w14:textId="77777777" w:rsidR="005937B1" w:rsidRDefault="005937B1" w:rsidP="00390FB8">
      <w:pPr>
        <w:numPr>
          <w:ilvl w:val="0"/>
          <w:numId w:val="4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Адрес доставки</w:t>
      </w:r>
    </w:p>
    <w:p w14:paraId="481818A1" w14:textId="77777777" w:rsidR="005937B1" w:rsidRDefault="005937B1" w:rsidP="00390FB8">
      <w:pPr>
        <w:numPr>
          <w:ilvl w:val="1"/>
          <w:numId w:val="4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Ввод нового адреса - город, улица, дом, квартира, этаж, подъезд, домофон</w:t>
      </w:r>
    </w:p>
    <w:p w14:paraId="5F75BF83" w14:textId="77777777" w:rsidR="005937B1" w:rsidRDefault="005937B1" w:rsidP="00390FB8">
      <w:pPr>
        <w:numPr>
          <w:ilvl w:val="1"/>
          <w:numId w:val="4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Выбор из списка сохраненных адресов</w:t>
      </w:r>
    </w:p>
    <w:p w14:paraId="4340FB6D" w14:textId="77777777" w:rsidR="005937B1" w:rsidRDefault="005937B1" w:rsidP="00390FB8">
      <w:pPr>
        <w:numPr>
          <w:ilvl w:val="0"/>
          <w:numId w:val="4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Локальная доставка</w:t>
      </w:r>
    </w:p>
    <w:p w14:paraId="2EFA6196" w14:textId="77777777" w:rsidR="005937B1" w:rsidRDefault="005937B1" w:rsidP="00390FB8">
      <w:pPr>
        <w:numPr>
          <w:ilvl w:val="1"/>
          <w:numId w:val="4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Выбор типа доставки - доставка, </w:t>
      </w:r>
      <w:proofErr w:type="spellStart"/>
      <w:r>
        <w:rPr>
          <w:rFonts w:ascii="Times New Roman" w:hAnsi="Times New Roman"/>
        </w:rPr>
        <w:t>самовыовоз</w:t>
      </w:r>
      <w:proofErr w:type="spellEnd"/>
    </w:p>
    <w:p w14:paraId="567E7AED" w14:textId="77777777" w:rsidR="005937B1" w:rsidRDefault="005937B1" w:rsidP="00390FB8">
      <w:pPr>
        <w:numPr>
          <w:ilvl w:val="1"/>
          <w:numId w:val="4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Вывод стоимости доставки, если в черте города, бесплатная доставка от суммы</w:t>
      </w:r>
    </w:p>
    <w:p w14:paraId="4D3EC238" w14:textId="77777777" w:rsidR="005937B1" w:rsidRDefault="005937B1" w:rsidP="00390FB8">
      <w:pPr>
        <w:numPr>
          <w:ilvl w:val="1"/>
          <w:numId w:val="4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Время доставки - сегодня или дата, время</w:t>
      </w:r>
    </w:p>
    <w:p w14:paraId="7BADBC4D" w14:textId="77777777" w:rsidR="005937B1" w:rsidRDefault="005937B1" w:rsidP="00390FB8">
      <w:pPr>
        <w:numPr>
          <w:ilvl w:val="0"/>
          <w:numId w:val="4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Междугородняя доставка</w:t>
      </w:r>
    </w:p>
    <w:p w14:paraId="531DCDA2" w14:textId="77777777" w:rsidR="005937B1" w:rsidRDefault="005937B1" w:rsidP="00390FB8">
      <w:pPr>
        <w:numPr>
          <w:ilvl w:val="1"/>
          <w:numId w:val="4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Вывод доступных служб доставки в выбранный адрес если за пределами города</w:t>
      </w:r>
    </w:p>
    <w:p w14:paraId="39669CD7" w14:textId="77777777" w:rsidR="005937B1" w:rsidRDefault="005937B1" w:rsidP="00390FB8">
      <w:pPr>
        <w:numPr>
          <w:ilvl w:val="1"/>
          <w:numId w:val="4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Расчет для каждой службы расчетного времени доставки и стоимость</w:t>
      </w:r>
    </w:p>
    <w:p w14:paraId="309BA78B" w14:textId="77777777" w:rsidR="005937B1" w:rsidRDefault="005937B1" w:rsidP="00390FB8">
      <w:pPr>
        <w:numPr>
          <w:ilvl w:val="1"/>
          <w:numId w:val="4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Выбор пункта вывоза заказа</w:t>
      </w:r>
    </w:p>
    <w:p w14:paraId="5E774541" w14:textId="77777777" w:rsidR="005937B1" w:rsidRDefault="005937B1" w:rsidP="00390FB8">
      <w:pPr>
        <w:numPr>
          <w:ilvl w:val="0"/>
          <w:numId w:val="4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Оплата</w:t>
      </w:r>
    </w:p>
    <w:p w14:paraId="20A8AC93" w14:textId="77777777" w:rsidR="005937B1" w:rsidRDefault="005937B1" w:rsidP="00390FB8">
      <w:pPr>
        <w:numPr>
          <w:ilvl w:val="1"/>
          <w:numId w:val="4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Курьеру наличными</w:t>
      </w:r>
    </w:p>
    <w:p w14:paraId="01F154B4" w14:textId="77777777" w:rsidR="005937B1" w:rsidRDefault="005937B1" w:rsidP="00390FB8">
      <w:pPr>
        <w:numPr>
          <w:ilvl w:val="2"/>
          <w:numId w:val="4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Купюра</w:t>
      </w:r>
    </w:p>
    <w:p w14:paraId="224B33F1" w14:textId="77777777" w:rsidR="005937B1" w:rsidRDefault="005937B1" w:rsidP="00390FB8">
      <w:pPr>
        <w:numPr>
          <w:ilvl w:val="1"/>
          <w:numId w:val="4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Курьеру картой</w:t>
      </w:r>
    </w:p>
    <w:p w14:paraId="3A146105" w14:textId="77777777" w:rsidR="005937B1" w:rsidRDefault="005937B1" w:rsidP="00390FB8">
      <w:pPr>
        <w:numPr>
          <w:ilvl w:val="1"/>
          <w:numId w:val="4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Онлайн</w:t>
      </w:r>
    </w:p>
    <w:p w14:paraId="3ADADDB3" w14:textId="77777777" w:rsidR="005937B1" w:rsidRDefault="005937B1" w:rsidP="00390FB8">
      <w:pPr>
        <w:numPr>
          <w:ilvl w:val="2"/>
          <w:numId w:val="4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Ввод банковской карты</w:t>
      </w:r>
    </w:p>
    <w:p w14:paraId="7977F08B" w14:textId="77777777" w:rsidR="005937B1" w:rsidRDefault="005937B1" w:rsidP="00390FB8">
      <w:pPr>
        <w:numPr>
          <w:ilvl w:val="2"/>
          <w:numId w:val="4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lastRenderedPageBreak/>
        <w:t>Гугл Пэй</w:t>
      </w:r>
    </w:p>
    <w:p w14:paraId="09540082" w14:textId="77777777" w:rsidR="005937B1" w:rsidRDefault="005937B1" w:rsidP="00390FB8">
      <w:pPr>
        <w:numPr>
          <w:ilvl w:val="2"/>
          <w:numId w:val="49"/>
        </w:numPr>
        <w:pBdr>
          <w:top w:val="nil"/>
          <w:left w:val="nil"/>
          <w:bottom w:val="nil"/>
          <w:right w:val="nil"/>
          <w:between w:val="nil"/>
          <w:bar w:val="nil"/>
        </w:pBdr>
        <w:spacing w:after="0" w:line="240" w:lineRule="auto"/>
        <w:jc w:val="both"/>
        <w:rPr>
          <w:rFonts w:ascii="Times New Roman" w:hAnsi="Times New Roman"/>
        </w:rPr>
      </w:pPr>
      <w:proofErr w:type="spellStart"/>
      <w:r>
        <w:rPr>
          <w:rFonts w:ascii="Times New Roman" w:hAnsi="Times New Roman"/>
        </w:rPr>
        <w:t>Аппл</w:t>
      </w:r>
      <w:proofErr w:type="spellEnd"/>
      <w:r>
        <w:rPr>
          <w:rFonts w:ascii="Times New Roman" w:hAnsi="Times New Roman"/>
        </w:rPr>
        <w:t xml:space="preserve"> Пэй</w:t>
      </w:r>
    </w:p>
    <w:p w14:paraId="76A42003" w14:textId="77777777" w:rsidR="005937B1" w:rsidRDefault="005937B1" w:rsidP="00390FB8">
      <w:pPr>
        <w:numPr>
          <w:ilvl w:val="0"/>
          <w:numId w:val="4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Спасибо за заказ</w:t>
      </w:r>
    </w:p>
    <w:p w14:paraId="116D1A6A" w14:textId="77777777" w:rsidR="005937B1" w:rsidRDefault="005937B1" w:rsidP="00390FB8">
      <w:pPr>
        <w:numPr>
          <w:ilvl w:val="1"/>
          <w:numId w:val="4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Текст</w:t>
      </w:r>
    </w:p>
    <w:p w14:paraId="219B09C9" w14:textId="77777777" w:rsidR="005937B1" w:rsidRDefault="005937B1" w:rsidP="00390FB8">
      <w:pPr>
        <w:numPr>
          <w:ilvl w:val="1"/>
          <w:numId w:val="4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Номер заказа</w:t>
      </w:r>
    </w:p>
    <w:p w14:paraId="53D31D1D" w14:textId="77777777" w:rsidR="005937B1" w:rsidRDefault="005937B1" w:rsidP="00390FB8">
      <w:pPr>
        <w:numPr>
          <w:ilvl w:val="1"/>
          <w:numId w:val="4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Ссылка на трекинг заказа</w:t>
      </w:r>
    </w:p>
    <w:p w14:paraId="6510CB1B" w14:textId="77777777" w:rsidR="005937B1" w:rsidRDefault="005937B1" w:rsidP="005937B1">
      <w:pPr>
        <w:keepNext/>
        <w:keepLines/>
        <w:spacing w:after="0" w:line="240" w:lineRule="auto"/>
        <w:ind w:left="720"/>
        <w:jc w:val="center"/>
        <w:outlineLvl w:val="1"/>
        <w:rPr>
          <w:rFonts w:ascii="Times New Roman" w:eastAsia="Times New Roman" w:hAnsi="Times New Roman" w:cs="Times New Roman"/>
          <w:b/>
          <w:bCs/>
        </w:rPr>
      </w:pPr>
      <w:r>
        <w:rPr>
          <w:rFonts w:ascii="Times New Roman" w:hAnsi="Times New Roman"/>
          <w:b/>
          <w:bCs/>
        </w:rPr>
        <w:t>Онлайн оплата</w:t>
      </w:r>
    </w:p>
    <w:p w14:paraId="504CC863" w14:textId="77777777" w:rsidR="005937B1" w:rsidRDefault="005937B1" w:rsidP="00390FB8">
      <w:pPr>
        <w:numPr>
          <w:ilvl w:val="0"/>
          <w:numId w:val="5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Привязка банковской карты</w:t>
      </w:r>
    </w:p>
    <w:p w14:paraId="2CB0684A" w14:textId="77777777" w:rsidR="005937B1" w:rsidRDefault="005937B1" w:rsidP="00390FB8">
      <w:pPr>
        <w:numPr>
          <w:ilvl w:val="0"/>
          <w:numId w:val="5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Оплата Google Pay</w:t>
      </w:r>
    </w:p>
    <w:p w14:paraId="069DAF0F" w14:textId="77777777" w:rsidR="005937B1" w:rsidRDefault="005937B1" w:rsidP="00390FB8">
      <w:pPr>
        <w:numPr>
          <w:ilvl w:val="0"/>
          <w:numId w:val="5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Оплата Apple Pay</w:t>
      </w:r>
    </w:p>
    <w:p w14:paraId="6A51938F" w14:textId="77777777" w:rsidR="005937B1" w:rsidRDefault="005937B1" w:rsidP="00390FB8">
      <w:pPr>
        <w:numPr>
          <w:ilvl w:val="0"/>
          <w:numId w:val="5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Хранение ссылки на онлайн-чек</w:t>
      </w:r>
    </w:p>
    <w:p w14:paraId="5696CF3B" w14:textId="77777777" w:rsidR="005937B1" w:rsidRDefault="005937B1" w:rsidP="00390FB8">
      <w:pPr>
        <w:numPr>
          <w:ilvl w:val="0"/>
          <w:numId w:val="5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Отправка расчета скидки по средней величине на каждый товар равномерно.</w:t>
      </w:r>
    </w:p>
    <w:p w14:paraId="7298F50E" w14:textId="77777777" w:rsidR="005937B1" w:rsidRDefault="005937B1" w:rsidP="00390FB8">
      <w:pPr>
        <w:numPr>
          <w:ilvl w:val="0"/>
          <w:numId w:val="5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Не допускается передавать скидку без перерасчета всех цен со скидкой и отправкой данных цен в онлайн-чек по 54ФЗ</w:t>
      </w:r>
    </w:p>
    <w:p w14:paraId="70FE0621" w14:textId="77777777" w:rsidR="005937B1" w:rsidRDefault="005937B1" w:rsidP="005937B1">
      <w:pPr>
        <w:keepNext/>
        <w:keepLines/>
        <w:spacing w:after="0" w:line="240" w:lineRule="auto"/>
        <w:ind w:left="720"/>
        <w:jc w:val="center"/>
        <w:outlineLvl w:val="1"/>
        <w:rPr>
          <w:rFonts w:ascii="Times New Roman" w:eastAsia="Times New Roman" w:hAnsi="Times New Roman" w:cs="Times New Roman"/>
          <w:b/>
          <w:bCs/>
        </w:rPr>
      </w:pPr>
      <w:bookmarkStart w:id="58" w:name="_mjbyarbiivdm"/>
      <w:bookmarkEnd w:id="58"/>
      <w:r>
        <w:rPr>
          <w:rFonts w:ascii="Times New Roman" w:hAnsi="Times New Roman"/>
          <w:b/>
          <w:bCs/>
        </w:rPr>
        <w:t>Уведомления</w:t>
      </w:r>
    </w:p>
    <w:p w14:paraId="5C3E1D7E" w14:textId="77777777" w:rsidR="005937B1" w:rsidRDefault="005937B1" w:rsidP="00390FB8">
      <w:pPr>
        <w:numPr>
          <w:ilvl w:val="0"/>
          <w:numId w:val="5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Сообщения о смене статуса заказа</w:t>
      </w:r>
    </w:p>
    <w:p w14:paraId="55FE4E34" w14:textId="77777777" w:rsidR="005937B1" w:rsidRDefault="005937B1" w:rsidP="00390FB8">
      <w:pPr>
        <w:numPr>
          <w:ilvl w:val="0"/>
          <w:numId w:val="5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Персональное предложение от бизнеса</w:t>
      </w:r>
    </w:p>
    <w:p w14:paraId="180AFC28" w14:textId="77777777" w:rsidR="005937B1" w:rsidRDefault="005937B1" w:rsidP="00390FB8">
      <w:pPr>
        <w:numPr>
          <w:ilvl w:val="0"/>
          <w:numId w:val="5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Информационное сообщение от бизнеса</w:t>
      </w:r>
    </w:p>
    <w:p w14:paraId="78784725" w14:textId="77777777" w:rsidR="005937B1" w:rsidRDefault="005937B1" w:rsidP="00390FB8">
      <w:pPr>
        <w:numPr>
          <w:ilvl w:val="0"/>
          <w:numId w:val="5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Системные сообщения о смене пароля, входе на другом устройстве и пр.</w:t>
      </w:r>
    </w:p>
    <w:p w14:paraId="394E549F" w14:textId="77777777" w:rsidR="005937B1" w:rsidRDefault="005937B1" w:rsidP="005937B1">
      <w:pPr>
        <w:keepNext/>
        <w:keepLines/>
        <w:spacing w:after="0" w:line="240" w:lineRule="auto"/>
        <w:ind w:left="720"/>
        <w:jc w:val="center"/>
        <w:outlineLvl w:val="1"/>
        <w:rPr>
          <w:rFonts w:ascii="Times New Roman" w:eastAsia="Times New Roman" w:hAnsi="Times New Roman" w:cs="Times New Roman"/>
          <w:b/>
          <w:bCs/>
        </w:rPr>
      </w:pPr>
      <w:bookmarkStart w:id="59" w:name="_wwudlkftr90q"/>
      <w:bookmarkEnd w:id="59"/>
      <w:r>
        <w:rPr>
          <w:rFonts w:ascii="Times New Roman" w:hAnsi="Times New Roman"/>
          <w:b/>
          <w:bCs/>
        </w:rPr>
        <w:t>Трекинг заказа (Мои заказы)</w:t>
      </w:r>
    </w:p>
    <w:p w14:paraId="0D112D1C" w14:textId="77777777" w:rsidR="005937B1" w:rsidRDefault="005937B1" w:rsidP="00390FB8">
      <w:pPr>
        <w:numPr>
          <w:ilvl w:val="0"/>
          <w:numId w:val="5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Отображается список всех заказов с фильтром по дате.</w:t>
      </w:r>
    </w:p>
    <w:p w14:paraId="66FC3A60" w14:textId="77777777" w:rsidR="005937B1" w:rsidRDefault="005937B1" w:rsidP="00390FB8">
      <w:pPr>
        <w:numPr>
          <w:ilvl w:val="0"/>
          <w:numId w:val="5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Отдельно отображаются заказы Активные, которые еще не доставлены до покупателя.</w:t>
      </w:r>
    </w:p>
    <w:p w14:paraId="75585F58" w14:textId="77777777" w:rsidR="005937B1" w:rsidRDefault="005937B1" w:rsidP="00390FB8">
      <w:pPr>
        <w:numPr>
          <w:ilvl w:val="0"/>
          <w:numId w:val="5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Можно зайти в активный заказ и просмотреть подробности и текущий статус заказа, который отправляется напрямую из 1С или </w:t>
      </w:r>
      <w:proofErr w:type="spellStart"/>
      <w:r>
        <w:rPr>
          <w:rFonts w:ascii="Times New Roman" w:hAnsi="Times New Roman"/>
        </w:rPr>
        <w:t>iiko</w:t>
      </w:r>
      <w:proofErr w:type="spellEnd"/>
      <w:r>
        <w:rPr>
          <w:rFonts w:ascii="Times New Roman" w:hAnsi="Times New Roman"/>
        </w:rPr>
        <w:t xml:space="preserve"> прямо от сборщика или повара.</w:t>
      </w:r>
    </w:p>
    <w:p w14:paraId="5A4EB771" w14:textId="77777777" w:rsidR="005937B1" w:rsidRDefault="005937B1" w:rsidP="00390FB8">
      <w:pPr>
        <w:numPr>
          <w:ilvl w:val="0"/>
          <w:numId w:val="5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На заказе автоматически проставляется трекинг номер если доставка по </w:t>
      </w:r>
      <w:proofErr w:type="spellStart"/>
      <w:r>
        <w:rPr>
          <w:rFonts w:ascii="Times New Roman" w:hAnsi="Times New Roman"/>
        </w:rPr>
        <w:t>россии</w:t>
      </w:r>
      <w:proofErr w:type="spellEnd"/>
      <w:r>
        <w:rPr>
          <w:rFonts w:ascii="Times New Roman" w:hAnsi="Times New Roman"/>
        </w:rPr>
        <w:t xml:space="preserve"> через интеграцию по </w:t>
      </w:r>
      <w:proofErr w:type="spellStart"/>
      <w:r>
        <w:rPr>
          <w:rFonts w:ascii="Times New Roman" w:hAnsi="Times New Roman"/>
        </w:rPr>
        <w:t>апи</w:t>
      </w:r>
      <w:proofErr w:type="spellEnd"/>
      <w:r>
        <w:rPr>
          <w:rFonts w:ascii="Times New Roman" w:hAnsi="Times New Roman"/>
        </w:rPr>
        <w:t xml:space="preserve"> курьерской компанией</w:t>
      </w:r>
    </w:p>
    <w:p w14:paraId="18E0494A" w14:textId="77777777" w:rsidR="005937B1" w:rsidRDefault="005937B1" w:rsidP="005937B1">
      <w:pPr>
        <w:keepNext/>
        <w:keepLines/>
        <w:spacing w:after="0" w:line="240" w:lineRule="auto"/>
        <w:ind w:left="720"/>
        <w:jc w:val="center"/>
        <w:outlineLvl w:val="1"/>
        <w:rPr>
          <w:rFonts w:ascii="Times New Roman" w:eastAsia="Times New Roman" w:hAnsi="Times New Roman" w:cs="Times New Roman"/>
          <w:b/>
          <w:bCs/>
        </w:rPr>
      </w:pPr>
      <w:bookmarkStart w:id="60" w:name="_lba09528g5dc"/>
      <w:bookmarkEnd w:id="60"/>
      <w:r>
        <w:rPr>
          <w:rFonts w:ascii="Times New Roman" w:hAnsi="Times New Roman"/>
          <w:b/>
          <w:bCs/>
        </w:rPr>
        <w:t>Страница заказа</w:t>
      </w:r>
    </w:p>
    <w:p w14:paraId="6F684A30" w14:textId="77777777" w:rsidR="005937B1" w:rsidRDefault="005937B1" w:rsidP="00390FB8">
      <w:pPr>
        <w:numPr>
          <w:ilvl w:val="0"/>
          <w:numId w:val="5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На странице заказа расположен блок статусов заказа</w:t>
      </w:r>
    </w:p>
    <w:p w14:paraId="0EF2F705" w14:textId="77777777" w:rsidR="005937B1" w:rsidRDefault="005937B1" w:rsidP="00390FB8">
      <w:pPr>
        <w:numPr>
          <w:ilvl w:val="0"/>
          <w:numId w:val="5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Статусы подгружаются из </w:t>
      </w:r>
      <w:proofErr w:type="spellStart"/>
      <w:r>
        <w:rPr>
          <w:rFonts w:ascii="Times New Roman" w:hAnsi="Times New Roman"/>
        </w:rPr>
        <w:t>бекэнда</w:t>
      </w:r>
      <w:proofErr w:type="spellEnd"/>
    </w:p>
    <w:p w14:paraId="19FB3DBB" w14:textId="77777777" w:rsidR="005937B1" w:rsidRDefault="005937B1" w:rsidP="00390FB8">
      <w:pPr>
        <w:numPr>
          <w:ilvl w:val="0"/>
          <w:numId w:val="5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Статусы автоматически меняются бэкендом при получении запросов и систем учета 1С и </w:t>
      </w:r>
      <w:proofErr w:type="spellStart"/>
      <w:r>
        <w:rPr>
          <w:rFonts w:ascii="Times New Roman" w:hAnsi="Times New Roman"/>
        </w:rPr>
        <w:t>iiko</w:t>
      </w:r>
      <w:proofErr w:type="spellEnd"/>
    </w:p>
    <w:p w14:paraId="567BEA47" w14:textId="77777777" w:rsidR="005937B1" w:rsidRDefault="005937B1" w:rsidP="00390FB8">
      <w:pPr>
        <w:numPr>
          <w:ilvl w:val="0"/>
          <w:numId w:val="5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Смена статусов ограничено ролями пользователей </w:t>
      </w:r>
      <w:proofErr w:type="spellStart"/>
      <w:r>
        <w:rPr>
          <w:rFonts w:ascii="Times New Roman" w:hAnsi="Times New Roman"/>
        </w:rPr>
        <w:t>админки</w:t>
      </w:r>
      <w:proofErr w:type="spellEnd"/>
    </w:p>
    <w:p w14:paraId="6AD77A3C" w14:textId="77777777" w:rsidR="005937B1" w:rsidRDefault="005937B1" w:rsidP="00390FB8">
      <w:pPr>
        <w:numPr>
          <w:ilvl w:val="0"/>
          <w:numId w:val="5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На странице заказа отображаются все статусы и выделен текущий активный статус</w:t>
      </w:r>
    </w:p>
    <w:p w14:paraId="677944D5" w14:textId="77777777" w:rsidR="005937B1" w:rsidRDefault="005937B1" w:rsidP="00390FB8">
      <w:pPr>
        <w:numPr>
          <w:ilvl w:val="0"/>
          <w:numId w:val="5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В приложение приходит </w:t>
      </w:r>
      <w:proofErr w:type="spellStart"/>
      <w:r>
        <w:rPr>
          <w:rFonts w:ascii="Times New Roman" w:hAnsi="Times New Roman"/>
        </w:rPr>
        <w:t>пуш</w:t>
      </w:r>
      <w:proofErr w:type="spellEnd"/>
      <w:r>
        <w:rPr>
          <w:rFonts w:ascii="Times New Roman" w:hAnsi="Times New Roman"/>
        </w:rPr>
        <w:t xml:space="preserve"> уведомление о статусах заказов</w:t>
      </w:r>
    </w:p>
    <w:p w14:paraId="32529518" w14:textId="77777777" w:rsidR="005937B1" w:rsidRDefault="005937B1" w:rsidP="00390FB8">
      <w:pPr>
        <w:numPr>
          <w:ilvl w:val="0"/>
          <w:numId w:val="5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Клиент тут видит свой текущий статус заказа</w:t>
      </w:r>
    </w:p>
    <w:p w14:paraId="252E7AE9" w14:textId="77777777" w:rsidR="005937B1" w:rsidRDefault="005937B1" w:rsidP="00390FB8">
      <w:pPr>
        <w:numPr>
          <w:ilvl w:val="0"/>
          <w:numId w:val="5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блок - данные о заказе</w:t>
      </w:r>
    </w:p>
    <w:p w14:paraId="032DF12C" w14:textId="77777777" w:rsidR="005937B1" w:rsidRDefault="005937B1" w:rsidP="00390FB8">
      <w:pPr>
        <w:numPr>
          <w:ilvl w:val="0"/>
          <w:numId w:val="5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Кнопки</w:t>
      </w:r>
    </w:p>
    <w:p w14:paraId="1489E520" w14:textId="77777777" w:rsidR="005937B1" w:rsidRDefault="005937B1" w:rsidP="00390FB8">
      <w:pPr>
        <w:numPr>
          <w:ilvl w:val="1"/>
          <w:numId w:val="5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Позвонить оператору</w:t>
      </w:r>
    </w:p>
    <w:p w14:paraId="0927C2B0" w14:textId="77777777" w:rsidR="005937B1" w:rsidRDefault="005937B1" w:rsidP="00390FB8">
      <w:pPr>
        <w:numPr>
          <w:ilvl w:val="1"/>
          <w:numId w:val="5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Отменить заказ (пока он не перешел в статус. Принять в работу)</w:t>
      </w:r>
    </w:p>
    <w:p w14:paraId="55649E0C" w14:textId="77777777" w:rsidR="005937B1" w:rsidRDefault="005937B1" w:rsidP="00390FB8">
      <w:pPr>
        <w:numPr>
          <w:ilvl w:val="1"/>
          <w:numId w:val="5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Написать в чат оператору</w:t>
      </w:r>
    </w:p>
    <w:p w14:paraId="10101079" w14:textId="77777777" w:rsidR="005937B1" w:rsidRDefault="005937B1" w:rsidP="005937B1">
      <w:pPr>
        <w:keepNext/>
        <w:keepLines/>
        <w:spacing w:after="0" w:line="240" w:lineRule="auto"/>
        <w:ind w:left="720"/>
        <w:jc w:val="center"/>
        <w:outlineLvl w:val="1"/>
        <w:rPr>
          <w:rFonts w:ascii="Times New Roman" w:eastAsia="Times New Roman" w:hAnsi="Times New Roman" w:cs="Times New Roman"/>
          <w:b/>
          <w:bCs/>
        </w:rPr>
      </w:pPr>
      <w:bookmarkStart w:id="61" w:name="_q5n1laz4493a"/>
      <w:bookmarkEnd w:id="61"/>
      <w:r>
        <w:rPr>
          <w:rFonts w:ascii="Times New Roman" w:hAnsi="Times New Roman"/>
          <w:b/>
          <w:bCs/>
        </w:rPr>
        <w:t>Список сохраненных адресов</w:t>
      </w:r>
    </w:p>
    <w:p w14:paraId="5354AAD4" w14:textId="77777777" w:rsidR="005937B1" w:rsidRDefault="005937B1" w:rsidP="00390FB8">
      <w:pPr>
        <w:numPr>
          <w:ilvl w:val="0"/>
          <w:numId w:val="5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На странице выводятся все сохраненные адреса</w:t>
      </w:r>
    </w:p>
    <w:p w14:paraId="722A5BAF" w14:textId="77777777" w:rsidR="005937B1" w:rsidRDefault="005937B1" w:rsidP="00390FB8">
      <w:pPr>
        <w:numPr>
          <w:ilvl w:val="0"/>
          <w:numId w:val="5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адрес можно отредактировать или удалить</w:t>
      </w:r>
    </w:p>
    <w:p w14:paraId="5E0C2C27" w14:textId="77777777" w:rsidR="005937B1" w:rsidRDefault="005937B1" w:rsidP="00390FB8">
      <w:pPr>
        <w:numPr>
          <w:ilvl w:val="0"/>
          <w:numId w:val="5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адреса отображаются при оформлении заказа чтобы не вводить информацию </w:t>
      </w:r>
      <w:proofErr w:type="spellStart"/>
      <w:r>
        <w:rPr>
          <w:rFonts w:ascii="Times New Roman" w:hAnsi="Times New Roman"/>
        </w:rPr>
        <w:t>повтороно</w:t>
      </w:r>
      <w:proofErr w:type="spellEnd"/>
    </w:p>
    <w:p w14:paraId="1406BD72" w14:textId="77777777" w:rsidR="005937B1" w:rsidRDefault="005937B1" w:rsidP="005937B1">
      <w:pPr>
        <w:keepNext/>
        <w:keepLines/>
        <w:spacing w:after="0" w:line="240" w:lineRule="auto"/>
        <w:ind w:left="720"/>
        <w:jc w:val="center"/>
        <w:outlineLvl w:val="1"/>
        <w:rPr>
          <w:rFonts w:ascii="Times New Roman" w:eastAsia="Times New Roman" w:hAnsi="Times New Roman" w:cs="Times New Roman"/>
          <w:b/>
          <w:bCs/>
        </w:rPr>
      </w:pPr>
      <w:bookmarkStart w:id="62" w:name="_ihbhkox485"/>
      <w:bookmarkEnd w:id="62"/>
      <w:r>
        <w:rPr>
          <w:rFonts w:ascii="Times New Roman" w:hAnsi="Times New Roman"/>
          <w:b/>
          <w:bCs/>
        </w:rPr>
        <w:t>Профиль клиента</w:t>
      </w:r>
    </w:p>
    <w:p w14:paraId="619E79C1" w14:textId="77777777" w:rsidR="005937B1" w:rsidRDefault="005937B1" w:rsidP="00390FB8">
      <w:pPr>
        <w:numPr>
          <w:ilvl w:val="0"/>
          <w:numId w:val="6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На странице клиента расположен блок о пользователе</w:t>
      </w:r>
    </w:p>
    <w:p w14:paraId="17B1DBEC" w14:textId="77777777" w:rsidR="005937B1" w:rsidRDefault="005937B1" w:rsidP="00390FB8">
      <w:pPr>
        <w:numPr>
          <w:ilvl w:val="1"/>
          <w:numId w:val="6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Аватар клиента</w:t>
      </w:r>
    </w:p>
    <w:p w14:paraId="1D4EBB69" w14:textId="77777777" w:rsidR="005937B1" w:rsidRDefault="005937B1" w:rsidP="00390FB8">
      <w:pPr>
        <w:numPr>
          <w:ilvl w:val="1"/>
          <w:numId w:val="6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Загрузка аватара из галереи</w:t>
      </w:r>
    </w:p>
    <w:p w14:paraId="70787A57" w14:textId="77777777" w:rsidR="005937B1" w:rsidRDefault="005937B1" w:rsidP="00390FB8">
      <w:pPr>
        <w:numPr>
          <w:ilvl w:val="1"/>
          <w:numId w:val="6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ФИО клиента</w:t>
      </w:r>
    </w:p>
    <w:p w14:paraId="58FA5B95" w14:textId="77777777" w:rsidR="005937B1" w:rsidRDefault="005937B1" w:rsidP="00390FB8">
      <w:pPr>
        <w:numPr>
          <w:ilvl w:val="1"/>
          <w:numId w:val="6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Город</w:t>
      </w:r>
    </w:p>
    <w:p w14:paraId="17984643" w14:textId="77777777" w:rsidR="005937B1" w:rsidRDefault="005937B1" w:rsidP="00390FB8">
      <w:pPr>
        <w:numPr>
          <w:ilvl w:val="1"/>
          <w:numId w:val="6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Бонусные баллы</w:t>
      </w:r>
    </w:p>
    <w:p w14:paraId="47CC37BB" w14:textId="77777777" w:rsidR="005937B1" w:rsidRDefault="005937B1" w:rsidP="00390FB8">
      <w:pPr>
        <w:numPr>
          <w:ilvl w:val="1"/>
          <w:numId w:val="6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Процент начисления</w:t>
      </w:r>
    </w:p>
    <w:p w14:paraId="0082CE0A" w14:textId="77777777" w:rsidR="005937B1" w:rsidRDefault="005937B1" w:rsidP="00390FB8">
      <w:pPr>
        <w:numPr>
          <w:ilvl w:val="1"/>
          <w:numId w:val="6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Сумма прошлых покупок</w:t>
      </w:r>
    </w:p>
    <w:p w14:paraId="35270597" w14:textId="77777777" w:rsidR="005937B1" w:rsidRDefault="005937B1" w:rsidP="00390FB8">
      <w:pPr>
        <w:numPr>
          <w:ilvl w:val="0"/>
          <w:numId w:val="6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Блок с бонусными картами</w:t>
      </w:r>
    </w:p>
    <w:p w14:paraId="350E2EED" w14:textId="77777777" w:rsidR="005937B1" w:rsidRDefault="005937B1" w:rsidP="00390FB8">
      <w:pPr>
        <w:numPr>
          <w:ilvl w:val="1"/>
          <w:numId w:val="6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Карты скролятся горизонтально как слайдер</w:t>
      </w:r>
    </w:p>
    <w:p w14:paraId="7C2AFA7F" w14:textId="77777777" w:rsidR="005937B1" w:rsidRDefault="005937B1" w:rsidP="00390FB8">
      <w:pPr>
        <w:numPr>
          <w:ilvl w:val="1"/>
          <w:numId w:val="6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На карте информация</w:t>
      </w:r>
    </w:p>
    <w:p w14:paraId="17D8CBC5" w14:textId="77777777" w:rsidR="005937B1" w:rsidRDefault="005937B1" w:rsidP="00390FB8">
      <w:pPr>
        <w:numPr>
          <w:ilvl w:val="2"/>
          <w:numId w:val="6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Статус карты</w:t>
      </w:r>
    </w:p>
    <w:p w14:paraId="730DF68A" w14:textId="77777777" w:rsidR="005937B1" w:rsidRDefault="005937B1" w:rsidP="00390FB8">
      <w:pPr>
        <w:numPr>
          <w:ilvl w:val="2"/>
          <w:numId w:val="6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Процент </w:t>
      </w:r>
      <w:proofErr w:type="spellStart"/>
      <w:r>
        <w:rPr>
          <w:rFonts w:ascii="Times New Roman" w:hAnsi="Times New Roman"/>
        </w:rPr>
        <w:t>кешбека</w:t>
      </w:r>
      <w:proofErr w:type="spellEnd"/>
    </w:p>
    <w:p w14:paraId="79B81240" w14:textId="77777777" w:rsidR="005937B1" w:rsidRDefault="005937B1" w:rsidP="00390FB8">
      <w:pPr>
        <w:numPr>
          <w:ilvl w:val="2"/>
          <w:numId w:val="6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lastRenderedPageBreak/>
        <w:t>Сколько осталось трат чтобы получить этот уровень</w:t>
      </w:r>
    </w:p>
    <w:p w14:paraId="25A126D9" w14:textId="77777777" w:rsidR="005937B1" w:rsidRDefault="005937B1" w:rsidP="00390FB8">
      <w:pPr>
        <w:numPr>
          <w:ilvl w:val="2"/>
          <w:numId w:val="6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Кнопка показать </w:t>
      </w:r>
      <w:proofErr w:type="spellStart"/>
      <w:r>
        <w:rPr>
          <w:rFonts w:ascii="Times New Roman" w:hAnsi="Times New Roman"/>
        </w:rPr>
        <w:t>пин-код</w:t>
      </w:r>
      <w:proofErr w:type="spellEnd"/>
    </w:p>
    <w:p w14:paraId="325C2794" w14:textId="77777777" w:rsidR="005937B1" w:rsidRDefault="005937B1" w:rsidP="00390FB8">
      <w:pPr>
        <w:numPr>
          <w:ilvl w:val="0"/>
          <w:numId w:val="6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Блок со ссылками на страницы</w:t>
      </w:r>
    </w:p>
    <w:p w14:paraId="14671CF4" w14:textId="77777777" w:rsidR="005937B1" w:rsidRDefault="005937B1" w:rsidP="00390FB8">
      <w:pPr>
        <w:numPr>
          <w:ilvl w:val="1"/>
          <w:numId w:val="6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Мои заказы</w:t>
      </w:r>
    </w:p>
    <w:p w14:paraId="52CE7B5B" w14:textId="77777777" w:rsidR="005937B1" w:rsidRDefault="005937B1" w:rsidP="00390FB8">
      <w:pPr>
        <w:numPr>
          <w:ilvl w:val="1"/>
          <w:numId w:val="6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Мои данные</w:t>
      </w:r>
    </w:p>
    <w:p w14:paraId="565F2D2C" w14:textId="77777777" w:rsidR="005937B1" w:rsidRDefault="005937B1" w:rsidP="00390FB8">
      <w:pPr>
        <w:numPr>
          <w:ilvl w:val="1"/>
          <w:numId w:val="6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Город</w:t>
      </w:r>
    </w:p>
    <w:p w14:paraId="1C54C608" w14:textId="77777777" w:rsidR="005937B1" w:rsidRDefault="005937B1" w:rsidP="00390FB8">
      <w:pPr>
        <w:numPr>
          <w:ilvl w:val="1"/>
          <w:numId w:val="6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Выход</w:t>
      </w:r>
    </w:p>
    <w:p w14:paraId="7B3DDA99" w14:textId="77777777" w:rsidR="005937B1" w:rsidRDefault="005937B1" w:rsidP="005937B1">
      <w:pPr>
        <w:keepNext/>
        <w:keepLines/>
        <w:spacing w:after="0" w:line="240" w:lineRule="auto"/>
        <w:ind w:left="720"/>
        <w:jc w:val="center"/>
        <w:outlineLvl w:val="1"/>
        <w:rPr>
          <w:rFonts w:ascii="Times New Roman" w:eastAsia="Times New Roman" w:hAnsi="Times New Roman" w:cs="Times New Roman"/>
          <w:b/>
          <w:bCs/>
        </w:rPr>
      </w:pPr>
      <w:bookmarkStart w:id="63" w:name="_btwq2uct34u0"/>
      <w:bookmarkEnd w:id="63"/>
      <w:r>
        <w:rPr>
          <w:rFonts w:ascii="Times New Roman" w:hAnsi="Times New Roman"/>
          <w:b/>
          <w:bCs/>
        </w:rPr>
        <w:t>Мои данные</w:t>
      </w:r>
    </w:p>
    <w:p w14:paraId="0EF81A8B" w14:textId="77777777" w:rsidR="005937B1" w:rsidRDefault="005937B1" w:rsidP="00390FB8">
      <w:pPr>
        <w:numPr>
          <w:ilvl w:val="0"/>
          <w:numId w:val="6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Форма из полей</w:t>
      </w:r>
    </w:p>
    <w:p w14:paraId="5F1EFCD1" w14:textId="77777777" w:rsidR="005937B1" w:rsidRDefault="005937B1" w:rsidP="00390FB8">
      <w:pPr>
        <w:numPr>
          <w:ilvl w:val="0"/>
          <w:numId w:val="6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Имя</w:t>
      </w:r>
    </w:p>
    <w:p w14:paraId="42D5D237" w14:textId="77777777" w:rsidR="005937B1" w:rsidRDefault="005937B1" w:rsidP="00390FB8">
      <w:pPr>
        <w:numPr>
          <w:ilvl w:val="0"/>
          <w:numId w:val="6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Фамилия</w:t>
      </w:r>
    </w:p>
    <w:p w14:paraId="1FEE5E3A" w14:textId="77777777" w:rsidR="005937B1" w:rsidRDefault="005937B1" w:rsidP="00390FB8">
      <w:pPr>
        <w:numPr>
          <w:ilvl w:val="0"/>
          <w:numId w:val="6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Телефон</w:t>
      </w:r>
    </w:p>
    <w:p w14:paraId="16A18D2C" w14:textId="77777777" w:rsidR="005937B1" w:rsidRDefault="005937B1" w:rsidP="00390FB8">
      <w:pPr>
        <w:numPr>
          <w:ilvl w:val="0"/>
          <w:numId w:val="63"/>
        </w:numPr>
        <w:pBdr>
          <w:top w:val="nil"/>
          <w:left w:val="nil"/>
          <w:bottom w:val="nil"/>
          <w:right w:val="nil"/>
          <w:between w:val="nil"/>
          <w:bar w:val="nil"/>
        </w:pBdr>
        <w:spacing w:after="0" w:line="240" w:lineRule="auto"/>
        <w:jc w:val="both"/>
        <w:rPr>
          <w:rFonts w:ascii="Times New Roman" w:hAnsi="Times New Roman"/>
        </w:rPr>
      </w:pPr>
      <w:proofErr w:type="spellStart"/>
      <w:r>
        <w:rPr>
          <w:rFonts w:ascii="Times New Roman" w:hAnsi="Times New Roman"/>
        </w:rPr>
        <w:t>Емейл</w:t>
      </w:r>
      <w:proofErr w:type="spellEnd"/>
    </w:p>
    <w:p w14:paraId="4EB18A01" w14:textId="77777777" w:rsidR="005937B1" w:rsidRDefault="005937B1" w:rsidP="00390FB8">
      <w:pPr>
        <w:numPr>
          <w:ilvl w:val="0"/>
          <w:numId w:val="6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Дата рождения</w:t>
      </w:r>
    </w:p>
    <w:p w14:paraId="0C082AF9" w14:textId="77777777" w:rsidR="005937B1" w:rsidRDefault="005937B1" w:rsidP="00390FB8">
      <w:pPr>
        <w:numPr>
          <w:ilvl w:val="0"/>
          <w:numId w:val="6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Фото</w:t>
      </w:r>
    </w:p>
    <w:p w14:paraId="387230E9" w14:textId="41B636C8" w:rsidR="005937B1" w:rsidRPr="005937B1" w:rsidRDefault="005937B1" w:rsidP="00390FB8">
      <w:pPr>
        <w:numPr>
          <w:ilvl w:val="0"/>
          <w:numId w:val="6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Инфо</w:t>
      </w:r>
    </w:p>
    <w:p w14:paraId="00BD9554" w14:textId="06607525" w:rsidR="005937B1" w:rsidRDefault="005937B1" w:rsidP="005937B1">
      <w:pPr>
        <w:keepNext/>
        <w:keepLines/>
        <w:spacing w:after="0" w:line="240" w:lineRule="auto"/>
        <w:ind w:left="720"/>
        <w:jc w:val="center"/>
        <w:outlineLvl w:val="1"/>
        <w:rPr>
          <w:rFonts w:ascii="Times New Roman" w:eastAsia="Times New Roman" w:hAnsi="Times New Roman" w:cs="Times New Roman"/>
          <w:b/>
          <w:bCs/>
        </w:rPr>
      </w:pPr>
      <w:bookmarkStart w:id="64" w:name="_q8kbbjngmtjv"/>
      <w:bookmarkEnd w:id="64"/>
      <w:r>
        <w:rPr>
          <w:rFonts w:ascii="Times New Roman" w:hAnsi="Times New Roman"/>
          <w:b/>
          <w:bCs/>
        </w:rPr>
        <w:t>Баланс бонусов</w:t>
      </w:r>
    </w:p>
    <w:p w14:paraId="296948D0" w14:textId="77777777" w:rsidR="005937B1" w:rsidRDefault="005937B1" w:rsidP="005937B1">
      <w:pPr>
        <w:keepNext/>
        <w:keepLines/>
        <w:spacing w:after="0" w:line="240" w:lineRule="auto"/>
        <w:ind w:left="720"/>
        <w:jc w:val="center"/>
        <w:outlineLvl w:val="1"/>
        <w:rPr>
          <w:rFonts w:ascii="Times New Roman" w:eastAsia="Times New Roman" w:hAnsi="Times New Roman" w:cs="Times New Roman"/>
          <w:b/>
          <w:bCs/>
        </w:rPr>
      </w:pPr>
    </w:p>
    <w:p w14:paraId="04166334" w14:textId="77777777" w:rsidR="005937B1" w:rsidRDefault="005937B1" w:rsidP="00390FB8">
      <w:pPr>
        <w:numPr>
          <w:ilvl w:val="0"/>
          <w:numId w:val="6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Баланс бонусов подтягивается через АПИ с </w:t>
      </w:r>
      <w:proofErr w:type="spellStart"/>
      <w:r>
        <w:rPr>
          <w:rFonts w:ascii="Times New Roman" w:hAnsi="Times New Roman"/>
        </w:rPr>
        <w:t>бэкэнда</w:t>
      </w:r>
      <w:proofErr w:type="spellEnd"/>
    </w:p>
    <w:p w14:paraId="69E87165" w14:textId="77777777" w:rsidR="005937B1" w:rsidRDefault="005937B1" w:rsidP="00390FB8">
      <w:pPr>
        <w:numPr>
          <w:ilvl w:val="0"/>
          <w:numId w:val="6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Показывает сумму баллов</w:t>
      </w:r>
    </w:p>
    <w:p w14:paraId="15531B2D" w14:textId="77777777" w:rsidR="005937B1" w:rsidRDefault="005937B1" w:rsidP="00390FB8">
      <w:pPr>
        <w:numPr>
          <w:ilvl w:val="0"/>
          <w:numId w:val="6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Показывает процент начисления</w:t>
      </w:r>
    </w:p>
    <w:p w14:paraId="30463BA8" w14:textId="77777777" w:rsidR="005937B1" w:rsidRDefault="005937B1" w:rsidP="00390FB8">
      <w:pPr>
        <w:numPr>
          <w:ilvl w:val="0"/>
          <w:numId w:val="65"/>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Показывает историю начисления баллов по датам</w:t>
      </w:r>
    </w:p>
    <w:p w14:paraId="116B5940" w14:textId="77777777" w:rsidR="005937B1" w:rsidRDefault="005937B1" w:rsidP="005937B1">
      <w:pPr>
        <w:keepNext/>
        <w:keepLines/>
        <w:spacing w:after="0" w:line="240" w:lineRule="auto"/>
        <w:ind w:left="720"/>
        <w:jc w:val="center"/>
        <w:outlineLvl w:val="1"/>
      </w:pPr>
    </w:p>
    <w:p w14:paraId="5E4BAF16" w14:textId="77777777" w:rsidR="005937B1" w:rsidRDefault="005937B1" w:rsidP="005937B1">
      <w:pPr>
        <w:keepNext/>
        <w:keepLines/>
        <w:spacing w:after="0" w:line="240" w:lineRule="auto"/>
        <w:ind w:left="720"/>
        <w:jc w:val="center"/>
        <w:outlineLvl w:val="1"/>
        <w:rPr>
          <w:rFonts w:ascii="Times New Roman" w:eastAsia="Times New Roman" w:hAnsi="Times New Roman" w:cs="Times New Roman"/>
          <w:b/>
          <w:bCs/>
        </w:rPr>
      </w:pPr>
      <w:bookmarkStart w:id="65" w:name="_qfeet4u1tjm"/>
      <w:bookmarkEnd w:id="65"/>
      <w:r>
        <w:rPr>
          <w:rFonts w:ascii="Times New Roman" w:hAnsi="Times New Roman"/>
          <w:b/>
          <w:bCs/>
        </w:rPr>
        <w:t>О компании</w:t>
      </w:r>
    </w:p>
    <w:p w14:paraId="1888B9BC" w14:textId="77777777" w:rsidR="005937B1" w:rsidRDefault="005937B1" w:rsidP="00390FB8">
      <w:pPr>
        <w:numPr>
          <w:ilvl w:val="0"/>
          <w:numId w:val="6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Лого компании</w:t>
      </w:r>
    </w:p>
    <w:p w14:paraId="504A1380" w14:textId="77777777" w:rsidR="005937B1" w:rsidRDefault="005937B1" w:rsidP="00390FB8">
      <w:pPr>
        <w:numPr>
          <w:ilvl w:val="0"/>
          <w:numId w:val="6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Телефон</w:t>
      </w:r>
    </w:p>
    <w:p w14:paraId="44DAE3CD" w14:textId="77777777" w:rsidR="005937B1" w:rsidRDefault="005937B1" w:rsidP="00390FB8">
      <w:pPr>
        <w:numPr>
          <w:ilvl w:val="0"/>
          <w:numId w:val="6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Социальные сети</w:t>
      </w:r>
    </w:p>
    <w:p w14:paraId="1C620232" w14:textId="77777777" w:rsidR="005937B1" w:rsidRDefault="005937B1" w:rsidP="00390FB8">
      <w:pPr>
        <w:numPr>
          <w:ilvl w:val="0"/>
          <w:numId w:val="6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Точки продаж с режимом работы и картой</w:t>
      </w:r>
    </w:p>
    <w:p w14:paraId="163CA114" w14:textId="334353C3" w:rsidR="005937B1" w:rsidRPr="005937B1" w:rsidRDefault="005937B1" w:rsidP="00390FB8">
      <w:pPr>
        <w:numPr>
          <w:ilvl w:val="0"/>
          <w:numId w:val="67"/>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Правовые документы</w:t>
      </w:r>
    </w:p>
    <w:p w14:paraId="2EFC270D" w14:textId="77777777" w:rsidR="005937B1" w:rsidRDefault="005937B1" w:rsidP="005937B1">
      <w:pPr>
        <w:keepNext/>
        <w:keepLines/>
        <w:spacing w:after="0" w:line="240" w:lineRule="auto"/>
        <w:ind w:left="720"/>
        <w:jc w:val="center"/>
        <w:outlineLvl w:val="1"/>
        <w:rPr>
          <w:rFonts w:ascii="Times New Roman" w:eastAsia="Times New Roman" w:hAnsi="Times New Roman" w:cs="Times New Roman"/>
          <w:b/>
          <w:bCs/>
        </w:rPr>
      </w:pPr>
      <w:bookmarkStart w:id="66" w:name="_okhtztgnatk"/>
      <w:bookmarkEnd w:id="66"/>
      <w:r>
        <w:rPr>
          <w:rFonts w:ascii="Times New Roman" w:hAnsi="Times New Roman"/>
          <w:b/>
          <w:bCs/>
        </w:rPr>
        <w:t>Страница точки продаж</w:t>
      </w:r>
    </w:p>
    <w:p w14:paraId="1A72ECB3" w14:textId="77777777" w:rsidR="005937B1" w:rsidRDefault="005937B1" w:rsidP="005937B1">
      <w:pPr>
        <w:keepNext/>
        <w:keepLines/>
        <w:spacing w:after="0" w:line="240" w:lineRule="auto"/>
        <w:ind w:left="720"/>
        <w:jc w:val="center"/>
        <w:outlineLvl w:val="1"/>
        <w:rPr>
          <w:rFonts w:ascii="Times New Roman" w:eastAsia="Times New Roman" w:hAnsi="Times New Roman" w:cs="Times New Roman"/>
          <w:b/>
          <w:bCs/>
        </w:rPr>
      </w:pPr>
    </w:p>
    <w:p w14:paraId="45EF53BD" w14:textId="77777777" w:rsidR="005937B1" w:rsidRDefault="005937B1" w:rsidP="00390FB8">
      <w:pPr>
        <w:numPr>
          <w:ilvl w:val="0"/>
          <w:numId w:val="6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Слайдер с фотографиями интерьера</w:t>
      </w:r>
    </w:p>
    <w:p w14:paraId="096C42CB" w14:textId="77777777" w:rsidR="005937B1" w:rsidRDefault="005937B1" w:rsidP="00390FB8">
      <w:pPr>
        <w:numPr>
          <w:ilvl w:val="0"/>
          <w:numId w:val="6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Режим работы</w:t>
      </w:r>
    </w:p>
    <w:p w14:paraId="194B2404" w14:textId="77777777" w:rsidR="005937B1" w:rsidRDefault="005937B1" w:rsidP="00390FB8">
      <w:pPr>
        <w:numPr>
          <w:ilvl w:val="0"/>
          <w:numId w:val="6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Карта</w:t>
      </w:r>
    </w:p>
    <w:p w14:paraId="72B15EC1" w14:textId="77777777" w:rsidR="005937B1" w:rsidRDefault="005937B1" w:rsidP="00390FB8">
      <w:pPr>
        <w:numPr>
          <w:ilvl w:val="0"/>
          <w:numId w:val="69"/>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Описание точки</w:t>
      </w:r>
    </w:p>
    <w:p w14:paraId="198CFFE3" w14:textId="77777777" w:rsidR="005937B1" w:rsidRDefault="005937B1" w:rsidP="005937B1">
      <w:pPr>
        <w:keepNext/>
        <w:keepLines/>
        <w:spacing w:after="0" w:line="240" w:lineRule="auto"/>
        <w:ind w:left="720"/>
        <w:jc w:val="center"/>
        <w:outlineLvl w:val="1"/>
        <w:rPr>
          <w:rFonts w:ascii="Times New Roman" w:eastAsia="Times New Roman" w:hAnsi="Times New Roman" w:cs="Times New Roman"/>
          <w:b/>
          <w:bCs/>
        </w:rPr>
      </w:pPr>
      <w:bookmarkStart w:id="67" w:name="_sd9bdza3n56q"/>
      <w:bookmarkEnd w:id="67"/>
      <w:r>
        <w:rPr>
          <w:rFonts w:ascii="Times New Roman" w:hAnsi="Times New Roman"/>
          <w:b/>
          <w:bCs/>
        </w:rPr>
        <w:t>Правовые документы</w:t>
      </w:r>
    </w:p>
    <w:p w14:paraId="51415EFC" w14:textId="77777777" w:rsidR="005937B1" w:rsidRDefault="005937B1" w:rsidP="005937B1">
      <w:pPr>
        <w:keepNext/>
        <w:keepLines/>
        <w:spacing w:after="0" w:line="240" w:lineRule="auto"/>
        <w:ind w:left="720"/>
        <w:jc w:val="center"/>
        <w:outlineLvl w:val="1"/>
        <w:rPr>
          <w:rFonts w:ascii="Times New Roman" w:eastAsia="Times New Roman" w:hAnsi="Times New Roman" w:cs="Times New Roman"/>
          <w:b/>
          <w:bCs/>
        </w:rPr>
      </w:pPr>
    </w:p>
    <w:p w14:paraId="53E5DA3D" w14:textId="77777777" w:rsidR="005937B1" w:rsidRDefault="005937B1" w:rsidP="00390FB8">
      <w:pPr>
        <w:numPr>
          <w:ilvl w:val="0"/>
          <w:numId w:val="71"/>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Пользовательское соглашение</w:t>
      </w:r>
    </w:p>
    <w:p w14:paraId="33F23731" w14:textId="77777777" w:rsidR="005937B1" w:rsidRDefault="005937B1" w:rsidP="00390FB8">
      <w:pPr>
        <w:keepNext/>
        <w:keepLines/>
        <w:numPr>
          <w:ilvl w:val="0"/>
          <w:numId w:val="71"/>
        </w:numPr>
        <w:pBdr>
          <w:top w:val="nil"/>
          <w:left w:val="nil"/>
          <w:bottom w:val="nil"/>
          <w:right w:val="nil"/>
          <w:between w:val="nil"/>
          <w:bar w:val="nil"/>
        </w:pBdr>
        <w:spacing w:after="0" w:line="240" w:lineRule="auto"/>
        <w:jc w:val="center"/>
        <w:outlineLvl w:val="0"/>
      </w:pPr>
      <w:r w:rsidRPr="004A55E2">
        <w:rPr>
          <w:rFonts w:ascii="Times New Roman" w:hAnsi="Times New Roman"/>
        </w:rPr>
        <w:t>Политика обработки персональных данных</w:t>
      </w:r>
    </w:p>
    <w:p w14:paraId="6E3C3541" w14:textId="77777777" w:rsidR="005937B1" w:rsidRDefault="005937B1" w:rsidP="005937B1">
      <w:pPr>
        <w:keepNext/>
        <w:keepLines/>
        <w:spacing w:after="0" w:line="240" w:lineRule="auto"/>
        <w:ind w:left="720"/>
        <w:jc w:val="center"/>
        <w:outlineLvl w:val="0"/>
        <w:rPr>
          <w:rFonts w:ascii="Times New Roman" w:eastAsia="Times New Roman" w:hAnsi="Times New Roman" w:cs="Times New Roman"/>
          <w:b/>
          <w:bCs/>
        </w:rPr>
      </w:pPr>
      <w:bookmarkStart w:id="68" w:name="_mssmar94qsqm"/>
      <w:bookmarkEnd w:id="68"/>
      <w:r>
        <w:rPr>
          <w:rFonts w:ascii="Times New Roman" w:hAnsi="Times New Roman"/>
          <w:b/>
          <w:bCs/>
        </w:rPr>
        <w:t xml:space="preserve">Требования к серверной части - </w:t>
      </w:r>
      <w:proofErr w:type="spellStart"/>
      <w:r>
        <w:rPr>
          <w:rFonts w:ascii="Times New Roman" w:hAnsi="Times New Roman"/>
          <w:b/>
          <w:bCs/>
        </w:rPr>
        <w:t>backend</w:t>
      </w:r>
      <w:proofErr w:type="spellEnd"/>
    </w:p>
    <w:p w14:paraId="16D3F261" w14:textId="77777777" w:rsidR="005937B1" w:rsidRDefault="005937B1" w:rsidP="005937B1">
      <w:pPr>
        <w:keepNext/>
        <w:keepLines/>
        <w:spacing w:after="0" w:line="240" w:lineRule="auto"/>
        <w:ind w:left="720"/>
        <w:jc w:val="center"/>
        <w:outlineLvl w:val="1"/>
        <w:rPr>
          <w:rFonts w:ascii="Times New Roman" w:eastAsia="Times New Roman" w:hAnsi="Times New Roman" w:cs="Times New Roman"/>
          <w:b/>
          <w:bCs/>
        </w:rPr>
      </w:pPr>
      <w:bookmarkStart w:id="69" w:name="_id1a3kqoebip"/>
      <w:bookmarkEnd w:id="69"/>
      <w:r>
        <w:rPr>
          <w:rFonts w:ascii="Times New Roman" w:hAnsi="Times New Roman"/>
          <w:b/>
          <w:bCs/>
        </w:rPr>
        <w:t>Требования к технологиям</w:t>
      </w:r>
    </w:p>
    <w:p w14:paraId="5C063F24" w14:textId="77777777" w:rsidR="005937B1" w:rsidRDefault="005937B1" w:rsidP="00390FB8">
      <w:pPr>
        <w:numPr>
          <w:ilvl w:val="0"/>
          <w:numId w:val="7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Серверная часть проекта должна быть сделана по принципу REST API с использованием </w:t>
      </w:r>
      <w:proofErr w:type="spellStart"/>
      <w:r>
        <w:rPr>
          <w:rFonts w:ascii="Times New Roman" w:hAnsi="Times New Roman"/>
        </w:rPr>
        <w:t>микросервисной</w:t>
      </w:r>
      <w:proofErr w:type="spellEnd"/>
      <w:r>
        <w:rPr>
          <w:rFonts w:ascii="Times New Roman" w:hAnsi="Times New Roman"/>
        </w:rPr>
        <w:t xml:space="preserve"> архитектуры.</w:t>
      </w:r>
    </w:p>
    <w:p w14:paraId="76B121FD" w14:textId="77777777" w:rsidR="005937B1" w:rsidRDefault="005937B1" w:rsidP="00390FB8">
      <w:pPr>
        <w:numPr>
          <w:ilvl w:val="0"/>
          <w:numId w:val="7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Сервер должен быть написан на фреймворке PHP </w:t>
      </w:r>
      <w:proofErr w:type="spellStart"/>
      <w:r>
        <w:rPr>
          <w:rFonts w:ascii="Times New Roman" w:hAnsi="Times New Roman"/>
        </w:rPr>
        <w:t>Laravel</w:t>
      </w:r>
      <w:proofErr w:type="spellEnd"/>
      <w:r>
        <w:rPr>
          <w:rFonts w:ascii="Times New Roman" w:hAnsi="Times New Roman"/>
        </w:rPr>
        <w:t xml:space="preserve"> 7</w:t>
      </w:r>
    </w:p>
    <w:p w14:paraId="0471E5EB" w14:textId="77777777" w:rsidR="005937B1" w:rsidRDefault="005937B1" w:rsidP="00390FB8">
      <w:pPr>
        <w:numPr>
          <w:ilvl w:val="0"/>
          <w:numId w:val="7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База данные </w:t>
      </w:r>
      <w:proofErr w:type="spellStart"/>
      <w:r>
        <w:rPr>
          <w:rFonts w:ascii="Times New Roman" w:hAnsi="Times New Roman"/>
        </w:rPr>
        <w:t>PostgeSQL</w:t>
      </w:r>
      <w:proofErr w:type="spellEnd"/>
    </w:p>
    <w:p w14:paraId="208E175A" w14:textId="77777777" w:rsidR="005937B1" w:rsidRDefault="005937B1" w:rsidP="00390FB8">
      <w:pPr>
        <w:numPr>
          <w:ilvl w:val="0"/>
          <w:numId w:val="7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Кеширующая база на </w:t>
      </w:r>
      <w:proofErr w:type="spellStart"/>
      <w:r>
        <w:rPr>
          <w:rFonts w:ascii="Times New Roman" w:hAnsi="Times New Roman"/>
        </w:rPr>
        <w:t>Reddis</w:t>
      </w:r>
      <w:proofErr w:type="spellEnd"/>
    </w:p>
    <w:p w14:paraId="0622AD44" w14:textId="77777777" w:rsidR="005937B1" w:rsidRDefault="005937B1" w:rsidP="00390FB8">
      <w:pPr>
        <w:numPr>
          <w:ilvl w:val="0"/>
          <w:numId w:val="7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Сервисы между собой общаются по </w:t>
      </w:r>
      <w:proofErr w:type="spellStart"/>
      <w:r>
        <w:rPr>
          <w:rFonts w:ascii="Times New Roman" w:hAnsi="Times New Roman"/>
        </w:rPr>
        <w:t>http</w:t>
      </w:r>
      <w:proofErr w:type="spellEnd"/>
    </w:p>
    <w:p w14:paraId="7B5DCDCF" w14:textId="77777777" w:rsidR="005937B1" w:rsidRDefault="005937B1" w:rsidP="00390FB8">
      <w:pPr>
        <w:numPr>
          <w:ilvl w:val="0"/>
          <w:numId w:val="7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Все запросы стоят в очередях на исполнение</w:t>
      </w:r>
    </w:p>
    <w:p w14:paraId="58AD82AC" w14:textId="77777777" w:rsidR="005937B1" w:rsidRDefault="005937B1" w:rsidP="00390FB8">
      <w:pPr>
        <w:numPr>
          <w:ilvl w:val="0"/>
          <w:numId w:val="7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Для сбора данных используется </w:t>
      </w:r>
      <w:proofErr w:type="spellStart"/>
      <w:r>
        <w:rPr>
          <w:rFonts w:ascii="Times New Roman" w:hAnsi="Times New Roman"/>
        </w:rPr>
        <w:t>Sentry</w:t>
      </w:r>
      <w:proofErr w:type="spellEnd"/>
    </w:p>
    <w:p w14:paraId="137ADFB9" w14:textId="77777777" w:rsidR="005937B1" w:rsidRDefault="005937B1" w:rsidP="00390FB8">
      <w:pPr>
        <w:numPr>
          <w:ilvl w:val="0"/>
          <w:numId w:val="7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Бэкенд должен быть документирован. Описан каждый метод с примерами.</w:t>
      </w:r>
    </w:p>
    <w:p w14:paraId="6BE56A83" w14:textId="77777777" w:rsidR="005937B1" w:rsidRDefault="005937B1" w:rsidP="00390FB8">
      <w:pPr>
        <w:numPr>
          <w:ilvl w:val="0"/>
          <w:numId w:val="7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Документация должна содержать возможность исполнения запросов</w:t>
      </w:r>
    </w:p>
    <w:p w14:paraId="5B34072B" w14:textId="77777777" w:rsidR="005937B1" w:rsidRDefault="005937B1" w:rsidP="00390FB8">
      <w:pPr>
        <w:numPr>
          <w:ilvl w:val="0"/>
          <w:numId w:val="73"/>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Сайт, мобильное приложение, учетные системы работают с этим </w:t>
      </w:r>
      <w:proofErr w:type="spellStart"/>
      <w:r>
        <w:rPr>
          <w:rFonts w:ascii="Times New Roman" w:hAnsi="Times New Roman"/>
        </w:rPr>
        <w:t>бэкэндом</w:t>
      </w:r>
      <w:proofErr w:type="spellEnd"/>
      <w:r>
        <w:rPr>
          <w:rFonts w:ascii="Times New Roman" w:hAnsi="Times New Roman"/>
        </w:rPr>
        <w:t xml:space="preserve"> используя ТОЛЬКО эти методы</w:t>
      </w:r>
    </w:p>
    <w:p w14:paraId="7603E5E4" w14:textId="77777777" w:rsidR="005937B1" w:rsidRDefault="005937B1" w:rsidP="005937B1">
      <w:pPr>
        <w:keepNext/>
        <w:keepLines/>
        <w:spacing w:after="0" w:line="240" w:lineRule="auto"/>
        <w:ind w:left="720"/>
        <w:jc w:val="center"/>
        <w:outlineLvl w:val="0"/>
        <w:rPr>
          <w:rFonts w:ascii="Times New Roman" w:eastAsia="Times New Roman" w:hAnsi="Times New Roman" w:cs="Times New Roman"/>
          <w:b/>
          <w:bCs/>
        </w:rPr>
      </w:pPr>
      <w:bookmarkStart w:id="70" w:name="_y8h9fimozdfi"/>
      <w:bookmarkEnd w:id="70"/>
      <w:r>
        <w:rPr>
          <w:rFonts w:ascii="Times New Roman" w:hAnsi="Times New Roman"/>
          <w:b/>
          <w:bCs/>
        </w:rPr>
        <w:t>Требования к программе лояльности</w:t>
      </w:r>
    </w:p>
    <w:p w14:paraId="0E9763E7" w14:textId="77777777" w:rsidR="005937B1" w:rsidRDefault="005937B1" w:rsidP="005937B1">
      <w:pPr>
        <w:keepNext/>
        <w:keepLines/>
        <w:spacing w:after="0" w:line="240" w:lineRule="auto"/>
        <w:ind w:left="720"/>
        <w:jc w:val="center"/>
        <w:outlineLvl w:val="1"/>
        <w:rPr>
          <w:rFonts w:ascii="Times New Roman" w:eastAsia="Times New Roman" w:hAnsi="Times New Roman" w:cs="Times New Roman"/>
          <w:b/>
          <w:bCs/>
        </w:rPr>
      </w:pPr>
      <w:bookmarkStart w:id="71" w:name="_dctravhlwsvt"/>
      <w:bookmarkEnd w:id="71"/>
      <w:r>
        <w:rPr>
          <w:rFonts w:ascii="Times New Roman" w:hAnsi="Times New Roman"/>
          <w:b/>
          <w:bCs/>
        </w:rPr>
        <w:t>Бонусная система</w:t>
      </w:r>
    </w:p>
    <w:p w14:paraId="60E042FF" w14:textId="77777777" w:rsidR="005937B1" w:rsidRDefault="005937B1" w:rsidP="005937B1">
      <w:pPr>
        <w:spacing w:after="0" w:line="240" w:lineRule="auto"/>
        <w:jc w:val="both"/>
        <w:rPr>
          <w:rFonts w:ascii="Times New Roman" w:eastAsia="Times New Roman" w:hAnsi="Times New Roman" w:cs="Times New Roman"/>
        </w:rPr>
      </w:pPr>
      <w:r>
        <w:rPr>
          <w:rFonts w:ascii="Times New Roman" w:hAnsi="Times New Roman"/>
        </w:rPr>
        <w:t xml:space="preserve">Требуется сделать бонусную систему. </w:t>
      </w:r>
    </w:p>
    <w:p w14:paraId="167725AD" w14:textId="17D18A4F"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 xml:space="preserve">Обмен и синхронизация бонусными баллами с системой 1С и </w:t>
      </w:r>
      <w:proofErr w:type="spellStart"/>
      <w:r>
        <w:rPr>
          <w:rFonts w:ascii="Times New Roman" w:hAnsi="Times New Roman"/>
        </w:rPr>
        <w:t>iiko</w:t>
      </w:r>
      <w:proofErr w:type="spellEnd"/>
    </w:p>
    <w:p w14:paraId="73ED2D0B" w14:textId="7781823F"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lastRenderedPageBreak/>
        <w:t xml:space="preserve">- </w:t>
      </w:r>
      <w:r>
        <w:rPr>
          <w:rFonts w:ascii="Times New Roman" w:hAnsi="Times New Roman"/>
        </w:rPr>
        <w:t>Бонусы полученные за оффлайн покупки тоже должны отображаться на сайте и в приложении</w:t>
      </w:r>
    </w:p>
    <w:p w14:paraId="6CE5FEF9" w14:textId="3292F1F9"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Начисление баллов с каждой покупки клиента.</w:t>
      </w:r>
    </w:p>
    <w:p w14:paraId="4E737996" w14:textId="6EBFD171"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Настройка изменения процента бонусного отчисления</w:t>
      </w:r>
    </w:p>
    <w:p w14:paraId="3F0C5552" w14:textId="67165E42"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Настройка процента оплаты чека баллами. Можно менять по мере необходимости. от 1 до 100%</w:t>
      </w:r>
    </w:p>
    <w:p w14:paraId="5731FEDC" w14:textId="6B161C34"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Начисление баллов кассирам за начисление бонусов.</w:t>
      </w:r>
    </w:p>
    <w:p w14:paraId="340B101F" w14:textId="514F9655"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Возможность настроить базовую сумму, от которой ведется расчет бонусов.</w:t>
      </w:r>
    </w:p>
    <w:p w14:paraId="277632B4" w14:textId="434BC482"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Разрешать или запрещать начисление бонусов при оплате бонусами в одном заказе</w:t>
      </w:r>
    </w:p>
    <w:p w14:paraId="7C83FB21" w14:textId="42A8F95A"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Отменить начисление бонусов если статус заказа был изменен на “Отменен”</w:t>
      </w:r>
    </w:p>
    <w:p w14:paraId="6E4615B9" w14:textId="381FADA7"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Добавить товары исключения из бонусной программы.</w:t>
      </w:r>
    </w:p>
    <w:p w14:paraId="11BC5A6A" w14:textId="1B75DC06"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Добавить механизм сгорания бонусов по мере истечения сроков.</w:t>
      </w:r>
    </w:p>
    <w:p w14:paraId="01E53FE5" w14:textId="5E4AB7F3"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Добавить статусные уровни бонусного начисления</w:t>
      </w:r>
    </w:p>
    <w:p w14:paraId="52D0EE2F" w14:textId="77777777" w:rsidR="005937B1" w:rsidRDefault="005937B1" w:rsidP="005937B1">
      <w:pPr>
        <w:keepNext/>
        <w:keepLines/>
        <w:spacing w:after="0" w:line="240" w:lineRule="auto"/>
        <w:ind w:left="720"/>
        <w:jc w:val="center"/>
        <w:outlineLvl w:val="1"/>
        <w:rPr>
          <w:rFonts w:ascii="Times New Roman" w:eastAsia="Times New Roman" w:hAnsi="Times New Roman" w:cs="Times New Roman"/>
          <w:b/>
          <w:bCs/>
        </w:rPr>
      </w:pPr>
      <w:bookmarkStart w:id="72" w:name="_nzrvbs8ixh6"/>
      <w:bookmarkEnd w:id="72"/>
      <w:r>
        <w:rPr>
          <w:rFonts w:ascii="Times New Roman" w:hAnsi="Times New Roman"/>
          <w:b/>
          <w:bCs/>
        </w:rPr>
        <w:t>Уровни начисления бонусов</w:t>
      </w:r>
    </w:p>
    <w:p w14:paraId="344E718C" w14:textId="77777777"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Требуется создавать и редактировать статусные уровни клиентов </w:t>
      </w:r>
    </w:p>
    <w:p w14:paraId="4066C4A0" w14:textId="03E81409" w:rsidR="005937B1" w:rsidRPr="005937B1" w:rsidRDefault="005937B1" w:rsidP="005937B1">
      <w:pPr>
        <w:pStyle w:val="a3"/>
        <w:numPr>
          <w:ilvl w:val="0"/>
          <w:numId w:val="5"/>
        </w:numPr>
        <w:pBdr>
          <w:top w:val="nil"/>
          <w:left w:val="nil"/>
          <w:bottom w:val="nil"/>
          <w:right w:val="nil"/>
          <w:between w:val="nil"/>
          <w:bar w:val="nil"/>
        </w:pBdr>
        <w:spacing w:after="0" w:line="240" w:lineRule="auto"/>
        <w:jc w:val="both"/>
        <w:rPr>
          <w:rFonts w:ascii="Times New Roman" w:hAnsi="Times New Roman"/>
        </w:rPr>
      </w:pPr>
      <w:r w:rsidRPr="005937B1">
        <w:rPr>
          <w:rFonts w:ascii="Times New Roman" w:hAnsi="Times New Roman"/>
        </w:rPr>
        <w:t>Серебро</w:t>
      </w:r>
    </w:p>
    <w:p w14:paraId="419213E1" w14:textId="4EAB22BC" w:rsidR="005937B1" w:rsidRPr="005937B1" w:rsidRDefault="005937B1" w:rsidP="005937B1">
      <w:pPr>
        <w:pStyle w:val="a3"/>
        <w:numPr>
          <w:ilvl w:val="0"/>
          <w:numId w:val="5"/>
        </w:numPr>
        <w:pBdr>
          <w:top w:val="nil"/>
          <w:left w:val="nil"/>
          <w:bottom w:val="nil"/>
          <w:right w:val="nil"/>
          <w:between w:val="nil"/>
          <w:bar w:val="nil"/>
        </w:pBdr>
        <w:spacing w:after="0" w:line="240" w:lineRule="auto"/>
        <w:jc w:val="both"/>
        <w:rPr>
          <w:rFonts w:ascii="Times New Roman" w:hAnsi="Times New Roman"/>
        </w:rPr>
      </w:pPr>
      <w:r w:rsidRPr="005937B1">
        <w:rPr>
          <w:rFonts w:ascii="Times New Roman" w:hAnsi="Times New Roman"/>
        </w:rPr>
        <w:t>Золото</w:t>
      </w:r>
    </w:p>
    <w:p w14:paraId="1C116BD8" w14:textId="3CD7D514" w:rsidR="005937B1" w:rsidRPr="005937B1" w:rsidRDefault="005937B1" w:rsidP="005937B1">
      <w:pPr>
        <w:pStyle w:val="a3"/>
        <w:numPr>
          <w:ilvl w:val="0"/>
          <w:numId w:val="5"/>
        </w:numPr>
        <w:pBdr>
          <w:top w:val="nil"/>
          <w:left w:val="nil"/>
          <w:bottom w:val="nil"/>
          <w:right w:val="nil"/>
          <w:between w:val="nil"/>
          <w:bar w:val="nil"/>
        </w:pBdr>
        <w:spacing w:after="0" w:line="240" w:lineRule="auto"/>
        <w:jc w:val="both"/>
        <w:rPr>
          <w:rFonts w:ascii="Times New Roman" w:hAnsi="Times New Roman"/>
        </w:rPr>
      </w:pPr>
      <w:r w:rsidRPr="005937B1">
        <w:rPr>
          <w:rFonts w:ascii="Times New Roman" w:hAnsi="Times New Roman"/>
        </w:rPr>
        <w:t>Платина</w:t>
      </w:r>
    </w:p>
    <w:p w14:paraId="6362ED6C" w14:textId="77777777"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У каждого уровня свой процент </w:t>
      </w:r>
      <w:proofErr w:type="spellStart"/>
      <w:r>
        <w:rPr>
          <w:rFonts w:ascii="Times New Roman" w:hAnsi="Times New Roman"/>
        </w:rPr>
        <w:t>кешбека</w:t>
      </w:r>
      <w:proofErr w:type="spellEnd"/>
      <w:r>
        <w:rPr>
          <w:rFonts w:ascii="Times New Roman" w:hAnsi="Times New Roman"/>
        </w:rPr>
        <w:t xml:space="preserve">. его </w:t>
      </w:r>
      <w:proofErr w:type="spellStart"/>
      <w:proofErr w:type="gramStart"/>
      <w:r>
        <w:rPr>
          <w:rFonts w:ascii="Times New Roman" w:hAnsi="Times New Roman"/>
        </w:rPr>
        <w:t>мо;но</w:t>
      </w:r>
      <w:proofErr w:type="spellEnd"/>
      <w:proofErr w:type="gramEnd"/>
      <w:r>
        <w:rPr>
          <w:rFonts w:ascii="Times New Roman" w:hAnsi="Times New Roman"/>
        </w:rPr>
        <w:t xml:space="preserve"> менять</w:t>
      </w:r>
    </w:p>
    <w:p w14:paraId="653B2BAA" w14:textId="77777777"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Уровни присваиваются по мере увеличения трат клиентов через систему</w:t>
      </w:r>
    </w:p>
    <w:p w14:paraId="2A06F406" w14:textId="77777777" w:rsidR="005937B1" w:rsidRDefault="005937B1" w:rsidP="005937B1">
      <w:pPr>
        <w:keepNext/>
        <w:keepLines/>
        <w:pBdr>
          <w:top w:val="nil"/>
          <w:left w:val="nil"/>
          <w:bottom w:val="nil"/>
          <w:right w:val="nil"/>
          <w:between w:val="nil"/>
          <w:bar w:val="nil"/>
        </w:pBdr>
        <w:spacing w:after="0" w:line="240" w:lineRule="auto"/>
        <w:outlineLvl w:val="1"/>
      </w:pPr>
      <w:r w:rsidRPr="00684737">
        <w:rPr>
          <w:rFonts w:ascii="Times New Roman" w:hAnsi="Times New Roman"/>
        </w:rPr>
        <w:t xml:space="preserve">Для каждого уровня задаются процент </w:t>
      </w:r>
      <w:proofErr w:type="spellStart"/>
      <w:r w:rsidRPr="00684737">
        <w:rPr>
          <w:rFonts w:ascii="Times New Roman" w:hAnsi="Times New Roman"/>
        </w:rPr>
        <w:t>кешбека</w:t>
      </w:r>
      <w:proofErr w:type="spellEnd"/>
      <w:r w:rsidRPr="00684737">
        <w:rPr>
          <w:rFonts w:ascii="Times New Roman" w:hAnsi="Times New Roman"/>
        </w:rPr>
        <w:t>, процент оплаты чека, название, описание, цвет карты</w:t>
      </w:r>
    </w:p>
    <w:p w14:paraId="67CC46CB" w14:textId="77777777" w:rsidR="005937B1" w:rsidRDefault="005937B1" w:rsidP="005937B1">
      <w:pPr>
        <w:keepNext/>
        <w:keepLines/>
        <w:spacing w:after="0" w:line="240" w:lineRule="auto"/>
        <w:ind w:left="720"/>
        <w:jc w:val="center"/>
        <w:outlineLvl w:val="1"/>
        <w:rPr>
          <w:rFonts w:ascii="Times New Roman" w:eastAsia="Times New Roman" w:hAnsi="Times New Roman" w:cs="Times New Roman"/>
          <w:b/>
          <w:bCs/>
        </w:rPr>
      </w:pPr>
      <w:bookmarkStart w:id="73" w:name="_ff2f5mkdb"/>
      <w:bookmarkEnd w:id="73"/>
      <w:r>
        <w:rPr>
          <w:rFonts w:ascii="Times New Roman" w:hAnsi="Times New Roman"/>
          <w:b/>
          <w:bCs/>
        </w:rPr>
        <w:t>Реферальная система “Пригласи друга”</w:t>
      </w:r>
    </w:p>
    <w:p w14:paraId="22C4D7ED" w14:textId="08C3A9FD" w:rsidR="005937B1" w:rsidRDefault="005937B1" w:rsidP="005937B1">
      <w:pPr>
        <w:spacing w:after="0" w:line="240" w:lineRule="auto"/>
        <w:jc w:val="both"/>
        <w:rPr>
          <w:rFonts w:ascii="Times New Roman" w:eastAsia="Times New Roman" w:hAnsi="Times New Roman" w:cs="Times New Roman"/>
        </w:rPr>
      </w:pPr>
      <w:r>
        <w:rPr>
          <w:rFonts w:ascii="Times New Roman" w:hAnsi="Times New Roman"/>
        </w:rPr>
        <w:t>Требования к реферальной системе</w:t>
      </w:r>
      <w:r>
        <w:rPr>
          <w:rFonts w:ascii="Times New Roman" w:hAnsi="Times New Roman"/>
        </w:rPr>
        <w:t>:</w:t>
      </w:r>
    </w:p>
    <w:p w14:paraId="749C7470" w14:textId="6E7EA71F"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Сделать возможность приглашения друзей в систему через отправку своей реферальной ссылки</w:t>
      </w:r>
    </w:p>
    <w:p w14:paraId="312BE89F" w14:textId="4AF24642"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 xml:space="preserve">Система мониторит переходы по </w:t>
      </w:r>
      <w:proofErr w:type="spellStart"/>
      <w:r>
        <w:rPr>
          <w:rFonts w:ascii="Times New Roman" w:hAnsi="Times New Roman"/>
        </w:rPr>
        <w:t>реф</w:t>
      </w:r>
      <w:proofErr w:type="spellEnd"/>
      <w:r>
        <w:rPr>
          <w:rFonts w:ascii="Times New Roman" w:hAnsi="Times New Roman"/>
        </w:rPr>
        <w:t>. ссылкам и связывает друзей.</w:t>
      </w:r>
    </w:p>
    <w:p w14:paraId="7C87E005" w14:textId="439D1480"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 xml:space="preserve">При переходе на ссылку нужно </w:t>
      </w:r>
      <w:proofErr w:type="spellStart"/>
      <w:r>
        <w:rPr>
          <w:rFonts w:ascii="Times New Roman" w:hAnsi="Times New Roman"/>
        </w:rPr>
        <w:t>редиректить</w:t>
      </w:r>
      <w:proofErr w:type="spellEnd"/>
      <w:r>
        <w:rPr>
          <w:rFonts w:ascii="Times New Roman" w:hAnsi="Times New Roman"/>
        </w:rPr>
        <w:t xml:space="preserve"> клиента на промо-страницу, где автоматически должен формироваться текст условий и предложения по акции</w:t>
      </w:r>
    </w:p>
    <w:p w14:paraId="03AA0BDE" w14:textId="32A084C9"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 xml:space="preserve">На промо странице клиент вводит свой номер телефона </w:t>
      </w:r>
    </w:p>
    <w:p w14:paraId="2D95F46E" w14:textId="6DBEC815"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В системе должны быть настройки программы</w:t>
      </w:r>
    </w:p>
    <w:p w14:paraId="6CCEDCF3" w14:textId="0DB6E746"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 xml:space="preserve">Сколько дарить бонусов пригласившему в </w:t>
      </w:r>
      <w:proofErr w:type="spellStart"/>
      <w:r>
        <w:rPr>
          <w:rFonts w:ascii="Times New Roman" w:hAnsi="Times New Roman"/>
        </w:rPr>
        <w:t>руб</w:t>
      </w:r>
      <w:proofErr w:type="spellEnd"/>
      <w:r>
        <w:rPr>
          <w:rFonts w:ascii="Times New Roman" w:hAnsi="Times New Roman"/>
        </w:rPr>
        <w:t xml:space="preserve"> или % от суммы покупки друга</w:t>
      </w:r>
    </w:p>
    <w:p w14:paraId="56FF50EF" w14:textId="09D4059A"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 xml:space="preserve">Сколько дарить бонусов приглашенному в </w:t>
      </w:r>
      <w:proofErr w:type="spellStart"/>
      <w:r>
        <w:rPr>
          <w:rFonts w:ascii="Times New Roman" w:hAnsi="Times New Roman"/>
        </w:rPr>
        <w:t>руб</w:t>
      </w:r>
      <w:proofErr w:type="spellEnd"/>
      <w:r>
        <w:rPr>
          <w:rFonts w:ascii="Times New Roman" w:hAnsi="Times New Roman"/>
        </w:rPr>
        <w:t xml:space="preserve"> или в % от заказа</w:t>
      </w:r>
    </w:p>
    <w:p w14:paraId="1BD0C801" w14:textId="712C4186"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Условия срабатывания акции</w:t>
      </w:r>
    </w:p>
    <w:p w14:paraId="33958669" w14:textId="66E9B135"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Первый вход в приложение</w:t>
      </w:r>
    </w:p>
    <w:p w14:paraId="0A523EE4" w14:textId="163A772A"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Первая покупка на сумму</w:t>
      </w:r>
    </w:p>
    <w:p w14:paraId="10437504" w14:textId="77777777" w:rsidR="005937B1" w:rsidRDefault="005937B1" w:rsidP="005937B1">
      <w:pPr>
        <w:keepNext/>
        <w:keepLines/>
        <w:spacing w:after="0" w:line="240" w:lineRule="auto"/>
        <w:ind w:left="720"/>
        <w:jc w:val="center"/>
        <w:outlineLvl w:val="1"/>
        <w:rPr>
          <w:rFonts w:ascii="Times New Roman" w:eastAsia="Times New Roman" w:hAnsi="Times New Roman" w:cs="Times New Roman"/>
          <w:b/>
          <w:bCs/>
        </w:rPr>
      </w:pPr>
      <w:bookmarkStart w:id="74" w:name="_x36ofy73j155"/>
      <w:bookmarkEnd w:id="74"/>
      <w:r>
        <w:rPr>
          <w:rFonts w:ascii="Times New Roman" w:hAnsi="Times New Roman"/>
          <w:b/>
          <w:bCs/>
        </w:rPr>
        <w:t>Приветственные бонусы</w:t>
      </w:r>
    </w:p>
    <w:p w14:paraId="06ECD92C" w14:textId="77777777"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Приветственные бонусы выдаются за регистрацию в системе на первую покупку</w:t>
      </w:r>
    </w:p>
    <w:p w14:paraId="475421BC" w14:textId="77777777"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Для этого клиент должен </w:t>
      </w:r>
      <w:proofErr w:type="spellStart"/>
      <w:r>
        <w:rPr>
          <w:rFonts w:ascii="Times New Roman" w:hAnsi="Times New Roman"/>
        </w:rPr>
        <w:t>перетина</w:t>
      </w:r>
      <w:proofErr w:type="spellEnd"/>
      <w:r>
        <w:rPr>
          <w:rFonts w:ascii="Times New Roman" w:hAnsi="Times New Roman"/>
        </w:rPr>
        <w:t xml:space="preserve"> промо страницу и указать там свой номер телефона</w:t>
      </w:r>
    </w:p>
    <w:p w14:paraId="019EFE58" w14:textId="77777777"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После ввода номер телефона проводится проверка. Если клиент новый, то начислить приветственные бонусы.</w:t>
      </w:r>
    </w:p>
    <w:p w14:paraId="4B902FAA" w14:textId="77777777"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 настройках нужно сделать возможность менять сумму награды в рублях фиксировано или в % от первой покупки.</w:t>
      </w:r>
    </w:p>
    <w:p w14:paraId="7581615A" w14:textId="77777777" w:rsidR="005937B1" w:rsidRDefault="005937B1" w:rsidP="005937B1">
      <w:pPr>
        <w:keepNext/>
        <w:keepLines/>
        <w:spacing w:after="0" w:line="240" w:lineRule="auto"/>
        <w:ind w:left="720"/>
        <w:jc w:val="center"/>
        <w:outlineLvl w:val="1"/>
        <w:rPr>
          <w:rFonts w:ascii="Times New Roman" w:eastAsia="Times New Roman" w:hAnsi="Times New Roman" w:cs="Times New Roman"/>
          <w:b/>
          <w:bCs/>
        </w:rPr>
      </w:pPr>
      <w:bookmarkStart w:id="75" w:name="_r9ldqijenpre"/>
      <w:bookmarkEnd w:id="75"/>
      <w:r>
        <w:rPr>
          <w:rFonts w:ascii="Times New Roman" w:hAnsi="Times New Roman"/>
          <w:b/>
          <w:bCs/>
        </w:rPr>
        <w:t>Бонусный сетевой маркетинг</w:t>
      </w:r>
    </w:p>
    <w:p w14:paraId="7F80A1C4" w14:textId="77777777"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Нужно сделать многоуровневую систему выплат бонусов пригласившим.</w:t>
      </w:r>
    </w:p>
    <w:p w14:paraId="04CAE7F3" w14:textId="77777777"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Сделать настройку процента выплат от суммы чека на каждый уровень</w:t>
      </w:r>
    </w:p>
    <w:p w14:paraId="7730FF9C" w14:textId="77777777"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Всего уровней может быть не более 100</w:t>
      </w:r>
    </w:p>
    <w:p w14:paraId="2DCAF590" w14:textId="77777777"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Должно работать как сетевой маркетинг.</w:t>
      </w:r>
    </w:p>
    <w:p w14:paraId="5E3B72BF" w14:textId="77777777"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За каждую покупку всех друзей в твоей структуре тебе падает процент бонусов.</w:t>
      </w:r>
    </w:p>
    <w:p w14:paraId="29ADF6A2" w14:textId="77777777"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А ты уже расходуешь эти бонусы на свои покупки</w:t>
      </w:r>
    </w:p>
    <w:p w14:paraId="11DB7840" w14:textId="77777777" w:rsidR="005937B1" w:rsidRDefault="005937B1" w:rsidP="005937B1">
      <w:pPr>
        <w:keepNext/>
        <w:keepLines/>
        <w:spacing w:after="0" w:line="240" w:lineRule="auto"/>
        <w:ind w:left="720"/>
        <w:jc w:val="center"/>
        <w:outlineLvl w:val="1"/>
      </w:pPr>
    </w:p>
    <w:p w14:paraId="2BA0E919" w14:textId="77777777" w:rsidR="005937B1" w:rsidRDefault="005937B1" w:rsidP="005937B1">
      <w:pPr>
        <w:keepNext/>
        <w:keepLines/>
        <w:spacing w:after="0" w:line="240" w:lineRule="auto"/>
        <w:ind w:left="720"/>
        <w:jc w:val="center"/>
        <w:outlineLvl w:val="1"/>
        <w:rPr>
          <w:rFonts w:ascii="Times New Roman" w:eastAsia="Times New Roman" w:hAnsi="Times New Roman" w:cs="Times New Roman"/>
          <w:b/>
          <w:bCs/>
        </w:rPr>
      </w:pPr>
      <w:bookmarkStart w:id="76" w:name="_mw6koptcaco9"/>
      <w:bookmarkEnd w:id="76"/>
      <w:r>
        <w:rPr>
          <w:rFonts w:ascii="Times New Roman" w:hAnsi="Times New Roman"/>
          <w:b/>
          <w:bCs/>
        </w:rPr>
        <w:t>Конструктор акций</w:t>
      </w:r>
    </w:p>
    <w:p w14:paraId="571B2040" w14:textId="77777777" w:rsidR="005937B1" w:rsidRDefault="005937B1" w:rsidP="005937B1">
      <w:pPr>
        <w:keepNext/>
        <w:keepLines/>
        <w:spacing w:after="0" w:line="240" w:lineRule="auto"/>
        <w:ind w:left="720"/>
        <w:jc w:val="center"/>
        <w:outlineLvl w:val="1"/>
        <w:rPr>
          <w:rFonts w:ascii="Times New Roman" w:eastAsia="Times New Roman" w:hAnsi="Times New Roman" w:cs="Times New Roman"/>
          <w:b/>
          <w:bCs/>
        </w:rPr>
      </w:pPr>
    </w:p>
    <w:p w14:paraId="46B10B9F" w14:textId="159FB46B"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Из конструктора нужно собирать разные акции с набором условий</w:t>
      </w:r>
    </w:p>
    <w:p w14:paraId="11179A79" w14:textId="658735D7"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Все условия проверяются в корзине при каждом изменении</w:t>
      </w:r>
    </w:p>
    <w:p w14:paraId="518DC0EA" w14:textId="4225DFA5"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 xml:space="preserve">Для </w:t>
      </w:r>
      <w:proofErr w:type="spellStart"/>
      <w:r>
        <w:rPr>
          <w:rFonts w:ascii="Times New Roman" w:hAnsi="Times New Roman"/>
        </w:rPr>
        <w:t>скороть</w:t>
      </w:r>
      <w:proofErr w:type="spellEnd"/>
      <w:r>
        <w:rPr>
          <w:rFonts w:ascii="Times New Roman" w:hAnsi="Times New Roman"/>
        </w:rPr>
        <w:t xml:space="preserve"> ОБЯЗАТЕЛЬНО использовать </w:t>
      </w:r>
      <w:proofErr w:type="spellStart"/>
      <w:r>
        <w:rPr>
          <w:rFonts w:ascii="Times New Roman" w:hAnsi="Times New Roman"/>
        </w:rPr>
        <w:t>WebSocket</w:t>
      </w:r>
      <w:proofErr w:type="spellEnd"/>
      <w:r>
        <w:rPr>
          <w:rFonts w:ascii="Times New Roman" w:hAnsi="Times New Roman"/>
        </w:rPr>
        <w:t xml:space="preserve"> подключение</w:t>
      </w:r>
    </w:p>
    <w:p w14:paraId="462EAA3F" w14:textId="4EE04C69"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В корзине нужно автоматически выводить подарки и скидки если условия исполнились</w:t>
      </w:r>
    </w:p>
    <w:p w14:paraId="0746198B" w14:textId="6CAE04EF"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Условия для конструктора</w:t>
      </w:r>
    </w:p>
    <w:p w14:paraId="274E9721" w14:textId="000C8145"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Дата и время начала акции</w:t>
      </w:r>
    </w:p>
    <w:p w14:paraId="0D089838" w14:textId="63D51419"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Дата и время окончания акции</w:t>
      </w:r>
    </w:p>
    <w:p w14:paraId="1DC45DE9" w14:textId="07507EF5"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lastRenderedPageBreak/>
        <w:t xml:space="preserve">* </w:t>
      </w:r>
      <w:r>
        <w:rPr>
          <w:rFonts w:ascii="Times New Roman" w:hAnsi="Times New Roman"/>
        </w:rPr>
        <w:t>Количество повторений срабатывания акции в рамках одного заказа</w:t>
      </w:r>
    </w:p>
    <w:p w14:paraId="115364A7" w14:textId="0112E453"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Город, в котором активна акции</w:t>
      </w:r>
    </w:p>
    <w:p w14:paraId="47490634" w14:textId="13965931"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Точка продаж, в которой активна акция</w:t>
      </w:r>
    </w:p>
    <w:p w14:paraId="577FC0D2" w14:textId="345A831A"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Канал продаж, через который должен совершаться заказ</w:t>
      </w:r>
    </w:p>
    <w:p w14:paraId="5B152083" w14:textId="15C811C8"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День рождение клиента</w:t>
      </w:r>
    </w:p>
    <w:p w14:paraId="548D34D4" w14:textId="502C5773"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Сумма чека</w:t>
      </w:r>
    </w:p>
    <w:p w14:paraId="483090CB" w14:textId="04E7E751"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Набор товаров и их количество</w:t>
      </w:r>
    </w:p>
    <w:p w14:paraId="0A2F852E" w14:textId="3A389545"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Награды</w:t>
      </w:r>
    </w:p>
    <w:p w14:paraId="5C14E97C" w14:textId="77777777" w:rsidR="005937B1" w:rsidRDefault="005937B1" w:rsidP="00390FB8">
      <w:pPr>
        <w:numPr>
          <w:ilvl w:val="1"/>
          <w:numId w:val="80"/>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Бонусы на баланс</w:t>
      </w:r>
    </w:p>
    <w:p w14:paraId="294E2798" w14:textId="77777777" w:rsidR="005937B1" w:rsidRDefault="005937B1" w:rsidP="00390FB8">
      <w:pPr>
        <w:numPr>
          <w:ilvl w:val="1"/>
          <w:numId w:val="80"/>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Бонусы со сроком сгорания</w:t>
      </w:r>
    </w:p>
    <w:p w14:paraId="3651BB20" w14:textId="77777777" w:rsidR="005937B1" w:rsidRDefault="005937B1" w:rsidP="00390FB8">
      <w:pPr>
        <w:numPr>
          <w:ilvl w:val="1"/>
          <w:numId w:val="80"/>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Товары бесплатно или со скидкой</w:t>
      </w:r>
    </w:p>
    <w:p w14:paraId="78848A58" w14:textId="77777777" w:rsidR="005937B1" w:rsidRDefault="005937B1" w:rsidP="00390FB8">
      <w:pPr>
        <w:numPr>
          <w:ilvl w:val="1"/>
          <w:numId w:val="80"/>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Скидка на заказ</w:t>
      </w:r>
    </w:p>
    <w:p w14:paraId="0FBC5C5D" w14:textId="77777777" w:rsidR="005937B1" w:rsidRDefault="005937B1" w:rsidP="005937B1">
      <w:pPr>
        <w:keepNext/>
        <w:keepLines/>
        <w:spacing w:after="0" w:line="240" w:lineRule="auto"/>
        <w:ind w:left="720"/>
        <w:jc w:val="center"/>
        <w:outlineLvl w:val="1"/>
        <w:rPr>
          <w:rFonts w:ascii="Times New Roman" w:eastAsia="Times New Roman" w:hAnsi="Times New Roman" w:cs="Times New Roman"/>
          <w:b/>
          <w:bCs/>
        </w:rPr>
      </w:pPr>
      <w:bookmarkStart w:id="77" w:name="_kyvq8wa48l"/>
      <w:bookmarkEnd w:id="77"/>
      <w:r>
        <w:rPr>
          <w:rFonts w:ascii="Times New Roman" w:hAnsi="Times New Roman"/>
          <w:b/>
          <w:bCs/>
        </w:rPr>
        <w:t>Автоматические скидки</w:t>
      </w:r>
    </w:p>
    <w:p w14:paraId="48302225" w14:textId="77777777" w:rsidR="005937B1" w:rsidRDefault="005937B1" w:rsidP="00390FB8">
      <w:pPr>
        <w:numPr>
          <w:ilvl w:val="0"/>
          <w:numId w:val="82"/>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Скидки включаются и отключаются по расписанию</w:t>
      </w:r>
    </w:p>
    <w:p w14:paraId="799AAE6B" w14:textId="77777777" w:rsidR="005937B1" w:rsidRDefault="005937B1" w:rsidP="00390FB8">
      <w:pPr>
        <w:numPr>
          <w:ilvl w:val="0"/>
          <w:numId w:val="82"/>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Есть дата начала и дата окончания скидок</w:t>
      </w:r>
    </w:p>
    <w:p w14:paraId="3E223BED" w14:textId="77777777" w:rsidR="005937B1" w:rsidRDefault="005937B1" w:rsidP="00390FB8">
      <w:pPr>
        <w:numPr>
          <w:ilvl w:val="0"/>
          <w:numId w:val="82"/>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Скидка активна для города конкретного или для всей сети</w:t>
      </w:r>
    </w:p>
    <w:p w14:paraId="4261D315" w14:textId="77777777" w:rsidR="005937B1" w:rsidRDefault="005937B1" w:rsidP="00390FB8">
      <w:pPr>
        <w:numPr>
          <w:ilvl w:val="0"/>
          <w:numId w:val="82"/>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Скидка активна для конкретных точек продаж</w:t>
      </w:r>
    </w:p>
    <w:p w14:paraId="3DEB9A41" w14:textId="77777777" w:rsidR="005937B1" w:rsidRDefault="005937B1" w:rsidP="00390FB8">
      <w:pPr>
        <w:numPr>
          <w:ilvl w:val="0"/>
          <w:numId w:val="82"/>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Размер скидки в рублях или процентах</w:t>
      </w:r>
    </w:p>
    <w:p w14:paraId="12899059" w14:textId="77777777" w:rsidR="005937B1" w:rsidRDefault="005937B1" w:rsidP="00390FB8">
      <w:pPr>
        <w:numPr>
          <w:ilvl w:val="0"/>
          <w:numId w:val="82"/>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Применять скидку к товарам в каталоге</w:t>
      </w:r>
    </w:p>
    <w:p w14:paraId="42736CEA" w14:textId="77777777" w:rsidR="005937B1" w:rsidRDefault="005937B1" w:rsidP="00390FB8">
      <w:pPr>
        <w:numPr>
          <w:ilvl w:val="0"/>
          <w:numId w:val="82"/>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Применять скидку только к товарам в корзине</w:t>
      </w:r>
    </w:p>
    <w:p w14:paraId="61262AE4" w14:textId="77777777" w:rsidR="005937B1" w:rsidRDefault="005937B1" w:rsidP="005937B1">
      <w:pPr>
        <w:keepNext/>
        <w:keepLines/>
        <w:spacing w:after="0" w:line="240" w:lineRule="auto"/>
        <w:ind w:left="720"/>
        <w:jc w:val="center"/>
        <w:outlineLvl w:val="0"/>
        <w:rPr>
          <w:rFonts w:ascii="Times New Roman" w:eastAsia="Times New Roman" w:hAnsi="Times New Roman" w:cs="Times New Roman"/>
          <w:b/>
          <w:bCs/>
        </w:rPr>
      </w:pPr>
      <w:bookmarkStart w:id="78" w:name="_d587fnoq2zb8"/>
      <w:bookmarkEnd w:id="78"/>
      <w:r>
        <w:rPr>
          <w:rFonts w:ascii="Times New Roman" w:hAnsi="Times New Roman"/>
          <w:b/>
          <w:bCs/>
        </w:rPr>
        <w:t>Требования к онлайн оплате</w:t>
      </w:r>
    </w:p>
    <w:p w14:paraId="10485D86" w14:textId="77777777" w:rsidR="005937B1" w:rsidRDefault="005937B1" w:rsidP="00390FB8">
      <w:pPr>
        <w:numPr>
          <w:ilvl w:val="0"/>
          <w:numId w:val="84"/>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Требуется подключить к сайту и к приложению провайдера </w:t>
      </w:r>
      <w:proofErr w:type="spellStart"/>
      <w:r>
        <w:rPr>
          <w:rFonts w:ascii="Times New Roman" w:hAnsi="Times New Roman"/>
        </w:rPr>
        <w:t>Cloudpayments</w:t>
      </w:r>
      <w:proofErr w:type="spellEnd"/>
      <w:r>
        <w:rPr>
          <w:rFonts w:ascii="Times New Roman" w:hAnsi="Times New Roman"/>
        </w:rPr>
        <w:t xml:space="preserve"> </w:t>
      </w:r>
    </w:p>
    <w:p w14:paraId="43389859" w14:textId="77777777" w:rsidR="005937B1" w:rsidRDefault="005937B1" w:rsidP="00390FB8">
      <w:pPr>
        <w:numPr>
          <w:ilvl w:val="0"/>
          <w:numId w:val="84"/>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Требуется принимать - Банковские карты, Apple Pay, Google Pay</w:t>
      </w:r>
    </w:p>
    <w:p w14:paraId="6D3970C9" w14:textId="77777777" w:rsidR="005937B1" w:rsidRDefault="005937B1" w:rsidP="00390FB8">
      <w:pPr>
        <w:numPr>
          <w:ilvl w:val="0"/>
          <w:numId w:val="84"/>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Требуется сохранять карту для дальнейших платежей без ввода данных</w:t>
      </w:r>
    </w:p>
    <w:p w14:paraId="4FA8C2C8" w14:textId="77777777" w:rsidR="005937B1" w:rsidRDefault="005937B1" w:rsidP="00390FB8">
      <w:pPr>
        <w:numPr>
          <w:ilvl w:val="0"/>
          <w:numId w:val="84"/>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Требуется сделать поддержку двухстадийной оплаты.</w:t>
      </w:r>
    </w:p>
    <w:p w14:paraId="184564ED" w14:textId="77777777" w:rsidR="005937B1" w:rsidRDefault="005937B1" w:rsidP="00390FB8">
      <w:pPr>
        <w:numPr>
          <w:ilvl w:val="0"/>
          <w:numId w:val="84"/>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Требуется сделать возврат средств на карту автоматически если заказ был отменен</w:t>
      </w:r>
    </w:p>
    <w:p w14:paraId="393D8BA6" w14:textId="77777777" w:rsidR="005937B1" w:rsidRDefault="005937B1" w:rsidP="00390FB8">
      <w:pPr>
        <w:numPr>
          <w:ilvl w:val="0"/>
          <w:numId w:val="84"/>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Требуется сделать частичный возврат на сумму не положенного в заказ товара</w:t>
      </w:r>
    </w:p>
    <w:p w14:paraId="092337F3" w14:textId="77777777" w:rsidR="005937B1" w:rsidRDefault="005937B1" w:rsidP="00390FB8">
      <w:pPr>
        <w:numPr>
          <w:ilvl w:val="0"/>
          <w:numId w:val="84"/>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Для работы с весовым товаром требуется делать дополнительную оплату через сохраненный токен карты в случае, если сумма заказа при сборке увеличилась.</w:t>
      </w:r>
    </w:p>
    <w:p w14:paraId="2726142F" w14:textId="77777777" w:rsidR="005937B1" w:rsidRDefault="005937B1" w:rsidP="00390FB8">
      <w:pPr>
        <w:numPr>
          <w:ilvl w:val="0"/>
          <w:numId w:val="84"/>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Возможность отвязать карту в личном кабинете на сайте и в мобильном приложении</w:t>
      </w:r>
    </w:p>
    <w:p w14:paraId="7AE11DAC" w14:textId="77777777" w:rsidR="005937B1" w:rsidRDefault="005937B1" w:rsidP="00390FB8">
      <w:pPr>
        <w:numPr>
          <w:ilvl w:val="0"/>
          <w:numId w:val="84"/>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Требуется отправлять онлайн чеки по 54ФЗ клиенту на </w:t>
      </w:r>
      <w:proofErr w:type="spellStart"/>
      <w:r>
        <w:rPr>
          <w:rFonts w:ascii="Times New Roman" w:hAnsi="Times New Roman"/>
        </w:rPr>
        <w:t>емейл</w:t>
      </w:r>
      <w:proofErr w:type="spellEnd"/>
    </w:p>
    <w:p w14:paraId="293C3E15" w14:textId="77777777" w:rsidR="005937B1" w:rsidRDefault="005937B1" w:rsidP="00390FB8">
      <w:pPr>
        <w:numPr>
          <w:ilvl w:val="0"/>
          <w:numId w:val="84"/>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Требуется чеки сохранять в личном кабинете клиента на сайте и в мобильном приложении</w:t>
      </w:r>
    </w:p>
    <w:p w14:paraId="07266301" w14:textId="77777777" w:rsidR="005937B1" w:rsidRDefault="005937B1" w:rsidP="00390FB8">
      <w:pPr>
        <w:numPr>
          <w:ilvl w:val="0"/>
          <w:numId w:val="84"/>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Требуется передавать чеки в 1С и </w:t>
      </w:r>
      <w:proofErr w:type="spellStart"/>
      <w:r>
        <w:rPr>
          <w:rFonts w:ascii="Times New Roman" w:hAnsi="Times New Roman"/>
        </w:rPr>
        <w:t>iiko</w:t>
      </w:r>
      <w:proofErr w:type="spellEnd"/>
      <w:r>
        <w:rPr>
          <w:rFonts w:ascii="Times New Roman" w:hAnsi="Times New Roman"/>
        </w:rPr>
        <w:t xml:space="preserve"> для дальнейшего учета и хранения фискальных данных</w:t>
      </w:r>
    </w:p>
    <w:p w14:paraId="66B0D9C1" w14:textId="77777777" w:rsidR="005937B1" w:rsidRDefault="005937B1" w:rsidP="005937B1">
      <w:pPr>
        <w:keepNext/>
        <w:keepLines/>
        <w:spacing w:after="0" w:line="240" w:lineRule="auto"/>
        <w:ind w:left="720"/>
        <w:jc w:val="center"/>
        <w:outlineLvl w:val="0"/>
      </w:pPr>
    </w:p>
    <w:p w14:paraId="299EAA64" w14:textId="77777777" w:rsidR="005937B1" w:rsidRDefault="005937B1" w:rsidP="005937B1">
      <w:pPr>
        <w:keepNext/>
        <w:keepLines/>
        <w:spacing w:after="0" w:line="240" w:lineRule="auto"/>
        <w:ind w:left="720"/>
        <w:jc w:val="center"/>
        <w:outlineLvl w:val="0"/>
        <w:rPr>
          <w:rFonts w:ascii="Times New Roman" w:eastAsia="Times New Roman" w:hAnsi="Times New Roman" w:cs="Times New Roman"/>
          <w:b/>
          <w:bCs/>
        </w:rPr>
      </w:pPr>
      <w:bookmarkStart w:id="79" w:name="_rsq68ccl877b"/>
      <w:bookmarkEnd w:id="79"/>
      <w:r>
        <w:rPr>
          <w:rFonts w:ascii="Times New Roman" w:hAnsi="Times New Roman"/>
          <w:b/>
          <w:bCs/>
        </w:rPr>
        <w:t xml:space="preserve">Требования к обмену данными с 1С: Предприятие и </w:t>
      </w:r>
      <w:proofErr w:type="spellStart"/>
      <w:r>
        <w:rPr>
          <w:rFonts w:ascii="Times New Roman" w:hAnsi="Times New Roman"/>
          <w:b/>
          <w:bCs/>
        </w:rPr>
        <w:t>iiko</w:t>
      </w:r>
      <w:proofErr w:type="spellEnd"/>
    </w:p>
    <w:p w14:paraId="46FB79AC" w14:textId="77777777" w:rsidR="005937B1" w:rsidRDefault="005937B1" w:rsidP="005937B1">
      <w:pPr>
        <w:keepNext/>
        <w:keepLines/>
        <w:spacing w:after="0" w:line="240" w:lineRule="auto"/>
        <w:ind w:left="720"/>
        <w:jc w:val="center"/>
        <w:outlineLvl w:val="1"/>
        <w:rPr>
          <w:rFonts w:ascii="Times New Roman" w:eastAsia="Times New Roman" w:hAnsi="Times New Roman" w:cs="Times New Roman"/>
          <w:b/>
          <w:bCs/>
        </w:rPr>
      </w:pPr>
      <w:bookmarkStart w:id="80" w:name="_vbkm4yyuli4m"/>
      <w:bookmarkEnd w:id="80"/>
      <w:r>
        <w:rPr>
          <w:rFonts w:ascii="Times New Roman" w:hAnsi="Times New Roman"/>
          <w:b/>
          <w:bCs/>
        </w:rPr>
        <w:t>Обмен с 1С: Розница, 1С: Управление торговлей</w:t>
      </w:r>
    </w:p>
    <w:p w14:paraId="38778FEE" w14:textId="77777777" w:rsidR="005937B1" w:rsidRDefault="005937B1" w:rsidP="00390FB8">
      <w:pPr>
        <w:numPr>
          <w:ilvl w:val="0"/>
          <w:numId w:val="86"/>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Требуется написать модуль обмена номенклатурой, остатками, складами, ценами, контрагентами, заказами, бонусными операциями, скидками</w:t>
      </w:r>
    </w:p>
    <w:p w14:paraId="5DD96C22" w14:textId="77777777" w:rsidR="005937B1" w:rsidRDefault="005937B1" w:rsidP="00390FB8">
      <w:pPr>
        <w:numPr>
          <w:ilvl w:val="0"/>
          <w:numId w:val="86"/>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Модуль должен работать на системе 1С: Розница, 1С: Управление торговлей.</w:t>
      </w:r>
    </w:p>
    <w:p w14:paraId="791649E9" w14:textId="77777777" w:rsidR="005937B1" w:rsidRDefault="005937B1" w:rsidP="00390FB8">
      <w:pPr>
        <w:numPr>
          <w:ilvl w:val="0"/>
          <w:numId w:val="86"/>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Модуль должен обмениваться данными по API протоколу с разработанным в рамках настоящего техзадания </w:t>
      </w:r>
      <w:proofErr w:type="spellStart"/>
      <w:r>
        <w:rPr>
          <w:rFonts w:ascii="Times New Roman" w:hAnsi="Times New Roman"/>
        </w:rPr>
        <w:t>бэкэндом</w:t>
      </w:r>
      <w:proofErr w:type="spellEnd"/>
    </w:p>
    <w:p w14:paraId="671E6F9F" w14:textId="77777777" w:rsidR="005937B1" w:rsidRDefault="005937B1" w:rsidP="00390FB8">
      <w:pPr>
        <w:numPr>
          <w:ilvl w:val="0"/>
          <w:numId w:val="86"/>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Данные на </w:t>
      </w:r>
      <w:proofErr w:type="spellStart"/>
      <w:r>
        <w:rPr>
          <w:rFonts w:ascii="Times New Roman" w:hAnsi="Times New Roman"/>
        </w:rPr>
        <w:t>бэкэнд</w:t>
      </w:r>
      <w:proofErr w:type="spellEnd"/>
      <w:r>
        <w:rPr>
          <w:rFonts w:ascii="Times New Roman" w:hAnsi="Times New Roman"/>
        </w:rPr>
        <w:t xml:space="preserve"> отправляются в формате JSON</w:t>
      </w:r>
    </w:p>
    <w:p w14:paraId="15AD09E5" w14:textId="77777777" w:rsidR="005937B1" w:rsidRDefault="005937B1" w:rsidP="00390FB8">
      <w:pPr>
        <w:numPr>
          <w:ilvl w:val="0"/>
          <w:numId w:val="86"/>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Модуль должен иметь настройки отдельной выгрузки категорий, товаров, характеристик, клиентов</w:t>
      </w:r>
    </w:p>
    <w:p w14:paraId="2A615595" w14:textId="77777777" w:rsidR="005937B1" w:rsidRDefault="005937B1" w:rsidP="00390FB8">
      <w:pPr>
        <w:numPr>
          <w:ilvl w:val="0"/>
          <w:numId w:val="86"/>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Модуль должен принимать заказы из сайта и приложения и сформировать документ «Заказ клиента» в 1С</w:t>
      </w:r>
    </w:p>
    <w:p w14:paraId="731D023A" w14:textId="77777777" w:rsidR="005937B1" w:rsidRDefault="005937B1" w:rsidP="00390FB8">
      <w:pPr>
        <w:numPr>
          <w:ilvl w:val="0"/>
          <w:numId w:val="86"/>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Модуль должен менять статусы созданных заказов автоматически как они будут меняться на сайте и в приложении.</w:t>
      </w:r>
    </w:p>
    <w:p w14:paraId="3AEB67C0" w14:textId="77777777" w:rsidR="005937B1" w:rsidRDefault="005937B1" w:rsidP="00390FB8">
      <w:pPr>
        <w:numPr>
          <w:ilvl w:val="0"/>
          <w:numId w:val="86"/>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Также модуль отправляет изменение статуса заказа на сайт и в приложение если оператор в 1С руками изменит статус</w:t>
      </w:r>
    </w:p>
    <w:p w14:paraId="73F8142D" w14:textId="77777777" w:rsidR="005937B1" w:rsidRDefault="005937B1" w:rsidP="00390FB8">
      <w:pPr>
        <w:numPr>
          <w:ilvl w:val="0"/>
          <w:numId w:val="86"/>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 каждом заказе сохраняется ссылка на ОФД, в котором сохранен онлайн чек по заказу если он был оплачен на сайте</w:t>
      </w:r>
    </w:p>
    <w:p w14:paraId="0F2B03FA" w14:textId="77777777" w:rsidR="005937B1" w:rsidRDefault="005937B1" w:rsidP="00390FB8">
      <w:pPr>
        <w:numPr>
          <w:ilvl w:val="0"/>
          <w:numId w:val="86"/>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Модуль получает статусы от </w:t>
      </w:r>
      <w:proofErr w:type="spellStart"/>
      <w:r>
        <w:rPr>
          <w:rFonts w:ascii="Times New Roman" w:hAnsi="Times New Roman"/>
        </w:rPr>
        <w:t>бэкэнда</w:t>
      </w:r>
      <w:proofErr w:type="spellEnd"/>
      <w:r>
        <w:rPr>
          <w:rFonts w:ascii="Times New Roman" w:hAnsi="Times New Roman"/>
        </w:rPr>
        <w:t xml:space="preserve"> и автоматически проводит документ «Реализация» если получил статус «Готово» от </w:t>
      </w:r>
      <w:proofErr w:type="spellStart"/>
      <w:r>
        <w:rPr>
          <w:rFonts w:ascii="Times New Roman" w:hAnsi="Times New Roman"/>
        </w:rPr>
        <w:t>бэкэнда</w:t>
      </w:r>
      <w:proofErr w:type="spellEnd"/>
    </w:p>
    <w:p w14:paraId="00444A97" w14:textId="77777777" w:rsidR="005937B1" w:rsidRDefault="005937B1" w:rsidP="00390FB8">
      <w:pPr>
        <w:numPr>
          <w:ilvl w:val="0"/>
          <w:numId w:val="86"/>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Модуль создает документ «Эквайринговая операция» если от </w:t>
      </w:r>
      <w:proofErr w:type="spellStart"/>
      <w:r>
        <w:rPr>
          <w:rFonts w:ascii="Times New Roman" w:hAnsi="Times New Roman"/>
        </w:rPr>
        <w:t>бэкэнда</w:t>
      </w:r>
      <w:proofErr w:type="spellEnd"/>
      <w:r>
        <w:rPr>
          <w:rFonts w:ascii="Times New Roman" w:hAnsi="Times New Roman"/>
        </w:rPr>
        <w:t xml:space="preserve"> пришел ответ что заказ был оплачен онлайн</w:t>
      </w:r>
    </w:p>
    <w:p w14:paraId="56EE423E" w14:textId="77777777" w:rsidR="005937B1" w:rsidRDefault="005937B1" w:rsidP="00390FB8">
      <w:pPr>
        <w:numPr>
          <w:ilvl w:val="0"/>
          <w:numId w:val="86"/>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Модуль создает документ «Отмена эквайринговой операции» и «Возврат реализации» если</w:t>
      </w:r>
    </w:p>
    <w:p w14:paraId="0D7037FE" w14:textId="77777777" w:rsidR="005937B1" w:rsidRDefault="005937B1" w:rsidP="00390FB8">
      <w:pPr>
        <w:numPr>
          <w:ilvl w:val="0"/>
          <w:numId w:val="86"/>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lastRenderedPageBreak/>
        <w:t>Модуль должен разделяться на полную выгрузку всех данных и на выгрузку только изменений</w:t>
      </w:r>
    </w:p>
    <w:p w14:paraId="2520C99E" w14:textId="77777777" w:rsidR="005937B1" w:rsidRDefault="005937B1" w:rsidP="00390FB8">
      <w:pPr>
        <w:numPr>
          <w:ilvl w:val="0"/>
          <w:numId w:val="86"/>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Выгрузку изменений каталога нужно совершать по расписанию. </w:t>
      </w:r>
    </w:p>
    <w:p w14:paraId="75E36AAB" w14:textId="77777777" w:rsidR="005937B1" w:rsidRDefault="005937B1" w:rsidP="00390FB8">
      <w:pPr>
        <w:numPr>
          <w:ilvl w:val="0"/>
          <w:numId w:val="86"/>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Расписание выгрузки нужно задавать в настройках модуля</w:t>
      </w:r>
    </w:p>
    <w:p w14:paraId="30800BC5" w14:textId="77777777" w:rsidR="005937B1" w:rsidRDefault="005937B1" w:rsidP="00390FB8">
      <w:pPr>
        <w:numPr>
          <w:ilvl w:val="0"/>
          <w:numId w:val="86"/>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Выгрузку заказов и контрагентов тоже нужно делать отдельным расписанием.</w:t>
      </w:r>
    </w:p>
    <w:p w14:paraId="3B5062E7" w14:textId="77777777" w:rsidR="005937B1" w:rsidRDefault="005937B1" w:rsidP="00390FB8">
      <w:pPr>
        <w:numPr>
          <w:ilvl w:val="0"/>
          <w:numId w:val="86"/>
        </w:num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Модуль должен быть выполнен как расширение 1С.</w:t>
      </w:r>
    </w:p>
    <w:p w14:paraId="15EF05B2" w14:textId="77777777" w:rsidR="005937B1" w:rsidRDefault="005937B1" w:rsidP="005937B1">
      <w:pPr>
        <w:keepNext/>
        <w:keepLines/>
        <w:spacing w:after="0" w:line="240" w:lineRule="auto"/>
        <w:ind w:left="720"/>
        <w:jc w:val="center"/>
        <w:outlineLvl w:val="1"/>
        <w:rPr>
          <w:rFonts w:ascii="Times New Roman" w:eastAsia="Times New Roman" w:hAnsi="Times New Roman" w:cs="Times New Roman"/>
          <w:b/>
          <w:bCs/>
        </w:rPr>
      </w:pPr>
      <w:bookmarkStart w:id="81" w:name="_fr4ptah5vylk"/>
      <w:bookmarkEnd w:id="81"/>
      <w:r>
        <w:rPr>
          <w:rFonts w:ascii="Times New Roman" w:hAnsi="Times New Roman"/>
          <w:b/>
          <w:bCs/>
        </w:rPr>
        <w:t xml:space="preserve">Обмен с системой </w:t>
      </w:r>
      <w:proofErr w:type="spellStart"/>
      <w:r>
        <w:rPr>
          <w:rFonts w:ascii="Times New Roman" w:hAnsi="Times New Roman"/>
          <w:b/>
          <w:bCs/>
        </w:rPr>
        <w:t>iiko</w:t>
      </w:r>
      <w:proofErr w:type="spellEnd"/>
    </w:p>
    <w:p w14:paraId="0DBA45F9" w14:textId="2EABECDF" w:rsidR="005937B1" w:rsidRPr="005937B1" w:rsidRDefault="005937B1" w:rsidP="005937B1">
      <w:pPr>
        <w:pStyle w:val="a3"/>
        <w:numPr>
          <w:ilvl w:val="0"/>
          <w:numId w:val="5"/>
        </w:numPr>
        <w:pBdr>
          <w:top w:val="nil"/>
          <w:left w:val="nil"/>
          <w:bottom w:val="nil"/>
          <w:right w:val="nil"/>
          <w:between w:val="nil"/>
          <w:bar w:val="nil"/>
        </w:pBdr>
        <w:spacing w:after="0" w:line="240" w:lineRule="auto"/>
        <w:jc w:val="both"/>
        <w:rPr>
          <w:rFonts w:ascii="Times New Roman" w:hAnsi="Times New Roman"/>
        </w:rPr>
      </w:pPr>
      <w:r w:rsidRPr="005937B1">
        <w:rPr>
          <w:rFonts w:ascii="Times New Roman" w:hAnsi="Times New Roman"/>
        </w:rPr>
        <w:t xml:space="preserve">Модуль обмена работает с системой </w:t>
      </w:r>
      <w:proofErr w:type="spellStart"/>
      <w:r w:rsidRPr="005937B1">
        <w:rPr>
          <w:rFonts w:ascii="Times New Roman" w:hAnsi="Times New Roman"/>
        </w:rPr>
        <w:t>iiko</w:t>
      </w:r>
      <w:proofErr w:type="spellEnd"/>
      <w:r w:rsidRPr="005937B1">
        <w:rPr>
          <w:rFonts w:ascii="Times New Roman" w:hAnsi="Times New Roman"/>
        </w:rPr>
        <w:t xml:space="preserve"> через API </w:t>
      </w:r>
      <w:proofErr w:type="spellStart"/>
      <w:r w:rsidRPr="005937B1">
        <w:rPr>
          <w:rFonts w:ascii="Times New Roman" w:hAnsi="Times New Roman"/>
        </w:rPr>
        <w:t>iikoDelivery</w:t>
      </w:r>
      <w:proofErr w:type="spellEnd"/>
      <w:r w:rsidRPr="005937B1">
        <w:rPr>
          <w:rFonts w:ascii="Times New Roman" w:hAnsi="Times New Roman"/>
        </w:rPr>
        <w:t xml:space="preserve">, </w:t>
      </w:r>
      <w:proofErr w:type="spellStart"/>
      <w:r w:rsidRPr="005937B1">
        <w:rPr>
          <w:rFonts w:ascii="Times New Roman" w:hAnsi="Times New Roman"/>
        </w:rPr>
        <w:t>iikoTrasport</w:t>
      </w:r>
      <w:proofErr w:type="spellEnd"/>
    </w:p>
    <w:p w14:paraId="3E1B1FCC" w14:textId="1DD337EE" w:rsidR="005937B1" w:rsidRPr="005937B1" w:rsidRDefault="005937B1" w:rsidP="005937B1">
      <w:pPr>
        <w:pStyle w:val="a3"/>
        <w:numPr>
          <w:ilvl w:val="0"/>
          <w:numId w:val="5"/>
        </w:numPr>
        <w:pBdr>
          <w:top w:val="nil"/>
          <w:left w:val="nil"/>
          <w:bottom w:val="nil"/>
          <w:right w:val="nil"/>
          <w:between w:val="nil"/>
          <w:bar w:val="nil"/>
        </w:pBdr>
        <w:spacing w:after="0" w:line="240" w:lineRule="auto"/>
        <w:jc w:val="both"/>
        <w:rPr>
          <w:rFonts w:ascii="Times New Roman" w:hAnsi="Times New Roman"/>
        </w:rPr>
      </w:pPr>
      <w:r w:rsidRPr="005937B1">
        <w:rPr>
          <w:rFonts w:ascii="Times New Roman" w:hAnsi="Times New Roman"/>
        </w:rPr>
        <w:t>Модуль обменивается каталогом товаров с фотографиями</w:t>
      </w:r>
    </w:p>
    <w:p w14:paraId="319FB3BF" w14:textId="0A9ABF40" w:rsidR="005937B1" w:rsidRPr="005937B1" w:rsidRDefault="005937B1" w:rsidP="005937B1">
      <w:pPr>
        <w:pStyle w:val="a3"/>
        <w:numPr>
          <w:ilvl w:val="0"/>
          <w:numId w:val="5"/>
        </w:numPr>
        <w:pBdr>
          <w:top w:val="nil"/>
          <w:left w:val="nil"/>
          <w:bottom w:val="nil"/>
          <w:right w:val="nil"/>
          <w:between w:val="nil"/>
          <w:bar w:val="nil"/>
        </w:pBdr>
        <w:spacing w:after="0" w:line="240" w:lineRule="auto"/>
        <w:jc w:val="both"/>
        <w:rPr>
          <w:rFonts w:ascii="Times New Roman" w:hAnsi="Times New Roman"/>
        </w:rPr>
      </w:pPr>
      <w:r w:rsidRPr="005937B1">
        <w:rPr>
          <w:rFonts w:ascii="Times New Roman" w:hAnsi="Times New Roman"/>
        </w:rPr>
        <w:t>Обменивается модификаторами товаров со свойствами (минимум, максимум на товар, цена</w:t>
      </w:r>
      <w:r w:rsidRPr="005937B1">
        <w:rPr>
          <w:rFonts w:ascii="Times New Roman" w:hAnsi="Times New Roman"/>
        </w:rPr>
        <w:t xml:space="preserve"> </w:t>
      </w:r>
      <w:r w:rsidRPr="005937B1">
        <w:rPr>
          <w:rFonts w:ascii="Times New Roman" w:hAnsi="Times New Roman"/>
        </w:rPr>
        <w:t>модификатора, товар, к которому прикреплен, обязательность)</w:t>
      </w:r>
    </w:p>
    <w:p w14:paraId="56BF69AC" w14:textId="036A48A9" w:rsidR="005937B1" w:rsidRPr="005937B1" w:rsidRDefault="005937B1" w:rsidP="005937B1">
      <w:pPr>
        <w:pStyle w:val="a3"/>
        <w:numPr>
          <w:ilvl w:val="0"/>
          <w:numId w:val="5"/>
        </w:numPr>
        <w:pBdr>
          <w:top w:val="nil"/>
          <w:left w:val="nil"/>
          <w:bottom w:val="nil"/>
          <w:right w:val="nil"/>
          <w:between w:val="nil"/>
          <w:bar w:val="nil"/>
        </w:pBdr>
        <w:spacing w:after="0" w:line="240" w:lineRule="auto"/>
        <w:jc w:val="both"/>
        <w:rPr>
          <w:rFonts w:ascii="Times New Roman" w:hAnsi="Times New Roman"/>
        </w:rPr>
      </w:pPr>
      <w:r w:rsidRPr="005937B1">
        <w:rPr>
          <w:rFonts w:ascii="Times New Roman" w:hAnsi="Times New Roman"/>
        </w:rPr>
        <w:t xml:space="preserve">Обменивается размерностью товара одного вида. Товар и артикул один, а размерностей несколько. Это должно корректно выводиться в одной карточке товара в каталоге на сайте и в приложении. Одна карточка товара с выбором размеров соответствует нескольким товарам с разными размерностями в </w:t>
      </w:r>
      <w:proofErr w:type="spellStart"/>
      <w:r w:rsidRPr="005937B1">
        <w:rPr>
          <w:rFonts w:ascii="Times New Roman" w:hAnsi="Times New Roman"/>
        </w:rPr>
        <w:t>iiko</w:t>
      </w:r>
      <w:proofErr w:type="spellEnd"/>
    </w:p>
    <w:p w14:paraId="0845C9AC" w14:textId="337D7089" w:rsidR="005937B1" w:rsidRPr="005937B1" w:rsidRDefault="005937B1" w:rsidP="005937B1">
      <w:pPr>
        <w:pStyle w:val="a3"/>
        <w:numPr>
          <w:ilvl w:val="0"/>
          <w:numId w:val="5"/>
        </w:numPr>
        <w:pBdr>
          <w:top w:val="nil"/>
          <w:left w:val="nil"/>
          <w:bottom w:val="nil"/>
          <w:right w:val="nil"/>
          <w:between w:val="nil"/>
          <w:bar w:val="nil"/>
        </w:pBdr>
        <w:spacing w:after="0" w:line="240" w:lineRule="auto"/>
        <w:jc w:val="both"/>
        <w:rPr>
          <w:rFonts w:ascii="Times New Roman" w:hAnsi="Times New Roman"/>
        </w:rPr>
      </w:pPr>
      <w:r w:rsidRPr="005937B1">
        <w:rPr>
          <w:rFonts w:ascii="Times New Roman" w:hAnsi="Times New Roman"/>
        </w:rPr>
        <w:t>Обмен стоп-меню. Блюда помещенные в стоп-меню должны быть скрыты из каталога при достижении нулевого остатка.</w:t>
      </w:r>
    </w:p>
    <w:p w14:paraId="78568B52" w14:textId="3A53CD3D" w:rsidR="005937B1" w:rsidRPr="005937B1" w:rsidRDefault="005937B1" w:rsidP="005937B1">
      <w:pPr>
        <w:pStyle w:val="a3"/>
        <w:numPr>
          <w:ilvl w:val="0"/>
          <w:numId w:val="5"/>
        </w:numPr>
        <w:pBdr>
          <w:top w:val="nil"/>
          <w:left w:val="nil"/>
          <w:bottom w:val="nil"/>
          <w:right w:val="nil"/>
          <w:between w:val="nil"/>
          <w:bar w:val="nil"/>
        </w:pBdr>
        <w:spacing w:after="0" w:line="240" w:lineRule="auto"/>
        <w:jc w:val="both"/>
        <w:rPr>
          <w:rFonts w:ascii="Times New Roman" w:hAnsi="Times New Roman"/>
        </w:rPr>
      </w:pPr>
      <w:r w:rsidRPr="005937B1">
        <w:rPr>
          <w:rFonts w:ascii="Times New Roman" w:hAnsi="Times New Roman"/>
        </w:rPr>
        <w:t>Стоп меню можно привязать к складу и сайт с приложением не должны дать заказать блюда из стоп листа.</w:t>
      </w:r>
    </w:p>
    <w:p w14:paraId="2B2BBFB4" w14:textId="39D3B5E3" w:rsidR="005937B1" w:rsidRPr="005937B1" w:rsidRDefault="005937B1" w:rsidP="005937B1">
      <w:pPr>
        <w:pStyle w:val="a3"/>
        <w:numPr>
          <w:ilvl w:val="0"/>
          <w:numId w:val="5"/>
        </w:numPr>
        <w:pBdr>
          <w:top w:val="nil"/>
          <w:left w:val="nil"/>
          <w:bottom w:val="nil"/>
          <w:right w:val="nil"/>
          <w:between w:val="nil"/>
          <w:bar w:val="nil"/>
        </w:pBdr>
        <w:spacing w:after="0" w:line="240" w:lineRule="auto"/>
        <w:jc w:val="both"/>
        <w:rPr>
          <w:rFonts w:ascii="Times New Roman" w:hAnsi="Times New Roman"/>
        </w:rPr>
      </w:pPr>
      <w:r w:rsidRPr="005937B1">
        <w:rPr>
          <w:rFonts w:ascii="Times New Roman" w:hAnsi="Times New Roman"/>
        </w:rPr>
        <w:t xml:space="preserve">Обмен статусами заказа. </w:t>
      </w:r>
      <w:proofErr w:type="spellStart"/>
      <w:r w:rsidRPr="005937B1">
        <w:rPr>
          <w:rFonts w:ascii="Times New Roman" w:hAnsi="Times New Roman"/>
        </w:rPr>
        <w:t>iiko</w:t>
      </w:r>
      <w:proofErr w:type="spellEnd"/>
      <w:r w:rsidRPr="005937B1">
        <w:rPr>
          <w:rFonts w:ascii="Times New Roman" w:hAnsi="Times New Roman"/>
        </w:rPr>
        <w:t xml:space="preserve"> автоматически передает на </w:t>
      </w:r>
      <w:proofErr w:type="spellStart"/>
      <w:r w:rsidRPr="005937B1">
        <w:rPr>
          <w:rFonts w:ascii="Times New Roman" w:hAnsi="Times New Roman"/>
        </w:rPr>
        <w:t>бэкэнд</w:t>
      </w:r>
      <w:proofErr w:type="spellEnd"/>
      <w:r w:rsidRPr="005937B1">
        <w:rPr>
          <w:rFonts w:ascii="Times New Roman" w:hAnsi="Times New Roman"/>
        </w:rPr>
        <w:t xml:space="preserve"> статусы заказов для дальнейшего отображение в личном кабинете на сайте и в приложении. также статусы отправляются </w:t>
      </w:r>
      <w:proofErr w:type="spellStart"/>
      <w:r w:rsidRPr="005937B1">
        <w:rPr>
          <w:rFonts w:ascii="Times New Roman" w:hAnsi="Times New Roman"/>
        </w:rPr>
        <w:t>бэкэндом</w:t>
      </w:r>
      <w:proofErr w:type="spellEnd"/>
      <w:r w:rsidRPr="005937B1">
        <w:rPr>
          <w:rFonts w:ascii="Times New Roman" w:hAnsi="Times New Roman"/>
        </w:rPr>
        <w:t xml:space="preserve"> в мобильное приложение клиента.</w:t>
      </w:r>
    </w:p>
    <w:p w14:paraId="48661A0E" w14:textId="2575C214" w:rsidR="005937B1" w:rsidRPr="005937B1" w:rsidRDefault="005937B1" w:rsidP="005937B1">
      <w:pPr>
        <w:pStyle w:val="a3"/>
        <w:numPr>
          <w:ilvl w:val="0"/>
          <w:numId w:val="5"/>
        </w:numPr>
        <w:pBdr>
          <w:top w:val="nil"/>
          <w:left w:val="nil"/>
          <w:bottom w:val="nil"/>
          <w:right w:val="nil"/>
          <w:between w:val="nil"/>
          <w:bar w:val="nil"/>
        </w:pBdr>
        <w:spacing w:after="0" w:line="240" w:lineRule="auto"/>
        <w:jc w:val="both"/>
        <w:rPr>
          <w:rFonts w:ascii="Times New Roman" w:hAnsi="Times New Roman"/>
        </w:rPr>
      </w:pPr>
      <w:r w:rsidRPr="005937B1">
        <w:rPr>
          <w:rFonts w:ascii="Times New Roman" w:hAnsi="Times New Roman"/>
        </w:rPr>
        <w:t xml:space="preserve">Модуль должен позволять сопоставить типы платежей (наличные, </w:t>
      </w:r>
      <w:proofErr w:type="spellStart"/>
      <w:r w:rsidRPr="005937B1">
        <w:rPr>
          <w:rFonts w:ascii="Times New Roman" w:hAnsi="Times New Roman"/>
        </w:rPr>
        <w:t>безналичыне</w:t>
      </w:r>
      <w:proofErr w:type="spellEnd"/>
      <w:r w:rsidRPr="005937B1">
        <w:rPr>
          <w:rFonts w:ascii="Times New Roman" w:hAnsi="Times New Roman"/>
        </w:rPr>
        <w:t>, карта, бонусы)</w:t>
      </w:r>
    </w:p>
    <w:p w14:paraId="100277BC" w14:textId="3B25EB0F" w:rsidR="005937B1" w:rsidRPr="005937B1" w:rsidRDefault="005937B1" w:rsidP="005937B1">
      <w:pPr>
        <w:pStyle w:val="a3"/>
        <w:numPr>
          <w:ilvl w:val="0"/>
          <w:numId w:val="5"/>
        </w:numPr>
        <w:pBdr>
          <w:top w:val="nil"/>
          <w:left w:val="nil"/>
          <w:bottom w:val="nil"/>
          <w:right w:val="nil"/>
          <w:between w:val="nil"/>
          <w:bar w:val="nil"/>
        </w:pBdr>
        <w:spacing w:after="0" w:line="240" w:lineRule="auto"/>
        <w:jc w:val="both"/>
        <w:rPr>
          <w:rFonts w:ascii="Times New Roman" w:hAnsi="Times New Roman"/>
        </w:rPr>
      </w:pPr>
      <w:r w:rsidRPr="005937B1">
        <w:rPr>
          <w:rFonts w:ascii="Times New Roman" w:hAnsi="Times New Roman"/>
        </w:rPr>
        <w:t xml:space="preserve">Модуль должен синхронизировать бонусные балансы между </w:t>
      </w:r>
      <w:proofErr w:type="spellStart"/>
      <w:r w:rsidRPr="005937B1">
        <w:rPr>
          <w:rFonts w:ascii="Times New Roman" w:hAnsi="Times New Roman"/>
        </w:rPr>
        <w:t>бэкэндом</w:t>
      </w:r>
      <w:proofErr w:type="spellEnd"/>
      <w:r w:rsidRPr="005937B1">
        <w:rPr>
          <w:rFonts w:ascii="Times New Roman" w:hAnsi="Times New Roman"/>
        </w:rPr>
        <w:t xml:space="preserve"> и </w:t>
      </w:r>
      <w:proofErr w:type="spellStart"/>
      <w:r w:rsidRPr="005937B1">
        <w:rPr>
          <w:rFonts w:ascii="Times New Roman" w:hAnsi="Times New Roman"/>
        </w:rPr>
        <w:t>iikoCard</w:t>
      </w:r>
      <w:proofErr w:type="spellEnd"/>
    </w:p>
    <w:p w14:paraId="49B8294F" w14:textId="4A8926B5" w:rsidR="005937B1" w:rsidRPr="005937B1" w:rsidRDefault="005937B1" w:rsidP="005937B1">
      <w:pPr>
        <w:pStyle w:val="a3"/>
        <w:numPr>
          <w:ilvl w:val="0"/>
          <w:numId w:val="5"/>
        </w:numPr>
        <w:pBdr>
          <w:top w:val="nil"/>
          <w:left w:val="nil"/>
          <w:bottom w:val="nil"/>
          <w:right w:val="nil"/>
          <w:between w:val="nil"/>
          <w:bar w:val="nil"/>
        </w:pBdr>
        <w:spacing w:after="0" w:line="240" w:lineRule="auto"/>
        <w:jc w:val="both"/>
        <w:rPr>
          <w:rFonts w:ascii="Times New Roman" w:hAnsi="Times New Roman"/>
        </w:rPr>
      </w:pPr>
      <w:proofErr w:type="spellStart"/>
      <w:r w:rsidRPr="005937B1">
        <w:rPr>
          <w:rFonts w:ascii="Times New Roman" w:hAnsi="Times New Roman"/>
        </w:rPr>
        <w:t>Бэкэнд</w:t>
      </w:r>
      <w:proofErr w:type="spellEnd"/>
      <w:r w:rsidRPr="005937B1">
        <w:rPr>
          <w:rFonts w:ascii="Times New Roman" w:hAnsi="Times New Roman"/>
        </w:rPr>
        <w:t xml:space="preserve"> должен хранить все транзакции у себя и </w:t>
      </w:r>
      <w:proofErr w:type="spellStart"/>
      <w:r w:rsidRPr="005937B1">
        <w:rPr>
          <w:rFonts w:ascii="Times New Roman" w:hAnsi="Times New Roman"/>
        </w:rPr>
        <w:t>админка</w:t>
      </w:r>
      <w:proofErr w:type="spellEnd"/>
      <w:r w:rsidRPr="005937B1">
        <w:rPr>
          <w:rFonts w:ascii="Times New Roman" w:hAnsi="Times New Roman"/>
        </w:rPr>
        <w:t xml:space="preserve"> должна позволять начислить или списать бонусы вручную у покупателя и эти данные должны быть переданы в </w:t>
      </w:r>
      <w:proofErr w:type="spellStart"/>
      <w:r w:rsidRPr="005937B1">
        <w:rPr>
          <w:rFonts w:ascii="Times New Roman" w:hAnsi="Times New Roman"/>
        </w:rPr>
        <w:t>iikoCard</w:t>
      </w:r>
      <w:proofErr w:type="spellEnd"/>
    </w:p>
    <w:p w14:paraId="39159683" w14:textId="59C5D2A6" w:rsidR="005937B1" w:rsidRPr="005937B1" w:rsidRDefault="005937B1" w:rsidP="005937B1">
      <w:pPr>
        <w:pStyle w:val="a3"/>
        <w:numPr>
          <w:ilvl w:val="0"/>
          <w:numId w:val="5"/>
        </w:numPr>
        <w:pBdr>
          <w:top w:val="nil"/>
          <w:left w:val="nil"/>
          <w:bottom w:val="nil"/>
          <w:right w:val="nil"/>
          <w:between w:val="nil"/>
          <w:bar w:val="nil"/>
        </w:pBdr>
        <w:spacing w:after="0" w:line="240" w:lineRule="auto"/>
        <w:jc w:val="both"/>
        <w:rPr>
          <w:rFonts w:ascii="Times New Roman" w:hAnsi="Times New Roman"/>
        </w:rPr>
      </w:pPr>
      <w:r w:rsidRPr="005937B1">
        <w:rPr>
          <w:rFonts w:ascii="Times New Roman" w:hAnsi="Times New Roman"/>
        </w:rPr>
        <w:t xml:space="preserve">Модуль должен позволять работать с </w:t>
      </w:r>
      <w:proofErr w:type="spellStart"/>
      <w:r w:rsidRPr="005937B1">
        <w:rPr>
          <w:rFonts w:ascii="Times New Roman" w:hAnsi="Times New Roman"/>
        </w:rPr>
        <w:t>iikoChain</w:t>
      </w:r>
      <w:proofErr w:type="spellEnd"/>
      <w:r w:rsidRPr="005937B1">
        <w:rPr>
          <w:rFonts w:ascii="Times New Roman" w:hAnsi="Times New Roman"/>
        </w:rPr>
        <w:t>. Принимать общую номенклатуру со всей сети. Расставлять разные цены в зависимости от точек продаж и городов.</w:t>
      </w:r>
    </w:p>
    <w:p w14:paraId="0C3BFF20" w14:textId="05379957" w:rsidR="005937B1" w:rsidRPr="005937B1" w:rsidRDefault="005937B1" w:rsidP="005937B1">
      <w:pPr>
        <w:pStyle w:val="a3"/>
        <w:numPr>
          <w:ilvl w:val="0"/>
          <w:numId w:val="5"/>
        </w:numPr>
        <w:pBdr>
          <w:top w:val="nil"/>
          <w:left w:val="nil"/>
          <w:bottom w:val="nil"/>
          <w:right w:val="nil"/>
          <w:between w:val="nil"/>
          <w:bar w:val="nil"/>
        </w:pBdr>
        <w:spacing w:after="0" w:line="240" w:lineRule="auto"/>
        <w:jc w:val="both"/>
        <w:rPr>
          <w:rFonts w:ascii="Times New Roman" w:hAnsi="Times New Roman"/>
        </w:rPr>
      </w:pPr>
      <w:r w:rsidRPr="005937B1">
        <w:rPr>
          <w:rFonts w:ascii="Times New Roman" w:hAnsi="Times New Roman"/>
        </w:rPr>
        <w:t xml:space="preserve">Должен быть сделана возможность вручную синхронизировать каталог по клику из </w:t>
      </w:r>
      <w:proofErr w:type="spellStart"/>
      <w:r w:rsidRPr="005937B1">
        <w:rPr>
          <w:rFonts w:ascii="Times New Roman" w:hAnsi="Times New Roman"/>
        </w:rPr>
        <w:t>админки</w:t>
      </w:r>
      <w:proofErr w:type="spellEnd"/>
      <w:r w:rsidRPr="005937B1">
        <w:rPr>
          <w:rFonts w:ascii="Times New Roman" w:hAnsi="Times New Roman"/>
        </w:rPr>
        <w:t xml:space="preserve"> системы.</w:t>
      </w:r>
    </w:p>
    <w:p w14:paraId="74B738CD" w14:textId="488744E3" w:rsidR="005937B1" w:rsidRPr="005937B1" w:rsidRDefault="005937B1" w:rsidP="005937B1">
      <w:pPr>
        <w:pStyle w:val="a3"/>
        <w:numPr>
          <w:ilvl w:val="0"/>
          <w:numId w:val="5"/>
        </w:numPr>
        <w:pBdr>
          <w:top w:val="nil"/>
          <w:left w:val="nil"/>
          <w:bottom w:val="nil"/>
          <w:right w:val="nil"/>
          <w:between w:val="nil"/>
          <w:bar w:val="nil"/>
        </w:pBdr>
        <w:spacing w:after="0" w:line="240" w:lineRule="auto"/>
        <w:jc w:val="both"/>
        <w:rPr>
          <w:rFonts w:ascii="Times New Roman" w:hAnsi="Times New Roman"/>
        </w:rPr>
      </w:pPr>
      <w:r w:rsidRPr="005937B1">
        <w:rPr>
          <w:rFonts w:ascii="Times New Roman" w:hAnsi="Times New Roman"/>
        </w:rPr>
        <w:t xml:space="preserve">Должна быть выведена в </w:t>
      </w:r>
      <w:proofErr w:type="spellStart"/>
      <w:r w:rsidRPr="005937B1">
        <w:rPr>
          <w:rFonts w:ascii="Times New Roman" w:hAnsi="Times New Roman"/>
        </w:rPr>
        <w:t>админку</w:t>
      </w:r>
      <w:proofErr w:type="spellEnd"/>
      <w:r w:rsidRPr="005937B1">
        <w:rPr>
          <w:rFonts w:ascii="Times New Roman" w:hAnsi="Times New Roman"/>
        </w:rPr>
        <w:t xml:space="preserve"> отладочная информация - </w:t>
      </w:r>
      <w:proofErr w:type="gramStart"/>
      <w:r w:rsidRPr="005937B1">
        <w:rPr>
          <w:rFonts w:ascii="Times New Roman" w:hAnsi="Times New Roman"/>
        </w:rPr>
        <w:t>то</w:t>
      </w:r>
      <w:proofErr w:type="gramEnd"/>
      <w:r w:rsidRPr="005937B1">
        <w:rPr>
          <w:rFonts w:ascii="Times New Roman" w:hAnsi="Times New Roman"/>
        </w:rPr>
        <w:t xml:space="preserve"> что отвечает </w:t>
      </w:r>
      <w:proofErr w:type="spellStart"/>
      <w:r w:rsidRPr="005937B1">
        <w:rPr>
          <w:rFonts w:ascii="Times New Roman" w:hAnsi="Times New Roman"/>
        </w:rPr>
        <w:t>iiko</w:t>
      </w:r>
      <w:proofErr w:type="spellEnd"/>
      <w:r w:rsidRPr="005937B1">
        <w:rPr>
          <w:rFonts w:ascii="Times New Roman" w:hAnsi="Times New Roman"/>
        </w:rPr>
        <w:t xml:space="preserve"> сервер за запрос обмена. Данные должны выводиться в текстовом поле с JSON разметкой.</w:t>
      </w:r>
    </w:p>
    <w:p w14:paraId="340B09EF" w14:textId="144759B0" w:rsidR="005937B1" w:rsidRPr="005937B1" w:rsidRDefault="005937B1" w:rsidP="005937B1">
      <w:pPr>
        <w:pStyle w:val="a3"/>
        <w:numPr>
          <w:ilvl w:val="0"/>
          <w:numId w:val="5"/>
        </w:numPr>
        <w:pBdr>
          <w:top w:val="nil"/>
          <w:left w:val="nil"/>
          <w:bottom w:val="nil"/>
          <w:right w:val="nil"/>
          <w:between w:val="nil"/>
          <w:bar w:val="nil"/>
        </w:pBdr>
        <w:spacing w:after="0" w:line="240" w:lineRule="auto"/>
        <w:jc w:val="both"/>
        <w:rPr>
          <w:rFonts w:ascii="Times New Roman" w:hAnsi="Times New Roman"/>
        </w:rPr>
      </w:pPr>
      <w:r w:rsidRPr="005937B1">
        <w:rPr>
          <w:rFonts w:ascii="Times New Roman" w:hAnsi="Times New Roman"/>
        </w:rPr>
        <w:t>Должна быть функция очистки временных данных обмена по типам данных (категории, товары, склады, модификаторы)</w:t>
      </w:r>
    </w:p>
    <w:p w14:paraId="2688DA3C" w14:textId="77777777" w:rsidR="005937B1" w:rsidRDefault="005937B1" w:rsidP="005937B1">
      <w:pPr>
        <w:keepNext/>
        <w:keepLines/>
        <w:spacing w:after="0" w:line="240" w:lineRule="auto"/>
        <w:ind w:left="720"/>
        <w:jc w:val="center"/>
        <w:outlineLvl w:val="0"/>
        <w:rPr>
          <w:rFonts w:ascii="Times New Roman" w:eastAsia="Times New Roman" w:hAnsi="Times New Roman" w:cs="Times New Roman"/>
          <w:b/>
          <w:bCs/>
        </w:rPr>
      </w:pPr>
      <w:bookmarkStart w:id="82" w:name="_gnb7fnx030p"/>
      <w:bookmarkEnd w:id="82"/>
      <w:r>
        <w:rPr>
          <w:rFonts w:ascii="Times New Roman" w:hAnsi="Times New Roman"/>
          <w:b/>
          <w:bCs/>
        </w:rPr>
        <w:t>Требования к изготавливаемому программному обеспечению</w:t>
      </w:r>
    </w:p>
    <w:p w14:paraId="6B29036A" w14:textId="5F905AFA"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Отключить дисконтную систему</w:t>
      </w:r>
    </w:p>
    <w:p w14:paraId="2E5225A8" w14:textId="77777777"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Сделать бонусную систему</w:t>
      </w:r>
    </w:p>
    <w:p w14:paraId="63F32001" w14:textId="36ECCEA6"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 xml:space="preserve">Перевести хранение клиентской базы из своей БД в </w:t>
      </w:r>
      <w:proofErr w:type="spellStart"/>
      <w:r>
        <w:rPr>
          <w:rFonts w:ascii="Times New Roman" w:hAnsi="Times New Roman"/>
        </w:rPr>
        <w:t>Zenky</w:t>
      </w:r>
      <w:proofErr w:type="spellEnd"/>
    </w:p>
    <w:p w14:paraId="011FA2D4" w14:textId="3558A4C8"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 xml:space="preserve">Хранить бонусные транзакции, счета и остальную информацию в одной базе </w:t>
      </w:r>
      <w:proofErr w:type="spellStart"/>
      <w:r>
        <w:rPr>
          <w:rFonts w:ascii="Times New Roman" w:hAnsi="Times New Roman"/>
        </w:rPr>
        <w:t>Zenky</w:t>
      </w:r>
      <w:proofErr w:type="spellEnd"/>
    </w:p>
    <w:p w14:paraId="35B65809" w14:textId="027E9F38"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 xml:space="preserve">При покупке на кассе </w:t>
      </w:r>
    </w:p>
    <w:p w14:paraId="2F5C33E1" w14:textId="2788BF62"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 xml:space="preserve">1С будет запрашивать - баланс бонусного счета в </w:t>
      </w:r>
      <w:proofErr w:type="spellStart"/>
      <w:r>
        <w:rPr>
          <w:rFonts w:ascii="Times New Roman" w:hAnsi="Times New Roman"/>
        </w:rPr>
        <w:t>Zenky</w:t>
      </w:r>
      <w:proofErr w:type="spellEnd"/>
    </w:p>
    <w:p w14:paraId="7F3EFF2C" w14:textId="09F546D0"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1С будет запрашивать данные по номеру дисконтной карты, штрих коду или номеру телефона</w:t>
      </w:r>
    </w:p>
    <w:p w14:paraId="2ED04348" w14:textId="1F76B1FE"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1С будет запрашивать код подтверждения списания бонусов - код хранится в приложении, код можно отправить по СМС если клиент забыл и нет приложения с собой или интернета</w:t>
      </w:r>
    </w:p>
    <w:p w14:paraId="06B1E439" w14:textId="768AC7D7"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Если код подтверждения совпадает, то бонусы списываются</w:t>
      </w:r>
    </w:p>
    <w:p w14:paraId="1C01F194" w14:textId="628CE921" w:rsidR="005937B1" w:rsidRP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 xml:space="preserve">Все транзакции по бонусам хранятся в </w:t>
      </w:r>
      <w:proofErr w:type="spellStart"/>
      <w:r>
        <w:rPr>
          <w:rFonts w:ascii="Times New Roman" w:hAnsi="Times New Roman"/>
        </w:rPr>
        <w:t>Zenky</w:t>
      </w:r>
      <w:proofErr w:type="spellEnd"/>
      <w:r>
        <w:rPr>
          <w:rFonts w:ascii="Times New Roman" w:hAnsi="Times New Roman"/>
        </w:rPr>
        <w:t xml:space="preserve"> в разделе Покупатели</w:t>
      </w:r>
    </w:p>
    <w:p w14:paraId="119D8D6A" w14:textId="5672AF68"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 xml:space="preserve">Можно через </w:t>
      </w:r>
      <w:proofErr w:type="spellStart"/>
      <w:r>
        <w:rPr>
          <w:rFonts w:ascii="Times New Roman" w:hAnsi="Times New Roman"/>
        </w:rPr>
        <w:t>админку</w:t>
      </w:r>
      <w:proofErr w:type="spellEnd"/>
      <w:r>
        <w:rPr>
          <w:rFonts w:ascii="Times New Roman" w:hAnsi="Times New Roman"/>
        </w:rPr>
        <w:t xml:space="preserve"> </w:t>
      </w:r>
      <w:proofErr w:type="spellStart"/>
      <w:r>
        <w:rPr>
          <w:rFonts w:ascii="Times New Roman" w:hAnsi="Times New Roman"/>
        </w:rPr>
        <w:t>Zenky</w:t>
      </w:r>
      <w:proofErr w:type="spellEnd"/>
      <w:r>
        <w:rPr>
          <w:rFonts w:ascii="Times New Roman" w:hAnsi="Times New Roman"/>
        </w:rPr>
        <w:t xml:space="preserve"> начислить или списать вручную бонусы</w:t>
      </w:r>
    </w:p>
    <w:p w14:paraId="6446DC65" w14:textId="4CF1743D"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Нужно чтобы можно было сделать акцию в приложении и подарить бонусы за выполнение условий акции</w:t>
      </w:r>
    </w:p>
    <w:p w14:paraId="0D81F413" w14:textId="6E97246D"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Нужно чтобы у подарочных бонусов был срок жизни</w:t>
      </w:r>
    </w:p>
    <w:p w14:paraId="4D7D2729" w14:textId="15887108"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Нужно чтобы баланс бонусов в приложении и в 1С был одинаковым</w:t>
      </w:r>
    </w:p>
    <w:p w14:paraId="55543AD1" w14:textId="75B97BA7"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 xml:space="preserve">В первое время нужно чтобы локальная БД дублировала данные </w:t>
      </w:r>
      <w:proofErr w:type="spellStart"/>
      <w:r>
        <w:rPr>
          <w:rFonts w:ascii="Times New Roman" w:hAnsi="Times New Roman"/>
        </w:rPr>
        <w:t>Zenky</w:t>
      </w:r>
      <w:proofErr w:type="spellEnd"/>
    </w:p>
    <w:p w14:paraId="1B61457C" w14:textId="3FE8A29E"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Нужно чтобы кассир сканировал штрих код карты клиента для определения личности</w:t>
      </w:r>
    </w:p>
    <w:p w14:paraId="7DB36C8D" w14:textId="79600176" w:rsidR="005937B1" w:rsidRDefault="005937B1" w:rsidP="005937B1">
      <w:pPr>
        <w:pBdr>
          <w:top w:val="nil"/>
          <w:left w:val="nil"/>
          <w:bottom w:val="nil"/>
          <w:right w:val="nil"/>
          <w:between w:val="nil"/>
          <w:bar w:val="nil"/>
        </w:pBd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Нужно чтобы кассир мог ввести номер телефона клиента если у него нет карты или приложения под рукой</w:t>
      </w:r>
    </w:p>
    <w:p w14:paraId="67585A80" w14:textId="6CF41B63" w:rsidR="005937B1" w:rsidRDefault="005937B1" w:rsidP="005937B1">
      <w:pPr>
        <w:pBdr>
          <w:top w:val="nil"/>
          <w:left w:val="nil"/>
          <w:bottom w:val="nil"/>
          <w:right w:val="nil"/>
          <w:between w:val="nil"/>
          <w:bar w:val="nil"/>
        </w:pBdr>
        <w:spacing w:after="0" w:line="240" w:lineRule="auto"/>
        <w:jc w:val="both"/>
      </w:pPr>
      <w:r>
        <w:rPr>
          <w:rFonts w:ascii="Times New Roman" w:hAnsi="Times New Roman"/>
        </w:rPr>
        <w:lastRenderedPageBreak/>
        <w:t xml:space="preserve">- </w:t>
      </w:r>
      <w:r>
        <w:rPr>
          <w:rFonts w:ascii="Times New Roman" w:hAnsi="Times New Roman"/>
        </w:rPr>
        <w:t>Нужно чтобы в личном кабинете клиента была история начисления и списания бонусов</w:t>
      </w:r>
    </w:p>
    <w:p w14:paraId="70E0D8C3" w14:textId="77777777" w:rsidR="00C87007" w:rsidRPr="00F0155B" w:rsidRDefault="00C87007" w:rsidP="00F0155B">
      <w:pPr>
        <w:spacing w:after="0" w:line="240" w:lineRule="auto"/>
        <w:jc w:val="both"/>
        <w:rPr>
          <w:rFonts w:ascii="Times New Roman" w:hAnsi="Times New Roman" w:cs="Times New Roman"/>
          <w:b/>
          <w:color w:val="000000"/>
        </w:rPr>
      </w:pPr>
    </w:p>
    <w:p w14:paraId="75752A1C" w14:textId="67E7F82F" w:rsidR="00B734B6" w:rsidRPr="00F0155B" w:rsidRDefault="00F51A2A" w:rsidP="00F0155B">
      <w:pPr>
        <w:spacing w:after="0" w:line="240" w:lineRule="auto"/>
        <w:jc w:val="both"/>
        <w:rPr>
          <w:rFonts w:ascii="Times New Roman" w:hAnsi="Times New Roman" w:cs="Times New Roman"/>
          <w:b/>
          <w:color w:val="000000"/>
        </w:rPr>
      </w:pPr>
      <w:r w:rsidRPr="00F0155B">
        <w:rPr>
          <w:rFonts w:ascii="Times New Roman" w:hAnsi="Times New Roman" w:cs="Times New Roman"/>
          <w:b/>
          <w:color w:val="000000"/>
        </w:rPr>
        <w:t xml:space="preserve">На </w:t>
      </w:r>
      <w:r w:rsidR="005937B1">
        <w:rPr>
          <w:rFonts w:ascii="Times New Roman" w:hAnsi="Times New Roman" w:cs="Times New Roman"/>
          <w:b/>
          <w:color w:val="000000"/>
        </w:rPr>
        <w:t>сайте</w:t>
      </w:r>
      <w:r w:rsidR="00874D55" w:rsidRPr="00F0155B">
        <w:rPr>
          <w:rFonts w:ascii="Times New Roman" w:hAnsi="Times New Roman" w:cs="Times New Roman"/>
          <w:b/>
          <w:color w:val="000000"/>
        </w:rPr>
        <w:t xml:space="preserve"> </w:t>
      </w:r>
      <w:r w:rsidRPr="00F0155B">
        <w:rPr>
          <w:rFonts w:ascii="Times New Roman" w:hAnsi="Times New Roman" w:cs="Times New Roman"/>
          <w:b/>
          <w:color w:val="000000"/>
        </w:rPr>
        <w:t xml:space="preserve">обязательно наличие информации «Изготовлено при поддержке Центра предпринимательства «Мой бизнес» с использованием фирменного блока. </w:t>
      </w:r>
    </w:p>
    <w:p w14:paraId="1471FB14" w14:textId="18CEB5B4" w:rsidR="007B0727" w:rsidRPr="00F0155B" w:rsidRDefault="007B0727" w:rsidP="00F0155B">
      <w:pPr>
        <w:spacing w:after="0" w:line="240" w:lineRule="auto"/>
        <w:jc w:val="both"/>
        <w:rPr>
          <w:rFonts w:ascii="Times New Roman" w:hAnsi="Times New Roman" w:cs="Times New Roman"/>
          <w:b/>
          <w:color w:val="000000"/>
        </w:rPr>
      </w:pPr>
    </w:p>
    <w:p w14:paraId="4BE97BD0" w14:textId="67D038F2" w:rsidR="00F51A2A" w:rsidRPr="00CD2EDD" w:rsidRDefault="00AC55F8" w:rsidP="00BF5324">
      <w:pPr>
        <w:pStyle w:val="a3"/>
        <w:spacing w:after="0" w:line="240" w:lineRule="auto"/>
        <w:ind w:left="0"/>
        <w:jc w:val="both"/>
        <w:rPr>
          <w:rStyle w:val="af0"/>
          <w:rFonts w:ascii="Times New Roman" w:hAnsi="Times New Roman" w:cs="Times New Roman"/>
          <w:color w:val="000000"/>
          <w:shd w:val="clear" w:color="auto" w:fill="FFFFFF"/>
        </w:rPr>
      </w:pPr>
      <w:r w:rsidRPr="00CD2EDD">
        <w:rPr>
          <w:rStyle w:val="af0"/>
          <w:rFonts w:ascii="Times New Roman" w:hAnsi="Times New Roman" w:cs="Times New Roman"/>
          <w:noProof/>
          <w:color w:val="000000"/>
          <w:shd w:val="clear" w:color="auto" w:fill="FFFFFF"/>
        </w:rPr>
        <w:drawing>
          <wp:inline distT="0" distB="0" distL="0" distR="0" wp14:anchorId="1CFBE587" wp14:editId="2B627DC9">
            <wp:extent cx="2005312" cy="106547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1581" cy="1068806"/>
                    </a:xfrm>
                    <a:prstGeom prst="rect">
                      <a:avLst/>
                    </a:prstGeom>
                    <a:noFill/>
                  </pic:spPr>
                </pic:pic>
              </a:graphicData>
            </a:graphic>
          </wp:inline>
        </w:drawing>
      </w:r>
    </w:p>
    <w:p w14:paraId="12A4640E" w14:textId="4A3EBD30" w:rsidR="00EF4AF3" w:rsidRPr="00CD2EDD" w:rsidRDefault="00EF4AF3" w:rsidP="00BF5324">
      <w:pPr>
        <w:pStyle w:val="a3"/>
        <w:spacing w:after="0" w:line="240" w:lineRule="auto"/>
        <w:ind w:left="0"/>
        <w:jc w:val="both"/>
        <w:rPr>
          <w:rStyle w:val="af0"/>
          <w:rFonts w:ascii="Times New Roman" w:hAnsi="Times New Roman" w:cs="Times New Roman"/>
          <w:color w:val="000000"/>
          <w:shd w:val="clear" w:color="auto" w:fill="FFFFFF"/>
        </w:rPr>
      </w:pPr>
    </w:p>
    <w:bookmarkEnd w:id="54"/>
    <w:p w14:paraId="7AB1F15E" w14:textId="3534E109" w:rsidR="00631B7B" w:rsidRPr="00CD2EDD" w:rsidRDefault="00631B7B" w:rsidP="00552543">
      <w:pPr>
        <w:widowControl w:val="0"/>
        <w:autoSpaceDE w:val="0"/>
        <w:autoSpaceDN w:val="0"/>
        <w:adjustRightInd w:val="0"/>
        <w:spacing w:after="0" w:line="240" w:lineRule="auto"/>
        <w:jc w:val="both"/>
        <w:rPr>
          <w:rFonts w:ascii="Times New Roman" w:eastAsia="Calibri" w:hAnsi="Times New Roman" w:cs="Times New Roman"/>
          <w:bCs/>
        </w:rPr>
      </w:pPr>
      <w:r w:rsidRPr="00CD2EDD">
        <w:rPr>
          <w:rFonts w:ascii="Times New Roman" w:eastAsia="Calibri" w:hAnsi="Times New Roman" w:cs="Times New Roman"/>
          <w:b/>
          <w:bCs/>
        </w:rPr>
        <w:t xml:space="preserve">6. Конфиденциальность информации: </w:t>
      </w:r>
      <w:r w:rsidRPr="00CD2EDD">
        <w:rPr>
          <w:rFonts w:ascii="Times New Roman" w:eastAsia="Calibri" w:hAnsi="Times New Roman" w:cs="Times New Roman"/>
          <w:bCs/>
        </w:rPr>
        <w:t xml:space="preserve">Результаты работы являются конфиденциальной информацией. </w:t>
      </w:r>
      <w:r w:rsidRPr="00CD2EDD">
        <w:rPr>
          <w:rFonts w:ascii="Times New Roman" w:eastAsia="Calibri" w:hAnsi="Times New Roman" w:cs="Times New Roman"/>
        </w:rPr>
        <w:t>Получатель услуги</w:t>
      </w:r>
      <w:r w:rsidRPr="00CD2EDD">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CD2EDD">
        <w:rPr>
          <w:rFonts w:ascii="Times New Roman" w:eastAsia="Calibri" w:hAnsi="Times New Roman" w:cs="Times New Roman"/>
        </w:rPr>
        <w:t>Получателя услуги</w:t>
      </w:r>
      <w:r w:rsidRPr="00CD2EDD">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CD2EDD">
        <w:rPr>
          <w:rFonts w:ascii="Times New Roman" w:eastAsia="Calibri" w:hAnsi="Times New Roman" w:cs="Times New Roman"/>
        </w:rPr>
        <w:t>Получателя услуги</w:t>
      </w:r>
      <w:r w:rsidRPr="00CD2EDD">
        <w:rPr>
          <w:rFonts w:ascii="Times New Roman" w:eastAsia="Calibri" w:hAnsi="Times New Roman" w:cs="Times New Roman"/>
          <w:bCs/>
        </w:rPr>
        <w:t xml:space="preserve">. </w:t>
      </w:r>
    </w:p>
    <w:p w14:paraId="17858DC6" w14:textId="0A5BB91C" w:rsidR="00631B7B" w:rsidRPr="00CD2EDD" w:rsidRDefault="00631B7B" w:rsidP="00552543">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7. По требованию Получателя</w:t>
      </w:r>
      <w:r w:rsidRPr="00CD2ED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33A30C6" w:rsidR="00631B7B" w:rsidRPr="00CD2EDD" w:rsidRDefault="00631B7B" w:rsidP="00552543">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8. Исполнитель обязуется</w:t>
      </w:r>
      <w:r w:rsidRPr="00CD2ED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527E098" w:rsidR="00631B7B" w:rsidRPr="00CD2EDD" w:rsidRDefault="00C342BD" w:rsidP="00631B7B">
      <w:pPr>
        <w:spacing w:after="0" w:line="240" w:lineRule="auto"/>
        <w:contextualSpacing/>
        <w:jc w:val="both"/>
        <w:rPr>
          <w:rFonts w:ascii="Times New Roman" w:eastAsia="Times New Roman" w:hAnsi="Times New Roman" w:cs="Times New Roman"/>
          <w:lang w:eastAsia="ru-RU"/>
        </w:rPr>
      </w:pPr>
      <w:r w:rsidRPr="00CD2EDD">
        <w:rPr>
          <w:rFonts w:ascii="Times New Roman" w:eastAsia="Times New Roman" w:hAnsi="Times New Roman" w:cs="Times New Roman"/>
          <w:b/>
          <w:bCs/>
          <w:lang w:eastAsia="ru-RU"/>
        </w:rPr>
        <w:t>9</w:t>
      </w:r>
      <w:r w:rsidR="00631B7B" w:rsidRPr="00CD2EDD">
        <w:rPr>
          <w:rFonts w:ascii="Times New Roman" w:eastAsia="Times New Roman" w:hAnsi="Times New Roman" w:cs="Times New Roman"/>
          <w:b/>
          <w:bCs/>
          <w:lang w:eastAsia="ru-RU"/>
        </w:rPr>
        <w:t>. Сроки могут быть изменены</w:t>
      </w:r>
      <w:r w:rsidR="00631B7B" w:rsidRPr="00CD2EDD">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CD2EDD" w:rsidRDefault="00C342BD" w:rsidP="00631B7B">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10</w:t>
      </w:r>
      <w:r w:rsidR="00631B7B" w:rsidRPr="00CD2EDD">
        <w:rPr>
          <w:rFonts w:ascii="Times New Roman" w:eastAsia="Times New Roman" w:hAnsi="Times New Roman" w:cs="Times New Roman"/>
          <w:b/>
          <w:bCs/>
          <w:color w:val="000000"/>
          <w:lang w:eastAsia="ru-RU"/>
        </w:rPr>
        <w:t>. Место предоставления отчетных документов</w:t>
      </w:r>
      <w:r w:rsidR="00631B7B" w:rsidRPr="00CD2EDD">
        <w:rPr>
          <w:rFonts w:ascii="Times New Roman" w:eastAsia="Times New Roman" w:hAnsi="Times New Roman" w:cs="Times New Roman"/>
          <w:color w:val="000000"/>
          <w:lang w:eastAsia="ru-RU"/>
        </w:rPr>
        <w:t xml:space="preserve">: 670000, </w:t>
      </w:r>
      <w:proofErr w:type="spellStart"/>
      <w:r w:rsidR="00631B7B" w:rsidRPr="00CD2EDD">
        <w:rPr>
          <w:rFonts w:ascii="Times New Roman" w:eastAsia="Times New Roman" w:hAnsi="Times New Roman" w:cs="Times New Roman"/>
          <w:color w:val="000000"/>
          <w:lang w:eastAsia="ru-RU"/>
        </w:rPr>
        <w:t>г.Улан</w:t>
      </w:r>
      <w:proofErr w:type="spellEnd"/>
      <w:r w:rsidR="00631B7B" w:rsidRPr="00CD2EDD">
        <w:rPr>
          <w:rFonts w:ascii="Times New Roman" w:eastAsia="Times New Roman" w:hAnsi="Times New Roman" w:cs="Times New Roman"/>
          <w:color w:val="000000"/>
          <w:lang w:eastAsia="ru-RU"/>
        </w:rPr>
        <w:t>-Удэ, ул. Смолина 65.</w:t>
      </w:r>
    </w:p>
    <w:p w14:paraId="5F1B92B7" w14:textId="25F712A4" w:rsidR="008C75E0" w:rsidRPr="00CD2EDD" w:rsidRDefault="00705A2B" w:rsidP="005E4A26">
      <w:pPr>
        <w:spacing w:after="0" w:line="240" w:lineRule="auto"/>
        <w:jc w:val="both"/>
        <w:rPr>
          <w:rFonts w:ascii="Times New Roman" w:eastAsia="Times New Roman" w:hAnsi="Times New Roman" w:cs="Times New Roman"/>
          <w:color w:val="000000" w:themeColor="text1"/>
          <w:lang w:eastAsia="ru-RU"/>
        </w:rPr>
      </w:pPr>
      <w:r w:rsidRPr="00CD2EDD">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52EB9332" w14:textId="77777777" w:rsidR="00CD2EDD" w:rsidRDefault="00CD2EDD" w:rsidP="0096400A">
      <w:pPr>
        <w:tabs>
          <w:tab w:val="left" w:pos="567"/>
        </w:tabs>
        <w:suppressAutoHyphens/>
        <w:rPr>
          <w:rFonts w:ascii="Times New Roman" w:eastAsia="Times New Roman" w:hAnsi="Times New Roman" w:cs="Times New Roman"/>
          <w:lang w:eastAsia="ru-RU"/>
        </w:rPr>
      </w:pPr>
    </w:p>
    <w:p w14:paraId="1766103B" w14:textId="77777777" w:rsidR="0096400A" w:rsidRPr="00CD2EDD" w:rsidRDefault="0096400A" w:rsidP="0096400A">
      <w:pPr>
        <w:tabs>
          <w:tab w:val="left" w:pos="567"/>
        </w:tabs>
        <w:suppressAutoHyphens/>
        <w:rPr>
          <w:rFonts w:ascii="Times New Roman" w:eastAsia="Times New Roman" w:hAnsi="Times New Roman" w:cs="Times New Roman"/>
          <w:lang w:eastAsia="ru-RU"/>
        </w:rPr>
      </w:pPr>
    </w:p>
    <w:p w14:paraId="0D4F7B22" w14:textId="77777777" w:rsidR="00552543" w:rsidRDefault="00552543" w:rsidP="006D451A">
      <w:pPr>
        <w:tabs>
          <w:tab w:val="left" w:pos="567"/>
        </w:tabs>
        <w:suppressAutoHyphens/>
        <w:jc w:val="right"/>
        <w:rPr>
          <w:rFonts w:ascii="Times New Roman" w:eastAsia="Times New Roman" w:hAnsi="Times New Roman" w:cs="Times New Roman"/>
          <w:lang w:eastAsia="ru-RU"/>
        </w:rPr>
      </w:pPr>
    </w:p>
    <w:p w14:paraId="153D1B43" w14:textId="77777777" w:rsidR="00FF7BA3" w:rsidRDefault="00FF7BA3" w:rsidP="006D451A">
      <w:pPr>
        <w:tabs>
          <w:tab w:val="left" w:pos="567"/>
        </w:tabs>
        <w:suppressAutoHyphens/>
        <w:jc w:val="right"/>
        <w:rPr>
          <w:rFonts w:ascii="Times New Roman" w:eastAsia="Times New Roman" w:hAnsi="Times New Roman" w:cs="Times New Roman"/>
          <w:lang w:eastAsia="ru-RU"/>
        </w:rPr>
      </w:pPr>
    </w:p>
    <w:p w14:paraId="44E9B71E" w14:textId="77777777" w:rsidR="00FF7BA3" w:rsidRDefault="00FF7BA3" w:rsidP="006D451A">
      <w:pPr>
        <w:tabs>
          <w:tab w:val="left" w:pos="567"/>
        </w:tabs>
        <w:suppressAutoHyphens/>
        <w:jc w:val="right"/>
        <w:rPr>
          <w:rFonts w:ascii="Times New Roman" w:eastAsia="Times New Roman" w:hAnsi="Times New Roman" w:cs="Times New Roman"/>
          <w:lang w:eastAsia="ru-RU"/>
        </w:rPr>
      </w:pPr>
    </w:p>
    <w:p w14:paraId="363B5326" w14:textId="77777777" w:rsidR="00FF7BA3" w:rsidRDefault="00FF7BA3" w:rsidP="006D451A">
      <w:pPr>
        <w:tabs>
          <w:tab w:val="left" w:pos="567"/>
        </w:tabs>
        <w:suppressAutoHyphens/>
        <w:jc w:val="right"/>
        <w:rPr>
          <w:rFonts w:ascii="Times New Roman" w:eastAsia="Times New Roman" w:hAnsi="Times New Roman" w:cs="Times New Roman"/>
          <w:lang w:eastAsia="ru-RU"/>
        </w:rPr>
      </w:pPr>
    </w:p>
    <w:p w14:paraId="46108ADE" w14:textId="77777777" w:rsidR="004C6FA0" w:rsidRDefault="004C6FA0" w:rsidP="006D451A">
      <w:pPr>
        <w:tabs>
          <w:tab w:val="left" w:pos="567"/>
        </w:tabs>
        <w:suppressAutoHyphens/>
        <w:jc w:val="right"/>
        <w:rPr>
          <w:rFonts w:ascii="Times New Roman" w:eastAsia="Times New Roman" w:hAnsi="Times New Roman" w:cs="Times New Roman"/>
          <w:lang w:eastAsia="ru-RU"/>
        </w:rPr>
      </w:pPr>
    </w:p>
    <w:p w14:paraId="2B6CEDFB" w14:textId="77777777" w:rsidR="00F0155B" w:rsidRDefault="00F0155B" w:rsidP="006D451A">
      <w:pPr>
        <w:tabs>
          <w:tab w:val="left" w:pos="567"/>
        </w:tabs>
        <w:suppressAutoHyphens/>
        <w:jc w:val="right"/>
        <w:rPr>
          <w:rFonts w:ascii="Times New Roman" w:eastAsia="Times New Roman" w:hAnsi="Times New Roman" w:cs="Times New Roman"/>
          <w:lang w:eastAsia="ru-RU"/>
        </w:rPr>
      </w:pPr>
    </w:p>
    <w:p w14:paraId="02DC6575" w14:textId="77777777" w:rsidR="004C6FA0" w:rsidRDefault="004C6FA0" w:rsidP="006D451A">
      <w:pPr>
        <w:tabs>
          <w:tab w:val="left" w:pos="567"/>
        </w:tabs>
        <w:suppressAutoHyphens/>
        <w:jc w:val="right"/>
        <w:rPr>
          <w:rFonts w:ascii="Times New Roman" w:eastAsia="Times New Roman" w:hAnsi="Times New Roman" w:cs="Times New Roman"/>
          <w:lang w:eastAsia="ru-RU"/>
        </w:rPr>
      </w:pPr>
    </w:p>
    <w:p w14:paraId="4DED6609" w14:textId="77777777" w:rsidR="004C6FA0" w:rsidRDefault="004C6FA0" w:rsidP="006D451A">
      <w:pPr>
        <w:tabs>
          <w:tab w:val="left" w:pos="567"/>
        </w:tabs>
        <w:suppressAutoHyphens/>
        <w:jc w:val="right"/>
        <w:rPr>
          <w:rFonts w:ascii="Times New Roman" w:eastAsia="Times New Roman" w:hAnsi="Times New Roman" w:cs="Times New Roman"/>
          <w:lang w:eastAsia="ru-RU"/>
        </w:rPr>
      </w:pPr>
    </w:p>
    <w:p w14:paraId="44E3C84E" w14:textId="77777777" w:rsidR="00C87007" w:rsidRDefault="00C87007" w:rsidP="006D451A">
      <w:pPr>
        <w:tabs>
          <w:tab w:val="left" w:pos="567"/>
        </w:tabs>
        <w:suppressAutoHyphens/>
        <w:jc w:val="right"/>
        <w:rPr>
          <w:rFonts w:ascii="Times New Roman" w:eastAsia="Times New Roman" w:hAnsi="Times New Roman" w:cs="Times New Roman"/>
          <w:lang w:eastAsia="ru-RU"/>
        </w:rPr>
      </w:pPr>
    </w:p>
    <w:p w14:paraId="10308313" w14:textId="77777777" w:rsidR="00C87007" w:rsidRDefault="00C87007" w:rsidP="006D451A">
      <w:pPr>
        <w:tabs>
          <w:tab w:val="left" w:pos="567"/>
        </w:tabs>
        <w:suppressAutoHyphens/>
        <w:jc w:val="right"/>
        <w:rPr>
          <w:rFonts w:ascii="Times New Roman" w:eastAsia="Times New Roman" w:hAnsi="Times New Roman" w:cs="Times New Roman"/>
          <w:lang w:eastAsia="ru-RU"/>
        </w:rPr>
      </w:pPr>
    </w:p>
    <w:p w14:paraId="3419E9C9" w14:textId="77777777" w:rsidR="00FF7BA3" w:rsidRDefault="00FF7BA3" w:rsidP="006D451A">
      <w:pPr>
        <w:tabs>
          <w:tab w:val="left" w:pos="567"/>
        </w:tabs>
        <w:suppressAutoHyphens/>
        <w:jc w:val="right"/>
        <w:rPr>
          <w:rFonts w:ascii="Times New Roman" w:eastAsia="Times New Roman" w:hAnsi="Times New Roman" w:cs="Times New Roman"/>
          <w:lang w:eastAsia="ru-RU"/>
        </w:rPr>
      </w:pPr>
    </w:p>
    <w:p w14:paraId="0383F3E5" w14:textId="77777777" w:rsidR="00390FB8" w:rsidRDefault="00390FB8" w:rsidP="006D451A">
      <w:pPr>
        <w:tabs>
          <w:tab w:val="left" w:pos="567"/>
        </w:tabs>
        <w:suppressAutoHyphens/>
        <w:jc w:val="right"/>
        <w:rPr>
          <w:rFonts w:ascii="Times New Roman" w:eastAsia="Times New Roman" w:hAnsi="Times New Roman" w:cs="Times New Roman"/>
          <w:lang w:eastAsia="ru-RU"/>
        </w:rPr>
      </w:pPr>
    </w:p>
    <w:p w14:paraId="7077896B" w14:textId="77777777" w:rsidR="00390FB8" w:rsidRDefault="00390FB8" w:rsidP="006D451A">
      <w:pPr>
        <w:tabs>
          <w:tab w:val="left" w:pos="567"/>
        </w:tabs>
        <w:suppressAutoHyphens/>
        <w:jc w:val="right"/>
        <w:rPr>
          <w:rFonts w:ascii="Times New Roman" w:eastAsia="Times New Roman" w:hAnsi="Times New Roman" w:cs="Times New Roman"/>
          <w:lang w:eastAsia="ru-RU"/>
        </w:rPr>
      </w:pPr>
    </w:p>
    <w:p w14:paraId="082E0972" w14:textId="77777777" w:rsidR="00390FB8" w:rsidRDefault="00390FB8" w:rsidP="006D451A">
      <w:pPr>
        <w:tabs>
          <w:tab w:val="left" w:pos="567"/>
        </w:tabs>
        <w:suppressAutoHyphens/>
        <w:jc w:val="right"/>
        <w:rPr>
          <w:rFonts w:ascii="Times New Roman" w:eastAsia="Times New Roman" w:hAnsi="Times New Roman" w:cs="Times New Roman"/>
          <w:lang w:eastAsia="ru-RU"/>
        </w:rPr>
      </w:pPr>
    </w:p>
    <w:p w14:paraId="03353614" w14:textId="77777777" w:rsidR="00390FB8" w:rsidRPr="00CD2EDD" w:rsidRDefault="00390FB8" w:rsidP="006D451A">
      <w:pPr>
        <w:tabs>
          <w:tab w:val="left" w:pos="567"/>
        </w:tabs>
        <w:suppressAutoHyphens/>
        <w:jc w:val="right"/>
        <w:rPr>
          <w:rFonts w:ascii="Times New Roman" w:eastAsia="Times New Roman" w:hAnsi="Times New Roman" w:cs="Times New Roman"/>
          <w:lang w:eastAsia="ru-RU"/>
        </w:rPr>
      </w:pPr>
    </w:p>
    <w:p w14:paraId="79721A67" w14:textId="77777777" w:rsidR="00552543" w:rsidRPr="00CD2EDD" w:rsidRDefault="00552543" w:rsidP="006D451A">
      <w:pPr>
        <w:tabs>
          <w:tab w:val="left" w:pos="567"/>
        </w:tabs>
        <w:suppressAutoHyphens/>
        <w:jc w:val="right"/>
        <w:rPr>
          <w:rFonts w:ascii="Times New Roman" w:eastAsia="Times New Roman" w:hAnsi="Times New Roman" w:cs="Times New Roman"/>
          <w:lang w:eastAsia="ru-RU"/>
        </w:rPr>
      </w:pPr>
    </w:p>
    <w:p w14:paraId="36AD26DB" w14:textId="3D337090" w:rsidR="006D451A" w:rsidRPr="00CD2EDD" w:rsidRDefault="006D451A" w:rsidP="006D451A">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2BB87846" w14:textId="186704C7" w:rsidR="006D451A" w:rsidRPr="00CD2EDD" w:rsidRDefault="006D451A" w:rsidP="006D451A">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sidR="00E64D4C" w:rsidRPr="00CD2EDD">
        <w:rPr>
          <w:rFonts w:ascii="Times New Roman" w:eastAsia="Times New Roman" w:hAnsi="Times New Roman" w:cs="Times New Roman"/>
          <w:lang w:eastAsia="ru-RU"/>
        </w:rPr>
        <w:t>3</w:t>
      </w:r>
    </w:p>
    <w:p w14:paraId="5EEAF1AA" w14:textId="77777777" w:rsidR="006D451A" w:rsidRPr="00CD2EDD"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CD2EDD"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83" w:name="Номердог1"/>
      <w:r w:rsidRPr="00CD2EDD">
        <w:rPr>
          <w:rFonts w:ascii="Times New Roman" w:eastAsia="Arial" w:hAnsi="Times New Roman" w:cs="Times New Roman"/>
        </w:rPr>
        <w:t>____</w:t>
      </w:r>
      <w:bookmarkEnd w:id="83"/>
      <w:r w:rsidRPr="00CD2EDD">
        <w:rPr>
          <w:rFonts w:ascii="Times New Roman" w:eastAsia="Arial" w:hAnsi="Times New Roman" w:cs="Times New Roman"/>
        </w:rPr>
        <w:t xml:space="preserve"> </w:t>
      </w:r>
    </w:p>
    <w:p w14:paraId="7538978C" w14:textId="77777777" w:rsidR="006D451A" w:rsidRPr="00CD2EDD" w:rsidRDefault="006D451A" w:rsidP="006D451A">
      <w:pPr>
        <w:spacing w:after="0" w:line="240" w:lineRule="auto"/>
        <w:jc w:val="center"/>
        <w:rPr>
          <w:rFonts w:ascii="Times New Roman" w:eastAsia="Arial" w:hAnsi="Times New Roman" w:cs="Times New Roman"/>
        </w:rPr>
      </w:pPr>
    </w:p>
    <w:p w14:paraId="171AD684" w14:textId="7DA39B8D" w:rsidR="006D451A" w:rsidRPr="00CD2EDD" w:rsidRDefault="006D451A" w:rsidP="006D451A">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sidR="00E64D4C" w:rsidRPr="00CD2EDD">
        <w:rPr>
          <w:rFonts w:ascii="Times New Roman" w:eastAsia="Arial" w:hAnsi="Times New Roman" w:cs="Times New Roman"/>
        </w:rPr>
        <w:t>3</w:t>
      </w:r>
      <w:r w:rsidRPr="00CD2EDD">
        <w:rPr>
          <w:rFonts w:ascii="Times New Roman" w:eastAsia="Arial" w:hAnsi="Times New Roman" w:cs="Times New Roman"/>
        </w:rPr>
        <w:t xml:space="preserve"> г.</w:t>
      </w:r>
    </w:p>
    <w:p w14:paraId="7BA434C8" w14:textId="77777777" w:rsidR="006D451A" w:rsidRPr="00CD2EDD" w:rsidRDefault="006D451A" w:rsidP="006D451A">
      <w:pPr>
        <w:spacing w:after="0" w:line="240" w:lineRule="auto"/>
        <w:jc w:val="both"/>
        <w:rPr>
          <w:rFonts w:ascii="Times New Roman" w:eastAsia="Arial" w:hAnsi="Times New Roman" w:cs="Times New Roman"/>
        </w:rPr>
      </w:pPr>
    </w:p>
    <w:p w14:paraId="6589CAA6" w14:textId="77777777" w:rsidR="006D451A" w:rsidRPr="00CD2EDD"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09.01.2023 г. № 07-01/01</w:t>
      </w:r>
      <w:r w:rsidRPr="00CD2EDD">
        <w:rPr>
          <w:rFonts w:ascii="Times New Roman" w:hAnsi="Times New Roman" w:cs="Times New Roman"/>
          <w:bCs/>
        </w:rPr>
        <w:t>,</w:t>
      </w:r>
      <w:r w:rsidRPr="00CD2EDD">
        <w:rPr>
          <w:rFonts w:ascii="Times New Roman" w:eastAsia="Times New Roman" w:hAnsi="Times New Roman" w:cs="Times New Roman"/>
          <w:lang w:eastAsia="ru-RU"/>
        </w:rPr>
        <w:t xml:space="preserve"> с одной стороны, </w:t>
      </w:r>
    </w:p>
    <w:p w14:paraId="72303504" w14:textId="77777777" w:rsidR="006D451A" w:rsidRPr="00CD2EDD"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84" w:name="Исполнитель1"/>
      <w:r w:rsidRPr="00CD2EDD">
        <w:rPr>
          <w:rFonts w:ascii="Times New Roman" w:eastAsia="Times New Roman" w:hAnsi="Times New Roman" w:cs="Times New Roman"/>
          <w:lang w:eastAsia="ru-RU"/>
        </w:rPr>
        <w:t>[Исполнитель]</w:t>
      </w:r>
      <w:bookmarkEnd w:id="84"/>
      <w:r w:rsidRPr="00CD2EDD">
        <w:rPr>
          <w:rFonts w:ascii="Times New Roman" w:eastAsia="Times New Roman" w:hAnsi="Times New Roman" w:cs="Times New Roman"/>
          <w:lang w:eastAsia="ru-RU"/>
        </w:rPr>
        <w:t xml:space="preserve">, именуемое в дальнейшем «Исполнитель», в лице </w:t>
      </w:r>
      <w:bookmarkStart w:id="85" w:name="ИсполнителРук1"/>
      <w:r w:rsidRPr="00CD2EDD">
        <w:rPr>
          <w:rFonts w:ascii="Times New Roman" w:eastAsia="Times New Roman" w:hAnsi="Times New Roman" w:cs="Times New Roman"/>
          <w:lang w:eastAsia="ru-RU"/>
        </w:rPr>
        <w:t>[Руководитель исполнителя]</w:t>
      </w:r>
      <w:bookmarkEnd w:id="85"/>
      <w:r w:rsidRPr="00CD2EDD">
        <w:rPr>
          <w:rFonts w:ascii="Times New Roman" w:eastAsia="Times New Roman" w:hAnsi="Times New Roman" w:cs="Times New Roman"/>
          <w:lang w:eastAsia="ru-RU"/>
        </w:rPr>
        <w:t xml:space="preserve">, действующего на основании </w:t>
      </w:r>
      <w:bookmarkStart w:id="86" w:name="ОснованиеИсп1"/>
      <w:r w:rsidRPr="00CD2EDD">
        <w:rPr>
          <w:rFonts w:ascii="Times New Roman" w:eastAsia="Times New Roman" w:hAnsi="Times New Roman" w:cs="Times New Roman"/>
          <w:lang w:eastAsia="ru-RU"/>
        </w:rPr>
        <w:t>[Основание]</w:t>
      </w:r>
      <w:bookmarkEnd w:id="86"/>
      <w:r w:rsidRPr="00CD2EDD">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87" w:name="Получатель1"/>
      <w:r w:rsidRPr="00CD2EDD">
        <w:rPr>
          <w:rFonts w:ascii="Times New Roman" w:eastAsia="Times New Roman" w:hAnsi="Times New Roman" w:cs="Times New Roman"/>
          <w:lang w:eastAsia="ru-RU"/>
        </w:rPr>
        <w:t>[Получатель]</w:t>
      </w:r>
      <w:bookmarkEnd w:id="87"/>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88" w:name="ПолучателРук1"/>
      <w:r w:rsidRPr="00BC682F">
        <w:rPr>
          <w:rFonts w:ascii="Times New Roman" w:eastAsia="Times New Roman" w:hAnsi="Times New Roman" w:cs="Times New Roman"/>
          <w:lang w:eastAsia="ru-RU"/>
        </w:rPr>
        <w:t>[Руководитель получателя]</w:t>
      </w:r>
      <w:bookmarkEnd w:id="88"/>
      <w:r w:rsidRPr="00BC682F">
        <w:rPr>
          <w:rFonts w:ascii="Times New Roman" w:eastAsia="Times New Roman" w:hAnsi="Times New Roman" w:cs="Times New Roman"/>
          <w:lang w:eastAsia="ru-RU"/>
        </w:rPr>
        <w:t xml:space="preserve">, действующего на основании </w:t>
      </w:r>
      <w:bookmarkStart w:id="89" w:name="ОснованиеПол1"/>
      <w:r w:rsidRPr="00BC682F">
        <w:rPr>
          <w:rFonts w:ascii="Times New Roman" w:eastAsia="Times New Roman" w:hAnsi="Times New Roman" w:cs="Times New Roman"/>
          <w:lang w:eastAsia="ru-RU"/>
        </w:rPr>
        <w:t>[Основание]</w:t>
      </w:r>
      <w:bookmarkEnd w:id="89"/>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90"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90"/>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91"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91"/>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92"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92"/>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93"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93"/>
            <w:r w:rsidRPr="00BC682F">
              <w:rPr>
                <w:rFonts w:ascii="Times New Roman" w:eastAsia="Times New Roman" w:hAnsi="Times New Roman" w:cs="Times New Roman"/>
                <w:lang w:eastAsia="ru-RU"/>
              </w:rPr>
              <w:t xml:space="preserve"> (</w:t>
            </w:r>
            <w:bookmarkStart w:id="94"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94"/>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95"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95"/>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96"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96"/>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97"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97"/>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98"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98"/>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99"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99"/>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100"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100"/>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40D25C2" w14:textId="77777777" w:rsidR="00742EAC" w:rsidRDefault="00742EAC" w:rsidP="00F0155B">
      <w:pPr>
        <w:rPr>
          <w:rFonts w:ascii="Times New Roman" w:hAnsi="Times New Roman" w:cs="Times New Roman"/>
          <w:bCs/>
          <w:sz w:val="24"/>
          <w:szCs w:val="24"/>
        </w:rPr>
      </w:pPr>
    </w:p>
    <w:sectPr w:rsidR="00742EAC" w:rsidSect="006C0D9B">
      <w:footerReference w:type="default" r:id="rId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BE0F40"/>
    <w:multiLevelType w:val="hybridMultilevel"/>
    <w:tmpl w:val="7C0A15EA"/>
    <w:styleLink w:val="ImportedStyle6"/>
    <w:lvl w:ilvl="0" w:tplc="0E260A0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5A1E0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F60A5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3441D0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3C0F65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061B54">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842D19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B8B2C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122DE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4DC2E0E"/>
    <w:multiLevelType w:val="hybridMultilevel"/>
    <w:tmpl w:val="114AA2CE"/>
    <w:styleLink w:val="ImportedStyle17"/>
    <w:lvl w:ilvl="0" w:tplc="226CF92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40009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883B7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63A6F9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18B6E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0A24A98">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708B53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78B16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BC971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4F83BD5"/>
    <w:multiLevelType w:val="hybridMultilevel"/>
    <w:tmpl w:val="10C01A8A"/>
    <w:styleLink w:val="ImportedStyle5"/>
    <w:lvl w:ilvl="0" w:tplc="6102F15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0A612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80197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03ABE22">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22B7B2">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4FED188">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A26CC7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F83F2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A4415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5720BCD"/>
    <w:multiLevelType w:val="hybridMultilevel"/>
    <w:tmpl w:val="8F94A3DA"/>
    <w:numStyleLink w:val="ImportedStyle10"/>
  </w:abstractNum>
  <w:abstractNum w:abstractNumId="9" w15:restartNumberingAfterBreak="0">
    <w:nsid w:val="0853085B"/>
    <w:multiLevelType w:val="hybridMultilevel"/>
    <w:tmpl w:val="96CEFFE4"/>
    <w:styleLink w:val="ImportedStyle16"/>
    <w:lvl w:ilvl="0" w:tplc="73E6B6E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AE6466">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245F1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C2229A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D2B5B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808688">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A2A147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F8B76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75A18B4">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736FC1"/>
    <w:multiLevelType w:val="hybridMultilevel"/>
    <w:tmpl w:val="06068B0A"/>
    <w:styleLink w:val="ImportedStyle20"/>
    <w:lvl w:ilvl="0" w:tplc="5ED218B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E0FD6E">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B2853B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B16048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C2CC72">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DCC7D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762BA8A">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E630F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3A25D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0CD56B3A"/>
    <w:multiLevelType w:val="hybridMultilevel"/>
    <w:tmpl w:val="44CE1F8E"/>
    <w:numStyleLink w:val="ImportedStyle11"/>
  </w:abstractNum>
  <w:abstractNum w:abstractNumId="14"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13E24F7"/>
    <w:multiLevelType w:val="hybridMultilevel"/>
    <w:tmpl w:val="C2420A58"/>
    <w:styleLink w:val="ImportedStyle63"/>
    <w:lvl w:ilvl="0" w:tplc="39643E9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1E6A1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5C60B6">
      <w:start w:val="1"/>
      <w:numFmt w:val="lowerRoman"/>
      <w:lvlText w:val="%3."/>
      <w:lvlJc w:val="left"/>
      <w:pPr>
        <w:ind w:left="2160" w:hanging="470"/>
      </w:pPr>
      <w:rPr>
        <w:rFonts w:hAnsi="Arial Unicode MS"/>
        <w:caps w:val="0"/>
        <w:smallCaps w:val="0"/>
        <w:strike w:val="0"/>
        <w:dstrike w:val="0"/>
        <w:outline w:val="0"/>
        <w:emboss w:val="0"/>
        <w:imprint w:val="0"/>
        <w:spacing w:val="0"/>
        <w:w w:val="100"/>
        <w:kern w:val="0"/>
        <w:position w:val="0"/>
        <w:highlight w:val="none"/>
        <w:vertAlign w:val="baseline"/>
      </w:rPr>
    </w:lvl>
    <w:lvl w:ilvl="3" w:tplc="890E614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1A4F95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987F06">
      <w:start w:val="1"/>
      <w:numFmt w:val="lowerRoman"/>
      <w:lvlText w:val="%6."/>
      <w:lvlJc w:val="left"/>
      <w:pPr>
        <w:ind w:left="4320" w:hanging="470"/>
      </w:pPr>
      <w:rPr>
        <w:rFonts w:hAnsi="Arial Unicode MS"/>
        <w:caps w:val="0"/>
        <w:smallCaps w:val="0"/>
        <w:strike w:val="0"/>
        <w:dstrike w:val="0"/>
        <w:outline w:val="0"/>
        <w:emboss w:val="0"/>
        <w:imprint w:val="0"/>
        <w:spacing w:val="0"/>
        <w:w w:val="100"/>
        <w:kern w:val="0"/>
        <w:position w:val="0"/>
        <w:highlight w:val="none"/>
        <w:vertAlign w:val="baseline"/>
      </w:rPr>
    </w:lvl>
    <w:lvl w:ilvl="6" w:tplc="8B86F8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D238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BE6B8C">
      <w:start w:val="1"/>
      <w:numFmt w:val="lowerRoman"/>
      <w:lvlText w:val="%9."/>
      <w:lvlJc w:val="left"/>
      <w:pPr>
        <w:ind w:left="6480" w:hanging="4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1A10E90"/>
    <w:multiLevelType w:val="hybridMultilevel"/>
    <w:tmpl w:val="96CEFFE4"/>
    <w:numStyleLink w:val="ImportedStyle16"/>
  </w:abstractNum>
  <w:abstractNum w:abstractNumId="20" w15:restartNumberingAfterBreak="0">
    <w:nsid w:val="13F25A71"/>
    <w:multiLevelType w:val="hybridMultilevel"/>
    <w:tmpl w:val="D1A2BB28"/>
    <w:styleLink w:val="ImportedStyle21"/>
    <w:lvl w:ilvl="0" w:tplc="9BE6390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6AC17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6708B7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A6C4BB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322E7A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C7EB13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43A1F7A">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88C91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0C2D6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57B4CA6"/>
    <w:multiLevelType w:val="hybridMultilevel"/>
    <w:tmpl w:val="6BA4E432"/>
    <w:styleLink w:val="ImportedStyle64"/>
    <w:lvl w:ilvl="0" w:tplc="D3F0531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0AA46A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5C9ED0">
      <w:start w:val="1"/>
      <w:numFmt w:val="lowerRoman"/>
      <w:lvlText w:val="%3."/>
      <w:lvlJc w:val="left"/>
      <w:pPr>
        <w:ind w:left="2160" w:hanging="470"/>
      </w:pPr>
      <w:rPr>
        <w:rFonts w:hAnsi="Arial Unicode MS"/>
        <w:caps w:val="0"/>
        <w:smallCaps w:val="0"/>
        <w:strike w:val="0"/>
        <w:dstrike w:val="0"/>
        <w:outline w:val="0"/>
        <w:emboss w:val="0"/>
        <w:imprint w:val="0"/>
        <w:spacing w:val="0"/>
        <w:w w:val="100"/>
        <w:kern w:val="0"/>
        <w:position w:val="0"/>
        <w:highlight w:val="none"/>
        <w:vertAlign w:val="baseline"/>
      </w:rPr>
    </w:lvl>
    <w:lvl w:ilvl="3" w:tplc="3DA0AD2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EEDA2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7408DC">
      <w:start w:val="1"/>
      <w:numFmt w:val="lowerRoman"/>
      <w:lvlText w:val="%6."/>
      <w:lvlJc w:val="left"/>
      <w:pPr>
        <w:ind w:left="4320" w:hanging="470"/>
      </w:pPr>
      <w:rPr>
        <w:rFonts w:hAnsi="Arial Unicode MS"/>
        <w:caps w:val="0"/>
        <w:smallCaps w:val="0"/>
        <w:strike w:val="0"/>
        <w:dstrike w:val="0"/>
        <w:outline w:val="0"/>
        <w:emboss w:val="0"/>
        <w:imprint w:val="0"/>
        <w:spacing w:val="0"/>
        <w:w w:val="100"/>
        <w:kern w:val="0"/>
        <w:position w:val="0"/>
        <w:highlight w:val="none"/>
        <w:vertAlign w:val="baseline"/>
      </w:rPr>
    </w:lvl>
    <w:lvl w:ilvl="6" w:tplc="4C467DE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10A01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B46CC6">
      <w:start w:val="1"/>
      <w:numFmt w:val="lowerRoman"/>
      <w:lvlText w:val="%9."/>
      <w:lvlJc w:val="left"/>
      <w:pPr>
        <w:ind w:left="6480" w:hanging="4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19C37390"/>
    <w:multiLevelType w:val="hybridMultilevel"/>
    <w:tmpl w:val="7CF8D1BE"/>
    <w:styleLink w:val="ImportedStyle14"/>
    <w:lvl w:ilvl="0" w:tplc="24764A3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B5A5446">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E9E4E9E">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864F710">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E451D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CC69B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9B42E8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80A8F8">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0E50E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9DA00BF"/>
    <w:multiLevelType w:val="hybridMultilevel"/>
    <w:tmpl w:val="7CE4C36A"/>
    <w:styleLink w:val="ImportedStyle3"/>
    <w:lvl w:ilvl="0" w:tplc="6FCEB514">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0045EC">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06E9A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1EF1C0">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96689E">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EE29B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3A70F0">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4E9DBC">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52481E">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C21523E"/>
    <w:multiLevelType w:val="hybridMultilevel"/>
    <w:tmpl w:val="D1F892DC"/>
    <w:styleLink w:val="ImportedStyle4"/>
    <w:lvl w:ilvl="0" w:tplc="6F105C3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04DA16">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9A4EC5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6F49B1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D86276">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2AB5E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2EE035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FC445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882E8B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D7709A6"/>
    <w:multiLevelType w:val="hybridMultilevel"/>
    <w:tmpl w:val="C396C5F6"/>
    <w:styleLink w:val="ImportedStyle70"/>
    <w:lvl w:ilvl="0" w:tplc="12EEAE4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C4ED3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2546756">
      <w:start w:val="1"/>
      <w:numFmt w:val="lowerRoman"/>
      <w:lvlText w:val="%3."/>
      <w:lvlJc w:val="left"/>
      <w:pPr>
        <w:ind w:left="2160" w:hanging="470"/>
      </w:pPr>
      <w:rPr>
        <w:rFonts w:hAnsi="Arial Unicode MS"/>
        <w:caps w:val="0"/>
        <w:smallCaps w:val="0"/>
        <w:strike w:val="0"/>
        <w:dstrike w:val="0"/>
        <w:outline w:val="0"/>
        <w:emboss w:val="0"/>
        <w:imprint w:val="0"/>
        <w:spacing w:val="0"/>
        <w:w w:val="100"/>
        <w:kern w:val="0"/>
        <w:position w:val="0"/>
        <w:highlight w:val="none"/>
        <w:vertAlign w:val="baseline"/>
      </w:rPr>
    </w:lvl>
    <w:lvl w:ilvl="3" w:tplc="DDDE22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798FB7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A91B0">
      <w:start w:val="1"/>
      <w:numFmt w:val="lowerRoman"/>
      <w:lvlText w:val="%6."/>
      <w:lvlJc w:val="left"/>
      <w:pPr>
        <w:ind w:left="4320" w:hanging="470"/>
      </w:pPr>
      <w:rPr>
        <w:rFonts w:hAnsi="Arial Unicode MS"/>
        <w:caps w:val="0"/>
        <w:smallCaps w:val="0"/>
        <w:strike w:val="0"/>
        <w:dstrike w:val="0"/>
        <w:outline w:val="0"/>
        <w:emboss w:val="0"/>
        <w:imprint w:val="0"/>
        <w:spacing w:val="0"/>
        <w:w w:val="100"/>
        <w:kern w:val="0"/>
        <w:position w:val="0"/>
        <w:highlight w:val="none"/>
        <w:vertAlign w:val="baseline"/>
      </w:rPr>
    </w:lvl>
    <w:lvl w:ilvl="6" w:tplc="A92A23F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EA4B7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B8D720">
      <w:start w:val="1"/>
      <w:numFmt w:val="lowerRoman"/>
      <w:lvlText w:val="%9."/>
      <w:lvlJc w:val="left"/>
      <w:pPr>
        <w:ind w:left="6480" w:hanging="4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F680FB1"/>
    <w:multiLevelType w:val="hybridMultilevel"/>
    <w:tmpl w:val="7C0A15EA"/>
    <w:numStyleLink w:val="ImportedStyle6"/>
  </w:abstractNum>
  <w:abstractNum w:abstractNumId="29" w15:restartNumberingAfterBreak="0">
    <w:nsid w:val="204C3CE0"/>
    <w:multiLevelType w:val="hybridMultilevel"/>
    <w:tmpl w:val="587CF970"/>
    <w:styleLink w:val="ImportedStyle67"/>
    <w:lvl w:ilvl="0" w:tplc="F554414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D8B53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086F9E">
      <w:start w:val="1"/>
      <w:numFmt w:val="lowerRoman"/>
      <w:lvlText w:val="%3."/>
      <w:lvlJc w:val="left"/>
      <w:pPr>
        <w:ind w:left="2160" w:hanging="470"/>
      </w:pPr>
      <w:rPr>
        <w:rFonts w:hAnsi="Arial Unicode MS"/>
        <w:caps w:val="0"/>
        <w:smallCaps w:val="0"/>
        <w:strike w:val="0"/>
        <w:dstrike w:val="0"/>
        <w:outline w:val="0"/>
        <w:emboss w:val="0"/>
        <w:imprint w:val="0"/>
        <w:spacing w:val="0"/>
        <w:w w:val="100"/>
        <w:kern w:val="0"/>
        <w:position w:val="0"/>
        <w:highlight w:val="none"/>
        <w:vertAlign w:val="baseline"/>
      </w:rPr>
    </w:lvl>
    <w:lvl w:ilvl="3" w:tplc="96E2E3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2CAE5E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880178">
      <w:start w:val="1"/>
      <w:numFmt w:val="lowerRoman"/>
      <w:lvlText w:val="%6."/>
      <w:lvlJc w:val="left"/>
      <w:pPr>
        <w:ind w:left="4320" w:hanging="470"/>
      </w:pPr>
      <w:rPr>
        <w:rFonts w:hAnsi="Arial Unicode MS"/>
        <w:caps w:val="0"/>
        <w:smallCaps w:val="0"/>
        <w:strike w:val="0"/>
        <w:dstrike w:val="0"/>
        <w:outline w:val="0"/>
        <w:emboss w:val="0"/>
        <w:imprint w:val="0"/>
        <w:spacing w:val="0"/>
        <w:w w:val="100"/>
        <w:kern w:val="0"/>
        <w:position w:val="0"/>
        <w:highlight w:val="none"/>
        <w:vertAlign w:val="baseline"/>
      </w:rPr>
    </w:lvl>
    <w:lvl w:ilvl="6" w:tplc="AD761F7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A46A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8A54EA">
      <w:start w:val="1"/>
      <w:numFmt w:val="lowerRoman"/>
      <w:lvlText w:val="%9."/>
      <w:lvlJc w:val="left"/>
      <w:pPr>
        <w:ind w:left="6480" w:hanging="4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21E512A2"/>
    <w:multiLevelType w:val="hybridMultilevel"/>
    <w:tmpl w:val="D1F892DC"/>
    <w:numStyleLink w:val="ImportedStyle4"/>
  </w:abstractNum>
  <w:abstractNum w:abstractNumId="31"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236A5ADD"/>
    <w:multiLevelType w:val="hybridMultilevel"/>
    <w:tmpl w:val="6ABA0406"/>
    <w:numStyleLink w:val="ImportedStyle8"/>
  </w:abstractNum>
  <w:abstractNum w:abstractNumId="3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5"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BE829EF"/>
    <w:multiLevelType w:val="hybridMultilevel"/>
    <w:tmpl w:val="DD1CFB82"/>
    <w:styleLink w:val="ImportedStyle15"/>
    <w:lvl w:ilvl="0" w:tplc="63288C7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D67BD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32EAB6">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46807A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C68B8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02BEE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A70E9C4">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A041C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FABAA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CEF0197"/>
    <w:multiLevelType w:val="hybridMultilevel"/>
    <w:tmpl w:val="6972AAC0"/>
    <w:styleLink w:val="ImportedStyle60"/>
    <w:lvl w:ilvl="0" w:tplc="1CFE8B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BF6F7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E404700">
      <w:start w:val="1"/>
      <w:numFmt w:val="lowerRoman"/>
      <w:lvlText w:val="%3."/>
      <w:lvlJc w:val="left"/>
      <w:pPr>
        <w:ind w:left="2160" w:hanging="470"/>
      </w:pPr>
      <w:rPr>
        <w:rFonts w:hAnsi="Arial Unicode MS"/>
        <w:caps w:val="0"/>
        <w:smallCaps w:val="0"/>
        <w:strike w:val="0"/>
        <w:dstrike w:val="0"/>
        <w:outline w:val="0"/>
        <w:emboss w:val="0"/>
        <w:imprint w:val="0"/>
        <w:spacing w:val="0"/>
        <w:w w:val="100"/>
        <w:kern w:val="0"/>
        <w:position w:val="0"/>
        <w:highlight w:val="none"/>
        <w:vertAlign w:val="baseline"/>
      </w:rPr>
    </w:lvl>
    <w:lvl w:ilvl="3" w:tplc="3F88B90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E66ED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EC4ACA">
      <w:start w:val="1"/>
      <w:numFmt w:val="lowerRoman"/>
      <w:lvlText w:val="%6."/>
      <w:lvlJc w:val="left"/>
      <w:pPr>
        <w:ind w:left="4320" w:hanging="470"/>
      </w:pPr>
      <w:rPr>
        <w:rFonts w:hAnsi="Arial Unicode MS"/>
        <w:caps w:val="0"/>
        <w:smallCaps w:val="0"/>
        <w:strike w:val="0"/>
        <w:dstrike w:val="0"/>
        <w:outline w:val="0"/>
        <w:emboss w:val="0"/>
        <w:imprint w:val="0"/>
        <w:spacing w:val="0"/>
        <w:w w:val="100"/>
        <w:kern w:val="0"/>
        <w:position w:val="0"/>
        <w:highlight w:val="none"/>
        <w:vertAlign w:val="baseline"/>
      </w:rPr>
    </w:lvl>
    <w:lvl w:ilvl="6" w:tplc="8DFC756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6EF5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14A7CE">
      <w:start w:val="1"/>
      <w:numFmt w:val="lowerRoman"/>
      <w:lvlText w:val="%9."/>
      <w:lvlJc w:val="left"/>
      <w:pPr>
        <w:ind w:left="6480" w:hanging="4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D7D4FAF"/>
    <w:multiLevelType w:val="hybridMultilevel"/>
    <w:tmpl w:val="73F88612"/>
    <w:styleLink w:val="ImportedStyle9"/>
    <w:lvl w:ilvl="0" w:tplc="CC1A9B2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C2401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7C54A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D41DC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389566">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769AE4">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C501B9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7AD33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7E262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E093FAF"/>
    <w:multiLevelType w:val="hybridMultilevel"/>
    <w:tmpl w:val="7CF8D1BE"/>
    <w:numStyleLink w:val="ImportedStyle14"/>
  </w:abstractNum>
  <w:abstractNum w:abstractNumId="41" w15:restartNumberingAfterBreak="0">
    <w:nsid w:val="2E390AE2"/>
    <w:multiLevelType w:val="hybridMultilevel"/>
    <w:tmpl w:val="44CE1F8E"/>
    <w:styleLink w:val="ImportedStyle11"/>
    <w:lvl w:ilvl="0" w:tplc="1476586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F08314">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0EF2D6">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43C547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086C7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1E1E8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ED2B19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F1AA9A2">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228CB2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1EA2890"/>
    <w:multiLevelType w:val="hybridMultilevel"/>
    <w:tmpl w:val="73F88612"/>
    <w:numStyleLink w:val="ImportedStyle9"/>
  </w:abstractNum>
  <w:abstractNum w:abstractNumId="44" w15:restartNumberingAfterBreak="0">
    <w:nsid w:val="323608B6"/>
    <w:multiLevelType w:val="hybridMultilevel"/>
    <w:tmpl w:val="37FAD6C0"/>
    <w:numStyleLink w:val="ImportedStyle7"/>
  </w:abstractNum>
  <w:abstractNum w:abstractNumId="45" w15:restartNumberingAfterBreak="0">
    <w:nsid w:val="356770A8"/>
    <w:multiLevelType w:val="hybridMultilevel"/>
    <w:tmpl w:val="69D6BB80"/>
    <w:styleLink w:val="ImportedStyle22"/>
    <w:lvl w:ilvl="0" w:tplc="9BEADC5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F2393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BACC1E">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636CEB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6EA9C6">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C8C09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60CD4C4">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CA22B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C08706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357A3E1A"/>
    <w:multiLevelType w:val="hybridMultilevel"/>
    <w:tmpl w:val="587CF970"/>
    <w:numStyleLink w:val="ImportedStyle67"/>
  </w:abstractNum>
  <w:abstractNum w:abstractNumId="47"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8"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D3726EB"/>
    <w:multiLevelType w:val="hybridMultilevel"/>
    <w:tmpl w:val="8A0A0906"/>
    <w:styleLink w:val="ImportedStyle68"/>
    <w:lvl w:ilvl="0" w:tplc="89DA115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ACAF7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58DAD0">
      <w:start w:val="1"/>
      <w:numFmt w:val="lowerRoman"/>
      <w:lvlText w:val="%3."/>
      <w:lvlJc w:val="left"/>
      <w:pPr>
        <w:ind w:left="2160" w:hanging="470"/>
      </w:pPr>
      <w:rPr>
        <w:rFonts w:hAnsi="Arial Unicode MS"/>
        <w:caps w:val="0"/>
        <w:smallCaps w:val="0"/>
        <w:strike w:val="0"/>
        <w:dstrike w:val="0"/>
        <w:outline w:val="0"/>
        <w:emboss w:val="0"/>
        <w:imprint w:val="0"/>
        <w:spacing w:val="0"/>
        <w:w w:val="100"/>
        <w:kern w:val="0"/>
        <w:position w:val="0"/>
        <w:highlight w:val="none"/>
        <w:vertAlign w:val="baseline"/>
      </w:rPr>
    </w:lvl>
    <w:lvl w:ilvl="3" w:tplc="1A7E9EC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4AC4D8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2AF688">
      <w:start w:val="1"/>
      <w:numFmt w:val="lowerRoman"/>
      <w:lvlText w:val="%6."/>
      <w:lvlJc w:val="left"/>
      <w:pPr>
        <w:ind w:left="4320" w:hanging="470"/>
      </w:pPr>
      <w:rPr>
        <w:rFonts w:hAnsi="Arial Unicode MS"/>
        <w:caps w:val="0"/>
        <w:smallCaps w:val="0"/>
        <w:strike w:val="0"/>
        <w:dstrike w:val="0"/>
        <w:outline w:val="0"/>
        <w:emboss w:val="0"/>
        <w:imprint w:val="0"/>
        <w:spacing w:val="0"/>
        <w:w w:val="100"/>
        <w:kern w:val="0"/>
        <w:position w:val="0"/>
        <w:highlight w:val="none"/>
        <w:vertAlign w:val="baseline"/>
      </w:rPr>
    </w:lvl>
    <w:lvl w:ilvl="6" w:tplc="72C0C4B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0627F3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A82424">
      <w:start w:val="1"/>
      <w:numFmt w:val="lowerRoman"/>
      <w:lvlText w:val="%9."/>
      <w:lvlJc w:val="left"/>
      <w:pPr>
        <w:ind w:left="6480" w:hanging="4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3DE40211"/>
    <w:multiLevelType w:val="hybridMultilevel"/>
    <w:tmpl w:val="0F50D98C"/>
    <w:styleLink w:val="ImportedStyle66"/>
    <w:lvl w:ilvl="0" w:tplc="5B809C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A7E52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D4EA6C">
      <w:start w:val="1"/>
      <w:numFmt w:val="lowerRoman"/>
      <w:lvlText w:val="%3."/>
      <w:lvlJc w:val="left"/>
      <w:pPr>
        <w:ind w:left="2160" w:hanging="470"/>
      </w:pPr>
      <w:rPr>
        <w:rFonts w:hAnsi="Arial Unicode MS"/>
        <w:caps w:val="0"/>
        <w:smallCaps w:val="0"/>
        <w:strike w:val="0"/>
        <w:dstrike w:val="0"/>
        <w:outline w:val="0"/>
        <w:emboss w:val="0"/>
        <w:imprint w:val="0"/>
        <w:spacing w:val="0"/>
        <w:w w:val="100"/>
        <w:kern w:val="0"/>
        <w:position w:val="0"/>
        <w:highlight w:val="none"/>
        <w:vertAlign w:val="baseline"/>
      </w:rPr>
    </w:lvl>
    <w:lvl w:ilvl="3" w:tplc="D9A883D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CACB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FDA867C">
      <w:start w:val="1"/>
      <w:numFmt w:val="lowerRoman"/>
      <w:lvlText w:val="%6."/>
      <w:lvlJc w:val="left"/>
      <w:pPr>
        <w:ind w:left="4320" w:hanging="470"/>
      </w:pPr>
      <w:rPr>
        <w:rFonts w:hAnsi="Arial Unicode MS"/>
        <w:caps w:val="0"/>
        <w:smallCaps w:val="0"/>
        <w:strike w:val="0"/>
        <w:dstrike w:val="0"/>
        <w:outline w:val="0"/>
        <w:emboss w:val="0"/>
        <w:imprint w:val="0"/>
        <w:spacing w:val="0"/>
        <w:w w:val="100"/>
        <w:kern w:val="0"/>
        <w:position w:val="0"/>
        <w:highlight w:val="none"/>
        <w:vertAlign w:val="baseline"/>
      </w:rPr>
    </w:lvl>
    <w:lvl w:ilvl="6" w:tplc="BAD643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D0CA7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A44896">
      <w:start w:val="1"/>
      <w:numFmt w:val="lowerRoman"/>
      <w:lvlText w:val="%9."/>
      <w:lvlJc w:val="left"/>
      <w:pPr>
        <w:ind w:left="6480" w:hanging="4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2" w15:restartNumberingAfterBreak="0">
    <w:nsid w:val="413724B8"/>
    <w:multiLevelType w:val="hybridMultilevel"/>
    <w:tmpl w:val="C038B33A"/>
    <w:styleLink w:val="ImportedStyle13"/>
    <w:lvl w:ilvl="0" w:tplc="6E0A0D9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9E19D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C2F364">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7500BC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C21122">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A865B4">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7CC2A0E">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BA4249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0A3B7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41621250"/>
    <w:multiLevelType w:val="hybridMultilevel"/>
    <w:tmpl w:val="8EA4C854"/>
    <w:numStyleLink w:val="ImportedStyle12"/>
  </w:abstractNum>
  <w:abstractNum w:abstractNumId="54" w15:restartNumberingAfterBreak="0">
    <w:nsid w:val="43487673"/>
    <w:multiLevelType w:val="hybridMultilevel"/>
    <w:tmpl w:val="FC52981A"/>
    <w:numStyleLink w:val="ImportedStyle19"/>
  </w:abstractNum>
  <w:abstractNum w:abstractNumId="55" w15:restartNumberingAfterBreak="0">
    <w:nsid w:val="43C80743"/>
    <w:multiLevelType w:val="hybridMultilevel"/>
    <w:tmpl w:val="06068B0A"/>
    <w:numStyleLink w:val="ImportedStyle20"/>
  </w:abstractNum>
  <w:abstractNum w:abstractNumId="56" w15:restartNumberingAfterBreak="0">
    <w:nsid w:val="464B0123"/>
    <w:multiLevelType w:val="hybridMultilevel"/>
    <w:tmpl w:val="ADA08628"/>
    <w:styleLink w:val="ImportedStyle61"/>
    <w:lvl w:ilvl="0" w:tplc="2E583DB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FADA9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C26EF4">
      <w:start w:val="1"/>
      <w:numFmt w:val="lowerRoman"/>
      <w:lvlText w:val="%3."/>
      <w:lvlJc w:val="left"/>
      <w:pPr>
        <w:ind w:left="2160" w:hanging="470"/>
      </w:pPr>
      <w:rPr>
        <w:rFonts w:hAnsi="Arial Unicode MS"/>
        <w:caps w:val="0"/>
        <w:smallCaps w:val="0"/>
        <w:strike w:val="0"/>
        <w:dstrike w:val="0"/>
        <w:outline w:val="0"/>
        <w:emboss w:val="0"/>
        <w:imprint w:val="0"/>
        <w:spacing w:val="0"/>
        <w:w w:val="100"/>
        <w:kern w:val="0"/>
        <w:position w:val="0"/>
        <w:highlight w:val="none"/>
        <w:vertAlign w:val="baseline"/>
      </w:rPr>
    </w:lvl>
    <w:lvl w:ilvl="3" w:tplc="021439F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10A9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AAB198">
      <w:start w:val="1"/>
      <w:numFmt w:val="lowerRoman"/>
      <w:lvlText w:val="%6."/>
      <w:lvlJc w:val="left"/>
      <w:pPr>
        <w:ind w:left="4320" w:hanging="470"/>
      </w:pPr>
      <w:rPr>
        <w:rFonts w:hAnsi="Arial Unicode MS"/>
        <w:caps w:val="0"/>
        <w:smallCaps w:val="0"/>
        <w:strike w:val="0"/>
        <w:dstrike w:val="0"/>
        <w:outline w:val="0"/>
        <w:emboss w:val="0"/>
        <w:imprint w:val="0"/>
        <w:spacing w:val="0"/>
        <w:w w:val="100"/>
        <w:kern w:val="0"/>
        <w:position w:val="0"/>
        <w:highlight w:val="none"/>
        <w:vertAlign w:val="baseline"/>
      </w:rPr>
    </w:lvl>
    <w:lvl w:ilvl="6" w:tplc="7FFA0AD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06E58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34A2E30">
      <w:start w:val="1"/>
      <w:numFmt w:val="lowerRoman"/>
      <w:lvlText w:val="%9."/>
      <w:lvlJc w:val="left"/>
      <w:pPr>
        <w:ind w:left="6480" w:hanging="4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4729414C"/>
    <w:multiLevelType w:val="hybridMultilevel"/>
    <w:tmpl w:val="8F94A3DA"/>
    <w:styleLink w:val="ImportedStyle10"/>
    <w:lvl w:ilvl="0" w:tplc="7CF0873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8CE6524">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40AF5FE">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9A2222E">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C2D95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7236F8">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F3E8A3A">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5CE5D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2E503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0" w15:restartNumberingAfterBreak="0">
    <w:nsid w:val="4B4E407B"/>
    <w:multiLevelType w:val="hybridMultilevel"/>
    <w:tmpl w:val="7CE4C36A"/>
    <w:numStyleLink w:val="ImportedStyle3"/>
  </w:abstractNum>
  <w:abstractNum w:abstractNumId="61" w15:restartNumberingAfterBreak="0">
    <w:nsid w:val="4DDA6AB0"/>
    <w:multiLevelType w:val="hybridMultilevel"/>
    <w:tmpl w:val="69D6BB80"/>
    <w:numStyleLink w:val="ImportedStyle22"/>
  </w:abstractNum>
  <w:abstractNum w:abstractNumId="62" w15:restartNumberingAfterBreak="0">
    <w:nsid w:val="523D4607"/>
    <w:multiLevelType w:val="hybridMultilevel"/>
    <w:tmpl w:val="6ABA0406"/>
    <w:styleLink w:val="ImportedStyle8"/>
    <w:lvl w:ilvl="0" w:tplc="B8FAC78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82BEB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0AC40C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142690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62CE0F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92362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7D6EDE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13CB6B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A0809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3AA6CBE"/>
    <w:multiLevelType w:val="hybridMultilevel"/>
    <w:tmpl w:val="114AA2CE"/>
    <w:numStyleLink w:val="ImportedStyle17"/>
  </w:abstractNum>
  <w:abstractNum w:abstractNumId="65"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6FC5108"/>
    <w:multiLevelType w:val="hybridMultilevel"/>
    <w:tmpl w:val="DA684626"/>
    <w:styleLink w:val="ImportedStyle65"/>
    <w:lvl w:ilvl="0" w:tplc="B684843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B6497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68055C">
      <w:start w:val="1"/>
      <w:numFmt w:val="lowerRoman"/>
      <w:lvlText w:val="%3."/>
      <w:lvlJc w:val="left"/>
      <w:pPr>
        <w:ind w:left="2160" w:hanging="470"/>
      </w:pPr>
      <w:rPr>
        <w:rFonts w:hAnsi="Arial Unicode MS"/>
        <w:caps w:val="0"/>
        <w:smallCaps w:val="0"/>
        <w:strike w:val="0"/>
        <w:dstrike w:val="0"/>
        <w:outline w:val="0"/>
        <w:emboss w:val="0"/>
        <w:imprint w:val="0"/>
        <w:spacing w:val="0"/>
        <w:w w:val="100"/>
        <w:kern w:val="0"/>
        <w:position w:val="0"/>
        <w:highlight w:val="none"/>
        <w:vertAlign w:val="baseline"/>
      </w:rPr>
    </w:lvl>
    <w:lvl w:ilvl="3" w:tplc="FD9601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466CD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264C4E0">
      <w:start w:val="1"/>
      <w:numFmt w:val="lowerRoman"/>
      <w:lvlText w:val="%6."/>
      <w:lvlJc w:val="left"/>
      <w:pPr>
        <w:ind w:left="4320" w:hanging="470"/>
      </w:pPr>
      <w:rPr>
        <w:rFonts w:hAnsi="Arial Unicode MS"/>
        <w:caps w:val="0"/>
        <w:smallCaps w:val="0"/>
        <w:strike w:val="0"/>
        <w:dstrike w:val="0"/>
        <w:outline w:val="0"/>
        <w:emboss w:val="0"/>
        <w:imprint w:val="0"/>
        <w:spacing w:val="0"/>
        <w:w w:val="100"/>
        <w:kern w:val="0"/>
        <w:position w:val="0"/>
        <w:highlight w:val="none"/>
        <w:vertAlign w:val="baseline"/>
      </w:rPr>
    </w:lvl>
    <w:lvl w:ilvl="6" w:tplc="3FAAD02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0E9E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14EF0A">
      <w:start w:val="1"/>
      <w:numFmt w:val="lowerRoman"/>
      <w:lvlText w:val="%9."/>
      <w:lvlJc w:val="left"/>
      <w:pPr>
        <w:ind w:left="6480" w:hanging="4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57730E32"/>
    <w:multiLevelType w:val="hybridMultilevel"/>
    <w:tmpl w:val="D1A2BB28"/>
    <w:numStyleLink w:val="ImportedStyle21"/>
  </w:abstractNum>
  <w:abstractNum w:abstractNumId="68"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9" w15:restartNumberingAfterBreak="0">
    <w:nsid w:val="5A7A36C2"/>
    <w:multiLevelType w:val="hybridMultilevel"/>
    <w:tmpl w:val="0F50D98C"/>
    <w:numStyleLink w:val="ImportedStyle66"/>
  </w:abstractNum>
  <w:abstractNum w:abstractNumId="70" w15:restartNumberingAfterBreak="0">
    <w:nsid w:val="5AC57862"/>
    <w:multiLevelType w:val="hybridMultilevel"/>
    <w:tmpl w:val="37FAD6C0"/>
    <w:styleLink w:val="ImportedStyle7"/>
    <w:lvl w:ilvl="0" w:tplc="2EE67F9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921E8E">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D41A24">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8F6017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306734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2A055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EE2ABCE">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CCCB0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D0259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2"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3533335"/>
    <w:multiLevelType w:val="hybridMultilevel"/>
    <w:tmpl w:val="5F8A9E8A"/>
    <w:styleLink w:val="ImportedStyle62"/>
    <w:lvl w:ilvl="0" w:tplc="7D50E0A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418A37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8C6A61C">
      <w:start w:val="1"/>
      <w:numFmt w:val="lowerRoman"/>
      <w:lvlText w:val="%3."/>
      <w:lvlJc w:val="left"/>
      <w:pPr>
        <w:ind w:left="2160" w:hanging="470"/>
      </w:pPr>
      <w:rPr>
        <w:rFonts w:hAnsi="Arial Unicode MS"/>
        <w:caps w:val="0"/>
        <w:smallCaps w:val="0"/>
        <w:strike w:val="0"/>
        <w:dstrike w:val="0"/>
        <w:outline w:val="0"/>
        <w:emboss w:val="0"/>
        <w:imprint w:val="0"/>
        <w:spacing w:val="0"/>
        <w:w w:val="100"/>
        <w:kern w:val="0"/>
        <w:position w:val="0"/>
        <w:highlight w:val="none"/>
        <w:vertAlign w:val="baseline"/>
      </w:rPr>
    </w:lvl>
    <w:lvl w:ilvl="3" w:tplc="3468F8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50C1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6C6E92">
      <w:start w:val="1"/>
      <w:numFmt w:val="lowerRoman"/>
      <w:lvlText w:val="%6."/>
      <w:lvlJc w:val="left"/>
      <w:pPr>
        <w:ind w:left="4320" w:hanging="470"/>
      </w:pPr>
      <w:rPr>
        <w:rFonts w:hAnsi="Arial Unicode MS"/>
        <w:caps w:val="0"/>
        <w:smallCaps w:val="0"/>
        <w:strike w:val="0"/>
        <w:dstrike w:val="0"/>
        <w:outline w:val="0"/>
        <w:emboss w:val="0"/>
        <w:imprint w:val="0"/>
        <w:spacing w:val="0"/>
        <w:w w:val="100"/>
        <w:kern w:val="0"/>
        <w:position w:val="0"/>
        <w:highlight w:val="none"/>
        <w:vertAlign w:val="baseline"/>
      </w:rPr>
    </w:lvl>
    <w:lvl w:ilvl="6" w:tplc="3698B44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9A7A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2AA676">
      <w:start w:val="1"/>
      <w:numFmt w:val="lowerRoman"/>
      <w:lvlText w:val="%9."/>
      <w:lvlJc w:val="left"/>
      <w:pPr>
        <w:ind w:left="6480" w:hanging="4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5"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7E04DB9"/>
    <w:multiLevelType w:val="hybridMultilevel"/>
    <w:tmpl w:val="FC52981A"/>
    <w:styleLink w:val="ImportedStyle19"/>
    <w:lvl w:ilvl="0" w:tplc="A7CEFBC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D88C6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D06FD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E46E8F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6E3DF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8E803F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7CC912E">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84327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86A35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67FC6D5C"/>
    <w:multiLevelType w:val="hybridMultilevel"/>
    <w:tmpl w:val="8A0A0906"/>
    <w:numStyleLink w:val="ImportedStyle68"/>
  </w:abstractNum>
  <w:abstractNum w:abstractNumId="78" w15:restartNumberingAfterBreak="0">
    <w:nsid w:val="68717F10"/>
    <w:multiLevelType w:val="hybridMultilevel"/>
    <w:tmpl w:val="10C01A8A"/>
    <w:numStyleLink w:val="ImportedStyle5"/>
  </w:abstractNum>
  <w:abstractNum w:abstractNumId="79" w15:restartNumberingAfterBreak="0">
    <w:nsid w:val="69966D12"/>
    <w:multiLevelType w:val="hybridMultilevel"/>
    <w:tmpl w:val="C038B33A"/>
    <w:numStyleLink w:val="ImportedStyle13"/>
  </w:abstractNum>
  <w:abstractNum w:abstractNumId="80"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1355EED"/>
    <w:multiLevelType w:val="hybridMultilevel"/>
    <w:tmpl w:val="62DC1D20"/>
    <w:numStyleLink w:val="ImportedStyle18"/>
  </w:abstractNum>
  <w:abstractNum w:abstractNumId="82" w15:restartNumberingAfterBreak="0">
    <w:nsid w:val="714F3F86"/>
    <w:multiLevelType w:val="hybridMultilevel"/>
    <w:tmpl w:val="DD1CFB82"/>
    <w:numStyleLink w:val="ImportedStyle15"/>
  </w:abstractNum>
  <w:abstractNum w:abstractNumId="83" w15:restartNumberingAfterBreak="0">
    <w:nsid w:val="751D3093"/>
    <w:multiLevelType w:val="hybridMultilevel"/>
    <w:tmpl w:val="62DC1D20"/>
    <w:styleLink w:val="ImportedStyle18"/>
    <w:lvl w:ilvl="0" w:tplc="DBB2F04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28039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B8611D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848C09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B28E8E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854A97E">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B46AB3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42EE9C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5DAAAD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76B303CE"/>
    <w:multiLevelType w:val="hybridMultilevel"/>
    <w:tmpl w:val="681A420C"/>
    <w:styleLink w:val="ImportedStyle69"/>
    <w:lvl w:ilvl="0" w:tplc="3BEAFCC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D34F09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62E3E8">
      <w:start w:val="1"/>
      <w:numFmt w:val="lowerRoman"/>
      <w:lvlText w:val="%3."/>
      <w:lvlJc w:val="left"/>
      <w:pPr>
        <w:ind w:left="2160" w:hanging="470"/>
      </w:pPr>
      <w:rPr>
        <w:rFonts w:hAnsi="Arial Unicode MS"/>
        <w:caps w:val="0"/>
        <w:smallCaps w:val="0"/>
        <w:strike w:val="0"/>
        <w:dstrike w:val="0"/>
        <w:outline w:val="0"/>
        <w:emboss w:val="0"/>
        <w:imprint w:val="0"/>
        <w:spacing w:val="0"/>
        <w:w w:val="100"/>
        <w:kern w:val="0"/>
        <w:position w:val="0"/>
        <w:highlight w:val="none"/>
        <w:vertAlign w:val="baseline"/>
      </w:rPr>
    </w:lvl>
    <w:lvl w:ilvl="3" w:tplc="FF76E3A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2C6A1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E4CC832">
      <w:start w:val="1"/>
      <w:numFmt w:val="lowerRoman"/>
      <w:lvlText w:val="%6."/>
      <w:lvlJc w:val="left"/>
      <w:pPr>
        <w:ind w:left="4320" w:hanging="470"/>
      </w:pPr>
      <w:rPr>
        <w:rFonts w:hAnsi="Arial Unicode MS"/>
        <w:caps w:val="0"/>
        <w:smallCaps w:val="0"/>
        <w:strike w:val="0"/>
        <w:dstrike w:val="0"/>
        <w:outline w:val="0"/>
        <w:emboss w:val="0"/>
        <w:imprint w:val="0"/>
        <w:spacing w:val="0"/>
        <w:w w:val="100"/>
        <w:kern w:val="0"/>
        <w:position w:val="0"/>
        <w:highlight w:val="none"/>
        <w:vertAlign w:val="baseline"/>
      </w:rPr>
    </w:lvl>
    <w:lvl w:ilvl="6" w:tplc="B20E5C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8A63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E68798C">
      <w:start w:val="1"/>
      <w:numFmt w:val="lowerRoman"/>
      <w:lvlText w:val="%9."/>
      <w:lvlJc w:val="left"/>
      <w:pPr>
        <w:ind w:left="6480" w:hanging="4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796F5984"/>
    <w:multiLevelType w:val="hybridMultilevel"/>
    <w:tmpl w:val="DA684626"/>
    <w:numStyleLink w:val="ImportedStyle65"/>
  </w:abstractNum>
  <w:abstractNum w:abstractNumId="86"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8" w15:restartNumberingAfterBreak="0">
    <w:nsid w:val="7CF62EDE"/>
    <w:multiLevelType w:val="hybridMultilevel"/>
    <w:tmpl w:val="8EA4C854"/>
    <w:styleLink w:val="ImportedStyle12"/>
    <w:lvl w:ilvl="0" w:tplc="E318BC5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D00009E">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A6071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99837B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7CC356">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EA266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0FE0AE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9FE3AD8">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52A5D4">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9599896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21"/>
  </w:num>
  <w:num w:numId="4" w16cid:durableId="1246912238">
    <w:abstractNumId w:val="68"/>
  </w:num>
  <w:num w:numId="5" w16cid:durableId="850997169">
    <w:abstractNumId w:val="16"/>
  </w:num>
  <w:num w:numId="6" w16cid:durableId="1727560239">
    <w:abstractNumId w:val="71"/>
  </w:num>
  <w:num w:numId="7" w16cid:durableId="1470368110">
    <w:abstractNumId w:val="80"/>
  </w:num>
  <w:num w:numId="8" w16cid:durableId="1895583567">
    <w:abstractNumId w:val="4"/>
  </w:num>
  <w:num w:numId="9" w16cid:durableId="1247031269">
    <w:abstractNumId w:val="48"/>
  </w:num>
  <w:num w:numId="10" w16cid:durableId="723791874">
    <w:abstractNumId w:val="17"/>
  </w:num>
  <w:num w:numId="11" w16cid:durableId="36974686">
    <w:abstractNumId w:val="58"/>
  </w:num>
  <w:num w:numId="12" w16cid:durableId="1337999908">
    <w:abstractNumId w:val="72"/>
  </w:num>
  <w:num w:numId="13" w16cid:durableId="581455723">
    <w:abstractNumId w:val="65"/>
  </w:num>
  <w:num w:numId="14" w16cid:durableId="193545981">
    <w:abstractNumId w:val="36"/>
  </w:num>
  <w:num w:numId="15" w16cid:durableId="591862527">
    <w:abstractNumId w:val="31"/>
  </w:num>
  <w:num w:numId="16" w16cid:durableId="1525090255">
    <w:abstractNumId w:val="63"/>
  </w:num>
  <w:num w:numId="17" w16cid:durableId="1353142195">
    <w:abstractNumId w:val="12"/>
  </w:num>
  <w:num w:numId="18" w16cid:durableId="1107652944">
    <w:abstractNumId w:val="32"/>
  </w:num>
  <w:num w:numId="19" w16cid:durableId="1758166668">
    <w:abstractNumId w:val="86"/>
  </w:num>
  <w:num w:numId="20" w16cid:durableId="276106678">
    <w:abstractNumId w:val="15"/>
  </w:num>
  <w:num w:numId="21" w16cid:durableId="1064914144">
    <w:abstractNumId w:val="35"/>
  </w:num>
  <w:num w:numId="22" w16cid:durableId="9723411">
    <w:abstractNumId w:val="10"/>
  </w:num>
  <w:num w:numId="23" w16cid:durableId="1303315469">
    <w:abstractNumId w:val="75"/>
  </w:num>
  <w:num w:numId="24" w16cid:durableId="337319381">
    <w:abstractNumId w:val="23"/>
  </w:num>
  <w:num w:numId="25" w16cid:durableId="876117938">
    <w:abstractNumId w:val="59"/>
  </w:num>
  <w:num w:numId="26" w16cid:durableId="885483313">
    <w:abstractNumId w:val="47"/>
  </w:num>
  <w:num w:numId="27" w16cid:durableId="76438428">
    <w:abstractNumId w:val="51"/>
  </w:num>
  <w:num w:numId="28" w16cid:durableId="1211113678">
    <w:abstractNumId w:val="87"/>
  </w:num>
  <w:num w:numId="29" w16cid:durableId="1211459723">
    <w:abstractNumId w:val="14"/>
  </w:num>
  <w:num w:numId="30" w16cid:durableId="1732339884">
    <w:abstractNumId w:val="74"/>
  </w:num>
  <w:num w:numId="31" w16cid:durableId="1979145382">
    <w:abstractNumId w:val="42"/>
  </w:num>
  <w:num w:numId="32" w16cid:durableId="197471652">
    <w:abstractNumId w:val="25"/>
  </w:num>
  <w:num w:numId="33" w16cid:durableId="504789328">
    <w:abstractNumId w:val="60"/>
  </w:num>
  <w:num w:numId="34" w16cid:durableId="321784773">
    <w:abstractNumId w:val="60"/>
    <w:lvlOverride w:ilvl="0">
      <w:lvl w:ilvl="0" w:tplc="1A2EA534">
        <w:start w:val="1"/>
        <w:numFmt w:val="bullet"/>
        <w:lvlText w:val="·"/>
        <w:lvlJc w:val="left"/>
        <w:pPr>
          <w:tabs>
            <w:tab w:val="left" w:pos="426"/>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2CE7FF2">
        <w:start w:val="1"/>
        <w:numFmt w:val="bullet"/>
        <w:lvlText w:val="o"/>
        <w:lvlJc w:val="left"/>
        <w:pPr>
          <w:tabs>
            <w:tab w:val="left" w:pos="426"/>
          </w:tabs>
          <w:ind w:left="10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6A254EA">
        <w:start w:val="1"/>
        <w:numFmt w:val="bullet"/>
        <w:lvlText w:val="▪"/>
        <w:lvlJc w:val="left"/>
        <w:pPr>
          <w:tabs>
            <w:tab w:val="left" w:pos="426"/>
          </w:tabs>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48003C">
        <w:start w:val="1"/>
        <w:numFmt w:val="bullet"/>
        <w:lvlText w:val="·"/>
        <w:lvlJc w:val="left"/>
        <w:pPr>
          <w:tabs>
            <w:tab w:val="left" w:pos="426"/>
          </w:tabs>
          <w:ind w:left="24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BE4FC36">
        <w:start w:val="1"/>
        <w:numFmt w:val="bullet"/>
        <w:lvlText w:val="o"/>
        <w:lvlJc w:val="left"/>
        <w:pPr>
          <w:tabs>
            <w:tab w:val="left" w:pos="426"/>
          </w:tabs>
          <w:ind w:left="31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D469BCC">
        <w:start w:val="1"/>
        <w:numFmt w:val="bullet"/>
        <w:lvlText w:val="▪"/>
        <w:lvlJc w:val="left"/>
        <w:pPr>
          <w:tabs>
            <w:tab w:val="left" w:pos="426"/>
          </w:tabs>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D68FA36">
        <w:start w:val="1"/>
        <w:numFmt w:val="bullet"/>
        <w:lvlText w:val="·"/>
        <w:lvlJc w:val="left"/>
        <w:pPr>
          <w:tabs>
            <w:tab w:val="left" w:pos="426"/>
          </w:tabs>
          <w:ind w:left="46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0EEE828">
        <w:start w:val="1"/>
        <w:numFmt w:val="bullet"/>
        <w:lvlText w:val="o"/>
        <w:lvlJc w:val="left"/>
        <w:pPr>
          <w:tabs>
            <w:tab w:val="left" w:pos="426"/>
          </w:tabs>
          <w:ind w:left="53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3467414">
        <w:start w:val="1"/>
        <w:numFmt w:val="bullet"/>
        <w:lvlText w:val="▪"/>
        <w:lvlJc w:val="left"/>
        <w:pPr>
          <w:tabs>
            <w:tab w:val="left" w:pos="426"/>
          </w:tabs>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16cid:durableId="1483615063">
    <w:abstractNumId w:val="60"/>
    <w:lvlOverride w:ilvl="0">
      <w:lvl w:ilvl="0" w:tplc="1A2EA53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2CE7FF2">
        <w:start w:val="1"/>
        <w:numFmt w:val="bullet"/>
        <w:lvlText w:val="o"/>
        <w:lvlJc w:val="left"/>
        <w:pPr>
          <w:ind w:left="10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6A254EA">
        <w:start w:val="1"/>
        <w:numFmt w:val="bullet"/>
        <w:lvlText w:val="▪"/>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48003C">
        <w:start w:val="1"/>
        <w:numFmt w:val="bullet"/>
        <w:lvlText w:val="·"/>
        <w:lvlJc w:val="left"/>
        <w:pPr>
          <w:ind w:left="24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BE4FC36">
        <w:start w:val="1"/>
        <w:numFmt w:val="bullet"/>
        <w:lvlText w:val="o"/>
        <w:lvlJc w:val="left"/>
        <w:pPr>
          <w:ind w:left="31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D469BCC">
        <w:start w:val="1"/>
        <w:numFmt w:val="bullet"/>
        <w:lvlText w:val="▪"/>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D68FA36">
        <w:start w:val="1"/>
        <w:numFmt w:val="bullet"/>
        <w:lvlText w:val="·"/>
        <w:lvlJc w:val="left"/>
        <w:pPr>
          <w:ind w:left="46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0EEE828">
        <w:start w:val="1"/>
        <w:numFmt w:val="bullet"/>
        <w:lvlText w:val="o"/>
        <w:lvlJc w:val="left"/>
        <w:pPr>
          <w:ind w:left="53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3467414">
        <w:start w:val="1"/>
        <w:numFmt w:val="bullet"/>
        <w:lvlText w:val="▪"/>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16cid:durableId="1172523917">
    <w:abstractNumId w:val="26"/>
  </w:num>
  <w:num w:numId="37" w16cid:durableId="871570832">
    <w:abstractNumId w:val="30"/>
  </w:num>
  <w:num w:numId="38" w16cid:durableId="1586768474">
    <w:abstractNumId w:val="7"/>
  </w:num>
  <w:num w:numId="39" w16cid:durableId="2082946888">
    <w:abstractNumId w:val="78"/>
  </w:num>
  <w:num w:numId="40" w16cid:durableId="2040813081">
    <w:abstractNumId w:val="5"/>
  </w:num>
  <w:num w:numId="41" w16cid:durableId="1448311866">
    <w:abstractNumId w:val="28"/>
  </w:num>
  <w:num w:numId="42" w16cid:durableId="132645573">
    <w:abstractNumId w:val="70"/>
  </w:num>
  <w:num w:numId="43" w16cid:durableId="1946884722">
    <w:abstractNumId w:val="44"/>
  </w:num>
  <w:num w:numId="44" w16cid:durableId="1274436863">
    <w:abstractNumId w:val="62"/>
  </w:num>
  <w:num w:numId="45" w16cid:durableId="1951203549">
    <w:abstractNumId w:val="33"/>
  </w:num>
  <w:num w:numId="46" w16cid:durableId="1257978499">
    <w:abstractNumId w:val="39"/>
  </w:num>
  <w:num w:numId="47" w16cid:durableId="1859805203">
    <w:abstractNumId w:val="43"/>
  </w:num>
  <w:num w:numId="48" w16cid:durableId="2096052406">
    <w:abstractNumId w:val="57"/>
  </w:num>
  <w:num w:numId="49" w16cid:durableId="1299460074">
    <w:abstractNumId w:val="8"/>
  </w:num>
  <w:num w:numId="50" w16cid:durableId="1651329164">
    <w:abstractNumId w:val="41"/>
  </w:num>
  <w:num w:numId="51" w16cid:durableId="1950118755">
    <w:abstractNumId w:val="13"/>
  </w:num>
  <w:num w:numId="52" w16cid:durableId="1739131219">
    <w:abstractNumId w:val="88"/>
  </w:num>
  <w:num w:numId="53" w16cid:durableId="1663511755">
    <w:abstractNumId w:val="53"/>
  </w:num>
  <w:num w:numId="54" w16cid:durableId="651375114">
    <w:abstractNumId w:val="52"/>
  </w:num>
  <w:num w:numId="55" w16cid:durableId="1620987783">
    <w:abstractNumId w:val="79"/>
  </w:num>
  <w:num w:numId="56" w16cid:durableId="723453108">
    <w:abstractNumId w:val="24"/>
  </w:num>
  <w:num w:numId="57" w16cid:durableId="244846496">
    <w:abstractNumId w:val="40"/>
  </w:num>
  <w:num w:numId="58" w16cid:durableId="294454451">
    <w:abstractNumId w:val="37"/>
  </w:num>
  <w:num w:numId="59" w16cid:durableId="54746923">
    <w:abstractNumId w:val="82"/>
  </w:num>
  <w:num w:numId="60" w16cid:durableId="1127092390">
    <w:abstractNumId w:val="9"/>
  </w:num>
  <w:num w:numId="61" w16cid:durableId="1585413388">
    <w:abstractNumId w:val="19"/>
  </w:num>
  <w:num w:numId="62" w16cid:durableId="2090729960">
    <w:abstractNumId w:val="6"/>
  </w:num>
  <w:num w:numId="63" w16cid:durableId="1320422441">
    <w:abstractNumId w:val="64"/>
  </w:num>
  <w:num w:numId="64" w16cid:durableId="944925990">
    <w:abstractNumId w:val="83"/>
  </w:num>
  <w:num w:numId="65" w16cid:durableId="323554519">
    <w:abstractNumId w:val="81"/>
  </w:num>
  <w:num w:numId="66" w16cid:durableId="939798236">
    <w:abstractNumId w:val="76"/>
  </w:num>
  <w:num w:numId="67" w16cid:durableId="1954510879">
    <w:abstractNumId w:val="54"/>
  </w:num>
  <w:num w:numId="68" w16cid:durableId="458033497">
    <w:abstractNumId w:val="11"/>
  </w:num>
  <w:num w:numId="69" w16cid:durableId="1272781904">
    <w:abstractNumId w:val="55"/>
  </w:num>
  <w:num w:numId="70" w16cid:durableId="1703239305">
    <w:abstractNumId w:val="20"/>
  </w:num>
  <w:num w:numId="71" w16cid:durableId="1960841046">
    <w:abstractNumId w:val="67"/>
  </w:num>
  <w:num w:numId="72" w16cid:durableId="160194409">
    <w:abstractNumId w:val="45"/>
  </w:num>
  <w:num w:numId="73" w16cid:durableId="2128040551">
    <w:abstractNumId w:val="61"/>
  </w:num>
  <w:num w:numId="74" w16cid:durableId="219051521">
    <w:abstractNumId w:val="38"/>
  </w:num>
  <w:num w:numId="75" w16cid:durableId="32274690">
    <w:abstractNumId w:val="56"/>
  </w:num>
  <w:num w:numId="76" w16cid:durableId="571429854">
    <w:abstractNumId w:val="73"/>
  </w:num>
  <w:num w:numId="77" w16cid:durableId="743458214">
    <w:abstractNumId w:val="18"/>
  </w:num>
  <w:num w:numId="78" w16cid:durableId="1219823578">
    <w:abstractNumId w:val="22"/>
  </w:num>
  <w:num w:numId="79" w16cid:durableId="667637041">
    <w:abstractNumId w:val="66"/>
  </w:num>
  <w:num w:numId="80" w16cid:durableId="1938901622">
    <w:abstractNumId w:val="85"/>
  </w:num>
  <w:num w:numId="81" w16cid:durableId="1428111420">
    <w:abstractNumId w:val="50"/>
  </w:num>
  <w:num w:numId="82" w16cid:durableId="2084596487">
    <w:abstractNumId w:val="69"/>
  </w:num>
  <w:num w:numId="83" w16cid:durableId="853882568">
    <w:abstractNumId w:val="29"/>
  </w:num>
  <w:num w:numId="84" w16cid:durableId="1243375554">
    <w:abstractNumId w:val="46"/>
  </w:num>
  <w:num w:numId="85" w16cid:durableId="991640404">
    <w:abstractNumId w:val="49"/>
  </w:num>
  <w:num w:numId="86" w16cid:durableId="1377438026">
    <w:abstractNumId w:val="77"/>
  </w:num>
  <w:num w:numId="87" w16cid:durableId="533932224">
    <w:abstractNumId w:val="84"/>
  </w:num>
  <w:num w:numId="88" w16cid:durableId="1634022728">
    <w:abstractNumId w:val="2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3C7E"/>
    <w:rsid w:val="00055BC9"/>
    <w:rsid w:val="00061A86"/>
    <w:rsid w:val="00063BF8"/>
    <w:rsid w:val="000642E0"/>
    <w:rsid w:val="00066C33"/>
    <w:rsid w:val="000712E6"/>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1DE"/>
    <w:rsid w:val="000F745F"/>
    <w:rsid w:val="000F7D4D"/>
    <w:rsid w:val="0010110E"/>
    <w:rsid w:val="00105F77"/>
    <w:rsid w:val="00112812"/>
    <w:rsid w:val="00124F8F"/>
    <w:rsid w:val="00127711"/>
    <w:rsid w:val="0013696B"/>
    <w:rsid w:val="00141820"/>
    <w:rsid w:val="00151311"/>
    <w:rsid w:val="00152E2F"/>
    <w:rsid w:val="00165480"/>
    <w:rsid w:val="00176CD1"/>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91D"/>
    <w:rsid w:val="00200DB2"/>
    <w:rsid w:val="002014D4"/>
    <w:rsid w:val="00201694"/>
    <w:rsid w:val="00211551"/>
    <w:rsid w:val="00213AE0"/>
    <w:rsid w:val="00215EFA"/>
    <w:rsid w:val="00220970"/>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681A"/>
    <w:rsid w:val="002C7722"/>
    <w:rsid w:val="002C7B85"/>
    <w:rsid w:val="002D6B8B"/>
    <w:rsid w:val="002D77DB"/>
    <w:rsid w:val="002E4673"/>
    <w:rsid w:val="002F553F"/>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18"/>
    <w:rsid w:val="00375930"/>
    <w:rsid w:val="00382317"/>
    <w:rsid w:val="0038716A"/>
    <w:rsid w:val="003877DF"/>
    <w:rsid w:val="00390FB8"/>
    <w:rsid w:val="00392549"/>
    <w:rsid w:val="003937DE"/>
    <w:rsid w:val="003972A2"/>
    <w:rsid w:val="003A2527"/>
    <w:rsid w:val="003A50FB"/>
    <w:rsid w:val="003C567C"/>
    <w:rsid w:val="003D5952"/>
    <w:rsid w:val="003D59FC"/>
    <w:rsid w:val="003D739C"/>
    <w:rsid w:val="004030DA"/>
    <w:rsid w:val="00404D1F"/>
    <w:rsid w:val="00410650"/>
    <w:rsid w:val="00410A19"/>
    <w:rsid w:val="0041452E"/>
    <w:rsid w:val="00424DFE"/>
    <w:rsid w:val="00426A98"/>
    <w:rsid w:val="00426FF9"/>
    <w:rsid w:val="00431651"/>
    <w:rsid w:val="00431815"/>
    <w:rsid w:val="004346B6"/>
    <w:rsid w:val="00434A7C"/>
    <w:rsid w:val="004409F3"/>
    <w:rsid w:val="00444A09"/>
    <w:rsid w:val="00450C01"/>
    <w:rsid w:val="00452B72"/>
    <w:rsid w:val="00454240"/>
    <w:rsid w:val="00457DA9"/>
    <w:rsid w:val="00461A9A"/>
    <w:rsid w:val="004712B2"/>
    <w:rsid w:val="004822BD"/>
    <w:rsid w:val="004825E4"/>
    <w:rsid w:val="00486F87"/>
    <w:rsid w:val="004871B7"/>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C6FA0"/>
    <w:rsid w:val="004D3A1E"/>
    <w:rsid w:val="004D5030"/>
    <w:rsid w:val="004D7347"/>
    <w:rsid w:val="004E1CF3"/>
    <w:rsid w:val="004E20C8"/>
    <w:rsid w:val="004E3018"/>
    <w:rsid w:val="004E3AAC"/>
    <w:rsid w:val="004E4350"/>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42F50"/>
    <w:rsid w:val="00552543"/>
    <w:rsid w:val="005544A5"/>
    <w:rsid w:val="00555FAD"/>
    <w:rsid w:val="0056260F"/>
    <w:rsid w:val="0057193E"/>
    <w:rsid w:val="00572140"/>
    <w:rsid w:val="00577EEE"/>
    <w:rsid w:val="00585B36"/>
    <w:rsid w:val="005931C5"/>
    <w:rsid w:val="005937B1"/>
    <w:rsid w:val="0059635D"/>
    <w:rsid w:val="005A0E91"/>
    <w:rsid w:val="005A3C41"/>
    <w:rsid w:val="005A5AA5"/>
    <w:rsid w:val="005B11D7"/>
    <w:rsid w:val="005B39C1"/>
    <w:rsid w:val="005E0BFE"/>
    <w:rsid w:val="005E4A26"/>
    <w:rsid w:val="005E50DD"/>
    <w:rsid w:val="005E7DB0"/>
    <w:rsid w:val="005F4363"/>
    <w:rsid w:val="005F61C6"/>
    <w:rsid w:val="00600097"/>
    <w:rsid w:val="0061208D"/>
    <w:rsid w:val="006125A5"/>
    <w:rsid w:val="00612EEE"/>
    <w:rsid w:val="006301DA"/>
    <w:rsid w:val="00630DAE"/>
    <w:rsid w:val="00631B7B"/>
    <w:rsid w:val="00637014"/>
    <w:rsid w:val="00637C1C"/>
    <w:rsid w:val="00637D0E"/>
    <w:rsid w:val="00640C51"/>
    <w:rsid w:val="00641758"/>
    <w:rsid w:val="00645882"/>
    <w:rsid w:val="006549FD"/>
    <w:rsid w:val="00657D28"/>
    <w:rsid w:val="00662C28"/>
    <w:rsid w:val="00663E6A"/>
    <w:rsid w:val="006775AA"/>
    <w:rsid w:val="00677BB0"/>
    <w:rsid w:val="00682B25"/>
    <w:rsid w:val="00682DE7"/>
    <w:rsid w:val="00687F59"/>
    <w:rsid w:val="0069527D"/>
    <w:rsid w:val="006A60FF"/>
    <w:rsid w:val="006B621D"/>
    <w:rsid w:val="006B7270"/>
    <w:rsid w:val="006B7655"/>
    <w:rsid w:val="006B7738"/>
    <w:rsid w:val="006B7D2E"/>
    <w:rsid w:val="006C0D9B"/>
    <w:rsid w:val="006C1BCF"/>
    <w:rsid w:val="006C4082"/>
    <w:rsid w:val="006C58A0"/>
    <w:rsid w:val="006C5DCE"/>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0727"/>
    <w:rsid w:val="007B224D"/>
    <w:rsid w:val="007B24B3"/>
    <w:rsid w:val="007B5951"/>
    <w:rsid w:val="007C0AD9"/>
    <w:rsid w:val="007C220E"/>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1CF7"/>
    <w:rsid w:val="00843544"/>
    <w:rsid w:val="008438E7"/>
    <w:rsid w:val="008447AC"/>
    <w:rsid w:val="00846ECE"/>
    <w:rsid w:val="00853D68"/>
    <w:rsid w:val="00856B47"/>
    <w:rsid w:val="00860C4C"/>
    <w:rsid w:val="00862870"/>
    <w:rsid w:val="008652A4"/>
    <w:rsid w:val="00866085"/>
    <w:rsid w:val="008708F0"/>
    <w:rsid w:val="00872695"/>
    <w:rsid w:val="00874D55"/>
    <w:rsid w:val="00877D48"/>
    <w:rsid w:val="0088174A"/>
    <w:rsid w:val="00887A81"/>
    <w:rsid w:val="00891DC4"/>
    <w:rsid w:val="00891F04"/>
    <w:rsid w:val="008A23F1"/>
    <w:rsid w:val="008A4AC5"/>
    <w:rsid w:val="008A6754"/>
    <w:rsid w:val="008A7039"/>
    <w:rsid w:val="008B0ABF"/>
    <w:rsid w:val="008B16F6"/>
    <w:rsid w:val="008B1979"/>
    <w:rsid w:val="008B2243"/>
    <w:rsid w:val="008B43CE"/>
    <w:rsid w:val="008B4B91"/>
    <w:rsid w:val="008B7AD0"/>
    <w:rsid w:val="008C2342"/>
    <w:rsid w:val="008C75E0"/>
    <w:rsid w:val="008D16C2"/>
    <w:rsid w:val="008D1E14"/>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400A"/>
    <w:rsid w:val="00967829"/>
    <w:rsid w:val="00971CCC"/>
    <w:rsid w:val="00980CB5"/>
    <w:rsid w:val="0098552A"/>
    <w:rsid w:val="00992C84"/>
    <w:rsid w:val="009944F0"/>
    <w:rsid w:val="00996E79"/>
    <w:rsid w:val="009978F9"/>
    <w:rsid w:val="009A57F7"/>
    <w:rsid w:val="009A6FE6"/>
    <w:rsid w:val="009A7551"/>
    <w:rsid w:val="009B1EBA"/>
    <w:rsid w:val="009B3F2C"/>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3C08"/>
    <w:rsid w:val="00AA5276"/>
    <w:rsid w:val="00AA5BFC"/>
    <w:rsid w:val="00AB36BC"/>
    <w:rsid w:val="00AC55F8"/>
    <w:rsid w:val="00AD0B08"/>
    <w:rsid w:val="00AD3561"/>
    <w:rsid w:val="00AE0EC8"/>
    <w:rsid w:val="00AE198A"/>
    <w:rsid w:val="00AE47E3"/>
    <w:rsid w:val="00AE674B"/>
    <w:rsid w:val="00AE7DBE"/>
    <w:rsid w:val="00AF7F4E"/>
    <w:rsid w:val="00B003AC"/>
    <w:rsid w:val="00B01025"/>
    <w:rsid w:val="00B0300C"/>
    <w:rsid w:val="00B04437"/>
    <w:rsid w:val="00B051BE"/>
    <w:rsid w:val="00B10182"/>
    <w:rsid w:val="00B12BC3"/>
    <w:rsid w:val="00B16705"/>
    <w:rsid w:val="00B203C2"/>
    <w:rsid w:val="00B204BA"/>
    <w:rsid w:val="00B25DAF"/>
    <w:rsid w:val="00B262DF"/>
    <w:rsid w:val="00B36D39"/>
    <w:rsid w:val="00B37D40"/>
    <w:rsid w:val="00B40445"/>
    <w:rsid w:val="00B40918"/>
    <w:rsid w:val="00B42752"/>
    <w:rsid w:val="00B435A1"/>
    <w:rsid w:val="00B441BA"/>
    <w:rsid w:val="00B44B7B"/>
    <w:rsid w:val="00B45D57"/>
    <w:rsid w:val="00B505B7"/>
    <w:rsid w:val="00B55AD2"/>
    <w:rsid w:val="00B569D7"/>
    <w:rsid w:val="00B60289"/>
    <w:rsid w:val="00B62814"/>
    <w:rsid w:val="00B648FF"/>
    <w:rsid w:val="00B734B6"/>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324"/>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5281"/>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87007"/>
    <w:rsid w:val="00C90434"/>
    <w:rsid w:val="00C94526"/>
    <w:rsid w:val="00CA77DD"/>
    <w:rsid w:val="00CB0786"/>
    <w:rsid w:val="00CB3A2D"/>
    <w:rsid w:val="00CC5F84"/>
    <w:rsid w:val="00CC6CB4"/>
    <w:rsid w:val="00CD2217"/>
    <w:rsid w:val="00CD240E"/>
    <w:rsid w:val="00CD2EDD"/>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C7348"/>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4D4C"/>
    <w:rsid w:val="00E66895"/>
    <w:rsid w:val="00E67A6E"/>
    <w:rsid w:val="00E708B9"/>
    <w:rsid w:val="00E81ABE"/>
    <w:rsid w:val="00E8343E"/>
    <w:rsid w:val="00E835BE"/>
    <w:rsid w:val="00E83636"/>
    <w:rsid w:val="00E86A6A"/>
    <w:rsid w:val="00E9191C"/>
    <w:rsid w:val="00EA336D"/>
    <w:rsid w:val="00EA61D8"/>
    <w:rsid w:val="00EB3B2E"/>
    <w:rsid w:val="00EB508C"/>
    <w:rsid w:val="00EC08BF"/>
    <w:rsid w:val="00EC5CDD"/>
    <w:rsid w:val="00EE2A97"/>
    <w:rsid w:val="00EE5342"/>
    <w:rsid w:val="00EE7EEF"/>
    <w:rsid w:val="00EF4609"/>
    <w:rsid w:val="00EF4AF3"/>
    <w:rsid w:val="00F01377"/>
    <w:rsid w:val="00F0155B"/>
    <w:rsid w:val="00F0489F"/>
    <w:rsid w:val="00F0492D"/>
    <w:rsid w:val="00F06571"/>
    <w:rsid w:val="00F06E69"/>
    <w:rsid w:val="00F06FAC"/>
    <w:rsid w:val="00F071C0"/>
    <w:rsid w:val="00F109D9"/>
    <w:rsid w:val="00F10B87"/>
    <w:rsid w:val="00F130C2"/>
    <w:rsid w:val="00F13700"/>
    <w:rsid w:val="00F30C2C"/>
    <w:rsid w:val="00F32BD2"/>
    <w:rsid w:val="00F435EF"/>
    <w:rsid w:val="00F46D11"/>
    <w:rsid w:val="00F47279"/>
    <w:rsid w:val="00F474E0"/>
    <w:rsid w:val="00F51A2A"/>
    <w:rsid w:val="00F5354D"/>
    <w:rsid w:val="00F667A0"/>
    <w:rsid w:val="00F67ECB"/>
    <w:rsid w:val="00F74F6F"/>
    <w:rsid w:val="00F75772"/>
    <w:rsid w:val="00F807DA"/>
    <w:rsid w:val="00F860C7"/>
    <w:rsid w:val="00F86F88"/>
    <w:rsid w:val="00F97A21"/>
    <w:rsid w:val="00FA0644"/>
    <w:rsid w:val="00FA1101"/>
    <w:rsid w:val="00FA76B5"/>
    <w:rsid w:val="00FA77AC"/>
    <w:rsid w:val="00FA7F99"/>
    <w:rsid w:val="00FB358F"/>
    <w:rsid w:val="00FB3931"/>
    <w:rsid w:val="00FB3A5F"/>
    <w:rsid w:val="00FB4322"/>
    <w:rsid w:val="00FB5E7B"/>
    <w:rsid w:val="00FC74B6"/>
    <w:rsid w:val="00FD1AED"/>
    <w:rsid w:val="00FD2CF6"/>
    <w:rsid w:val="00FE3B4C"/>
    <w:rsid w:val="00FF4C34"/>
    <w:rsid w:val="00FF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link w:val="af"/>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0">
    <w:name w:val="Strong"/>
    <w:basedOn w:val="a0"/>
    <w:uiPriority w:val="22"/>
    <w:qFormat/>
    <w:rsid w:val="00452B72"/>
    <w:rPr>
      <w:b/>
      <w:bCs/>
    </w:rPr>
  </w:style>
  <w:style w:type="paragraph" w:styleId="af1">
    <w:name w:val="Body Text"/>
    <w:basedOn w:val="a"/>
    <w:link w:val="af2"/>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2">
    <w:name w:val="Основной текст Знак"/>
    <w:basedOn w:val="a0"/>
    <w:link w:val="af1"/>
    <w:uiPriority w:val="1"/>
    <w:rsid w:val="0098552A"/>
    <w:rPr>
      <w:rFonts w:ascii="Trebuchet MS" w:eastAsia="Trebuchet MS" w:hAnsi="Trebuchet MS" w:cs="Trebuchet MS"/>
      <w:sz w:val="24"/>
      <w:szCs w:val="24"/>
      <w:lang w:eastAsia="ru-RU" w:bidi="ru-RU"/>
    </w:rPr>
  </w:style>
  <w:style w:type="paragraph" w:styleId="af3">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 w:type="character" w:styleId="af4">
    <w:name w:val="Unresolved Mention"/>
    <w:basedOn w:val="a0"/>
    <w:uiPriority w:val="99"/>
    <w:semiHidden/>
    <w:unhideWhenUsed/>
    <w:rsid w:val="00FC74B6"/>
    <w:rPr>
      <w:color w:val="605E5C"/>
      <w:shd w:val="clear" w:color="auto" w:fill="E1DFDD"/>
    </w:rPr>
  </w:style>
  <w:style w:type="character" w:customStyle="1" w:styleId="af">
    <w:name w:val="Обычный (Интернет) Знак"/>
    <w:basedOn w:val="a0"/>
    <w:link w:val="ae"/>
    <w:locked/>
    <w:rsid w:val="00F0155B"/>
    <w:rPr>
      <w:rFonts w:ascii="Times New Roman" w:eastAsia="Times New Roman" w:hAnsi="Times New Roman" w:cs="Times New Roman"/>
      <w:sz w:val="24"/>
      <w:szCs w:val="24"/>
      <w:lang w:eastAsia="ru-RU"/>
    </w:rPr>
  </w:style>
  <w:style w:type="numbering" w:customStyle="1" w:styleId="ImportedStyle3">
    <w:name w:val="Imported Style 3"/>
    <w:rsid w:val="005937B1"/>
    <w:pPr>
      <w:numPr>
        <w:numId w:val="32"/>
      </w:numPr>
    </w:pPr>
  </w:style>
  <w:style w:type="numbering" w:customStyle="1" w:styleId="ImportedStyle4">
    <w:name w:val="Imported Style 4"/>
    <w:rsid w:val="005937B1"/>
    <w:pPr>
      <w:numPr>
        <w:numId w:val="36"/>
      </w:numPr>
    </w:pPr>
  </w:style>
  <w:style w:type="numbering" w:customStyle="1" w:styleId="ImportedStyle5">
    <w:name w:val="Imported Style 5"/>
    <w:rsid w:val="005937B1"/>
    <w:pPr>
      <w:numPr>
        <w:numId w:val="38"/>
      </w:numPr>
    </w:pPr>
  </w:style>
  <w:style w:type="numbering" w:customStyle="1" w:styleId="ImportedStyle6">
    <w:name w:val="Imported Style 6"/>
    <w:rsid w:val="005937B1"/>
    <w:pPr>
      <w:numPr>
        <w:numId w:val="40"/>
      </w:numPr>
    </w:pPr>
  </w:style>
  <w:style w:type="numbering" w:customStyle="1" w:styleId="ImportedStyle7">
    <w:name w:val="Imported Style 7"/>
    <w:rsid w:val="005937B1"/>
    <w:pPr>
      <w:numPr>
        <w:numId w:val="42"/>
      </w:numPr>
    </w:pPr>
  </w:style>
  <w:style w:type="numbering" w:customStyle="1" w:styleId="ImportedStyle8">
    <w:name w:val="Imported Style 8"/>
    <w:rsid w:val="005937B1"/>
    <w:pPr>
      <w:numPr>
        <w:numId w:val="44"/>
      </w:numPr>
    </w:pPr>
  </w:style>
  <w:style w:type="numbering" w:customStyle="1" w:styleId="ImportedStyle9">
    <w:name w:val="Imported Style 9"/>
    <w:rsid w:val="005937B1"/>
    <w:pPr>
      <w:numPr>
        <w:numId w:val="46"/>
      </w:numPr>
    </w:pPr>
  </w:style>
  <w:style w:type="numbering" w:customStyle="1" w:styleId="ImportedStyle10">
    <w:name w:val="Imported Style 10"/>
    <w:rsid w:val="005937B1"/>
    <w:pPr>
      <w:numPr>
        <w:numId w:val="48"/>
      </w:numPr>
    </w:pPr>
  </w:style>
  <w:style w:type="numbering" w:customStyle="1" w:styleId="ImportedStyle11">
    <w:name w:val="Imported Style 11"/>
    <w:rsid w:val="005937B1"/>
    <w:pPr>
      <w:numPr>
        <w:numId w:val="50"/>
      </w:numPr>
    </w:pPr>
  </w:style>
  <w:style w:type="numbering" w:customStyle="1" w:styleId="ImportedStyle12">
    <w:name w:val="Imported Style 12"/>
    <w:rsid w:val="005937B1"/>
    <w:pPr>
      <w:numPr>
        <w:numId w:val="52"/>
      </w:numPr>
    </w:pPr>
  </w:style>
  <w:style w:type="numbering" w:customStyle="1" w:styleId="ImportedStyle13">
    <w:name w:val="Imported Style 13"/>
    <w:rsid w:val="005937B1"/>
    <w:pPr>
      <w:numPr>
        <w:numId w:val="54"/>
      </w:numPr>
    </w:pPr>
  </w:style>
  <w:style w:type="numbering" w:customStyle="1" w:styleId="ImportedStyle14">
    <w:name w:val="Imported Style 14"/>
    <w:rsid w:val="005937B1"/>
    <w:pPr>
      <w:numPr>
        <w:numId w:val="56"/>
      </w:numPr>
    </w:pPr>
  </w:style>
  <w:style w:type="numbering" w:customStyle="1" w:styleId="ImportedStyle15">
    <w:name w:val="Imported Style 15"/>
    <w:rsid w:val="005937B1"/>
    <w:pPr>
      <w:numPr>
        <w:numId w:val="58"/>
      </w:numPr>
    </w:pPr>
  </w:style>
  <w:style w:type="numbering" w:customStyle="1" w:styleId="ImportedStyle16">
    <w:name w:val="Imported Style 16"/>
    <w:rsid w:val="005937B1"/>
    <w:pPr>
      <w:numPr>
        <w:numId w:val="60"/>
      </w:numPr>
    </w:pPr>
  </w:style>
  <w:style w:type="numbering" w:customStyle="1" w:styleId="ImportedStyle17">
    <w:name w:val="Imported Style 17"/>
    <w:rsid w:val="005937B1"/>
    <w:pPr>
      <w:numPr>
        <w:numId w:val="62"/>
      </w:numPr>
    </w:pPr>
  </w:style>
  <w:style w:type="numbering" w:customStyle="1" w:styleId="ImportedStyle18">
    <w:name w:val="Imported Style 18"/>
    <w:rsid w:val="005937B1"/>
    <w:pPr>
      <w:numPr>
        <w:numId w:val="64"/>
      </w:numPr>
    </w:pPr>
  </w:style>
  <w:style w:type="numbering" w:customStyle="1" w:styleId="ImportedStyle19">
    <w:name w:val="Imported Style 19"/>
    <w:rsid w:val="005937B1"/>
    <w:pPr>
      <w:numPr>
        <w:numId w:val="66"/>
      </w:numPr>
    </w:pPr>
  </w:style>
  <w:style w:type="numbering" w:customStyle="1" w:styleId="ImportedStyle20">
    <w:name w:val="Imported Style 20"/>
    <w:rsid w:val="005937B1"/>
    <w:pPr>
      <w:numPr>
        <w:numId w:val="68"/>
      </w:numPr>
    </w:pPr>
  </w:style>
  <w:style w:type="numbering" w:customStyle="1" w:styleId="ImportedStyle21">
    <w:name w:val="Imported Style 21"/>
    <w:rsid w:val="005937B1"/>
    <w:pPr>
      <w:numPr>
        <w:numId w:val="70"/>
      </w:numPr>
    </w:pPr>
  </w:style>
  <w:style w:type="numbering" w:customStyle="1" w:styleId="ImportedStyle22">
    <w:name w:val="Imported Style 22"/>
    <w:rsid w:val="005937B1"/>
    <w:pPr>
      <w:numPr>
        <w:numId w:val="72"/>
      </w:numPr>
    </w:pPr>
  </w:style>
  <w:style w:type="numbering" w:customStyle="1" w:styleId="ImportedStyle60">
    <w:name w:val="Imported Style 60"/>
    <w:rsid w:val="005937B1"/>
    <w:pPr>
      <w:numPr>
        <w:numId w:val="74"/>
      </w:numPr>
    </w:pPr>
  </w:style>
  <w:style w:type="numbering" w:customStyle="1" w:styleId="ImportedStyle61">
    <w:name w:val="Imported Style 61"/>
    <w:rsid w:val="005937B1"/>
    <w:pPr>
      <w:numPr>
        <w:numId w:val="75"/>
      </w:numPr>
    </w:pPr>
  </w:style>
  <w:style w:type="numbering" w:customStyle="1" w:styleId="ImportedStyle62">
    <w:name w:val="Imported Style 62"/>
    <w:rsid w:val="005937B1"/>
    <w:pPr>
      <w:numPr>
        <w:numId w:val="76"/>
      </w:numPr>
    </w:pPr>
  </w:style>
  <w:style w:type="numbering" w:customStyle="1" w:styleId="ImportedStyle63">
    <w:name w:val="Imported Style 63"/>
    <w:rsid w:val="005937B1"/>
    <w:pPr>
      <w:numPr>
        <w:numId w:val="77"/>
      </w:numPr>
    </w:pPr>
  </w:style>
  <w:style w:type="numbering" w:customStyle="1" w:styleId="ImportedStyle64">
    <w:name w:val="Imported Style 64"/>
    <w:rsid w:val="005937B1"/>
    <w:pPr>
      <w:numPr>
        <w:numId w:val="78"/>
      </w:numPr>
    </w:pPr>
  </w:style>
  <w:style w:type="numbering" w:customStyle="1" w:styleId="ImportedStyle65">
    <w:name w:val="Imported Style 65"/>
    <w:rsid w:val="005937B1"/>
    <w:pPr>
      <w:numPr>
        <w:numId w:val="79"/>
      </w:numPr>
    </w:pPr>
  </w:style>
  <w:style w:type="numbering" w:customStyle="1" w:styleId="ImportedStyle66">
    <w:name w:val="Imported Style 66"/>
    <w:rsid w:val="005937B1"/>
    <w:pPr>
      <w:numPr>
        <w:numId w:val="81"/>
      </w:numPr>
    </w:pPr>
  </w:style>
  <w:style w:type="numbering" w:customStyle="1" w:styleId="ImportedStyle67">
    <w:name w:val="Imported Style 67"/>
    <w:rsid w:val="005937B1"/>
    <w:pPr>
      <w:numPr>
        <w:numId w:val="83"/>
      </w:numPr>
    </w:pPr>
  </w:style>
  <w:style w:type="numbering" w:customStyle="1" w:styleId="ImportedStyle68">
    <w:name w:val="Imported Style 68"/>
    <w:rsid w:val="005937B1"/>
    <w:pPr>
      <w:numPr>
        <w:numId w:val="85"/>
      </w:numPr>
    </w:pPr>
  </w:style>
  <w:style w:type="numbering" w:customStyle="1" w:styleId="ImportedStyle69">
    <w:name w:val="Imported Style 69"/>
    <w:rsid w:val="005937B1"/>
    <w:pPr>
      <w:numPr>
        <w:numId w:val="87"/>
      </w:numPr>
    </w:pPr>
  </w:style>
  <w:style w:type="numbering" w:customStyle="1" w:styleId="ImportedStyle70">
    <w:name w:val="Imported Style 70"/>
    <w:rsid w:val="005937B1"/>
    <w:pPr>
      <w:numPr>
        <w:numId w:val="8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49051039">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45718365">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371958139">
      <w:bodyDiv w:val="1"/>
      <w:marLeft w:val="0"/>
      <w:marRight w:val="0"/>
      <w:marTop w:val="0"/>
      <w:marBottom w:val="0"/>
      <w:divBdr>
        <w:top w:val="none" w:sz="0" w:space="0" w:color="auto"/>
        <w:left w:val="none" w:sz="0" w:space="0" w:color="auto"/>
        <w:bottom w:val="none" w:sz="0" w:space="0" w:color="auto"/>
        <w:right w:val="none" w:sz="0" w:space="0" w:color="auto"/>
      </w:divBdr>
    </w:div>
    <w:div w:id="1443497543">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576951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pf%5BDIRECTION%5D=&amp;arrFilter_pf%5BSERVICE%5D=&amp;arrFilter_pf%5BNUMBER%5D=%D0%A6%D0%9F%D0%9F-08-17%2F23%2F165&amp;arrFilter_pf%5BSTATUS%5D=&amp;set_filter=%D0%9F%D0%BE%D0%BA%D0%B0%D0%B7%D0%B0%D1%82%D1%8C&amp;set_filte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2323</TotalTime>
  <Pages>21</Pages>
  <Words>8277</Words>
  <Characters>47179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148</cp:revision>
  <cp:lastPrinted>2023-04-17T05:52:00Z</cp:lastPrinted>
  <dcterms:created xsi:type="dcterms:W3CDTF">2021-07-27T07:59:00Z</dcterms:created>
  <dcterms:modified xsi:type="dcterms:W3CDTF">2023-06-18T07:47:00Z</dcterms:modified>
</cp:coreProperties>
</file>