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2E4F5B9" w:rsidR="00A731BF" w:rsidRPr="00BC682F" w:rsidRDefault="00A731BF" w:rsidP="00A731BF">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EB3737">
        <w:rPr>
          <w:rFonts w:ascii="Times New Roman" w:eastAsia="Times New Roman" w:hAnsi="Times New Roman" w:cs="Times New Roman"/>
          <w:b/>
          <w:color w:val="000000" w:themeColor="text1"/>
          <w:lang w:eastAsia="ru-RU"/>
        </w:rPr>
        <w:t>11</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70F3C">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34D382C7"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w:t>
      </w:r>
      <w:r w:rsidR="00EB3737">
        <w:rPr>
          <w:rFonts w:ascii="Times New Roman" w:eastAsiaTheme="minorEastAsia" w:hAnsi="Times New Roman" w:cs="Times New Roman"/>
          <w:b/>
          <w:bCs/>
          <w:color w:val="000000"/>
          <w:lang w:eastAsia="ru-RU"/>
        </w:rPr>
        <w:t>1</w:t>
      </w:r>
      <w:r w:rsidR="005104C6">
        <w:rPr>
          <w:rFonts w:ascii="Times New Roman" w:eastAsiaTheme="minorEastAsia" w:hAnsi="Times New Roman" w:cs="Times New Roman"/>
          <w:b/>
          <w:bCs/>
          <w:color w:val="000000"/>
          <w:lang w:eastAsia="ru-RU"/>
        </w:rPr>
        <w:t>79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D2066EF"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8C1A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828CC30" w:rsidR="00A731BF" w:rsidRPr="003D59FC" w:rsidRDefault="005104C6"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27307A">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77BE509D"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EB3737">
              <w:rPr>
                <w:rFonts w:ascii="Times New Roman" w:eastAsia="Times New Roman" w:hAnsi="Times New Roman" w:cs="Times New Roman"/>
                <w:lang w:eastAsia="ru-RU"/>
              </w:rPr>
              <w:t>29</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FF7BA3">
              <w:rPr>
                <w:rFonts w:ascii="Times New Roman" w:eastAsia="Times New Roman" w:hAnsi="Times New Roman" w:cs="Times New Roman"/>
                <w:lang w:eastAsia="ru-RU"/>
              </w:rPr>
              <w:t>6</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67E56146"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5104C6">
              <w:rPr>
                <w:rFonts w:ascii="Times New Roman" w:eastAsia="Times New Roman" w:hAnsi="Times New Roman" w:cs="Times New Roman"/>
                <w:lang w:eastAsia="ru-RU"/>
              </w:rPr>
              <w:t>779</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689B8CF" w:rsidR="00B86534" w:rsidRPr="00082329" w:rsidRDefault="000447B4" w:rsidP="00B86534">
            <w:pPr>
              <w:spacing w:after="0" w:line="240" w:lineRule="auto"/>
              <w:jc w:val="both"/>
              <w:rPr>
                <w:rFonts w:ascii="Times New Roman" w:eastAsia="Times New Roman" w:hAnsi="Times New Roman"/>
                <w:color w:val="000000"/>
              </w:rPr>
            </w:pPr>
            <w:bookmarkStart w:id="1" w:name="_Hlk128659376"/>
            <w:r>
              <w:rPr>
                <w:rFonts w:ascii="Times New Roman" w:hAnsi="Times New Roman"/>
                <w:b/>
                <w:bCs/>
                <w:caps/>
                <w:color w:val="000000"/>
              </w:rPr>
              <w:t xml:space="preserve">ИП </w:t>
            </w:r>
            <w:r w:rsidR="005104C6" w:rsidRPr="005104C6">
              <w:rPr>
                <w:rFonts w:ascii="Times New Roman" w:eastAsia="Times New Roman" w:hAnsi="Times New Roman"/>
                <w:b/>
                <w:bCs/>
                <w:color w:val="000000"/>
              </w:rPr>
              <w:t xml:space="preserve">Москвитина </w:t>
            </w:r>
            <w:proofErr w:type="spellStart"/>
            <w:r w:rsidR="005104C6" w:rsidRPr="005104C6">
              <w:rPr>
                <w:rFonts w:ascii="Times New Roman" w:eastAsia="Times New Roman" w:hAnsi="Times New Roman"/>
                <w:b/>
                <w:bCs/>
                <w:color w:val="000000"/>
              </w:rPr>
              <w:t>Ларида</w:t>
            </w:r>
            <w:proofErr w:type="spellEnd"/>
            <w:r w:rsidR="005104C6" w:rsidRPr="005104C6">
              <w:rPr>
                <w:rFonts w:ascii="Times New Roman" w:eastAsia="Times New Roman" w:hAnsi="Times New Roman"/>
                <w:b/>
                <w:bCs/>
                <w:color w:val="000000"/>
              </w:rPr>
              <w:t xml:space="preserve"> </w:t>
            </w:r>
            <w:proofErr w:type="spellStart"/>
            <w:r w:rsidR="005104C6" w:rsidRPr="005104C6">
              <w:rPr>
                <w:rFonts w:ascii="Times New Roman" w:eastAsia="Times New Roman" w:hAnsi="Times New Roman"/>
                <w:b/>
                <w:bCs/>
                <w:color w:val="000000"/>
              </w:rPr>
              <w:t>Фаритовна</w:t>
            </w:r>
            <w:proofErr w:type="spellEnd"/>
          </w:p>
          <w:bookmarkEnd w:id="1"/>
          <w:p w14:paraId="06E149EF" w14:textId="3D117944" w:rsidR="00D71003" w:rsidRPr="008C1A18" w:rsidRDefault="00717C6A" w:rsidP="00600097">
            <w:pPr>
              <w:spacing w:after="0" w:line="240" w:lineRule="auto"/>
              <w:rPr>
                <w:rFonts w:ascii="Times New Roman" w:eastAsiaTheme="minorEastAsia" w:hAnsi="Times New Roman" w:cs="Times New Roman"/>
                <w:color w:val="000000"/>
                <w:lang w:eastAsia="ru-RU"/>
              </w:rPr>
            </w:pPr>
            <w:r>
              <w:rPr>
                <w:rFonts w:ascii="Times New Roman" w:hAnsi="Times New Roman"/>
                <w:color w:val="000000"/>
              </w:rPr>
              <w:t xml:space="preserve">ИНН: </w:t>
            </w:r>
            <w:r w:rsidR="005104C6" w:rsidRPr="005104C6">
              <w:rPr>
                <w:rFonts w:ascii="Times New Roman" w:hAnsi="Times New Roman"/>
                <w:color w:val="000000"/>
              </w:rPr>
              <w:t>381508961647</w:t>
            </w:r>
          </w:p>
          <w:p w14:paraId="566E3D96" w14:textId="0DC15364" w:rsidR="001F7343" w:rsidRPr="008C1A18" w:rsidRDefault="001F7343" w:rsidP="00600097">
            <w:pPr>
              <w:spacing w:after="0" w:line="240" w:lineRule="auto"/>
              <w:rPr>
                <w:rFonts w:ascii="Times New Roman" w:eastAsiaTheme="minorEastAsia" w:hAnsi="Times New Roman" w:cs="Times New Roman"/>
                <w:color w:val="000000"/>
                <w:lang w:eastAsia="ru-RU"/>
              </w:rPr>
            </w:pPr>
            <w:r w:rsidRPr="008C1A18">
              <w:rPr>
                <w:rFonts w:ascii="Times New Roman" w:eastAsiaTheme="minorEastAsia" w:hAnsi="Times New Roman" w:cs="Times New Roman"/>
                <w:color w:val="000000"/>
                <w:lang w:eastAsia="ru-RU"/>
              </w:rPr>
              <w:t xml:space="preserve">ОГРН </w:t>
            </w:r>
            <w:r w:rsidR="005104C6" w:rsidRPr="005104C6">
              <w:rPr>
                <w:rFonts w:ascii="Times New Roman" w:hAnsi="Times New Roman"/>
                <w:color w:val="000000"/>
              </w:rPr>
              <w:t>321032700018453</w:t>
            </w:r>
          </w:p>
          <w:p w14:paraId="422725F0" w14:textId="0A3330F0" w:rsidR="008A23F1" w:rsidRPr="00C94526" w:rsidRDefault="00600097" w:rsidP="005104C6">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proofErr w:type="spellStart"/>
            <w:r w:rsidR="005104C6" w:rsidRPr="005104C6">
              <w:rPr>
                <w:rFonts w:ascii="Times New Roman" w:eastAsiaTheme="minorEastAsia" w:hAnsi="Times New Roman"/>
                <w:color w:val="000000"/>
                <w:lang w:eastAsia="ru-RU"/>
              </w:rPr>
              <w:t>пр-кт</w:t>
            </w:r>
            <w:proofErr w:type="spellEnd"/>
            <w:r w:rsidR="005104C6" w:rsidRPr="005104C6">
              <w:rPr>
                <w:rFonts w:ascii="Times New Roman" w:eastAsiaTheme="minorEastAsia" w:hAnsi="Times New Roman"/>
                <w:color w:val="000000"/>
                <w:lang w:eastAsia="ru-RU"/>
              </w:rPr>
              <w:t xml:space="preserve"> Ленинградский, д. 5, кв. 46, г. Северобайкальск, Республика Бурятия, 671700</w:t>
            </w:r>
          </w:p>
          <w:p w14:paraId="3BC4087D" w14:textId="3EF4E636"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5104C6" w:rsidRPr="005104C6">
              <w:rPr>
                <w:rFonts w:ascii="Times New Roman" w:eastAsiaTheme="minorEastAsia" w:hAnsi="Times New Roman" w:cs="Times New Roman"/>
                <w:color w:val="000000"/>
                <w:lang w:eastAsia="ru-RU"/>
              </w:rPr>
              <w:t>+7 924 656-90-00</w:t>
            </w:r>
            <w:r w:rsidR="00EB3737">
              <w:rPr>
                <w:rFonts w:ascii="Times New Roman" w:eastAsiaTheme="minorEastAsia" w:hAnsi="Times New Roman" w:cs="Times New Roman"/>
                <w:color w:val="000000"/>
                <w:lang w:eastAsia="ru-RU"/>
              </w:rPr>
              <w:t xml:space="preserve"> </w:t>
            </w:r>
            <w:r w:rsidR="008C1A18">
              <w:rPr>
                <w:rFonts w:ascii="Times New Roman" w:eastAsiaTheme="minorEastAsia" w:hAnsi="Times New Roman" w:cs="Times New Roman"/>
                <w:color w:val="000000"/>
                <w:lang w:eastAsia="ru-RU"/>
              </w:rPr>
              <w:t xml:space="preserve">– </w:t>
            </w:r>
            <w:r w:rsidR="005104C6" w:rsidRPr="005104C6">
              <w:rPr>
                <w:rFonts w:ascii="Times New Roman" w:eastAsiaTheme="minorEastAsia" w:hAnsi="Times New Roman" w:cs="Times New Roman"/>
                <w:color w:val="000000"/>
                <w:lang w:eastAsia="ru-RU"/>
              </w:rPr>
              <w:t xml:space="preserve">Москвитина </w:t>
            </w:r>
            <w:proofErr w:type="spellStart"/>
            <w:r w:rsidR="005104C6" w:rsidRPr="005104C6">
              <w:rPr>
                <w:rFonts w:ascii="Times New Roman" w:eastAsiaTheme="minorEastAsia" w:hAnsi="Times New Roman" w:cs="Times New Roman"/>
                <w:color w:val="000000"/>
                <w:lang w:eastAsia="ru-RU"/>
              </w:rPr>
              <w:t>Ларида</w:t>
            </w:r>
            <w:proofErr w:type="spellEnd"/>
            <w:r w:rsidR="005104C6" w:rsidRPr="005104C6">
              <w:rPr>
                <w:rFonts w:ascii="Times New Roman" w:eastAsiaTheme="minorEastAsia" w:hAnsi="Times New Roman" w:cs="Times New Roman"/>
                <w:color w:val="000000"/>
                <w:lang w:eastAsia="ru-RU"/>
              </w:rPr>
              <w:t xml:space="preserve"> </w:t>
            </w:r>
            <w:proofErr w:type="spellStart"/>
            <w:r w:rsidR="005104C6" w:rsidRPr="005104C6">
              <w:rPr>
                <w:rFonts w:ascii="Times New Roman" w:eastAsiaTheme="minorEastAsia" w:hAnsi="Times New Roman" w:cs="Times New Roman"/>
                <w:color w:val="000000"/>
                <w:lang w:eastAsia="ru-RU"/>
              </w:rPr>
              <w:t>Фаритовна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6899ECD"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B3737">
              <w:rPr>
                <w:rFonts w:ascii="Times New Roman" w:hAnsi="Times New Roman"/>
                <w:b/>
                <w:bCs/>
                <w:color w:val="000000" w:themeColor="text1"/>
              </w:rPr>
              <w:t>24</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F72C8D">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76EA42D6" w:rsidR="00FB7705"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w:t>
            </w:r>
            <w:r w:rsidR="005104C6">
              <w:rPr>
                <w:rFonts w:ascii="Times New Roman" w:eastAsiaTheme="minorEastAsia" w:hAnsi="Times New Roman" w:cs="Times New Roman"/>
                <w:b/>
                <w:bCs/>
                <w:i/>
                <w:color w:val="000000"/>
                <w:lang w:eastAsia="ru-RU"/>
              </w:rPr>
              <w:t>179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B3737">
              <w:rPr>
                <w:rFonts w:ascii="Times New Roman" w:eastAsia="Calibri" w:hAnsi="Times New Roman" w:cs="Times New Roman"/>
                <w:b/>
                <w:bCs/>
                <w:i/>
              </w:rPr>
              <w:t>11</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470F3C">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1D51FB23" w:rsidR="005104C6" w:rsidRPr="00BC682F" w:rsidRDefault="005104C6" w:rsidP="008C1A18">
            <w:pPr>
              <w:spacing w:after="13" w:line="300" w:lineRule="auto"/>
              <w:ind w:right="62"/>
              <w:jc w:val="both"/>
              <w:rPr>
                <w:rFonts w:ascii="Times New Roman" w:eastAsia="Times New Roman" w:hAnsi="Times New Roman" w:cs="Times New Roman"/>
                <w:color w:val="000000" w:themeColor="text1"/>
              </w:rPr>
            </w:pPr>
            <w:hyperlink r:id="rId8" w:history="1">
              <w:r w:rsidRPr="00D927DF">
                <w:rPr>
                  <w:rStyle w:val="a5"/>
                  <w:rFonts w:ascii="Times New Roman" w:eastAsia="Times New Roman" w:hAnsi="Times New Roman" w:cs="Times New Roman"/>
                </w:rPr>
                <w:t>https://msp03.ru/konkursy/?arrFilter_ff%5BNAME%5D=&amp;dateZ_1=&amp;dateZ_2=&amp;arrFilter_DATE_CREATE_1=&amp;arrFilter_DATE_CREATE_2=&amp;arrFilter_pf%5BDIRECTION%5D=&amp;arrFilter_pf%5BSERVICE%5D=&amp;arrFilter_pf%5BNUMBER%5D=%D0%A6%D0%9F%D0%9F-08-17%2F23%2F179&amp;arrFilter_pf%5BSTATUS%5D=&amp;set_filter=%D0%9F%D0%BE%D0%BA%D0%B0%D0%B7%D0%B0%D1%82%D1%8C&amp;set_filter=Y</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4378E50" w:rsidR="00A731BF" w:rsidRPr="00BC682F" w:rsidRDefault="00613D19"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C393FE1"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613D19">
              <w:rPr>
                <w:rFonts w:ascii="Times New Roman" w:eastAsiaTheme="minorEastAsia" w:hAnsi="Times New Roman" w:cs="Times New Roman"/>
                <w:color w:val="000000"/>
                <w:lang w:eastAsia="ru-RU"/>
              </w:rPr>
              <w:t>3</w:t>
            </w:r>
          </w:p>
          <w:p w14:paraId="4CE5FBA9" w14:textId="741CBFA8"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proofErr w:type="spellStart"/>
            <w:r w:rsidR="00613D19">
              <w:rPr>
                <w:rFonts w:ascii="Times New Roman" w:eastAsiaTheme="minorEastAsia" w:hAnsi="Times New Roman" w:cs="Times New Roman"/>
                <w:color w:val="000000"/>
                <w:lang w:val="en-US" w:eastAsia="ru-RU"/>
              </w:rPr>
              <w:t>cpp</w:t>
            </w:r>
            <w:proofErr w:type="spellEnd"/>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w:t>
      </w:r>
      <w:r w:rsidRPr="006301DA">
        <w:rPr>
          <w:rFonts w:ascii="Times New Roman" w:hAnsi="Times New Roman" w:cs="Times New Roman"/>
          <w:color w:val="000000" w:themeColor="text1"/>
        </w:rPr>
        <w:lastRenderedPageBreak/>
        <w:t xml:space="preserve">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03102A27" w14:textId="77777777" w:rsidR="000D24C6" w:rsidRDefault="000D24C6" w:rsidP="00A731BF">
      <w:pPr>
        <w:rPr>
          <w:rFonts w:ascii="Times New Roman" w:hAnsi="Times New Roman" w:cs="Times New Roman"/>
          <w:i/>
          <w:iCs/>
        </w:rPr>
      </w:pPr>
    </w:p>
    <w:p w14:paraId="0AF1B7BE" w14:textId="77777777" w:rsidR="001F7343" w:rsidRPr="00BC682F" w:rsidRDefault="001F7343"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7AF6B9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w:t>
      </w:r>
      <w:r w:rsidR="005104C6">
        <w:rPr>
          <w:rFonts w:ascii="Times New Roman" w:eastAsia="Times New Roman" w:hAnsi="Times New Roman" w:cs="Times New Roman"/>
          <w:b/>
          <w:color w:val="000000" w:themeColor="text1"/>
          <w:lang w:eastAsia="ru-RU"/>
        </w:rPr>
        <w:t>179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B3737">
        <w:rPr>
          <w:rFonts w:ascii="Times New Roman" w:eastAsia="Times New Roman" w:hAnsi="Times New Roman" w:cs="Times New Roman"/>
          <w:b/>
          <w:color w:val="000000" w:themeColor="text1"/>
          <w:lang w:eastAsia="ru-RU"/>
        </w:rPr>
        <w:t>11</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0D24C6">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C7D5964"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C1A18" w:rsidRPr="008C1A18">
        <w:rPr>
          <w:rFonts w:ascii="Times New Roman" w:hAnsi="Times New Roman"/>
          <w:b/>
          <w:bCs/>
          <w:color w:val="000000" w:themeColor="text1"/>
        </w:rPr>
        <w:t xml:space="preserve"> </w:t>
      </w:r>
      <w:r w:rsidR="000D24C6">
        <w:rPr>
          <w:rFonts w:ascii="Times New Roman" w:hAnsi="Times New Roman"/>
          <w:b/>
          <w:bCs/>
          <w:caps/>
          <w:color w:val="000000"/>
        </w:rPr>
        <w:t xml:space="preserve">ИП </w:t>
      </w:r>
      <w:r w:rsidR="005104C6" w:rsidRPr="005104C6">
        <w:rPr>
          <w:rFonts w:ascii="Times New Roman" w:eastAsia="Times New Roman" w:hAnsi="Times New Roman"/>
          <w:b/>
          <w:bCs/>
          <w:color w:val="000000"/>
        </w:rPr>
        <w:t xml:space="preserve">Москвитина </w:t>
      </w:r>
      <w:proofErr w:type="spellStart"/>
      <w:r w:rsidR="005104C6" w:rsidRPr="005104C6">
        <w:rPr>
          <w:rFonts w:ascii="Times New Roman" w:eastAsia="Times New Roman" w:hAnsi="Times New Roman"/>
          <w:b/>
          <w:bCs/>
          <w:color w:val="000000"/>
        </w:rPr>
        <w:t>Ларида</w:t>
      </w:r>
      <w:proofErr w:type="spellEnd"/>
      <w:r w:rsidR="005104C6" w:rsidRPr="005104C6">
        <w:rPr>
          <w:rFonts w:ascii="Times New Roman" w:eastAsia="Times New Roman" w:hAnsi="Times New Roman"/>
          <w:b/>
          <w:bCs/>
          <w:color w:val="000000"/>
        </w:rPr>
        <w:t xml:space="preserve"> </w:t>
      </w:r>
      <w:proofErr w:type="spellStart"/>
      <w:r w:rsidR="005104C6" w:rsidRPr="005104C6">
        <w:rPr>
          <w:rFonts w:ascii="Times New Roman" w:eastAsia="Times New Roman" w:hAnsi="Times New Roman"/>
          <w:b/>
          <w:bCs/>
          <w:color w:val="000000"/>
        </w:rPr>
        <w:t>Фаритовна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2CAA73F"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311FE2" w:rsidRPr="00311FE2">
        <w:rPr>
          <w:rFonts w:ascii="Times New Roman" w:hAnsi="Times New Roman"/>
          <w:b/>
          <w:bCs/>
          <w:color w:val="000000" w:themeColor="text1"/>
        </w:rPr>
        <w:t xml:space="preserve"> </w:t>
      </w:r>
      <w:r w:rsidR="000D24C6">
        <w:rPr>
          <w:rFonts w:ascii="Times New Roman" w:hAnsi="Times New Roman"/>
          <w:b/>
          <w:bCs/>
          <w:caps/>
          <w:color w:val="000000"/>
        </w:rPr>
        <w:t xml:space="preserve">ИП </w:t>
      </w:r>
      <w:r w:rsidR="005104C6" w:rsidRPr="005104C6">
        <w:rPr>
          <w:rFonts w:ascii="Times New Roman" w:eastAsia="Times New Roman" w:hAnsi="Times New Roman"/>
          <w:b/>
          <w:bCs/>
          <w:color w:val="000000"/>
        </w:rPr>
        <w:t xml:space="preserve">Москвитина </w:t>
      </w:r>
      <w:proofErr w:type="spellStart"/>
      <w:r w:rsidR="005104C6" w:rsidRPr="005104C6">
        <w:rPr>
          <w:rFonts w:ascii="Times New Roman" w:eastAsia="Times New Roman" w:hAnsi="Times New Roman"/>
          <w:b/>
          <w:bCs/>
          <w:color w:val="000000"/>
        </w:rPr>
        <w:t>Ларида</w:t>
      </w:r>
      <w:proofErr w:type="spellEnd"/>
      <w:r w:rsidR="005104C6" w:rsidRPr="005104C6">
        <w:rPr>
          <w:rFonts w:ascii="Times New Roman" w:eastAsia="Times New Roman" w:hAnsi="Times New Roman"/>
          <w:b/>
          <w:bCs/>
          <w:color w:val="000000"/>
        </w:rPr>
        <w:t xml:space="preserve"> </w:t>
      </w:r>
      <w:proofErr w:type="spellStart"/>
      <w:r w:rsidR="005104C6" w:rsidRPr="005104C6">
        <w:rPr>
          <w:rFonts w:ascii="Times New Roman" w:eastAsia="Times New Roman" w:hAnsi="Times New Roman"/>
          <w:b/>
          <w:bCs/>
          <w:color w:val="000000"/>
        </w:rPr>
        <w:t>Фаритовна</w:t>
      </w:r>
      <w:proofErr w:type="spellEnd"/>
      <w:r w:rsidR="005104C6" w:rsidRPr="005104C6">
        <w:rPr>
          <w:rFonts w:ascii="Times New Roman" w:eastAsia="Times New Roman" w:hAnsi="Times New Roman"/>
          <w:b/>
          <w:bCs/>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5CE27E5F" w14:textId="77777777" w:rsidR="000D24C6" w:rsidRDefault="000D24C6" w:rsidP="00AA3C08">
      <w:pPr>
        <w:spacing w:after="0" w:line="300" w:lineRule="auto"/>
        <w:rPr>
          <w:rFonts w:ascii="Times New Roman" w:hAnsi="Times New Roman" w:cs="Times New Roman"/>
          <w:color w:val="000000" w:themeColor="text1"/>
        </w:rPr>
      </w:pPr>
    </w:p>
    <w:p w14:paraId="2304385B" w14:textId="77777777" w:rsidR="000D24C6" w:rsidRDefault="000D24C6" w:rsidP="00AA3C08">
      <w:pPr>
        <w:spacing w:after="0" w:line="300" w:lineRule="auto"/>
        <w:rPr>
          <w:rFonts w:ascii="Times New Roman" w:hAnsi="Times New Roman" w:cs="Times New Roman"/>
          <w:color w:val="000000" w:themeColor="text1"/>
        </w:rPr>
      </w:pPr>
    </w:p>
    <w:p w14:paraId="5F9902A5" w14:textId="77777777" w:rsidR="00BA31B8" w:rsidRDefault="00BA31B8" w:rsidP="00AA3C08">
      <w:pPr>
        <w:spacing w:after="0" w:line="300" w:lineRule="auto"/>
        <w:rPr>
          <w:rFonts w:ascii="Times New Roman" w:hAnsi="Times New Roman" w:cs="Times New Roman"/>
          <w:color w:val="000000" w:themeColor="text1"/>
        </w:rPr>
      </w:pPr>
    </w:p>
    <w:p w14:paraId="7A48CB54" w14:textId="77777777" w:rsidR="00021F7E" w:rsidRDefault="00021F7E"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823F7B6"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w:t>
      </w:r>
      <w:r w:rsidR="005104C6">
        <w:rPr>
          <w:rFonts w:ascii="Times New Roman" w:eastAsiaTheme="minorEastAsia" w:hAnsi="Times New Roman" w:cs="Times New Roman"/>
          <w:b/>
          <w:bCs/>
          <w:color w:val="000000"/>
          <w:lang w:eastAsia="ru-RU"/>
        </w:rPr>
        <w:t>179</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B3737">
        <w:rPr>
          <w:rFonts w:ascii="Times New Roman" w:eastAsiaTheme="minorEastAsia" w:hAnsi="Times New Roman" w:cs="Times New Roman"/>
          <w:b/>
          <w:bCs/>
          <w:color w:val="000000"/>
          <w:lang w:eastAsia="ru-RU"/>
        </w:rPr>
        <w:t>11</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0D24C6">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 xml:space="preserve">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w:t>
      </w:r>
      <w:r w:rsidRPr="00F0489F">
        <w:rPr>
          <w:rFonts w:ascii="Times New Roman" w:hAnsi="Times New Roman" w:cs="Times New Roman"/>
        </w:rPr>
        <w:lastRenderedPageBreak/>
        <w:t>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w:t>
      </w:r>
      <w:r w:rsidRPr="00F0489F">
        <w:rPr>
          <w:rFonts w:ascii="Times New Roman" w:hAnsi="Times New Roman" w:cs="Times New Roman"/>
          <w:color w:val="000000" w:themeColor="text1"/>
        </w:rPr>
        <w:lastRenderedPageBreak/>
        <w:t>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7647C513" w14:textId="77777777" w:rsidR="008D7DC2" w:rsidRDefault="008D7DC2" w:rsidP="008D7DC2"/>
    <w:p w14:paraId="627515D5" w14:textId="77777777" w:rsidR="00EB3737" w:rsidRPr="008D7DC2" w:rsidRDefault="00EB3737"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3" w:name="_ref_18114473"/>
      <w:r w:rsidRPr="00F0489F">
        <w:rPr>
          <w:rFonts w:ascii="Times New Roman" w:hAnsi="Times New Roman" w:cs="Times New Roman"/>
          <w:b/>
          <w:bCs/>
          <w:color w:val="000000" w:themeColor="text1"/>
        </w:rPr>
        <w:t>Заключительные положения</w:t>
      </w:r>
      <w:bookmarkEnd w:id="43"/>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4"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4"/>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lastRenderedPageBreak/>
        <w:t>[Реквизиты получателя услуги]</w:t>
      </w:r>
      <w:bookmarkEnd w:id="52"/>
    </w:p>
    <w:bookmarkEnd w:id="6"/>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792BF72"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0D24C6">
        <w:rPr>
          <w:rFonts w:ascii="Times New Roman" w:hAnsi="Times New Roman"/>
          <w:b/>
          <w:bCs/>
          <w:caps/>
          <w:color w:val="000000"/>
        </w:rPr>
        <w:t xml:space="preserve">ИП </w:t>
      </w:r>
      <w:r w:rsidR="005104C6" w:rsidRPr="005104C6">
        <w:rPr>
          <w:rFonts w:ascii="Times New Roman" w:eastAsia="Times New Roman" w:hAnsi="Times New Roman"/>
          <w:b/>
          <w:bCs/>
          <w:color w:val="000000"/>
        </w:rPr>
        <w:t xml:space="preserve">Москвитина </w:t>
      </w:r>
      <w:proofErr w:type="spellStart"/>
      <w:r w:rsidR="005104C6" w:rsidRPr="005104C6">
        <w:rPr>
          <w:rFonts w:ascii="Times New Roman" w:eastAsia="Times New Roman" w:hAnsi="Times New Roman"/>
          <w:b/>
          <w:bCs/>
          <w:color w:val="000000"/>
        </w:rPr>
        <w:t>Ларида</w:t>
      </w:r>
      <w:proofErr w:type="spellEnd"/>
      <w:r w:rsidR="005104C6" w:rsidRPr="005104C6">
        <w:rPr>
          <w:rFonts w:ascii="Times New Roman" w:eastAsia="Times New Roman" w:hAnsi="Times New Roman"/>
          <w:b/>
          <w:bCs/>
          <w:color w:val="000000"/>
        </w:rPr>
        <w:t xml:space="preserve"> </w:t>
      </w:r>
      <w:proofErr w:type="spellStart"/>
      <w:r w:rsidR="005104C6" w:rsidRPr="005104C6">
        <w:rPr>
          <w:rFonts w:ascii="Times New Roman" w:eastAsia="Times New Roman" w:hAnsi="Times New Roman"/>
          <w:b/>
          <w:bCs/>
          <w:color w:val="000000"/>
        </w:rPr>
        <w:t>Фаритовна</w:t>
      </w:r>
      <w:proofErr w:type="spellEnd"/>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6400A" w:rsidRDefault="00631B7B" w:rsidP="0096400A">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96400A">
        <w:rPr>
          <w:rFonts w:ascii="Times New Roman" w:eastAsiaTheme="minorEastAsia" w:hAnsi="Times New Roman" w:cs="Times New Roman"/>
          <w:color w:val="000000"/>
          <w:lang w:eastAsia="ru-RU"/>
        </w:rPr>
        <w:t>профессиональный доход»</w:t>
      </w:r>
      <w:r w:rsidR="00055BC9" w:rsidRPr="0096400A">
        <w:rPr>
          <w:rFonts w:ascii="Times New Roman" w:eastAsiaTheme="minorEastAsia" w:hAnsi="Times New Roman" w:cs="Times New Roman"/>
          <w:color w:val="000000"/>
          <w:lang w:eastAsia="ru-RU"/>
        </w:rPr>
        <w:t>.</w:t>
      </w:r>
    </w:p>
    <w:p w14:paraId="3A065EF9" w14:textId="6FB634F7" w:rsidR="005104C6" w:rsidRDefault="00631B7B" w:rsidP="005104C6">
      <w:pPr>
        <w:spacing w:after="0" w:line="240" w:lineRule="auto"/>
        <w:jc w:val="both"/>
        <w:rPr>
          <w:rFonts w:ascii="Times New Roman" w:hAnsi="Times New Roman" w:cs="Times New Roman"/>
          <w:szCs w:val="26"/>
        </w:rPr>
      </w:pPr>
      <w:r w:rsidRPr="00311FE2">
        <w:rPr>
          <w:rFonts w:ascii="Times New Roman" w:eastAsia="Calibri" w:hAnsi="Times New Roman" w:cs="Times New Roman"/>
          <w:b/>
          <w:color w:val="000000"/>
        </w:rPr>
        <w:t>5.</w:t>
      </w:r>
      <w:r w:rsidR="003D59FC" w:rsidRPr="00311FE2">
        <w:rPr>
          <w:rFonts w:ascii="Times New Roman" w:eastAsia="Calibri" w:hAnsi="Times New Roman" w:cs="Times New Roman"/>
          <w:b/>
          <w:color w:val="000000"/>
        </w:rPr>
        <w:t xml:space="preserve"> </w:t>
      </w:r>
      <w:r w:rsidRPr="00311FE2">
        <w:rPr>
          <w:rFonts w:ascii="Times New Roman" w:eastAsia="Calibri" w:hAnsi="Times New Roman" w:cs="Times New Roman"/>
          <w:b/>
          <w:color w:val="000000"/>
        </w:rPr>
        <w:t>Основное содержание услуг:</w:t>
      </w:r>
      <w:r w:rsidR="007E3C7B" w:rsidRPr="00311FE2">
        <w:rPr>
          <w:rFonts w:ascii="Times New Roman" w:eastAsia="Calibri" w:hAnsi="Times New Roman" w:cs="Times New Roman"/>
          <w:b/>
          <w:color w:val="000000"/>
        </w:rPr>
        <w:t xml:space="preserve"> </w:t>
      </w:r>
      <w:bookmarkStart w:id="53" w:name="_Hlk86425854"/>
      <w:r w:rsidR="005104C6" w:rsidRPr="005104C6">
        <w:rPr>
          <w:rFonts w:ascii="Times New Roman" w:hAnsi="Times New Roman" w:cs="Times New Roman"/>
          <w:szCs w:val="26"/>
        </w:rPr>
        <w:t>Изготовление и доставка светов</w:t>
      </w:r>
      <w:r w:rsidR="005104C6">
        <w:rPr>
          <w:rFonts w:ascii="Times New Roman" w:hAnsi="Times New Roman" w:cs="Times New Roman"/>
          <w:szCs w:val="26"/>
        </w:rPr>
        <w:t>ой</w:t>
      </w:r>
      <w:r w:rsidR="005104C6" w:rsidRPr="005104C6">
        <w:rPr>
          <w:rFonts w:ascii="Times New Roman" w:hAnsi="Times New Roman" w:cs="Times New Roman"/>
          <w:szCs w:val="26"/>
        </w:rPr>
        <w:t xml:space="preserve"> </w:t>
      </w:r>
      <w:proofErr w:type="spellStart"/>
      <w:r w:rsidR="005104C6" w:rsidRPr="005104C6">
        <w:rPr>
          <w:rFonts w:ascii="Times New Roman" w:hAnsi="Times New Roman" w:cs="Times New Roman"/>
          <w:szCs w:val="26"/>
        </w:rPr>
        <w:t>вывесок</w:t>
      </w:r>
      <w:r w:rsidR="005104C6">
        <w:rPr>
          <w:rFonts w:ascii="Times New Roman" w:hAnsi="Times New Roman" w:cs="Times New Roman"/>
          <w:szCs w:val="26"/>
        </w:rPr>
        <w:t>и</w:t>
      </w:r>
      <w:proofErr w:type="spellEnd"/>
      <w:r w:rsidR="005104C6" w:rsidRPr="005104C6">
        <w:rPr>
          <w:rFonts w:ascii="Times New Roman" w:hAnsi="Times New Roman" w:cs="Times New Roman"/>
          <w:szCs w:val="26"/>
        </w:rPr>
        <w:t xml:space="preserve"> </w:t>
      </w:r>
    </w:p>
    <w:p w14:paraId="5A979092" w14:textId="6F7B3417" w:rsidR="00E952CD" w:rsidRDefault="00E952CD" w:rsidP="005104C6">
      <w:pPr>
        <w:spacing w:after="0" w:line="240" w:lineRule="auto"/>
        <w:jc w:val="both"/>
        <w:rPr>
          <w:rFonts w:ascii="Times New Roman" w:hAnsi="Times New Roman" w:cs="Times New Roman"/>
          <w:szCs w:val="26"/>
        </w:rPr>
      </w:pPr>
      <w:r>
        <w:rPr>
          <w:noProof/>
        </w:rPr>
        <w:drawing>
          <wp:inline distT="0" distB="0" distL="0" distR="0" wp14:anchorId="648A4AF1" wp14:editId="4487319C">
            <wp:extent cx="6079207" cy="249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rotWithShape="1">
                    <a:blip r:embed="rId11" cstate="print">
                      <a:extLst>
                        <a:ext uri="{28A0092B-C50C-407E-A947-70E740481C1C}">
                          <a14:useLocalDpi xmlns:a14="http://schemas.microsoft.com/office/drawing/2010/main" val="0"/>
                        </a:ext>
                      </a:extLst>
                    </a:blip>
                    <a:srcRect l="9299" t="7000" r="8284" b="22666"/>
                    <a:stretch/>
                  </pic:blipFill>
                  <pic:spPr bwMode="auto">
                    <a:xfrm>
                      <a:off x="0" y="0"/>
                      <a:ext cx="6088753" cy="2499469"/>
                    </a:xfrm>
                    <a:prstGeom prst="rect">
                      <a:avLst/>
                    </a:prstGeom>
                    <a:ln>
                      <a:noFill/>
                    </a:ln>
                    <a:extLst>
                      <a:ext uri="{53640926-AAD7-44D8-BBD7-CCE9431645EC}">
                        <a14:shadowObscured xmlns:a14="http://schemas.microsoft.com/office/drawing/2010/main"/>
                      </a:ext>
                    </a:extLst>
                  </pic:spPr>
                </pic:pic>
              </a:graphicData>
            </a:graphic>
          </wp:inline>
        </w:drawing>
      </w:r>
    </w:p>
    <w:p w14:paraId="460FE494" w14:textId="77777777" w:rsidR="00E952CD" w:rsidRDefault="00E952CD" w:rsidP="005104C6">
      <w:pPr>
        <w:spacing w:after="0" w:line="240" w:lineRule="auto"/>
        <w:jc w:val="both"/>
        <w:rPr>
          <w:rFonts w:ascii="Times New Roman" w:hAnsi="Times New Roman" w:cs="Times New Roman"/>
          <w:szCs w:val="26"/>
        </w:rPr>
      </w:pPr>
    </w:p>
    <w:p w14:paraId="024C7461" w14:textId="77777777" w:rsidR="00E952CD" w:rsidRDefault="00E952CD" w:rsidP="005104C6">
      <w:pPr>
        <w:spacing w:after="0" w:line="240" w:lineRule="auto"/>
        <w:jc w:val="both"/>
        <w:rPr>
          <w:rFonts w:ascii="Times New Roman" w:hAnsi="Times New Roman" w:cs="Times New Roman"/>
          <w:szCs w:val="26"/>
        </w:rPr>
      </w:pPr>
    </w:p>
    <w:p w14:paraId="21763E17" w14:textId="395D01D6" w:rsidR="005104C6" w:rsidRDefault="005104C6" w:rsidP="005104C6">
      <w:pPr>
        <w:spacing w:after="0" w:line="240" w:lineRule="auto"/>
        <w:rPr>
          <w:szCs w:val="26"/>
        </w:rPr>
      </w:pPr>
      <w:r>
        <w:rPr>
          <w:noProof/>
        </w:rPr>
        <w:drawing>
          <wp:inline distT="0" distB="0" distL="0" distR="0" wp14:anchorId="2C8CB92C" wp14:editId="6B6D4789">
            <wp:extent cx="2955290" cy="1885816"/>
            <wp:effectExtent l="0" t="0" r="0" b="635"/>
            <wp:docPr id="21368931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6523" cy="1905746"/>
                    </a:xfrm>
                    <a:prstGeom prst="rect">
                      <a:avLst/>
                    </a:prstGeom>
                    <a:noFill/>
                    <a:ln>
                      <a:noFill/>
                    </a:ln>
                  </pic:spPr>
                </pic:pic>
              </a:graphicData>
            </a:graphic>
          </wp:inline>
        </w:drawing>
      </w:r>
      <w:r>
        <w:rPr>
          <w:noProof/>
        </w:rPr>
        <w:drawing>
          <wp:inline distT="0" distB="0" distL="0" distR="0" wp14:anchorId="2DA8A673" wp14:editId="0B8CD097">
            <wp:extent cx="2933700" cy="1870855"/>
            <wp:effectExtent l="0" t="0" r="0" b="0"/>
            <wp:docPr id="247459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6217" cy="1904346"/>
                    </a:xfrm>
                    <a:prstGeom prst="rect">
                      <a:avLst/>
                    </a:prstGeom>
                    <a:noFill/>
                    <a:ln>
                      <a:noFill/>
                    </a:ln>
                  </pic:spPr>
                </pic:pic>
              </a:graphicData>
            </a:graphic>
          </wp:inline>
        </w:drawing>
      </w:r>
    </w:p>
    <w:p w14:paraId="2CDF311E" w14:textId="77777777" w:rsidR="005104C6" w:rsidRDefault="005104C6" w:rsidP="005104C6">
      <w:pPr>
        <w:spacing w:after="0" w:line="240" w:lineRule="auto"/>
        <w:jc w:val="center"/>
        <w:rPr>
          <w:noProof/>
        </w:rPr>
      </w:pPr>
    </w:p>
    <w:p w14:paraId="4CAE267D" w14:textId="77777777" w:rsidR="00E952CD" w:rsidRDefault="00E952CD" w:rsidP="005104C6">
      <w:pPr>
        <w:spacing w:after="0" w:line="240" w:lineRule="auto"/>
        <w:jc w:val="center"/>
        <w:rPr>
          <w:noProof/>
        </w:rPr>
      </w:pPr>
    </w:p>
    <w:tbl>
      <w:tblPr>
        <w:tblW w:w="9493" w:type="dxa"/>
        <w:tblLook w:val="04A0" w:firstRow="1" w:lastRow="0" w:firstColumn="1" w:lastColumn="0" w:noHBand="0" w:noVBand="1"/>
      </w:tblPr>
      <w:tblGrid>
        <w:gridCol w:w="5807"/>
        <w:gridCol w:w="3686"/>
      </w:tblGrid>
      <w:tr w:rsidR="005104C6" w:rsidRPr="005104C6" w14:paraId="288116E5" w14:textId="77777777" w:rsidTr="005104C6">
        <w:trPr>
          <w:trHeight w:val="290"/>
        </w:trPr>
        <w:tc>
          <w:tcPr>
            <w:tcW w:w="5807" w:type="dxa"/>
            <w:tcBorders>
              <w:top w:val="single" w:sz="4" w:space="0" w:color="auto"/>
              <w:left w:val="single" w:sz="4" w:space="0" w:color="auto"/>
              <w:bottom w:val="single" w:sz="4" w:space="0" w:color="auto"/>
              <w:right w:val="single" w:sz="4" w:space="0" w:color="auto"/>
            </w:tcBorders>
            <w:vAlign w:val="center"/>
            <w:hideMark/>
          </w:tcPr>
          <w:p w14:paraId="09219D79"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 xml:space="preserve">Исходник: </w:t>
            </w:r>
            <w:r w:rsidRPr="005104C6">
              <w:rPr>
                <w:rFonts w:ascii="Times New Roman" w:hAnsi="Times New Roman" w:cs="Times New Roman"/>
                <w:b/>
                <w:bCs/>
              </w:rPr>
              <w:t>эскиз в векторе</w:t>
            </w:r>
          </w:p>
        </w:tc>
        <w:tc>
          <w:tcPr>
            <w:tcW w:w="3686" w:type="dxa"/>
            <w:tcBorders>
              <w:top w:val="single" w:sz="4" w:space="0" w:color="auto"/>
              <w:left w:val="nil"/>
              <w:bottom w:val="single" w:sz="4" w:space="0" w:color="auto"/>
              <w:right w:val="single" w:sz="4" w:space="0" w:color="auto"/>
            </w:tcBorders>
            <w:noWrap/>
            <w:vAlign w:val="center"/>
            <w:hideMark/>
          </w:tcPr>
          <w:p w14:paraId="69A2E03B" w14:textId="77777777" w:rsidR="005104C6" w:rsidRPr="005104C6" w:rsidRDefault="005104C6">
            <w:pPr>
              <w:spacing w:after="0" w:line="240" w:lineRule="auto"/>
              <w:jc w:val="center"/>
              <w:rPr>
                <w:rFonts w:ascii="Times New Roman" w:hAnsi="Times New Roman" w:cs="Times New Roman"/>
                <w:color w:val="000000"/>
              </w:rPr>
            </w:pPr>
            <w:r w:rsidRPr="005104C6">
              <w:rPr>
                <w:rFonts w:ascii="Times New Roman" w:hAnsi="Times New Roman" w:cs="Times New Roman"/>
              </w:rPr>
              <w:t>+</w:t>
            </w:r>
          </w:p>
        </w:tc>
      </w:tr>
      <w:tr w:rsidR="005104C6" w:rsidRPr="005104C6" w14:paraId="6C85AB98" w14:textId="77777777" w:rsidTr="005104C6">
        <w:trPr>
          <w:trHeight w:val="276"/>
        </w:trPr>
        <w:tc>
          <w:tcPr>
            <w:tcW w:w="5807" w:type="dxa"/>
            <w:tcBorders>
              <w:top w:val="nil"/>
              <w:left w:val="single" w:sz="4" w:space="0" w:color="auto"/>
              <w:bottom w:val="single" w:sz="4" w:space="0" w:color="auto"/>
              <w:right w:val="single" w:sz="4" w:space="0" w:color="auto"/>
            </w:tcBorders>
            <w:shd w:val="clear" w:color="auto" w:fill="D9D9D9"/>
            <w:vAlign w:val="center"/>
            <w:hideMark/>
          </w:tcPr>
          <w:p w14:paraId="7CC6D0A2"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Габариты:</w:t>
            </w:r>
          </w:p>
        </w:tc>
        <w:tc>
          <w:tcPr>
            <w:tcW w:w="3686" w:type="dxa"/>
            <w:tcBorders>
              <w:top w:val="nil"/>
              <w:left w:val="nil"/>
              <w:bottom w:val="single" w:sz="4" w:space="0" w:color="auto"/>
              <w:right w:val="single" w:sz="4" w:space="0" w:color="auto"/>
            </w:tcBorders>
            <w:noWrap/>
            <w:vAlign w:val="center"/>
            <w:hideMark/>
          </w:tcPr>
          <w:p w14:paraId="723EC12C" w14:textId="77777777" w:rsidR="005104C6" w:rsidRPr="005104C6" w:rsidRDefault="005104C6">
            <w:pPr>
              <w:spacing w:after="0" w:line="240" w:lineRule="auto"/>
              <w:jc w:val="center"/>
              <w:rPr>
                <w:rFonts w:ascii="Times New Roman" w:hAnsi="Times New Roman" w:cs="Times New Roman"/>
              </w:rPr>
            </w:pPr>
            <w:r w:rsidRPr="005104C6">
              <w:rPr>
                <w:rFonts w:ascii="Times New Roman" w:hAnsi="Times New Roman" w:cs="Times New Roman"/>
              </w:rPr>
              <w:t>450х120см</w:t>
            </w:r>
          </w:p>
        </w:tc>
      </w:tr>
      <w:tr w:rsidR="005104C6" w:rsidRPr="005104C6" w14:paraId="648A95BF" w14:textId="77777777" w:rsidTr="005104C6">
        <w:trPr>
          <w:trHeight w:val="276"/>
        </w:trPr>
        <w:tc>
          <w:tcPr>
            <w:tcW w:w="5807" w:type="dxa"/>
            <w:tcBorders>
              <w:top w:val="nil"/>
              <w:left w:val="single" w:sz="4" w:space="0" w:color="auto"/>
              <w:bottom w:val="single" w:sz="4" w:space="0" w:color="auto"/>
              <w:right w:val="single" w:sz="4" w:space="0" w:color="auto"/>
            </w:tcBorders>
            <w:vAlign w:val="center"/>
            <w:hideMark/>
          </w:tcPr>
          <w:p w14:paraId="3D322D81"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Длина, мм</w:t>
            </w:r>
          </w:p>
        </w:tc>
        <w:tc>
          <w:tcPr>
            <w:tcW w:w="3686" w:type="dxa"/>
            <w:tcBorders>
              <w:top w:val="nil"/>
              <w:left w:val="nil"/>
              <w:bottom w:val="single" w:sz="4" w:space="0" w:color="auto"/>
              <w:right w:val="single" w:sz="4" w:space="0" w:color="auto"/>
            </w:tcBorders>
            <w:noWrap/>
            <w:vAlign w:val="center"/>
            <w:hideMark/>
          </w:tcPr>
          <w:p w14:paraId="49087558" w14:textId="77777777" w:rsidR="005104C6" w:rsidRPr="005104C6" w:rsidRDefault="005104C6">
            <w:pPr>
              <w:spacing w:after="0" w:line="240" w:lineRule="auto"/>
              <w:jc w:val="center"/>
              <w:rPr>
                <w:rFonts w:ascii="Times New Roman" w:hAnsi="Times New Roman" w:cs="Times New Roman"/>
              </w:rPr>
            </w:pPr>
            <w:r w:rsidRPr="005104C6">
              <w:rPr>
                <w:rFonts w:ascii="Times New Roman" w:hAnsi="Times New Roman" w:cs="Times New Roman"/>
              </w:rPr>
              <w:t>450см</w:t>
            </w:r>
          </w:p>
        </w:tc>
      </w:tr>
      <w:tr w:rsidR="005104C6" w:rsidRPr="005104C6" w14:paraId="6463BE91" w14:textId="77777777" w:rsidTr="005104C6">
        <w:trPr>
          <w:trHeight w:val="276"/>
        </w:trPr>
        <w:tc>
          <w:tcPr>
            <w:tcW w:w="5807" w:type="dxa"/>
            <w:tcBorders>
              <w:top w:val="nil"/>
              <w:left w:val="single" w:sz="4" w:space="0" w:color="auto"/>
              <w:bottom w:val="single" w:sz="4" w:space="0" w:color="auto"/>
              <w:right w:val="single" w:sz="4" w:space="0" w:color="auto"/>
            </w:tcBorders>
            <w:vAlign w:val="center"/>
            <w:hideMark/>
          </w:tcPr>
          <w:p w14:paraId="0EAFC071"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Высота, мм.</w:t>
            </w:r>
          </w:p>
        </w:tc>
        <w:tc>
          <w:tcPr>
            <w:tcW w:w="3686" w:type="dxa"/>
            <w:tcBorders>
              <w:top w:val="nil"/>
              <w:left w:val="nil"/>
              <w:bottom w:val="single" w:sz="4" w:space="0" w:color="auto"/>
              <w:right w:val="single" w:sz="4" w:space="0" w:color="auto"/>
            </w:tcBorders>
            <w:noWrap/>
            <w:vAlign w:val="center"/>
            <w:hideMark/>
          </w:tcPr>
          <w:p w14:paraId="07766740" w14:textId="77777777" w:rsidR="005104C6" w:rsidRPr="005104C6" w:rsidRDefault="005104C6">
            <w:pPr>
              <w:spacing w:after="0" w:line="240" w:lineRule="auto"/>
              <w:jc w:val="center"/>
              <w:rPr>
                <w:rFonts w:ascii="Times New Roman" w:hAnsi="Times New Roman" w:cs="Times New Roman"/>
              </w:rPr>
            </w:pPr>
            <w:r w:rsidRPr="005104C6">
              <w:rPr>
                <w:rFonts w:ascii="Times New Roman" w:hAnsi="Times New Roman" w:cs="Times New Roman"/>
              </w:rPr>
              <w:t>120см</w:t>
            </w:r>
          </w:p>
        </w:tc>
      </w:tr>
      <w:tr w:rsidR="005104C6" w:rsidRPr="005104C6" w14:paraId="463CC717" w14:textId="77777777" w:rsidTr="005104C6">
        <w:trPr>
          <w:trHeight w:val="276"/>
        </w:trPr>
        <w:tc>
          <w:tcPr>
            <w:tcW w:w="5807" w:type="dxa"/>
            <w:tcBorders>
              <w:top w:val="nil"/>
              <w:left w:val="single" w:sz="4" w:space="0" w:color="auto"/>
              <w:bottom w:val="single" w:sz="4" w:space="0" w:color="auto"/>
              <w:right w:val="single" w:sz="4" w:space="0" w:color="auto"/>
            </w:tcBorders>
            <w:vAlign w:val="center"/>
            <w:hideMark/>
          </w:tcPr>
          <w:p w14:paraId="51835D03"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Общая ширина (Глубина), мм</w:t>
            </w:r>
          </w:p>
        </w:tc>
        <w:tc>
          <w:tcPr>
            <w:tcW w:w="3686" w:type="dxa"/>
            <w:tcBorders>
              <w:top w:val="nil"/>
              <w:left w:val="nil"/>
              <w:bottom w:val="single" w:sz="4" w:space="0" w:color="auto"/>
              <w:right w:val="single" w:sz="4" w:space="0" w:color="auto"/>
            </w:tcBorders>
            <w:noWrap/>
            <w:vAlign w:val="center"/>
            <w:hideMark/>
          </w:tcPr>
          <w:p w14:paraId="37941029" w14:textId="77777777" w:rsidR="005104C6" w:rsidRPr="005104C6" w:rsidRDefault="005104C6">
            <w:pPr>
              <w:spacing w:after="0" w:line="240" w:lineRule="auto"/>
              <w:jc w:val="center"/>
              <w:rPr>
                <w:rFonts w:ascii="Times New Roman" w:hAnsi="Times New Roman" w:cs="Times New Roman"/>
              </w:rPr>
            </w:pPr>
            <w:r w:rsidRPr="005104C6">
              <w:rPr>
                <w:rFonts w:ascii="Times New Roman" w:hAnsi="Times New Roman" w:cs="Times New Roman"/>
              </w:rPr>
              <w:t>Не менее 100мм</w:t>
            </w:r>
          </w:p>
        </w:tc>
      </w:tr>
      <w:tr w:rsidR="005104C6" w:rsidRPr="005104C6" w14:paraId="2090EA8C" w14:textId="77777777" w:rsidTr="005104C6">
        <w:trPr>
          <w:trHeight w:val="756"/>
        </w:trPr>
        <w:tc>
          <w:tcPr>
            <w:tcW w:w="5807" w:type="dxa"/>
            <w:tcBorders>
              <w:top w:val="nil"/>
              <w:left w:val="single" w:sz="4" w:space="0" w:color="auto"/>
              <w:bottom w:val="single" w:sz="4" w:space="0" w:color="auto"/>
              <w:right w:val="single" w:sz="4" w:space="0" w:color="auto"/>
            </w:tcBorders>
            <w:vAlign w:val="center"/>
            <w:hideMark/>
          </w:tcPr>
          <w:p w14:paraId="5A6979A2"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3686" w:type="dxa"/>
            <w:tcBorders>
              <w:top w:val="nil"/>
              <w:left w:val="nil"/>
              <w:bottom w:val="single" w:sz="4" w:space="0" w:color="auto"/>
              <w:right w:val="single" w:sz="4" w:space="0" w:color="auto"/>
            </w:tcBorders>
            <w:noWrap/>
            <w:vAlign w:val="center"/>
            <w:hideMark/>
          </w:tcPr>
          <w:p w14:paraId="1B6C3098"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буквы большие-47см, маленькие 14см.</w:t>
            </w:r>
          </w:p>
        </w:tc>
      </w:tr>
      <w:tr w:rsidR="005104C6" w:rsidRPr="005104C6" w14:paraId="5712B926" w14:textId="77777777" w:rsidTr="005104C6">
        <w:trPr>
          <w:trHeight w:val="290"/>
        </w:trPr>
        <w:tc>
          <w:tcPr>
            <w:tcW w:w="5807" w:type="dxa"/>
            <w:tcBorders>
              <w:top w:val="nil"/>
              <w:left w:val="single" w:sz="4" w:space="0" w:color="auto"/>
              <w:bottom w:val="single" w:sz="4" w:space="0" w:color="auto"/>
              <w:right w:val="single" w:sz="4" w:space="0" w:color="auto"/>
            </w:tcBorders>
            <w:shd w:val="clear" w:color="auto" w:fill="D0CECE"/>
            <w:vAlign w:val="center"/>
            <w:hideMark/>
          </w:tcPr>
          <w:p w14:paraId="1D2368DA"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Цвет вывески/</w:t>
            </w:r>
            <w:proofErr w:type="gramStart"/>
            <w:r w:rsidRPr="005104C6">
              <w:rPr>
                <w:rFonts w:ascii="Times New Roman" w:hAnsi="Times New Roman" w:cs="Times New Roman"/>
              </w:rPr>
              <w:t>букв.(</w:t>
            </w:r>
            <w:proofErr w:type="gramEnd"/>
            <w:r w:rsidRPr="005104C6">
              <w:rPr>
                <w:rFonts w:ascii="Times New Roman" w:hAnsi="Times New Roman" w:cs="Times New Roman"/>
                <w:i/>
                <w:iCs/>
              </w:rPr>
              <w:t>пример, цвет букв лицо-белое, бока-желтые, основа - синяя</w:t>
            </w:r>
            <w:r w:rsidRPr="005104C6">
              <w:rPr>
                <w:rFonts w:ascii="Times New Roman" w:hAnsi="Times New Roman" w:cs="Times New Roman"/>
              </w:rPr>
              <w:t>)</w:t>
            </w:r>
          </w:p>
        </w:tc>
        <w:tc>
          <w:tcPr>
            <w:tcW w:w="3686" w:type="dxa"/>
            <w:tcBorders>
              <w:top w:val="nil"/>
              <w:left w:val="nil"/>
              <w:bottom w:val="single" w:sz="4" w:space="0" w:color="auto"/>
              <w:right w:val="single" w:sz="4" w:space="0" w:color="auto"/>
            </w:tcBorders>
            <w:noWrap/>
            <w:vAlign w:val="center"/>
            <w:hideMark/>
          </w:tcPr>
          <w:p w14:paraId="727A40BE"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Композитная кассета-черный цвет Буквы белые, черные</w:t>
            </w:r>
          </w:p>
        </w:tc>
      </w:tr>
      <w:tr w:rsidR="005104C6" w:rsidRPr="005104C6" w14:paraId="735BA628" w14:textId="77777777" w:rsidTr="005104C6">
        <w:trPr>
          <w:trHeight w:val="290"/>
        </w:trPr>
        <w:tc>
          <w:tcPr>
            <w:tcW w:w="5807" w:type="dxa"/>
            <w:tcBorders>
              <w:top w:val="nil"/>
              <w:left w:val="single" w:sz="4" w:space="0" w:color="auto"/>
              <w:bottom w:val="single" w:sz="4" w:space="0" w:color="auto"/>
              <w:right w:val="single" w:sz="4" w:space="0" w:color="auto"/>
            </w:tcBorders>
            <w:shd w:val="clear" w:color="auto" w:fill="D0CECE"/>
            <w:vAlign w:val="center"/>
            <w:hideMark/>
          </w:tcPr>
          <w:p w14:paraId="6C4D2343" w14:textId="77777777" w:rsidR="005104C6" w:rsidRPr="005104C6" w:rsidRDefault="005104C6">
            <w:pPr>
              <w:spacing w:after="0" w:line="240" w:lineRule="auto"/>
              <w:rPr>
                <w:rFonts w:ascii="Times New Roman" w:hAnsi="Times New Roman" w:cs="Times New Roman"/>
              </w:rPr>
            </w:pPr>
            <w:proofErr w:type="gramStart"/>
            <w:r w:rsidRPr="005104C6">
              <w:rPr>
                <w:rFonts w:ascii="Times New Roman" w:hAnsi="Times New Roman" w:cs="Times New Roman"/>
              </w:rPr>
              <w:t>Каркас  для</w:t>
            </w:r>
            <w:proofErr w:type="gramEnd"/>
            <w:r w:rsidRPr="005104C6">
              <w:rPr>
                <w:rFonts w:ascii="Times New Roman" w:hAnsi="Times New Roman" w:cs="Times New Roman"/>
              </w:rPr>
              <w:t xml:space="preserve"> вывески (</w:t>
            </w:r>
            <w:r w:rsidRPr="005104C6">
              <w:rPr>
                <w:rFonts w:ascii="Times New Roman" w:hAnsi="Times New Roman" w:cs="Times New Roman"/>
                <w:i/>
                <w:iCs/>
              </w:rPr>
              <w:t xml:space="preserve">пример, труба профильная, 20*20*1,5, </w:t>
            </w:r>
            <w:proofErr w:type="spellStart"/>
            <w:r w:rsidRPr="005104C6">
              <w:rPr>
                <w:rFonts w:ascii="Times New Roman" w:hAnsi="Times New Roman" w:cs="Times New Roman"/>
                <w:i/>
                <w:iCs/>
              </w:rPr>
              <w:t>окрашеная</w:t>
            </w:r>
            <w:proofErr w:type="spellEnd"/>
            <w:r w:rsidRPr="005104C6">
              <w:rPr>
                <w:rFonts w:ascii="Times New Roman" w:hAnsi="Times New Roman" w:cs="Times New Roman"/>
              </w:rPr>
              <w:t>)</w:t>
            </w:r>
          </w:p>
        </w:tc>
        <w:tc>
          <w:tcPr>
            <w:tcW w:w="3686" w:type="dxa"/>
            <w:tcBorders>
              <w:top w:val="nil"/>
              <w:left w:val="nil"/>
              <w:bottom w:val="single" w:sz="4" w:space="0" w:color="auto"/>
              <w:right w:val="single" w:sz="4" w:space="0" w:color="auto"/>
            </w:tcBorders>
            <w:noWrap/>
            <w:vAlign w:val="center"/>
            <w:hideMark/>
          </w:tcPr>
          <w:p w14:paraId="664EAD4F" w14:textId="77777777" w:rsidR="005104C6" w:rsidRPr="005104C6" w:rsidRDefault="005104C6">
            <w:pPr>
              <w:spacing w:after="0" w:line="240" w:lineRule="auto"/>
              <w:jc w:val="center"/>
              <w:rPr>
                <w:rFonts w:ascii="Times New Roman" w:hAnsi="Times New Roman" w:cs="Times New Roman"/>
              </w:rPr>
            </w:pPr>
            <w:r w:rsidRPr="005104C6">
              <w:rPr>
                <w:rFonts w:ascii="Times New Roman" w:hAnsi="Times New Roman" w:cs="Times New Roman"/>
              </w:rPr>
              <w:t>20х20х2мм.</w:t>
            </w:r>
          </w:p>
        </w:tc>
      </w:tr>
      <w:tr w:rsidR="005104C6" w:rsidRPr="005104C6" w14:paraId="37748713" w14:textId="77777777" w:rsidTr="00E952CD">
        <w:trPr>
          <w:trHeight w:val="276"/>
        </w:trPr>
        <w:tc>
          <w:tcPr>
            <w:tcW w:w="5807" w:type="dxa"/>
            <w:tcBorders>
              <w:top w:val="single" w:sz="4" w:space="0" w:color="auto"/>
              <w:left w:val="single" w:sz="4" w:space="0" w:color="auto"/>
              <w:bottom w:val="single" w:sz="4" w:space="0" w:color="auto"/>
              <w:right w:val="single" w:sz="4" w:space="0" w:color="auto"/>
            </w:tcBorders>
            <w:vAlign w:val="center"/>
            <w:hideMark/>
          </w:tcPr>
          <w:p w14:paraId="629D92BA"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Адрес</w:t>
            </w:r>
          </w:p>
        </w:tc>
        <w:tc>
          <w:tcPr>
            <w:tcW w:w="3686" w:type="dxa"/>
            <w:tcBorders>
              <w:top w:val="single" w:sz="4" w:space="0" w:color="auto"/>
              <w:left w:val="nil"/>
              <w:bottom w:val="single" w:sz="4" w:space="0" w:color="auto"/>
              <w:right w:val="single" w:sz="4" w:space="0" w:color="auto"/>
            </w:tcBorders>
            <w:noWrap/>
            <w:vAlign w:val="center"/>
            <w:hideMark/>
          </w:tcPr>
          <w:p w14:paraId="5212D4A4" w14:textId="77777777" w:rsidR="005104C6" w:rsidRPr="005104C6" w:rsidRDefault="005104C6">
            <w:pPr>
              <w:spacing w:after="0" w:line="240" w:lineRule="auto"/>
              <w:jc w:val="center"/>
              <w:rPr>
                <w:rFonts w:ascii="Times New Roman" w:hAnsi="Times New Roman" w:cs="Times New Roman"/>
              </w:rPr>
            </w:pPr>
            <w:r w:rsidRPr="005104C6">
              <w:rPr>
                <w:rFonts w:ascii="Times New Roman" w:hAnsi="Times New Roman" w:cs="Times New Roman"/>
              </w:rPr>
              <w:t>-</w:t>
            </w:r>
          </w:p>
        </w:tc>
      </w:tr>
      <w:tr w:rsidR="005104C6" w:rsidRPr="005104C6" w14:paraId="267A15B2" w14:textId="77777777" w:rsidTr="005104C6">
        <w:trPr>
          <w:trHeight w:val="290"/>
        </w:trPr>
        <w:tc>
          <w:tcPr>
            <w:tcW w:w="5807" w:type="dxa"/>
            <w:tcBorders>
              <w:top w:val="nil"/>
              <w:left w:val="single" w:sz="4" w:space="0" w:color="auto"/>
              <w:bottom w:val="single" w:sz="4" w:space="0" w:color="auto"/>
              <w:right w:val="single" w:sz="4" w:space="0" w:color="auto"/>
            </w:tcBorders>
            <w:vAlign w:val="center"/>
            <w:hideMark/>
          </w:tcPr>
          <w:p w14:paraId="0B50234A"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lastRenderedPageBreak/>
              <w:t>Расстояние от г. Улан-Удэ до объекта монтажа (</w:t>
            </w:r>
            <w:r w:rsidRPr="005104C6">
              <w:rPr>
                <w:rFonts w:ascii="Times New Roman" w:hAnsi="Times New Roman" w:cs="Times New Roman"/>
                <w:i/>
                <w:iCs/>
              </w:rPr>
              <w:t>например, Бичура - 250 км</w:t>
            </w:r>
            <w:r w:rsidRPr="005104C6">
              <w:rPr>
                <w:rFonts w:ascii="Times New Roman" w:hAnsi="Times New Roman" w:cs="Times New Roman"/>
              </w:rPr>
              <w:t>.)</w:t>
            </w:r>
          </w:p>
        </w:tc>
        <w:tc>
          <w:tcPr>
            <w:tcW w:w="3686" w:type="dxa"/>
            <w:tcBorders>
              <w:top w:val="nil"/>
              <w:left w:val="nil"/>
              <w:bottom w:val="single" w:sz="4" w:space="0" w:color="auto"/>
              <w:right w:val="single" w:sz="4" w:space="0" w:color="auto"/>
            </w:tcBorders>
            <w:noWrap/>
            <w:vAlign w:val="center"/>
            <w:hideMark/>
          </w:tcPr>
          <w:p w14:paraId="1C66954B" w14:textId="77777777" w:rsidR="005104C6" w:rsidRPr="005104C6" w:rsidRDefault="005104C6">
            <w:pPr>
              <w:spacing w:after="0" w:line="240" w:lineRule="auto"/>
              <w:jc w:val="center"/>
              <w:rPr>
                <w:rFonts w:ascii="Times New Roman" w:hAnsi="Times New Roman" w:cs="Times New Roman"/>
              </w:rPr>
            </w:pPr>
            <w:r w:rsidRPr="005104C6">
              <w:rPr>
                <w:rFonts w:ascii="Times New Roman" w:hAnsi="Times New Roman" w:cs="Times New Roman"/>
              </w:rPr>
              <w:t xml:space="preserve">Доставка в </w:t>
            </w:r>
            <w:proofErr w:type="spellStart"/>
            <w:r w:rsidRPr="005104C6">
              <w:rPr>
                <w:rFonts w:ascii="Times New Roman" w:hAnsi="Times New Roman" w:cs="Times New Roman"/>
              </w:rPr>
              <w:t>г.Северобайкальск</w:t>
            </w:r>
            <w:proofErr w:type="spellEnd"/>
            <w:r w:rsidRPr="005104C6">
              <w:rPr>
                <w:rFonts w:ascii="Times New Roman" w:hAnsi="Times New Roman" w:cs="Times New Roman"/>
              </w:rPr>
              <w:t xml:space="preserve">, расстояние от </w:t>
            </w:r>
            <w:proofErr w:type="spellStart"/>
            <w:r w:rsidRPr="005104C6">
              <w:rPr>
                <w:rFonts w:ascii="Times New Roman" w:hAnsi="Times New Roman" w:cs="Times New Roman"/>
              </w:rPr>
              <w:t>г.Улан</w:t>
            </w:r>
            <w:proofErr w:type="spellEnd"/>
            <w:r w:rsidRPr="005104C6">
              <w:rPr>
                <w:rFonts w:ascii="Times New Roman" w:hAnsi="Times New Roman" w:cs="Times New Roman"/>
              </w:rPr>
              <w:t xml:space="preserve">-Удэ до </w:t>
            </w:r>
            <w:proofErr w:type="spellStart"/>
            <w:r w:rsidRPr="005104C6">
              <w:rPr>
                <w:rFonts w:ascii="Times New Roman" w:hAnsi="Times New Roman" w:cs="Times New Roman"/>
              </w:rPr>
              <w:t>г.Северобайкальск</w:t>
            </w:r>
            <w:proofErr w:type="spellEnd"/>
            <w:r w:rsidRPr="005104C6">
              <w:rPr>
                <w:rFonts w:ascii="Times New Roman" w:hAnsi="Times New Roman" w:cs="Times New Roman"/>
              </w:rPr>
              <w:t xml:space="preserve"> составляет 1744 км по трассе на машине</w:t>
            </w:r>
          </w:p>
        </w:tc>
      </w:tr>
      <w:tr w:rsidR="005104C6" w:rsidRPr="005104C6" w14:paraId="7E2778D5" w14:textId="77777777" w:rsidTr="005104C6">
        <w:trPr>
          <w:trHeight w:val="610"/>
        </w:trPr>
        <w:tc>
          <w:tcPr>
            <w:tcW w:w="5807" w:type="dxa"/>
            <w:tcBorders>
              <w:top w:val="nil"/>
              <w:left w:val="single" w:sz="4" w:space="0" w:color="auto"/>
              <w:bottom w:val="single" w:sz="4" w:space="0" w:color="auto"/>
              <w:right w:val="single" w:sz="4" w:space="0" w:color="auto"/>
            </w:tcBorders>
            <w:shd w:val="clear" w:color="auto" w:fill="D0CECE"/>
            <w:vAlign w:val="center"/>
            <w:hideMark/>
          </w:tcPr>
          <w:p w14:paraId="0D897DD5"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Расстояние до точки подключения на 220 Вт.</w:t>
            </w:r>
            <w:r w:rsidRPr="005104C6">
              <w:rPr>
                <w:rFonts w:ascii="Times New Roman" w:hAnsi="Times New Roman" w:cs="Times New Roman"/>
                <w:b/>
                <w:bCs/>
              </w:rPr>
              <w:t xml:space="preserve"> - </w:t>
            </w:r>
            <w:r w:rsidRPr="005104C6">
              <w:rPr>
                <w:rFonts w:ascii="Times New Roman" w:hAnsi="Times New Roman" w:cs="Times New Roman"/>
                <w:b/>
                <w:bCs/>
              </w:rPr>
              <w:br/>
              <w:t>(Получатель услуги самостоятельно проводит кабель)</w:t>
            </w:r>
          </w:p>
        </w:tc>
        <w:tc>
          <w:tcPr>
            <w:tcW w:w="3686" w:type="dxa"/>
            <w:tcBorders>
              <w:top w:val="nil"/>
              <w:left w:val="nil"/>
              <w:bottom w:val="single" w:sz="4" w:space="0" w:color="auto"/>
              <w:right w:val="single" w:sz="4" w:space="0" w:color="auto"/>
            </w:tcBorders>
            <w:noWrap/>
            <w:vAlign w:val="center"/>
            <w:hideMark/>
          </w:tcPr>
          <w:p w14:paraId="6EAD01B5" w14:textId="77777777" w:rsidR="005104C6" w:rsidRPr="005104C6" w:rsidRDefault="005104C6">
            <w:pPr>
              <w:spacing w:after="0" w:line="240" w:lineRule="auto"/>
              <w:jc w:val="center"/>
              <w:rPr>
                <w:rFonts w:ascii="Times New Roman" w:hAnsi="Times New Roman" w:cs="Times New Roman"/>
              </w:rPr>
            </w:pPr>
            <w:r w:rsidRPr="005104C6">
              <w:rPr>
                <w:rFonts w:ascii="Times New Roman" w:hAnsi="Times New Roman" w:cs="Times New Roman"/>
              </w:rPr>
              <w:t>+</w:t>
            </w:r>
          </w:p>
        </w:tc>
      </w:tr>
      <w:tr w:rsidR="005104C6" w:rsidRPr="005104C6" w14:paraId="74E7C3FB" w14:textId="77777777" w:rsidTr="005104C6">
        <w:trPr>
          <w:trHeight w:val="276"/>
        </w:trPr>
        <w:tc>
          <w:tcPr>
            <w:tcW w:w="5807" w:type="dxa"/>
            <w:tcBorders>
              <w:top w:val="nil"/>
              <w:left w:val="single" w:sz="4" w:space="0" w:color="auto"/>
              <w:bottom w:val="single" w:sz="4" w:space="0" w:color="auto"/>
              <w:right w:val="single" w:sz="4" w:space="0" w:color="auto"/>
            </w:tcBorders>
            <w:shd w:val="clear" w:color="auto" w:fill="D9D9D9"/>
            <w:vAlign w:val="center"/>
            <w:hideMark/>
          </w:tcPr>
          <w:p w14:paraId="4FACBAEA"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Тип вывески</w:t>
            </w:r>
          </w:p>
        </w:tc>
        <w:tc>
          <w:tcPr>
            <w:tcW w:w="3686" w:type="dxa"/>
            <w:tcBorders>
              <w:top w:val="nil"/>
              <w:left w:val="nil"/>
              <w:bottom w:val="single" w:sz="4" w:space="0" w:color="auto"/>
              <w:right w:val="single" w:sz="4" w:space="0" w:color="auto"/>
            </w:tcBorders>
            <w:noWrap/>
            <w:vAlign w:val="center"/>
            <w:hideMark/>
          </w:tcPr>
          <w:p w14:paraId="308B8E88" w14:textId="24189D2A" w:rsidR="005104C6" w:rsidRPr="005104C6" w:rsidRDefault="005104C6">
            <w:pPr>
              <w:spacing w:after="0" w:line="240" w:lineRule="auto"/>
              <w:jc w:val="center"/>
              <w:rPr>
                <w:rFonts w:ascii="Times New Roman" w:hAnsi="Times New Roman" w:cs="Times New Roman"/>
              </w:rPr>
            </w:pPr>
          </w:p>
        </w:tc>
      </w:tr>
      <w:tr w:rsidR="005104C6" w:rsidRPr="005104C6" w14:paraId="578F65A1" w14:textId="77777777" w:rsidTr="005104C6">
        <w:trPr>
          <w:trHeight w:val="276"/>
        </w:trPr>
        <w:tc>
          <w:tcPr>
            <w:tcW w:w="5807" w:type="dxa"/>
            <w:tcBorders>
              <w:top w:val="nil"/>
              <w:left w:val="single" w:sz="4" w:space="0" w:color="auto"/>
              <w:bottom w:val="single" w:sz="4" w:space="0" w:color="auto"/>
              <w:right w:val="single" w:sz="4" w:space="0" w:color="auto"/>
            </w:tcBorders>
            <w:vAlign w:val="center"/>
            <w:hideMark/>
          </w:tcPr>
          <w:p w14:paraId="4AC8F3A1"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Объемные световые буквы на подложке</w:t>
            </w:r>
          </w:p>
        </w:tc>
        <w:tc>
          <w:tcPr>
            <w:tcW w:w="3686" w:type="dxa"/>
            <w:tcBorders>
              <w:top w:val="nil"/>
              <w:left w:val="nil"/>
              <w:bottom w:val="single" w:sz="4" w:space="0" w:color="auto"/>
              <w:right w:val="single" w:sz="4" w:space="0" w:color="auto"/>
            </w:tcBorders>
            <w:noWrap/>
            <w:vAlign w:val="center"/>
            <w:hideMark/>
          </w:tcPr>
          <w:p w14:paraId="1A37539D" w14:textId="77777777" w:rsidR="005104C6" w:rsidRPr="005104C6" w:rsidRDefault="005104C6">
            <w:pPr>
              <w:spacing w:after="0" w:line="240" w:lineRule="auto"/>
              <w:jc w:val="center"/>
              <w:rPr>
                <w:rFonts w:ascii="Times New Roman" w:hAnsi="Times New Roman" w:cs="Times New Roman"/>
              </w:rPr>
            </w:pPr>
            <w:r w:rsidRPr="005104C6">
              <w:rPr>
                <w:rFonts w:ascii="Times New Roman" w:hAnsi="Times New Roman" w:cs="Times New Roman"/>
              </w:rPr>
              <w:t>+</w:t>
            </w:r>
          </w:p>
        </w:tc>
      </w:tr>
      <w:tr w:rsidR="005104C6" w:rsidRPr="005104C6" w14:paraId="59820D05" w14:textId="77777777" w:rsidTr="005104C6">
        <w:trPr>
          <w:trHeight w:val="276"/>
        </w:trPr>
        <w:tc>
          <w:tcPr>
            <w:tcW w:w="5807" w:type="dxa"/>
            <w:tcBorders>
              <w:top w:val="nil"/>
              <w:left w:val="single" w:sz="4" w:space="0" w:color="auto"/>
              <w:bottom w:val="single" w:sz="4" w:space="0" w:color="auto"/>
              <w:right w:val="single" w:sz="4" w:space="0" w:color="auto"/>
            </w:tcBorders>
            <w:shd w:val="clear" w:color="auto" w:fill="D0CECE"/>
            <w:vAlign w:val="center"/>
            <w:hideMark/>
          </w:tcPr>
          <w:p w14:paraId="742C6749"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Материалы для изготовления вывески</w:t>
            </w:r>
          </w:p>
        </w:tc>
        <w:tc>
          <w:tcPr>
            <w:tcW w:w="3686" w:type="dxa"/>
            <w:tcBorders>
              <w:top w:val="nil"/>
              <w:left w:val="nil"/>
              <w:bottom w:val="single" w:sz="4" w:space="0" w:color="auto"/>
              <w:right w:val="single" w:sz="4" w:space="0" w:color="auto"/>
            </w:tcBorders>
            <w:noWrap/>
            <w:vAlign w:val="center"/>
            <w:hideMark/>
          </w:tcPr>
          <w:p w14:paraId="66836336" w14:textId="77777777" w:rsidR="005104C6" w:rsidRPr="005104C6" w:rsidRDefault="005104C6">
            <w:pPr>
              <w:rPr>
                <w:rFonts w:ascii="Times New Roman" w:hAnsi="Times New Roman" w:cs="Times New Roman"/>
              </w:rPr>
            </w:pPr>
          </w:p>
        </w:tc>
      </w:tr>
      <w:tr w:rsidR="005104C6" w:rsidRPr="005104C6" w14:paraId="4DE98DF1" w14:textId="77777777" w:rsidTr="005104C6">
        <w:trPr>
          <w:trHeight w:val="843"/>
        </w:trPr>
        <w:tc>
          <w:tcPr>
            <w:tcW w:w="5807" w:type="dxa"/>
            <w:tcBorders>
              <w:top w:val="single" w:sz="4" w:space="0" w:color="auto"/>
              <w:left w:val="single" w:sz="4" w:space="0" w:color="auto"/>
              <w:bottom w:val="single" w:sz="4" w:space="0" w:color="auto"/>
              <w:right w:val="single" w:sz="4" w:space="0" w:color="auto"/>
            </w:tcBorders>
            <w:vAlign w:val="center"/>
            <w:hideMark/>
          </w:tcPr>
          <w:p w14:paraId="73F74C61"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b/>
                <w:bCs/>
              </w:rPr>
              <w:t>Лицевая часть</w:t>
            </w:r>
            <w:r w:rsidRPr="005104C6">
              <w:rPr>
                <w:rFonts w:ascii="Times New Roman" w:hAnsi="Times New Roman" w:cs="Times New Roman"/>
              </w:rPr>
              <w:t xml:space="preserve">: акрил, жидкий акрил, </w:t>
            </w:r>
            <w:proofErr w:type="spellStart"/>
            <w:r w:rsidRPr="005104C6">
              <w:rPr>
                <w:rFonts w:ascii="Times New Roman" w:hAnsi="Times New Roman" w:cs="Times New Roman"/>
              </w:rPr>
              <w:t>транслюцентрный</w:t>
            </w:r>
            <w:proofErr w:type="spellEnd"/>
            <w:r w:rsidRPr="005104C6">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5104C6">
              <w:rPr>
                <w:rFonts w:ascii="Times New Roman" w:hAnsi="Times New Roman" w:cs="Times New Roman"/>
              </w:rPr>
              <w:t>плоттерной</w:t>
            </w:r>
            <w:proofErr w:type="spellEnd"/>
            <w:r w:rsidRPr="005104C6">
              <w:rPr>
                <w:rFonts w:ascii="Times New Roman" w:hAnsi="Times New Roman" w:cs="Times New Roman"/>
              </w:rPr>
              <w:t xml:space="preserve"> резки, также может быть нанесена УФ печать.</w:t>
            </w:r>
          </w:p>
        </w:tc>
        <w:tc>
          <w:tcPr>
            <w:tcW w:w="3686" w:type="dxa"/>
            <w:tcBorders>
              <w:top w:val="single" w:sz="4" w:space="0" w:color="auto"/>
              <w:left w:val="nil"/>
              <w:bottom w:val="single" w:sz="4" w:space="0" w:color="auto"/>
              <w:right w:val="single" w:sz="4" w:space="0" w:color="auto"/>
            </w:tcBorders>
            <w:noWrap/>
            <w:vAlign w:val="center"/>
          </w:tcPr>
          <w:p w14:paraId="713A10E8"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 xml:space="preserve">Основа композитная панель, цвет черный 3мм, кассета глубиной не менее 100мм.  </w:t>
            </w:r>
          </w:p>
          <w:p w14:paraId="5BA7953B"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 xml:space="preserve">Буквы – лицо акрил молочный 3мм., оклеенный пленкой </w:t>
            </w:r>
            <w:proofErr w:type="spellStart"/>
            <w:r w:rsidRPr="005104C6">
              <w:rPr>
                <w:rFonts w:ascii="Times New Roman" w:hAnsi="Times New Roman" w:cs="Times New Roman"/>
                <w:lang w:val="en-US"/>
              </w:rPr>
              <w:t>Oracal</w:t>
            </w:r>
            <w:proofErr w:type="spellEnd"/>
            <w:r w:rsidRPr="005104C6">
              <w:rPr>
                <w:rFonts w:ascii="Times New Roman" w:hAnsi="Times New Roman" w:cs="Times New Roman"/>
              </w:rPr>
              <w:t xml:space="preserve"> 8500, цвет пленки согласовывается с Заказчиком</w:t>
            </w:r>
          </w:p>
          <w:p w14:paraId="084EB104" w14:textId="5F522AF3" w:rsidR="005104C6" w:rsidRPr="005104C6" w:rsidRDefault="005104C6">
            <w:pPr>
              <w:spacing w:after="0" w:line="240" w:lineRule="auto"/>
              <w:rPr>
                <w:rFonts w:ascii="Times New Roman" w:hAnsi="Times New Roman" w:cs="Times New Roman"/>
                <w:b/>
              </w:rPr>
            </w:pPr>
            <w:r w:rsidRPr="005104C6">
              <w:rPr>
                <w:rFonts w:ascii="Times New Roman" w:hAnsi="Times New Roman" w:cs="Times New Roman"/>
              </w:rPr>
              <w:t xml:space="preserve">Магазин одежды </w:t>
            </w:r>
            <w:proofErr w:type="gramStart"/>
            <w:r w:rsidRPr="005104C6">
              <w:rPr>
                <w:rFonts w:ascii="Times New Roman" w:hAnsi="Times New Roman" w:cs="Times New Roman"/>
              </w:rPr>
              <w:t>-  световые</w:t>
            </w:r>
            <w:proofErr w:type="gramEnd"/>
            <w:r w:rsidRPr="005104C6">
              <w:rPr>
                <w:rFonts w:ascii="Times New Roman" w:hAnsi="Times New Roman" w:cs="Times New Roman"/>
              </w:rPr>
              <w:t>, выполнены методом инкрустации «</w:t>
            </w:r>
            <w:proofErr w:type="spellStart"/>
            <w:r w:rsidRPr="005104C6">
              <w:rPr>
                <w:rFonts w:ascii="Times New Roman" w:hAnsi="Times New Roman" w:cs="Times New Roman"/>
              </w:rPr>
              <w:t>напрорезь</w:t>
            </w:r>
            <w:proofErr w:type="spellEnd"/>
            <w:r w:rsidRPr="005104C6">
              <w:rPr>
                <w:rFonts w:ascii="Times New Roman" w:hAnsi="Times New Roman" w:cs="Times New Roman"/>
              </w:rPr>
              <w:t>». Акриловое молочное стекло 3 мм. + акрил прозрачный 10мм.</w:t>
            </w:r>
          </w:p>
        </w:tc>
      </w:tr>
      <w:tr w:rsidR="005104C6" w:rsidRPr="005104C6" w14:paraId="193320F7" w14:textId="77777777" w:rsidTr="005104C6">
        <w:trPr>
          <w:trHeight w:val="290"/>
        </w:trPr>
        <w:tc>
          <w:tcPr>
            <w:tcW w:w="5807" w:type="dxa"/>
            <w:tcBorders>
              <w:top w:val="nil"/>
              <w:left w:val="single" w:sz="4" w:space="0" w:color="auto"/>
              <w:bottom w:val="single" w:sz="4" w:space="0" w:color="auto"/>
              <w:right w:val="single" w:sz="4" w:space="0" w:color="auto"/>
            </w:tcBorders>
            <w:vAlign w:val="center"/>
            <w:hideMark/>
          </w:tcPr>
          <w:p w14:paraId="0B72F03D"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b/>
                <w:bCs/>
              </w:rPr>
              <w:t>Борт</w:t>
            </w:r>
            <w:r w:rsidRPr="005104C6">
              <w:rPr>
                <w:rFonts w:ascii="Times New Roman" w:hAnsi="Times New Roman" w:cs="Times New Roman"/>
              </w:rPr>
              <w:t xml:space="preserve">: АКП, ПВХ, ALU-BOX </w:t>
            </w:r>
            <w:proofErr w:type="spellStart"/>
            <w:r w:rsidRPr="005104C6">
              <w:rPr>
                <w:rFonts w:ascii="Times New Roman" w:hAnsi="Times New Roman" w:cs="Times New Roman"/>
              </w:rPr>
              <w:t>Banner</w:t>
            </w:r>
            <w:proofErr w:type="spellEnd"/>
            <w:r w:rsidRPr="005104C6">
              <w:rPr>
                <w:rFonts w:ascii="Times New Roman" w:hAnsi="Times New Roman" w:cs="Times New Roman"/>
              </w:rPr>
              <w:t xml:space="preserve">, </w:t>
            </w:r>
          </w:p>
        </w:tc>
        <w:tc>
          <w:tcPr>
            <w:tcW w:w="3686" w:type="dxa"/>
            <w:tcBorders>
              <w:top w:val="nil"/>
              <w:left w:val="nil"/>
              <w:bottom w:val="single" w:sz="4" w:space="0" w:color="auto"/>
              <w:right w:val="single" w:sz="4" w:space="0" w:color="auto"/>
            </w:tcBorders>
            <w:noWrap/>
            <w:vAlign w:val="center"/>
            <w:hideMark/>
          </w:tcPr>
          <w:p w14:paraId="53770CCE"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 xml:space="preserve">Алюминиевый профиль 100мм, оклеенный пленкой </w:t>
            </w:r>
            <w:proofErr w:type="spellStart"/>
            <w:r w:rsidRPr="005104C6">
              <w:rPr>
                <w:rFonts w:ascii="Times New Roman" w:hAnsi="Times New Roman" w:cs="Times New Roman"/>
              </w:rPr>
              <w:t>Oracal</w:t>
            </w:r>
            <w:proofErr w:type="spellEnd"/>
            <w:r w:rsidRPr="005104C6">
              <w:rPr>
                <w:rFonts w:ascii="Times New Roman" w:hAnsi="Times New Roman" w:cs="Times New Roman"/>
              </w:rPr>
              <w:t xml:space="preserve"> 641, цвет пленки согласовывается с Заказчиком</w:t>
            </w:r>
          </w:p>
        </w:tc>
      </w:tr>
      <w:tr w:rsidR="005104C6" w:rsidRPr="005104C6" w14:paraId="2383C374" w14:textId="77777777" w:rsidTr="005104C6">
        <w:trPr>
          <w:trHeight w:val="290"/>
        </w:trPr>
        <w:tc>
          <w:tcPr>
            <w:tcW w:w="5807" w:type="dxa"/>
            <w:tcBorders>
              <w:top w:val="nil"/>
              <w:left w:val="single" w:sz="4" w:space="0" w:color="auto"/>
              <w:bottom w:val="single" w:sz="4" w:space="0" w:color="auto"/>
              <w:right w:val="single" w:sz="4" w:space="0" w:color="auto"/>
            </w:tcBorders>
            <w:vAlign w:val="center"/>
            <w:hideMark/>
          </w:tcPr>
          <w:p w14:paraId="486257C6"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b/>
                <w:bCs/>
              </w:rPr>
              <w:t>Задник:</w:t>
            </w:r>
            <w:r w:rsidRPr="005104C6">
              <w:rPr>
                <w:rFonts w:ascii="Times New Roman" w:hAnsi="Times New Roman" w:cs="Times New Roman"/>
              </w:rPr>
              <w:t xml:space="preserve"> </w:t>
            </w:r>
            <w:proofErr w:type="gramStart"/>
            <w:r w:rsidRPr="005104C6">
              <w:rPr>
                <w:rFonts w:ascii="Times New Roman" w:hAnsi="Times New Roman" w:cs="Times New Roman"/>
              </w:rPr>
              <w:t>ПВХ ,</w:t>
            </w:r>
            <w:proofErr w:type="gramEnd"/>
            <w:r w:rsidRPr="005104C6">
              <w:rPr>
                <w:rFonts w:ascii="Times New Roman" w:hAnsi="Times New Roman" w:cs="Times New Roman"/>
              </w:rPr>
              <w:t xml:space="preserve"> АКП,  Композит</w:t>
            </w:r>
          </w:p>
        </w:tc>
        <w:tc>
          <w:tcPr>
            <w:tcW w:w="3686" w:type="dxa"/>
            <w:tcBorders>
              <w:top w:val="nil"/>
              <w:left w:val="nil"/>
              <w:bottom w:val="single" w:sz="4" w:space="0" w:color="auto"/>
              <w:right w:val="single" w:sz="4" w:space="0" w:color="auto"/>
            </w:tcBorders>
            <w:noWrap/>
            <w:vAlign w:val="center"/>
            <w:hideMark/>
          </w:tcPr>
          <w:p w14:paraId="7FCE2C3B" w14:textId="77777777" w:rsidR="005104C6" w:rsidRPr="005104C6" w:rsidRDefault="005104C6">
            <w:pPr>
              <w:spacing w:after="0" w:line="240" w:lineRule="auto"/>
              <w:jc w:val="center"/>
              <w:rPr>
                <w:rFonts w:ascii="Times New Roman" w:hAnsi="Times New Roman" w:cs="Times New Roman"/>
              </w:rPr>
            </w:pPr>
            <w:r w:rsidRPr="005104C6">
              <w:rPr>
                <w:rFonts w:ascii="Times New Roman" w:hAnsi="Times New Roman" w:cs="Times New Roman"/>
              </w:rPr>
              <w:t xml:space="preserve">Задняя часть букв, </w:t>
            </w:r>
            <w:proofErr w:type="gramStart"/>
            <w:r w:rsidRPr="005104C6">
              <w:rPr>
                <w:rFonts w:ascii="Times New Roman" w:hAnsi="Times New Roman" w:cs="Times New Roman"/>
              </w:rPr>
              <w:t>короба  ПВХ</w:t>
            </w:r>
            <w:proofErr w:type="gramEnd"/>
            <w:r w:rsidRPr="005104C6">
              <w:rPr>
                <w:rFonts w:ascii="Times New Roman" w:hAnsi="Times New Roman" w:cs="Times New Roman"/>
              </w:rPr>
              <w:t xml:space="preserve"> 5мм</w:t>
            </w:r>
          </w:p>
        </w:tc>
      </w:tr>
      <w:tr w:rsidR="005104C6" w:rsidRPr="005104C6" w14:paraId="22914446" w14:textId="77777777" w:rsidTr="005104C6">
        <w:trPr>
          <w:trHeight w:val="290"/>
        </w:trPr>
        <w:tc>
          <w:tcPr>
            <w:tcW w:w="5807" w:type="dxa"/>
            <w:tcBorders>
              <w:top w:val="nil"/>
              <w:left w:val="single" w:sz="4" w:space="0" w:color="auto"/>
              <w:bottom w:val="single" w:sz="4" w:space="0" w:color="auto"/>
              <w:right w:val="single" w:sz="4" w:space="0" w:color="auto"/>
            </w:tcBorders>
            <w:vAlign w:val="center"/>
            <w:hideMark/>
          </w:tcPr>
          <w:p w14:paraId="15CB9658" w14:textId="77777777" w:rsidR="005104C6" w:rsidRPr="005104C6" w:rsidRDefault="005104C6">
            <w:pPr>
              <w:spacing w:after="0" w:line="240" w:lineRule="auto"/>
              <w:rPr>
                <w:rFonts w:ascii="Times New Roman" w:hAnsi="Times New Roman" w:cs="Times New Roman"/>
                <w:b/>
                <w:bCs/>
              </w:rPr>
            </w:pPr>
            <w:r w:rsidRPr="005104C6">
              <w:rPr>
                <w:rFonts w:ascii="Times New Roman" w:hAnsi="Times New Roman" w:cs="Times New Roman"/>
                <w:b/>
                <w:bCs/>
              </w:rPr>
              <w:t xml:space="preserve">Подсветка: </w:t>
            </w:r>
            <w:r w:rsidRPr="005104C6">
              <w:rPr>
                <w:rFonts w:ascii="Times New Roman" w:hAnsi="Times New Roman" w:cs="Times New Roman"/>
              </w:rPr>
              <w:t>светодиоды, светодиодная лента</w:t>
            </w:r>
          </w:p>
        </w:tc>
        <w:tc>
          <w:tcPr>
            <w:tcW w:w="3686" w:type="dxa"/>
            <w:tcBorders>
              <w:top w:val="nil"/>
              <w:left w:val="nil"/>
              <w:bottom w:val="single" w:sz="4" w:space="0" w:color="auto"/>
              <w:right w:val="single" w:sz="4" w:space="0" w:color="auto"/>
            </w:tcBorders>
            <w:noWrap/>
            <w:vAlign w:val="center"/>
            <w:hideMark/>
          </w:tcPr>
          <w:p w14:paraId="3E5373E1" w14:textId="77777777" w:rsidR="005104C6" w:rsidRPr="005104C6" w:rsidRDefault="005104C6">
            <w:pPr>
              <w:spacing w:after="0" w:line="240" w:lineRule="auto"/>
              <w:rPr>
                <w:rFonts w:ascii="Times New Roman" w:hAnsi="Times New Roman" w:cs="Times New Roman"/>
              </w:rPr>
            </w:pPr>
            <w:r w:rsidRPr="005104C6">
              <w:rPr>
                <w:rFonts w:ascii="Times New Roman" w:hAnsi="Times New Roman" w:cs="Times New Roman"/>
              </w:rPr>
              <w:t xml:space="preserve">Подсветка: светодиодные модули 3 SMD, 150 лм, с линзой 2.7, 170°, 12 В, IP67, белый 8000-8500 K. Блоки питания: 12 В, IP67, уличный, герметичный, влагозащитный. Фотореле. </w:t>
            </w:r>
          </w:p>
        </w:tc>
      </w:tr>
    </w:tbl>
    <w:p w14:paraId="39F4FA7C" w14:textId="77777777" w:rsidR="005104C6" w:rsidRDefault="005104C6" w:rsidP="005104C6">
      <w:pPr>
        <w:spacing w:after="0" w:line="240" w:lineRule="auto"/>
        <w:rPr>
          <w:rFonts w:ascii="Times New Roman" w:eastAsia="Times New Roman" w:hAnsi="Times New Roman" w:cs="Times New Roman"/>
          <w:color w:val="000000"/>
          <w:sz w:val="26"/>
          <w:szCs w:val="26"/>
          <w:lang w:eastAsia="ru-RU"/>
        </w:rPr>
      </w:pPr>
    </w:p>
    <w:p w14:paraId="6EA86EDC" w14:textId="77777777" w:rsidR="00E952CD" w:rsidRDefault="005104C6" w:rsidP="005104C6">
      <w:pPr>
        <w:spacing w:after="0" w:line="240" w:lineRule="auto"/>
        <w:rPr>
          <w:rFonts w:ascii="Times New Roman" w:hAnsi="Times New Roman" w:cs="Times New Roman"/>
          <w:szCs w:val="26"/>
        </w:rPr>
      </w:pPr>
      <w:r w:rsidRPr="005104C6">
        <w:rPr>
          <w:rFonts w:ascii="Times New Roman" w:hAnsi="Times New Roman" w:cs="Times New Roman"/>
          <w:szCs w:val="26"/>
        </w:rPr>
        <w:t>Вывеск</w:t>
      </w:r>
      <w:r>
        <w:rPr>
          <w:rFonts w:ascii="Times New Roman" w:hAnsi="Times New Roman" w:cs="Times New Roman"/>
          <w:szCs w:val="26"/>
        </w:rPr>
        <w:t>а</w:t>
      </w:r>
      <w:r w:rsidRPr="005104C6">
        <w:rPr>
          <w:rFonts w:ascii="Times New Roman" w:hAnsi="Times New Roman" w:cs="Times New Roman"/>
          <w:szCs w:val="26"/>
        </w:rPr>
        <w:t xml:space="preserve"> для транспортировки должна быть полностью упакована в деревянную обрешетку и дополнительную упаковку.</w:t>
      </w:r>
      <w:r w:rsidRPr="005104C6">
        <w:rPr>
          <w:rFonts w:ascii="Times New Roman" w:hAnsi="Times New Roman" w:cs="Times New Roman"/>
          <w:szCs w:val="26"/>
        </w:rPr>
        <w:br/>
        <w:t>Доставка вывес</w:t>
      </w:r>
      <w:r w:rsidR="00E952CD">
        <w:rPr>
          <w:rFonts w:ascii="Times New Roman" w:hAnsi="Times New Roman" w:cs="Times New Roman"/>
          <w:szCs w:val="26"/>
        </w:rPr>
        <w:t>ки</w:t>
      </w:r>
      <w:r w:rsidRPr="005104C6">
        <w:rPr>
          <w:rFonts w:ascii="Times New Roman" w:hAnsi="Times New Roman" w:cs="Times New Roman"/>
          <w:szCs w:val="26"/>
        </w:rPr>
        <w:t xml:space="preserve"> по адресу: г. Северобайкальск, ул. Морских Пехотинцев, д.7б/8</w:t>
      </w:r>
      <w:r w:rsidR="00E952CD">
        <w:rPr>
          <w:rFonts w:ascii="Times New Roman" w:hAnsi="Times New Roman" w:cs="Times New Roman"/>
          <w:szCs w:val="26"/>
        </w:rPr>
        <w:t>.</w:t>
      </w:r>
      <w:r w:rsidRPr="005104C6">
        <w:rPr>
          <w:rFonts w:ascii="Times New Roman" w:hAnsi="Times New Roman" w:cs="Times New Roman"/>
          <w:szCs w:val="26"/>
        </w:rPr>
        <w:t xml:space="preserve"> </w:t>
      </w:r>
    </w:p>
    <w:p w14:paraId="1AF31CD3" w14:textId="42A97CE6" w:rsidR="00EB3737" w:rsidRDefault="00E952CD" w:rsidP="00E952CD">
      <w:pPr>
        <w:spacing w:after="0" w:line="240" w:lineRule="auto"/>
        <w:rPr>
          <w:rFonts w:ascii="Times New Roman" w:hAnsi="Times New Roman" w:cs="Times New Roman"/>
          <w:b/>
          <w:color w:val="000000"/>
        </w:rPr>
      </w:pPr>
      <w:r>
        <w:rPr>
          <w:rFonts w:ascii="Times New Roman" w:hAnsi="Times New Roman" w:cs="Times New Roman"/>
          <w:szCs w:val="26"/>
        </w:rPr>
        <w:t>М</w:t>
      </w:r>
      <w:r w:rsidR="005104C6" w:rsidRPr="005104C6">
        <w:rPr>
          <w:rFonts w:ascii="Times New Roman" w:hAnsi="Times New Roman" w:cs="Times New Roman"/>
          <w:szCs w:val="26"/>
        </w:rPr>
        <w:t xml:space="preserve">онтаж производится самостоятельно предпринимателем по адресу: г. Северобайкальск, </w:t>
      </w:r>
      <w:proofErr w:type="spellStart"/>
      <w:r w:rsidR="005104C6" w:rsidRPr="005104C6">
        <w:rPr>
          <w:rFonts w:ascii="Times New Roman" w:hAnsi="Times New Roman" w:cs="Times New Roman"/>
          <w:szCs w:val="26"/>
        </w:rPr>
        <w:t>пр-кт</w:t>
      </w:r>
      <w:proofErr w:type="spellEnd"/>
      <w:r w:rsidR="005104C6" w:rsidRPr="005104C6">
        <w:rPr>
          <w:rFonts w:ascii="Times New Roman" w:hAnsi="Times New Roman" w:cs="Times New Roman"/>
          <w:szCs w:val="26"/>
        </w:rPr>
        <w:t xml:space="preserve"> 60 лет СССР, д.14. </w:t>
      </w:r>
      <w:r w:rsidR="005104C6" w:rsidRPr="005104C6">
        <w:rPr>
          <w:rFonts w:ascii="Times New Roman" w:hAnsi="Times New Roman" w:cs="Times New Roman"/>
        </w:rPr>
        <w:br/>
      </w:r>
    </w:p>
    <w:p w14:paraId="71ED05D9" w14:textId="644BFEEE" w:rsidR="007B0727" w:rsidRPr="00311FE2" w:rsidRDefault="00F51A2A" w:rsidP="008C1A18">
      <w:pPr>
        <w:spacing w:after="0" w:line="240" w:lineRule="auto"/>
        <w:jc w:val="both"/>
        <w:rPr>
          <w:rFonts w:ascii="Times New Roman" w:hAnsi="Times New Roman" w:cs="Times New Roman"/>
          <w:b/>
          <w:color w:val="000000"/>
        </w:rPr>
      </w:pPr>
      <w:r w:rsidRPr="008C1A18">
        <w:rPr>
          <w:rFonts w:ascii="Times New Roman" w:hAnsi="Times New Roman" w:cs="Times New Roman"/>
          <w:b/>
          <w:color w:val="000000"/>
        </w:rPr>
        <w:t>На вывес</w:t>
      </w:r>
      <w:r w:rsidR="00311FE2" w:rsidRPr="008C1A18">
        <w:rPr>
          <w:rFonts w:ascii="Times New Roman" w:hAnsi="Times New Roman" w:cs="Times New Roman"/>
          <w:b/>
          <w:color w:val="000000"/>
        </w:rPr>
        <w:t>к</w:t>
      </w:r>
      <w:r w:rsidR="008C1A18">
        <w:rPr>
          <w:rFonts w:ascii="Times New Roman" w:hAnsi="Times New Roman" w:cs="Times New Roman"/>
          <w:b/>
          <w:color w:val="000000"/>
        </w:rPr>
        <w:t>е</w:t>
      </w:r>
      <w:r w:rsidR="00874D55" w:rsidRPr="008C1A18">
        <w:rPr>
          <w:rFonts w:ascii="Times New Roman" w:hAnsi="Times New Roman" w:cs="Times New Roman"/>
          <w:b/>
          <w:color w:val="000000"/>
        </w:rPr>
        <w:t xml:space="preserve"> </w:t>
      </w:r>
      <w:r w:rsidRPr="008C1A18">
        <w:rPr>
          <w:rFonts w:ascii="Times New Roman" w:hAnsi="Times New Roman" w:cs="Times New Roman"/>
          <w:b/>
          <w:color w:val="000000"/>
        </w:rPr>
        <w:t>обязательно наличие информации «Изготовлено при поддержке Центра предпринимательства</w:t>
      </w:r>
      <w:r w:rsidRPr="00311FE2">
        <w:rPr>
          <w:rFonts w:ascii="Times New Roman" w:hAnsi="Times New Roman" w:cs="Times New Roman"/>
          <w:b/>
          <w:color w:val="000000"/>
        </w:rPr>
        <w:t xml:space="preserve">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471FB14" w14:textId="18CEB5B4" w:rsidR="007B0727" w:rsidRPr="00311FE2" w:rsidRDefault="007B0727" w:rsidP="00311FE2">
      <w:pPr>
        <w:spacing w:after="0" w:line="240" w:lineRule="auto"/>
        <w:jc w:val="both"/>
        <w:rPr>
          <w:rFonts w:ascii="Times New Roman" w:hAnsi="Times New Roman" w:cs="Times New Roman"/>
          <w:b/>
          <w:color w:val="000000"/>
        </w:rPr>
      </w:pPr>
    </w:p>
    <w:p w14:paraId="4BE97BD0" w14:textId="67D038F2" w:rsidR="00F51A2A" w:rsidRPr="00CD2EDD" w:rsidRDefault="00AC55F8" w:rsidP="007B0AFF">
      <w:pPr>
        <w:pStyle w:val="a3"/>
        <w:spacing w:after="0" w:line="240" w:lineRule="auto"/>
        <w:ind w:left="0"/>
        <w:jc w:val="center"/>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CD2EDD"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23D75553" w:rsidR="00F51A2A" w:rsidRPr="00CD2EDD"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lastRenderedPageBreak/>
        <w:t>Исполнитель передает Паспорт вывески Получателю услуги (приложение к Техническому заданию) при подписании акта приема-передачи</w:t>
      </w:r>
    </w:p>
    <w:p w14:paraId="1491B3B1" w14:textId="77777777" w:rsidR="00DD782F" w:rsidRPr="00CD2EDD" w:rsidRDefault="00DD782F" w:rsidP="00552543">
      <w:pPr>
        <w:pStyle w:val="a3"/>
        <w:spacing w:after="0" w:line="240" w:lineRule="auto"/>
        <w:ind w:left="0"/>
        <w:jc w:val="both"/>
        <w:rPr>
          <w:rStyle w:val="af"/>
          <w:rFonts w:ascii="Times New Roman" w:hAnsi="Times New Roman" w:cs="Times New Roman"/>
          <w:color w:val="000000"/>
          <w:shd w:val="clear" w:color="auto" w:fill="FFFFFF"/>
        </w:rPr>
      </w:pPr>
    </w:p>
    <w:bookmarkEnd w:id="53"/>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6A92CDE5" w14:textId="1CF1C633" w:rsidR="00311FE2" w:rsidRDefault="00705A2B" w:rsidP="00311FE2">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E1A2893" w14:textId="77777777" w:rsidR="00311FE2" w:rsidRPr="00311FE2" w:rsidRDefault="00311FE2" w:rsidP="00311FE2">
      <w:pPr>
        <w:spacing w:after="0" w:line="240" w:lineRule="auto"/>
        <w:jc w:val="both"/>
        <w:rPr>
          <w:rFonts w:ascii="Times New Roman" w:eastAsia="Times New Roman" w:hAnsi="Times New Roman" w:cs="Times New Roman"/>
          <w:color w:val="000000" w:themeColor="text1"/>
          <w:lang w:eastAsia="ru-RU"/>
        </w:rPr>
      </w:pPr>
    </w:p>
    <w:p w14:paraId="1CE1FC34" w14:textId="77777777" w:rsidR="007B0AFF" w:rsidRDefault="007B0AFF" w:rsidP="007B0AFF">
      <w:pPr>
        <w:jc w:val="right"/>
        <w:rPr>
          <w:rFonts w:ascii="Times New Roman" w:hAnsi="Times New Roman" w:cs="Times New Roman"/>
          <w:b/>
        </w:rPr>
      </w:pPr>
    </w:p>
    <w:p w14:paraId="1229E0B2" w14:textId="77777777" w:rsidR="00200885" w:rsidRDefault="00200885" w:rsidP="007B0AFF">
      <w:pPr>
        <w:jc w:val="right"/>
        <w:rPr>
          <w:rFonts w:ascii="Times New Roman" w:hAnsi="Times New Roman" w:cs="Times New Roman"/>
          <w:b/>
        </w:rPr>
      </w:pPr>
    </w:p>
    <w:p w14:paraId="1F95E318" w14:textId="77777777" w:rsidR="00200885" w:rsidRDefault="00200885" w:rsidP="007B0AFF">
      <w:pPr>
        <w:jc w:val="right"/>
        <w:rPr>
          <w:rFonts w:ascii="Times New Roman" w:hAnsi="Times New Roman" w:cs="Times New Roman"/>
          <w:b/>
        </w:rPr>
      </w:pPr>
    </w:p>
    <w:p w14:paraId="315F7ADE" w14:textId="77777777" w:rsidR="00200885" w:rsidRDefault="00200885" w:rsidP="007B0AFF">
      <w:pPr>
        <w:jc w:val="right"/>
        <w:rPr>
          <w:rFonts w:ascii="Times New Roman" w:hAnsi="Times New Roman" w:cs="Times New Roman"/>
          <w:b/>
        </w:rPr>
      </w:pPr>
    </w:p>
    <w:p w14:paraId="572828E8" w14:textId="77777777" w:rsidR="00DD782F" w:rsidRDefault="00DD782F" w:rsidP="007B0AFF">
      <w:pPr>
        <w:jc w:val="right"/>
        <w:rPr>
          <w:rFonts w:ascii="Times New Roman" w:hAnsi="Times New Roman" w:cs="Times New Roman"/>
          <w:b/>
        </w:rPr>
      </w:pPr>
    </w:p>
    <w:p w14:paraId="1893A132" w14:textId="77777777" w:rsidR="00DD782F" w:rsidRDefault="00DD782F" w:rsidP="007B0AFF">
      <w:pPr>
        <w:jc w:val="right"/>
        <w:rPr>
          <w:rFonts w:ascii="Times New Roman" w:hAnsi="Times New Roman" w:cs="Times New Roman"/>
          <w:b/>
        </w:rPr>
      </w:pPr>
    </w:p>
    <w:p w14:paraId="5A0EB52C" w14:textId="77777777" w:rsidR="00DD782F" w:rsidRDefault="00DD782F" w:rsidP="007B0AFF">
      <w:pPr>
        <w:jc w:val="right"/>
        <w:rPr>
          <w:rFonts w:ascii="Times New Roman" w:hAnsi="Times New Roman" w:cs="Times New Roman"/>
          <w:b/>
        </w:rPr>
      </w:pPr>
    </w:p>
    <w:p w14:paraId="6FD95E34" w14:textId="77777777" w:rsidR="00DD782F" w:rsidRDefault="00DD782F" w:rsidP="007B0AFF">
      <w:pPr>
        <w:jc w:val="right"/>
        <w:rPr>
          <w:rFonts w:ascii="Times New Roman" w:hAnsi="Times New Roman" w:cs="Times New Roman"/>
          <w:b/>
        </w:rPr>
      </w:pPr>
    </w:p>
    <w:p w14:paraId="7147B740" w14:textId="77777777" w:rsidR="00DD782F" w:rsidRDefault="00DD782F" w:rsidP="007B0AFF">
      <w:pPr>
        <w:jc w:val="right"/>
        <w:rPr>
          <w:rFonts w:ascii="Times New Roman" w:hAnsi="Times New Roman" w:cs="Times New Roman"/>
          <w:b/>
        </w:rPr>
      </w:pPr>
    </w:p>
    <w:p w14:paraId="368347BE" w14:textId="77777777" w:rsidR="00DD782F" w:rsidRDefault="00DD782F" w:rsidP="007B0AFF">
      <w:pPr>
        <w:jc w:val="right"/>
        <w:rPr>
          <w:rFonts w:ascii="Times New Roman" w:hAnsi="Times New Roman" w:cs="Times New Roman"/>
          <w:b/>
        </w:rPr>
      </w:pPr>
    </w:p>
    <w:p w14:paraId="4E084B61" w14:textId="77777777" w:rsidR="00DD782F" w:rsidRDefault="00DD782F" w:rsidP="007B0AFF">
      <w:pPr>
        <w:jc w:val="right"/>
        <w:rPr>
          <w:rFonts w:ascii="Times New Roman" w:hAnsi="Times New Roman" w:cs="Times New Roman"/>
          <w:b/>
        </w:rPr>
      </w:pPr>
    </w:p>
    <w:p w14:paraId="5BEA5E35" w14:textId="77777777" w:rsidR="00DD782F" w:rsidRDefault="00DD782F" w:rsidP="007B0AFF">
      <w:pPr>
        <w:jc w:val="right"/>
        <w:rPr>
          <w:rFonts w:ascii="Times New Roman" w:hAnsi="Times New Roman" w:cs="Times New Roman"/>
          <w:b/>
        </w:rPr>
      </w:pPr>
    </w:p>
    <w:p w14:paraId="7BA90C1A" w14:textId="77777777" w:rsidR="00E952CD" w:rsidRDefault="00E952CD" w:rsidP="007B0AFF">
      <w:pPr>
        <w:jc w:val="right"/>
        <w:rPr>
          <w:rFonts w:ascii="Times New Roman" w:hAnsi="Times New Roman" w:cs="Times New Roman"/>
          <w:b/>
        </w:rPr>
      </w:pPr>
    </w:p>
    <w:p w14:paraId="4D363F88" w14:textId="77777777" w:rsidR="00E952CD" w:rsidRDefault="00E952CD" w:rsidP="007B0AFF">
      <w:pPr>
        <w:jc w:val="right"/>
        <w:rPr>
          <w:rFonts w:ascii="Times New Roman" w:hAnsi="Times New Roman" w:cs="Times New Roman"/>
          <w:b/>
        </w:rPr>
      </w:pPr>
    </w:p>
    <w:p w14:paraId="13A03611" w14:textId="77777777" w:rsidR="00E952CD" w:rsidRDefault="00E952CD" w:rsidP="007B0AFF">
      <w:pPr>
        <w:jc w:val="right"/>
        <w:rPr>
          <w:rFonts w:ascii="Times New Roman" w:hAnsi="Times New Roman" w:cs="Times New Roman"/>
          <w:b/>
        </w:rPr>
      </w:pPr>
    </w:p>
    <w:p w14:paraId="314CD7D4" w14:textId="77777777" w:rsidR="00E952CD" w:rsidRDefault="00E952CD" w:rsidP="007B0AFF">
      <w:pPr>
        <w:jc w:val="right"/>
        <w:rPr>
          <w:rFonts w:ascii="Times New Roman" w:hAnsi="Times New Roman" w:cs="Times New Roman"/>
          <w:b/>
        </w:rPr>
      </w:pPr>
    </w:p>
    <w:p w14:paraId="700F98F3" w14:textId="77777777" w:rsidR="00E952CD" w:rsidRDefault="00E952CD" w:rsidP="007B0AFF">
      <w:pPr>
        <w:jc w:val="right"/>
        <w:rPr>
          <w:rFonts w:ascii="Times New Roman" w:hAnsi="Times New Roman" w:cs="Times New Roman"/>
          <w:b/>
        </w:rPr>
      </w:pPr>
    </w:p>
    <w:p w14:paraId="347C9186" w14:textId="77777777" w:rsidR="00E952CD" w:rsidRDefault="00E952CD" w:rsidP="007B0AFF">
      <w:pPr>
        <w:jc w:val="right"/>
        <w:rPr>
          <w:rFonts w:ascii="Times New Roman" w:hAnsi="Times New Roman" w:cs="Times New Roman"/>
          <w:b/>
        </w:rPr>
      </w:pPr>
    </w:p>
    <w:p w14:paraId="34E17384" w14:textId="77777777" w:rsidR="00E952CD" w:rsidRDefault="00E952CD" w:rsidP="007B0AFF">
      <w:pPr>
        <w:jc w:val="right"/>
        <w:rPr>
          <w:rFonts w:ascii="Times New Roman" w:hAnsi="Times New Roman" w:cs="Times New Roman"/>
          <w:b/>
        </w:rPr>
      </w:pPr>
    </w:p>
    <w:p w14:paraId="1063361B" w14:textId="77777777" w:rsidR="00E952CD" w:rsidRDefault="00E952CD" w:rsidP="007B0AFF">
      <w:pPr>
        <w:jc w:val="right"/>
        <w:rPr>
          <w:rFonts w:ascii="Times New Roman" w:hAnsi="Times New Roman" w:cs="Times New Roman"/>
          <w:b/>
        </w:rPr>
      </w:pPr>
    </w:p>
    <w:p w14:paraId="52677568" w14:textId="77777777" w:rsidR="00E952CD" w:rsidRDefault="00E952CD" w:rsidP="007B0AFF">
      <w:pPr>
        <w:jc w:val="right"/>
        <w:rPr>
          <w:rFonts w:ascii="Times New Roman" w:hAnsi="Times New Roman" w:cs="Times New Roman"/>
          <w:b/>
        </w:rPr>
      </w:pPr>
    </w:p>
    <w:p w14:paraId="0F495603" w14:textId="77777777" w:rsidR="00E952CD" w:rsidRDefault="00E952CD" w:rsidP="007B0AFF">
      <w:pPr>
        <w:jc w:val="right"/>
        <w:rPr>
          <w:rFonts w:ascii="Times New Roman" w:hAnsi="Times New Roman" w:cs="Times New Roman"/>
          <w:b/>
        </w:rPr>
      </w:pPr>
    </w:p>
    <w:p w14:paraId="30F647FB" w14:textId="77777777" w:rsidR="00E952CD" w:rsidRDefault="00E952CD" w:rsidP="007B0AFF">
      <w:pPr>
        <w:jc w:val="right"/>
        <w:rPr>
          <w:rFonts w:ascii="Times New Roman" w:hAnsi="Times New Roman" w:cs="Times New Roman"/>
          <w:b/>
        </w:rPr>
      </w:pPr>
    </w:p>
    <w:p w14:paraId="32F5FE78" w14:textId="77777777" w:rsidR="00E952CD" w:rsidRDefault="00E952CD" w:rsidP="007B0AFF">
      <w:pPr>
        <w:jc w:val="right"/>
        <w:rPr>
          <w:rFonts w:ascii="Times New Roman" w:hAnsi="Times New Roman" w:cs="Times New Roman"/>
          <w:b/>
        </w:rPr>
      </w:pPr>
    </w:p>
    <w:p w14:paraId="5C2157C7" w14:textId="77777777" w:rsidR="00DD782F" w:rsidRDefault="00DD782F" w:rsidP="007B0AFF">
      <w:pPr>
        <w:jc w:val="right"/>
        <w:rPr>
          <w:rFonts w:ascii="Times New Roman" w:hAnsi="Times New Roman" w:cs="Times New Roman"/>
          <w:b/>
        </w:rPr>
      </w:pPr>
    </w:p>
    <w:p w14:paraId="249515E8" w14:textId="77777777" w:rsidR="007B0AFF" w:rsidRPr="00AC55F8" w:rsidRDefault="007B0AFF" w:rsidP="007B0AFF">
      <w:pPr>
        <w:jc w:val="center"/>
        <w:rPr>
          <w:rFonts w:ascii="Times New Roman" w:hAnsi="Times New Roman" w:cs="Times New Roman"/>
          <w:b/>
        </w:rPr>
      </w:pPr>
      <w:r w:rsidRPr="00AC55F8">
        <w:rPr>
          <w:rFonts w:ascii="Times New Roman" w:hAnsi="Times New Roman" w:cs="Times New Roman"/>
          <w:b/>
        </w:rPr>
        <w:t>Паспорт вывески</w:t>
      </w:r>
    </w:p>
    <w:p w14:paraId="067635E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7FFEC9D6"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6C921EA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3CAF266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26619570"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08AEB6D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31AA19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65A3D559"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593C92F8"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03DF138E"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1FFDF1CD"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lastRenderedPageBreak/>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6C31F653"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3C3B87A"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688F092" w14:textId="77777777" w:rsidR="007B0AFF" w:rsidRPr="00AC55F8" w:rsidRDefault="007B0AFF" w:rsidP="007B0AFF">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1E81D91F" w14:textId="77777777" w:rsidR="007B0AFF" w:rsidRPr="00AC55F8" w:rsidRDefault="007B0AFF" w:rsidP="007B0AFF">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82CE3C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FB2FA3C"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568839C8" w14:textId="77777777" w:rsidR="00311FE2" w:rsidRDefault="00311FE2" w:rsidP="006D451A">
      <w:pPr>
        <w:tabs>
          <w:tab w:val="left" w:pos="567"/>
        </w:tabs>
        <w:suppressAutoHyphens/>
        <w:jc w:val="right"/>
        <w:rPr>
          <w:rFonts w:ascii="Times New Roman" w:eastAsia="Times New Roman" w:hAnsi="Times New Roman" w:cs="Times New Roman"/>
          <w:lang w:eastAsia="ru-RU"/>
        </w:rPr>
      </w:pPr>
    </w:p>
    <w:p w14:paraId="3E217D4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C3B5DD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CB9D3E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AAFE71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667EB8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540AD93B"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231B2A"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06D3E03"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291976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7FF78F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6FCFF7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4EA57D9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1ABDC3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AA661B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191F2A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56D081B"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496E8622"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585F2543" w14:textId="77777777" w:rsidR="00200885" w:rsidRDefault="00200885" w:rsidP="006D451A">
      <w:pPr>
        <w:tabs>
          <w:tab w:val="left" w:pos="567"/>
        </w:tabs>
        <w:suppressAutoHyphens/>
        <w:jc w:val="right"/>
        <w:rPr>
          <w:rFonts w:ascii="Times New Roman" w:eastAsia="Times New Roman" w:hAnsi="Times New Roman" w:cs="Times New Roman"/>
          <w:lang w:eastAsia="ru-RU"/>
        </w:rPr>
      </w:pPr>
    </w:p>
    <w:p w14:paraId="36AD26DB" w14:textId="301CB52C"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4" w:name="Номердог1"/>
      <w:r w:rsidRPr="00CD2EDD">
        <w:rPr>
          <w:rFonts w:ascii="Times New Roman" w:eastAsia="Arial" w:hAnsi="Times New Roman" w:cs="Times New Roman"/>
        </w:rPr>
        <w:t>____</w:t>
      </w:r>
      <w:bookmarkEnd w:id="54"/>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CD2EDD">
        <w:rPr>
          <w:rFonts w:ascii="Times New Roman" w:eastAsia="Times New Roman" w:hAnsi="Times New Roman" w:cs="Times New Roman"/>
          <w:lang w:eastAsia="ru-RU"/>
        </w:rPr>
        <w:lastRenderedPageBreak/>
        <w:t>[Исполнитель]</w:t>
      </w:r>
      <w:bookmarkEnd w:id="55"/>
      <w:r w:rsidRPr="00CD2EDD">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CD2EDD">
        <w:rPr>
          <w:rFonts w:ascii="Times New Roman" w:eastAsia="Times New Roman" w:hAnsi="Times New Roman" w:cs="Times New Roman"/>
          <w:lang w:eastAsia="ru-RU"/>
        </w:rPr>
        <w:t>[Руководитель исполнителя]</w:t>
      </w:r>
      <w:bookmarkEnd w:id="56"/>
      <w:r w:rsidRPr="00CD2EDD">
        <w:rPr>
          <w:rFonts w:ascii="Times New Roman" w:eastAsia="Times New Roman" w:hAnsi="Times New Roman" w:cs="Times New Roman"/>
          <w:lang w:eastAsia="ru-RU"/>
        </w:rPr>
        <w:t xml:space="preserve">, действующего на основании </w:t>
      </w:r>
      <w:bookmarkStart w:id="57" w:name="ОснованиеИсп1"/>
      <w:r w:rsidRPr="00CD2EDD">
        <w:rPr>
          <w:rFonts w:ascii="Times New Roman" w:eastAsia="Times New Roman" w:hAnsi="Times New Roman" w:cs="Times New Roman"/>
          <w:lang w:eastAsia="ru-RU"/>
        </w:rPr>
        <w:t>[Основание]</w:t>
      </w:r>
      <w:bookmarkEnd w:id="57"/>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CD2EDD">
        <w:rPr>
          <w:rFonts w:ascii="Times New Roman" w:eastAsia="Times New Roman" w:hAnsi="Times New Roman" w:cs="Times New Roman"/>
          <w:lang w:eastAsia="ru-RU"/>
        </w:rPr>
        <w:t>[Получатель]</w:t>
      </w:r>
      <w:bookmarkEnd w:id="5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sectPr w:rsidR="006D451A" w:rsidSect="00200885">
      <w:footerReference w:type="default" r:id="rId15"/>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EB9127E"/>
    <w:multiLevelType w:val="multilevel"/>
    <w:tmpl w:val="5C886A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8A12F6"/>
    <w:multiLevelType w:val="hybridMultilevel"/>
    <w:tmpl w:val="287A4E8C"/>
    <w:lvl w:ilvl="0" w:tplc="AD4A980A">
      <w:start w:val="1"/>
      <w:numFmt w:val="decimal"/>
      <w:lvlText w:val="%1."/>
      <w:lvlJc w:val="left"/>
      <w:pPr>
        <w:ind w:left="268" w:hanging="167"/>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4"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4"/>
  </w:num>
  <w:num w:numId="4" w16cid:durableId="1246912238">
    <w:abstractNumId w:val="37"/>
  </w:num>
  <w:num w:numId="5" w16cid:durableId="850997169">
    <w:abstractNumId w:val="11"/>
  </w:num>
  <w:num w:numId="6" w16cid:durableId="1727560239">
    <w:abstractNumId w:val="38"/>
  </w:num>
  <w:num w:numId="7" w16cid:durableId="1470368110">
    <w:abstractNumId w:val="45"/>
  </w:num>
  <w:num w:numId="8" w16cid:durableId="1895583567">
    <w:abstractNumId w:val="5"/>
  </w:num>
  <w:num w:numId="9" w16cid:durableId="1247031269">
    <w:abstractNumId w:val="28"/>
  </w:num>
  <w:num w:numId="10" w16cid:durableId="723791874">
    <w:abstractNumId w:val="13"/>
  </w:num>
  <w:num w:numId="11" w16cid:durableId="36974686">
    <w:abstractNumId w:val="30"/>
  </w:num>
  <w:num w:numId="12" w16cid:durableId="1337999908">
    <w:abstractNumId w:val="39"/>
  </w:num>
  <w:num w:numId="13" w16cid:durableId="581455723">
    <w:abstractNumId w:val="35"/>
  </w:num>
  <w:num w:numId="14" w16cid:durableId="193545981">
    <w:abstractNumId w:val="23"/>
  </w:num>
  <w:num w:numId="15" w16cid:durableId="591862527">
    <w:abstractNumId w:val="18"/>
  </w:num>
  <w:num w:numId="16" w16cid:durableId="1525090255">
    <w:abstractNumId w:val="34"/>
  </w:num>
  <w:num w:numId="17" w16cid:durableId="1353142195">
    <w:abstractNumId w:val="8"/>
  </w:num>
  <w:num w:numId="18" w16cid:durableId="1107652944">
    <w:abstractNumId w:val="19"/>
  </w:num>
  <w:num w:numId="19" w16cid:durableId="1758166668">
    <w:abstractNumId w:val="48"/>
  </w:num>
  <w:num w:numId="20" w16cid:durableId="276106678">
    <w:abstractNumId w:val="10"/>
  </w:num>
  <w:num w:numId="21" w16cid:durableId="1064914144">
    <w:abstractNumId w:val="22"/>
  </w:num>
  <w:num w:numId="22" w16cid:durableId="9723411">
    <w:abstractNumId w:val="6"/>
  </w:num>
  <w:num w:numId="23" w16cid:durableId="1303315469">
    <w:abstractNumId w:val="42"/>
  </w:num>
  <w:num w:numId="24" w16cid:durableId="337319381">
    <w:abstractNumId w:val="15"/>
  </w:num>
  <w:num w:numId="25" w16cid:durableId="876117938">
    <w:abstractNumId w:val="31"/>
  </w:num>
  <w:num w:numId="26" w16cid:durableId="885483313">
    <w:abstractNumId w:val="27"/>
  </w:num>
  <w:num w:numId="27" w16cid:durableId="76438428">
    <w:abstractNumId w:val="29"/>
  </w:num>
  <w:num w:numId="28" w16cid:durableId="1211113678">
    <w:abstractNumId w:val="49"/>
  </w:num>
  <w:num w:numId="29" w16cid:durableId="1211459723">
    <w:abstractNumId w:val="9"/>
  </w:num>
  <w:num w:numId="30" w16cid:durableId="1732339884">
    <w:abstractNumId w:val="41"/>
  </w:num>
  <w:num w:numId="31" w16cid:durableId="117916568">
    <w:abstractNumId w:val="40"/>
  </w:num>
  <w:num w:numId="32" w16cid:durableId="1994410923">
    <w:abstractNumId w:val="36"/>
  </w:num>
  <w:num w:numId="33" w16cid:durableId="39521354">
    <w:abstractNumId w:val="50"/>
  </w:num>
  <w:num w:numId="34" w16cid:durableId="3401446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7"/>
  </w:num>
  <w:num w:numId="36" w16cid:durableId="389576227">
    <w:abstractNumId w:val="0"/>
  </w:num>
  <w:num w:numId="37" w16cid:durableId="1825775250">
    <w:abstractNumId w:val="32"/>
  </w:num>
  <w:num w:numId="38" w16cid:durableId="72051894">
    <w:abstractNumId w:val="25"/>
  </w:num>
  <w:num w:numId="39" w16cid:durableId="1468818329">
    <w:abstractNumId w:val="44"/>
  </w:num>
  <w:num w:numId="40" w16cid:durableId="851647565">
    <w:abstractNumId w:val="17"/>
  </w:num>
  <w:num w:numId="41" w16cid:durableId="1541628742">
    <w:abstractNumId w:val="16"/>
  </w:num>
  <w:num w:numId="42" w16cid:durableId="988558522">
    <w:abstractNumId w:val="26"/>
  </w:num>
  <w:num w:numId="43" w16cid:durableId="181015856">
    <w:abstractNumId w:val="20"/>
  </w:num>
  <w:num w:numId="44" w16cid:durableId="294340404">
    <w:abstractNumId w:val="46"/>
  </w:num>
  <w:num w:numId="45" w16cid:durableId="1790781942">
    <w:abstractNumId w:val="33"/>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4"/>
  </w:num>
  <w:num w:numId="48" w16cid:durableId="861476654">
    <w:abstractNumId w:val="43"/>
  </w:num>
  <w:num w:numId="49" w16cid:durableId="9865943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431E"/>
    <w:rsid w:val="000350A3"/>
    <w:rsid w:val="000447B4"/>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24C6"/>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885"/>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B3F54"/>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0F3C"/>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04C6"/>
    <w:rsid w:val="005112F8"/>
    <w:rsid w:val="00512FCE"/>
    <w:rsid w:val="0052075F"/>
    <w:rsid w:val="005224AE"/>
    <w:rsid w:val="005277F3"/>
    <w:rsid w:val="00527B9D"/>
    <w:rsid w:val="00527DEA"/>
    <w:rsid w:val="00533A5A"/>
    <w:rsid w:val="005354AB"/>
    <w:rsid w:val="00542F50"/>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13D19"/>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C6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0AFF"/>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A31B8"/>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D782F"/>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952CD"/>
    <w:rsid w:val="00EA336D"/>
    <w:rsid w:val="00EA61D8"/>
    <w:rsid w:val="00EB3737"/>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30366394">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26496173">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389575453">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8485185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0434528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3%2F179&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15</Pages>
  <Words>5861</Words>
  <Characters>33413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159</cp:revision>
  <cp:lastPrinted>2023-07-11T08:55:00Z</cp:lastPrinted>
  <dcterms:created xsi:type="dcterms:W3CDTF">2021-07-27T07:59:00Z</dcterms:created>
  <dcterms:modified xsi:type="dcterms:W3CDTF">2023-07-11T09:18:00Z</dcterms:modified>
</cp:coreProperties>
</file>