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11A7775"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AD74E1">
        <w:rPr>
          <w:rFonts w:ascii="Times New Roman" w:eastAsia="Times New Roman" w:hAnsi="Times New Roman" w:cs="Times New Roman"/>
          <w:b/>
          <w:color w:val="000000" w:themeColor="text1"/>
          <w:lang w:eastAsia="ru-RU"/>
        </w:rPr>
        <w:t>1</w:t>
      </w:r>
      <w:r w:rsidR="00C96FA1">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1D2465">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3DBBE25C"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C96FA1">
        <w:rPr>
          <w:rFonts w:ascii="Times New Roman" w:eastAsiaTheme="minorEastAsia" w:hAnsi="Times New Roman" w:cs="Times New Roman"/>
          <w:b/>
          <w:bCs/>
          <w:color w:val="000000"/>
          <w:lang w:eastAsia="ru-RU"/>
        </w:rPr>
        <w:t>20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F787331"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D71003">
              <w:rPr>
                <w:rFonts w:ascii="Times New Roman" w:eastAsiaTheme="minorEastAsia" w:hAnsi="Times New Roman"/>
                <w:color w:val="000000"/>
                <w:lang w:eastAsia="ru-RU"/>
              </w:rPr>
              <w:t xml:space="preserve"> </w:t>
            </w:r>
            <w:r w:rsidR="00ED54CD">
              <w:rPr>
                <w:rFonts w:ascii="Times New Roman" w:eastAsiaTheme="minorEastAsia" w:hAnsi="Times New Roman"/>
                <w:color w:val="000000"/>
                <w:lang w:eastAsia="ru-RU"/>
              </w:rPr>
              <w:t xml:space="preserve">и монтаж </w:t>
            </w:r>
            <w:r w:rsidR="00E3375C">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C4885D6" w:rsidR="00A731BF" w:rsidRPr="003D59FC" w:rsidRDefault="00C96FA1"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60F86E03"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C96FA1">
              <w:rPr>
                <w:rFonts w:ascii="Times New Roman" w:eastAsia="Times New Roman" w:hAnsi="Times New Roman" w:cs="Times New Roman"/>
                <w:lang w:eastAsia="ru-RU"/>
              </w:rPr>
              <w:t>14</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706534">
              <w:rPr>
                <w:rFonts w:ascii="Times New Roman" w:eastAsia="Times New Roman" w:hAnsi="Times New Roman" w:cs="Times New Roman"/>
                <w:lang w:eastAsia="ru-RU"/>
              </w:rPr>
              <w:t>2</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38A08A78"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C96FA1">
              <w:rPr>
                <w:rFonts w:ascii="Times New Roman" w:eastAsia="Times New Roman" w:hAnsi="Times New Roman" w:cs="Times New Roman"/>
                <w:lang w:eastAsia="ru-RU"/>
              </w:rPr>
              <w:t>47</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1154334" w:rsidR="00B86534" w:rsidRPr="00082329" w:rsidRDefault="00D71003" w:rsidP="00B86534">
            <w:pPr>
              <w:spacing w:after="0" w:line="240" w:lineRule="auto"/>
              <w:jc w:val="both"/>
              <w:rPr>
                <w:rFonts w:ascii="Times New Roman" w:eastAsia="Times New Roman" w:hAnsi="Times New Roman"/>
                <w:color w:val="000000"/>
              </w:rPr>
            </w:pPr>
            <w:bookmarkStart w:id="2" w:name="_Hlk127192096"/>
            <w:r>
              <w:rPr>
                <w:rFonts w:ascii="Times New Roman" w:hAnsi="Times New Roman"/>
                <w:b/>
                <w:bCs/>
                <w:color w:val="000000" w:themeColor="text1"/>
              </w:rPr>
              <w:t xml:space="preserve">ИП </w:t>
            </w:r>
            <w:bookmarkEnd w:id="2"/>
            <w:proofErr w:type="spellStart"/>
            <w:r w:rsidR="00C96FA1">
              <w:rPr>
                <w:rFonts w:ascii="Times New Roman" w:hAnsi="Times New Roman"/>
                <w:b/>
                <w:bCs/>
                <w:color w:val="000000" w:themeColor="text1"/>
              </w:rPr>
              <w:t>Намжилова</w:t>
            </w:r>
            <w:proofErr w:type="spellEnd"/>
            <w:r w:rsidR="00C96FA1">
              <w:rPr>
                <w:rFonts w:ascii="Times New Roman" w:hAnsi="Times New Roman"/>
                <w:b/>
                <w:bCs/>
                <w:color w:val="000000" w:themeColor="text1"/>
              </w:rPr>
              <w:t xml:space="preserve"> </w:t>
            </w:r>
            <w:proofErr w:type="spellStart"/>
            <w:r w:rsidR="00C96FA1">
              <w:rPr>
                <w:rFonts w:ascii="Times New Roman" w:hAnsi="Times New Roman"/>
                <w:b/>
                <w:bCs/>
                <w:color w:val="000000" w:themeColor="text1"/>
              </w:rPr>
              <w:t>Арюна</w:t>
            </w:r>
            <w:proofErr w:type="spellEnd"/>
            <w:r w:rsidR="00C96FA1">
              <w:rPr>
                <w:rFonts w:ascii="Times New Roman" w:hAnsi="Times New Roman"/>
                <w:b/>
                <w:bCs/>
                <w:color w:val="000000" w:themeColor="text1"/>
              </w:rPr>
              <w:t xml:space="preserve"> </w:t>
            </w:r>
            <w:proofErr w:type="spellStart"/>
            <w:r w:rsidR="00C96FA1">
              <w:rPr>
                <w:rFonts w:ascii="Times New Roman" w:hAnsi="Times New Roman"/>
                <w:b/>
                <w:bCs/>
                <w:color w:val="000000" w:themeColor="text1"/>
              </w:rPr>
              <w:t>Эрдынеевна</w:t>
            </w:r>
            <w:proofErr w:type="spellEnd"/>
          </w:p>
          <w:p w14:paraId="4BD6A6B2" w14:textId="0DD39B93"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C96FA1">
              <w:rPr>
                <w:rFonts w:ascii="Times New Roman" w:eastAsiaTheme="minorEastAsia" w:hAnsi="Times New Roman" w:cs="Times New Roman"/>
                <w:color w:val="000000"/>
                <w:lang w:eastAsia="ru-RU"/>
              </w:rPr>
              <w:t>032383986589</w:t>
            </w:r>
          </w:p>
          <w:p w14:paraId="06E149EF" w14:textId="2B003839"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C96FA1">
              <w:rPr>
                <w:rFonts w:ascii="Times New Roman" w:eastAsiaTheme="minorEastAsia" w:hAnsi="Times New Roman" w:cs="Times New Roman"/>
                <w:color w:val="000000"/>
                <w:lang w:eastAsia="ru-RU"/>
              </w:rPr>
              <w:t>322030000045531</w:t>
            </w:r>
          </w:p>
          <w:p w14:paraId="422725F0" w14:textId="714C0723" w:rsidR="008A23F1" w:rsidRPr="004D7347" w:rsidRDefault="00600097" w:rsidP="00706534">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ED54CD">
              <w:rPr>
                <w:rFonts w:ascii="Times New Roman" w:eastAsia="Times New Roman" w:hAnsi="Times New Roman" w:cs="Times New Roman"/>
                <w:color w:val="000000"/>
              </w:rPr>
              <w:t xml:space="preserve">Республика Бурятия, </w:t>
            </w:r>
            <w:r w:rsidR="00C96FA1">
              <w:rPr>
                <w:rFonts w:ascii="Times New Roman" w:eastAsia="Times New Roman" w:hAnsi="Times New Roman" w:cs="Times New Roman"/>
                <w:color w:val="000000"/>
              </w:rPr>
              <w:t xml:space="preserve">г. Улан-Удэ, ул. Коммунистическая, д. 48, кв. 2 </w:t>
            </w:r>
          </w:p>
          <w:p w14:paraId="3BC4087D" w14:textId="09194DDE"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706534">
              <w:rPr>
                <w:rFonts w:ascii="Times New Roman" w:eastAsiaTheme="minorEastAsia" w:hAnsi="Times New Roman" w:cs="Times New Roman"/>
                <w:color w:val="000000"/>
                <w:lang w:eastAsia="ru-RU"/>
              </w:rPr>
              <w:t>8</w:t>
            </w:r>
            <w:r w:rsidR="00C96FA1">
              <w:rPr>
                <w:rFonts w:ascii="Times New Roman" w:eastAsiaTheme="minorEastAsia" w:hAnsi="Times New Roman" w:cs="Times New Roman"/>
                <w:color w:val="000000"/>
                <w:lang w:eastAsia="ru-RU"/>
              </w:rPr>
              <w:t xml:space="preserve">9644020467 – </w:t>
            </w:r>
            <w:proofErr w:type="spellStart"/>
            <w:r w:rsidR="00C96FA1">
              <w:rPr>
                <w:rFonts w:ascii="Times New Roman" w:eastAsiaTheme="minorEastAsia" w:hAnsi="Times New Roman" w:cs="Times New Roman"/>
                <w:color w:val="000000"/>
                <w:lang w:eastAsia="ru-RU"/>
              </w:rPr>
              <w:t>Арюна</w:t>
            </w:r>
            <w:proofErr w:type="spellEnd"/>
            <w:r w:rsidR="00C96FA1">
              <w:rPr>
                <w:rFonts w:ascii="Times New Roman" w:eastAsiaTheme="minorEastAsia" w:hAnsi="Times New Roman" w:cs="Times New Roman"/>
                <w:color w:val="000000"/>
                <w:lang w:eastAsia="ru-RU"/>
              </w:rPr>
              <w:t xml:space="preserve"> </w:t>
            </w:r>
            <w:proofErr w:type="spellStart"/>
            <w:r w:rsidR="00C96FA1">
              <w:rPr>
                <w:rFonts w:ascii="Times New Roman" w:eastAsiaTheme="minorEastAsia" w:hAnsi="Times New Roman" w:cs="Times New Roman"/>
                <w:color w:val="000000"/>
                <w:lang w:eastAsia="ru-RU"/>
              </w:rPr>
              <w:t>Эрдынеевна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EFEB3CC"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C96FA1">
              <w:rPr>
                <w:rFonts w:ascii="Times New Roman" w:hAnsi="Times New Roman"/>
                <w:b/>
                <w:bCs/>
                <w:color w:val="000000" w:themeColor="text1"/>
              </w:rPr>
              <w:t>01</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C96FA1">
              <w:rPr>
                <w:rFonts w:ascii="Times New Roman" w:eastAsiaTheme="minorEastAsia" w:hAnsi="Times New Roman"/>
                <w:b/>
                <w:bCs/>
                <w:color w:val="000000"/>
                <w:lang w:eastAsia="ru-RU"/>
              </w:rPr>
              <w:t>3</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23188C1"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C96FA1">
              <w:rPr>
                <w:rFonts w:ascii="Times New Roman" w:eastAsiaTheme="minorEastAsia" w:hAnsi="Times New Roman" w:cs="Times New Roman"/>
                <w:b/>
                <w:bCs/>
                <w:i/>
                <w:color w:val="000000"/>
                <w:lang w:eastAsia="ru-RU"/>
              </w:rPr>
              <w:t>20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D54CD">
              <w:rPr>
                <w:rFonts w:ascii="Times New Roman" w:eastAsia="Calibri" w:hAnsi="Times New Roman" w:cs="Times New Roman"/>
                <w:b/>
                <w:bCs/>
                <w:i/>
              </w:rPr>
              <w:t>1</w:t>
            </w:r>
            <w:r w:rsidR="00C96FA1">
              <w:rPr>
                <w:rFonts w:ascii="Times New Roman" w:eastAsia="Calibri" w:hAnsi="Times New Roman" w:cs="Times New Roman"/>
                <w:b/>
                <w:bCs/>
                <w:i/>
              </w:rPr>
              <w:t>6</w:t>
            </w:r>
            <w:r w:rsidR="00DA194A">
              <w:rPr>
                <w:rFonts w:ascii="Times New Roman" w:eastAsia="Calibri" w:hAnsi="Times New Roman" w:cs="Times New Roman"/>
                <w:b/>
                <w:bCs/>
                <w:i/>
              </w:rPr>
              <w:t>.</w:t>
            </w:r>
            <w:r w:rsidR="00D71003">
              <w:rPr>
                <w:rFonts w:ascii="Times New Roman" w:eastAsia="Calibri" w:hAnsi="Times New Roman" w:cs="Times New Roman"/>
                <w:b/>
                <w:bCs/>
                <w:i/>
              </w:rPr>
              <w:t>02</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5BE12F8" w:rsidR="00A731BF" w:rsidRPr="00BC682F" w:rsidRDefault="00ED54CD"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7DA70C3B"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ED54CD">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025A7A0"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C96FA1">
        <w:rPr>
          <w:rFonts w:ascii="Times New Roman" w:eastAsia="Times New Roman" w:hAnsi="Times New Roman" w:cs="Times New Roman"/>
          <w:b/>
          <w:color w:val="000000" w:themeColor="text1"/>
          <w:lang w:eastAsia="ru-RU"/>
        </w:rPr>
        <w:t>20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ED54CD">
        <w:rPr>
          <w:rFonts w:ascii="Times New Roman" w:eastAsia="Times New Roman" w:hAnsi="Times New Roman" w:cs="Times New Roman"/>
          <w:b/>
          <w:color w:val="000000" w:themeColor="text1"/>
          <w:lang w:eastAsia="ru-RU"/>
        </w:rPr>
        <w:t>1</w:t>
      </w:r>
      <w:r w:rsidR="00C96FA1">
        <w:rPr>
          <w:rFonts w:ascii="Times New Roman" w:eastAsia="Times New Roman" w:hAnsi="Times New Roman" w:cs="Times New Roman"/>
          <w:b/>
          <w:color w:val="000000" w:themeColor="text1"/>
          <w:lang w:eastAsia="ru-RU"/>
        </w:rPr>
        <w:t>6</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1D2465">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7BD1170A" w:rsidR="00900256" w:rsidRPr="00C96FA1"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C96FA1">
        <w:rPr>
          <w:rFonts w:ascii="Times New Roman" w:hAnsi="Times New Roman"/>
          <w:b/>
          <w:bCs/>
          <w:color w:val="000000" w:themeColor="text1"/>
        </w:rPr>
        <w:t xml:space="preserve">ИП </w:t>
      </w:r>
      <w:proofErr w:type="spellStart"/>
      <w:r w:rsidR="00C96FA1">
        <w:rPr>
          <w:rFonts w:ascii="Times New Roman" w:hAnsi="Times New Roman"/>
          <w:b/>
          <w:bCs/>
          <w:color w:val="000000" w:themeColor="text1"/>
        </w:rPr>
        <w:t>Намжилова</w:t>
      </w:r>
      <w:proofErr w:type="spellEnd"/>
      <w:r w:rsidR="00C96FA1">
        <w:rPr>
          <w:rFonts w:ascii="Times New Roman" w:hAnsi="Times New Roman"/>
          <w:b/>
          <w:bCs/>
          <w:color w:val="000000" w:themeColor="text1"/>
        </w:rPr>
        <w:t xml:space="preserve"> </w:t>
      </w:r>
      <w:proofErr w:type="spellStart"/>
      <w:r w:rsidR="00C96FA1">
        <w:rPr>
          <w:rFonts w:ascii="Times New Roman" w:hAnsi="Times New Roman"/>
          <w:b/>
          <w:bCs/>
          <w:color w:val="000000" w:themeColor="text1"/>
        </w:rPr>
        <w:t>Арюна</w:t>
      </w:r>
      <w:proofErr w:type="spellEnd"/>
      <w:r w:rsidR="00C96FA1">
        <w:rPr>
          <w:rFonts w:ascii="Times New Roman" w:hAnsi="Times New Roman"/>
          <w:b/>
          <w:bCs/>
          <w:color w:val="000000" w:themeColor="text1"/>
        </w:rPr>
        <w:t xml:space="preserve"> </w:t>
      </w:r>
      <w:proofErr w:type="spellStart"/>
      <w:r w:rsidR="00C96FA1">
        <w:rPr>
          <w:rFonts w:ascii="Times New Roman" w:hAnsi="Times New Roman"/>
          <w:b/>
          <w:bCs/>
          <w:color w:val="000000" w:themeColor="text1"/>
        </w:rPr>
        <w:t>Эрдынеевна</w:t>
      </w:r>
      <w:proofErr w:type="spellEnd"/>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444693FD" w:rsidR="00A731BF" w:rsidRPr="00C96FA1"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C96FA1">
        <w:rPr>
          <w:rFonts w:ascii="Times New Roman" w:hAnsi="Times New Roman"/>
          <w:b/>
          <w:bCs/>
          <w:color w:val="000000" w:themeColor="text1"/>
        </w:rPr>
        <w:t xml:space="preserve">ИП </w:t>
      </w:r>
      <w:proofErr w:type="spellStart"/>
      <w:r w:rsidR="00C96FA1">
        <w:rPr>
          <w:rFonts w:ascii="Times New Roman" w:hAnsi="Times New Roman"/>
          <w:b/>
          <w:bCs/>
          <w:color w:val="000000" w:themeColor="text1"/>
        </w:rPr>
        <w:t>Намжилова</w:t>
      </w:r>
      <w:proofErr w:type="spellEnd"/>
      <w:r w:rsidR="00C96FA1">
        <w:rPr>
          <w:rFonts w:ascii="Times New Roman" w:hAnsi="Times New Roman"/>
          <w:b/>
          <w:bCs/>
          <w:color w:val="000000" w:themeColor="text1"/>
        </w:rPr>
        <w:t xml:space="preserve"> </w:t>
      </w:r>
      <w:proofErr w:type="spellStart"/>
      <w:r w:rsidR="00C96FA1">
        <w:rPr>
          <w:rFonts w:ascii="Times New Roman" w:hAnsi="Times New Roman"/>
          <w:b/>
          <w:bCs/>
          <w:color w:val="000000" w:themeColor="text1"/>
        </w:rPr>
        <w:t>Арюна</w:t>
      </w:r>
      <w:proofErr w:type="spellEnd"/>
      <w:r w:rsidR="00C96FA1">
        <w:rPr>
          <w:rFonts w:ascii="Times New Roman" w:hAnsi="Times New Roman"/>
          <w:b/>
          <w:bCs/>
          <w:color w:val="000000" w:themeColor="text1"/>
        </w:rPr>
        <w:t xml:space="preserve"> </w:t>
      </w:r>
      <w:proofErr w:type="spellStart"/>
      <w:r w:rsidR="00C96FA1">
        <w:rPr>
          <w:rFonts w:ascii="Times New Roman" w:hAnsi="Times New Roman"/>
          <w:b/>
          <w:bCs/>
          <w:color w:val="000000" w:themeColor="text1"/>
        </w:rPr>
        <w:t>Эрдынеевна</w:t>
      </w:r>
      <w:proofErr w:type="spellEnd"/>
      <w:r w:rsidR="00706534" w:rsidRPr="00706534">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0FBA03D"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C96FA1">
        <w:rPr>
          <w:rFonts w:ascii="Times New Roman" w:eastAsiaTheme="minorEastAsia" w:hAnsi="Times New Roman" w:cs="Times New Roman"/>
          <w:b/>
          <w:bCs/>
          <w:color w:val="000000"/>
          <w:lang w:eastAsia="ru-RU"/>
        </w:rPr>
        <w:t>20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D54CD">
        <w:rPr>
          <w:rFonts w:ascii="Times New Roman" w:eastAsiaTheme="minorEastAsia" w:hAnsi="Times New Roman" w:cs="Times New Roman"/>
          <w:b/>
          <w:bCs/>
          <w:color w:val="000000"/>
          <w:lang w:eastAsia="ru-RU"/>
        </w:rPr>
        <w:t>1</w:t>
      </w:r>
      <w:r w:rsidR="00C96FA1">
        <w:rPr>
          <w:rFonts w:ascii="Times New Roman" w:eastAsiaTheme="minorEastAsia" w:hAnsi="Times New Roman" w:cs="Times New Roman"/>
          <w:b/>
          <w:bCs/>
          <w:color w:val="000000"/>
          <w:lang w:eastAsia="ru-RU"/>
        </w:rPr>
        <w:t>6</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1D2465">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B436328"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B003AC">
        <w:rPr>
          <w:rFonts w:ascii="Times New Roman" w:hAnsi="Times New Roman" w:cs="Times New Roman"/>
          <w:color w:val="000000"/>
        </w:rPr>
        <w:t>09</w:t>
      </w:r>
      <w:r w:rsidR="00505C8B" w:rsidRPr="00BC682F">
        <w:rPr>
          <w:rFonts w:ascii="Times New Roman" w:hAnsi="Times New Roman" w:cs="Times New Roman"/>
          <w:color w:val="000000"/>
        </w:rPr>
        <w:t>.</w:t>
      </w:r>
      <w:r w:rsidR="00B003AC">
        <w:rPr>
          <w:rFonts w:ascii="Times New Roman" w:hAnsi="Times New Roman" w:cs="Times New Roman"/>
          <w:color w:val="000000"/>
        </w:rPr>
        <w:t>01</w:t>
      </w:r>
      <w:r w:rsidR="00505C8B" w:rsidRPr="00BC682F">
        <w:rPr>
          <w:rFonts w:ascii="Times New Roman" w:hAnsi="Times New Roman" w:cs="Times New Roman"/>
          <w:color w:val="000000"/>
        </w:rPr>
        <w:t>.202</w:t>
      </w:r>
      <w:r w:rsidR="00B003AC">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B003AC">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3083CEC2" w14:textId="50D0DA53" w:rsidR="00A731BF" w:rsidRPr="00BC682F" w:rsidRDefault="00A731BF" w:rsidP="009A6FE6">
      <w:pPr>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w:t>
      </w:r>
      <w:r w:rsidR="00B003AC">
        <w:rPr>
          <w:rFonts w:ascii="Times New Roman" w:eastAsia="Times New Roman" w:hAnsi="Times New Roman" w:cs="Times New Roman"/>
          <w:lang w:eastAsia="ru-RU"/>
        </w:rPr>
        <w:t>Разделом</w:t>
      </w:r>
      <w:r w:rsidRPr="00BC682F">
        <w:rPr>
          <w:rFonts w:ascii="Times New Roman" w:eastAsia="Times New Roman" w:hAnsi="Times New Roman" w:cs="Times New Roman"/>
          <w:lang w:eastAsia="ru-RU"/>
        </w:rPr>
        <w:t xml:space="preserve"> 3 к настоящему Договору. </w:t>
      </w:r>
    </w:p>
    <w:p w14:paraId="4B9FAC5C" w14:textId="77777777"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1B983" w14:textId="77777777" w:rsidR="00A731BF" w:rsidRPr="009A6FE6" w:rsidRDefault="00A731BF" w:rsidP="009A6FE6">
      <w:pPr>
        <w:keepNext/>
        <w:keepLines/>
        <w:numPr>
          <w:ilvl w:val="0"/>
          <w:numId w:val="2"/>
        </w:numPr>
        <w:spacing w:after="0" w:line="240" w:lineRule="auto"/>
        <w:ind w:left="0" w:firstLine="0"/>
        <w:jc w:val="center"/>
        <w:outlineLvl w:val="0"/>
        <w:rPr>
          <w:rFonts w:ascii="Times New Roman" w:eastAsia="Times New Roman" w:hAnsi="Times New Roman" w:cs="Times New Roman"/>
          <w:b/>
          <w:bCs/>
          <w:lang w:eastAsia="ru-RU"/>
        </w:rPr>
      </w:pPr>
      <w:bookmarkStart w:id="16" w:name="_ref_16211363"/>
      <w:r w:rsidRPr="009A6FE6">
        <w:rPr>
          <w:rFonts w:ascii="Times New Roman" w:eastAsia="Times New Roman" w:hAnsi="Times New Roman" w:cs="Times New Roman"/>
          <w:b/>
          <w:bCs/>
          <w:lang w:eastAsia="ru-RU"/>
        </w:rPr>
        <w:t>Качество услуг</w:t>
      </w:r>
      <w:bookmarkStart w:id="17" w:name="_ref_16215690"/>
      <w:bookmarkEnd w:id="16"/>
    </w:p>
    <w:p w14:paraId="4E8683C5"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9A6FE6">
      <w:pPr>
        <w:numPr>
          <w:ilvl w:val="1"/>
          <w:numId w:val="3"/>
        </w:numPr>
        <w:spacing w:after="0" w:line="240" w:lineRule="auto"/>
        <w:ind w:left="0" w:firstLine="0"/>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20" w:name="_ref_16521761"/>
      <w:r w:rsidRPr="009A6FE6">
        <w:rPr>
          <w:rFonts w:ascii="Times New Roman" w:eastAsia="Times New Roman" w:hAnsi="Times New Roman" w:cs="Times New Roman"/>
          <w:b/>
          <w:bCs/>
          <w:lang w:eastAsia="ru-RU"/>
        </w:rPr>
        <w:t>Цена услуг и порядок оплаты</w:t>
      </w:r>
      <w:bookmarkEnd w:id="20"/>
    </w:p>
    <w:p w14:paraId="3D3005CF" w14:textId="5EFF0354"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1" w:name="_ref_16595667"/>
      <w:r w:rsidRPr="009A6FE6">
        <w:rPr>
          <w:rFonts w:ascii="Times New Roman" w:eastAsia="Times New Roman" w:hAnsi="Times New Roman" w:cs="Times New Roman"/>
          <w:b/>
          <w:bCs/>
          <w:lang w:eastAsia="ru-RU"/>
        </w:rPr>
        <w:t>Сроки и условия оказания услуг</w:t>
      </w:r>
      <w:bookmarkEnd w:id="21"/>
    </w:p>
    <w:p w14:paraId="64C00BF0" w14:textId="77777777" w:rsidR="00A731BF" w:rsidRPr="00BC682F" w:rsidRDefault="00A731BF" w:rsidP="009A6FE6">
      <w:pPr>
        <w:numPr>
          <w:ilvl w:val="1"/>
          <w:numId w:val="4"/>
        </w:numPr>
        <w:suppressAutoHyphens/>
        <w:spacing w:after="0" w:line="240" w:lineRule="auto"/>
        <w:ind w:left="0" w:firstLine="0"/>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9A6FE6">
      <w:pPr>
        <w:keepNext/>
        <w:keepLines/>
        <w:suppressAutoHyphens/>
        <w:spacing w:after="0" w:line="240" w:lineRule="auto"/>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3D0071AF" w:rsidR="00A731BF" w:rsidRPr="00BC682F" w:rsidRDefault="00A731BF" w:rsidP="009A6FE6">
      <w:pPr>
        <w:numPr>
          <w:ilvl w:val="2"/>
          <w:numId w:val="4"/>
        </w:numPr>
        <w:tabs>
          <w:tab w:val="left" w:pos="851"/>
        </w:tabs>
        <w:spacing w:after="0" w:line="240" w:lineRule="auto"/>
        <w:ind w:left="0" w:firstLine="0"/>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 xml:space="preserve">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w:t>
      </w:r>
      <w:r w:rsidR="00B003AC">
        <w:rPr>
          <w:rFonts w:ascii="Times New Roman" w:eastAsia="Times New Roman" w:hAnsi="Times New Roman" w:cs="Times New Roman"/>
          <w:bCs/>
          <w:lang w:eastAsia="ru-RU"/>
        </w:rPr>
        <w:t>приема-передачи</w:t>
      </w:r>
      <w:r w:rsidRPr="00BC682F">
        <w:rPr>
          <w:rFonts w:ascii="Times New Roman" w:eastAsia="Times New Roman" w:hAnsi="Times New Roman" w:cs="Times New Roman"/>
          <w:bCs/>
          <w:lang w:eastAsia="ru-RU"/>
        </w:rPr>
        <w:t>, оформленного в соответствии с Приложением № 2 к Договору, подписанным всеми Сторонами.</w:t>
      </w:r>
      <w:bookmarkEnd w:id="26"/>
    </w:p>
    <w:p w14:paraId="4ED4EAED" w14:textId="5090E79E" w:rsidR="00A731BF" w:rsidRPr="00BC682F" w:rsidRDefault="00A731BF" w:rsidP="009A6FE6">
      <w:pPr>
        <w:pStyle w:val="3"/>
        <w:keepNext w:val="0"/>
        <w:keepLines w:val="0"/>
        <w:numPr>
          <w:ilvl w:val="2"/>
          <w:numId w:val="4"/>
        </w:numPr>
        <w:tabs>
          <w:tab w:val="left" w:pos="851"/>
        </w:tabs>
        <w:spacing w:before="0" w:line="240" w:lineRule="auto"/>
        <w:ind w:left="0" w:firstLine="0"/>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должен быть составлен и подписан Исполнителем и Получателем услуг в течение </w:t>
      </w:r>
      <w:r w:rsidR="00B003AC">
        <w:rPr>
          <w:rFonts w:ascii="Times New Roman" w:hAnsi="Times New Roman" w:cs="Times New Roman"/>
          <w:color w:val="000000" w:themeColor="text1"/>
          <w:sz w:val="22"/>
          <w:szCs w:val="22"/>
        </w:rPr>
        <w:t>15</w:t>
      </w:r>
      <w:r w:rsidRPr="00BC682F">
        <w:rPr>
          <w:rFonts w:ascii="Times New Roman" w:hAnsi="Times New Roman" w:cs="Times New Roman"/>
          <w:color w:val="000000" w:themeColor="text1"/>
          <w:sz w:val="22"/>
          <w:szCs w:val="22"/>
        </w:rPr>
        <w:t xml:space="preserve"> (</w:t>
      </w:r>
      <w:r w:rsidR="00B003AC">
        <w:rPr>
          <w:rFonts w:ascii="Times New Roman" w:hAnsi="Times New Roman" w:cs="Times New Roman"/>
          <w:color w:val="000000" w:themeColor="text1"/>
          <w:sz w:val="22"/>
          <w:szCs w:val="22"/>
        </w:rPr>
        <w:t>пятнадцати</w:t>
      </w:r>
      <w:r w:rsidRPr="00BC682F">
        <w:rPr>
          <w:rFonts w:ascii="Times New Roman" w:hAnsi="Times New Roman" w:cs="Times New Roman"/>
          <w:color w:val="000000" w:themeColor="text1"/>
          <w:sz w:val="22"/>
          <w:szCs w:val="22"/>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048B430C" w:rsidR="00A731BF" w:rsidRPr="00BC682F" w:rsidRDefault="00A731BF" w:rsidP="009A6FE6">
      <w:pPr>
        <w:pStyle w:val="a3"/>
        <w:numPr>
          <w:ilvl w:val="0"/>
          <w:numId w:val="5"/>
        </w:numPr>
        <w:tabs>
          <w:tab w:val="left" w:pos="1701"/>
        </w:tabs>
        <w:spacing w:after="0" w:line="240" w:lineRule="auto"/>
        <w:ind w:left="0" w:firstLine="0"/>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w:t>
      </w:r>
      <w:r w:rsidR="00B003AC">
        <w:rPr>
          <w:rFonts w:ascii="Times New Roman" w:hAnsi="Times New Roman" w:cs="Times New Roman"/>
          <w:color w:val="000000" w:themeColor="text1"/>
        </w:rPr>
        <w:t>10</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десяти</w:t>
      </w:r>
      <w:r w:rsidRPr="00BC682F">
        <w:rPr>
          <w:rFonts w:ascii="Times New Roman" w:hAnsi="Times New Roman" w:cs="Times New Roman"/>
          <w:color w:val="000000" w:themeColor="text1"/>
        </w:rPr>
        <w:t xml:space="preserve">)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 xml:space="preserve">результат оказанной услуги и подписанный со своей стороны Акт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в трех экземплярах;</w:t>
      </w:r>
    </w:p>
    <w:p w14:paraId="55788C1E" w14:textId="148D346F"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w:t>
      </w:r>
      <w:r w:rsidR="00B003AC">
        <w:rPr>
          <w:rFonts w:ascii="Times New Roman" w:hAnsi="Times New Roman" w:cs="Times New Roman"/>
          <w:color w:val="000000" w:themeColor="text1"/>
        </w:rPr>
        <w:t>5</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пяти</w:t>
      </w:r>
      <w:r w:rsidRPr="00BC682F">
        <w:rPr>
          <w:rFonts w:ascii="Times New Roman" w:hAnsi="Times New Roman" w:cs="Times New Roman"/>
          <w:color w:val="000000" w:themeColor="text1"/>
        </w:rPr>
        <w:t xml:space="preserve">) рабочих дней с даты получения от Исполнителя Акта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согласовывает результат оказываемой услуги и подписывает Акт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не подписывается;</w:t>
      </w:r>
    </w:p>
    <w:p w14:paraId="0CA43C89" w14:textId="77777777"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08213F80"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в течение 5 (пяти) рабочих дней с даты приемки результатов работы на заседании Комиссии либо;</w:t>
      </w:r>
    </w:p>
    <w:p w14:paraId="544F82E5"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5554CEC4" w14:textId="77777777" w:rsidR="00A731BF" w:rsidRPr="009A6FE6" w:rsidRDefault="00A731BF" w:rsidP="009A6FE6">
      <w:pPr>
        <w:numPr>
          <w:ilvl w:val="0"/>
          <w:numId w:val="4"/>
        </w:numPr>
        <w:suppressAutoHyphens/>
        <w:spacing w:after="0" w:line="240" w:lineRule="auto"/>
        <w:ind w:left="0" w:firstLine="0"/>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Права и обязанности Сторон</w:t>
      </w:r>
    </w:p>
    <w:p w14:paraId="318D13EA"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9A6FE6">
      <w:pPr>
        <w:shd w:val="clear" w:color="auto" w:fill="FFFFFF"/>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w:t>
      </w:r>
      <w:r w:rsidRPr="00BC682F">
        <w:rPr>
          <w:rFonts w:ascii="Times New Roman" w:eastAsia="Times New Roman" w:hAnsi="Times New Roman" w:cs="Times New Roman"/>
          <w:lang w:eastAsia="ru-RU"/>
        </w:rPr>
        <w:lastRenderedPageBreak/>
        <w:t>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9A6FE6">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4D0D624"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Ответственность сторон</w:t>
      </w:r>
      <w:bookmarkStart w:id="31" w:name="_ref_17491884"/>
      <w:bookmarkEnd w:id="28"/>
    </w:p>
    <w:p w14:paraId="6AB3FDBD" w14:textId="77777777" w:rsidR="00A731BF" w:rsidRPr="00BC682F" w:rsidRDefault="00A731BF" w:rsidP="009A6FE6">
      <w:pPr>
        <w:keepNext/>
        <w:keepLines/>
        <w:numPr>
          <w:ilvl w:val="1"/>
          <w:numId w:val="4"/>
        </w:numPr>
        <w:spacing w:after="0" w:line="240" w:lineRule="auto"/>
        <w:ind w:left="0" w:firstLine="0"/>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8E0ECE5"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35" w:name="_ref_17768679"/>
      <w:r w:rsidRPr="009A6FE6">
        <w:rPr>
          <w:rFonts w:ascii="Times New Roman" w:eastAsia="Times New Roman" w:hAnsi="Times New Roman" w:cs="Times New Roman"/>
          <w:b/>
          <w:bCs/>
          <w:lang w:eastAsia="ru-RU"/>
        </w:rPr>
        <w:t>Изменение и расторжение договора</w:t>
      </w:r>
      <w:bookmarkEnd w:id="35"/>
    </w:p>
    <w:p w14:paraId="77ECDFD6"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764F1CD8" w14:textId="77777777" w:rsidR="00A731BF" w:rsidRPr="00BC682F" w:rsidRDefault="00A731BF" w:rsidP="009A6FE6">
      <w:pPr>
        <w:numPr>
          <w:ilvl w:val="1"/>
          <w:numId w:val="4"/>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9A6FE6">
      <w:pPr>
        <w:numPr>
          <w:ilvl w:val="1"/>
          <w:numId w:val="4"/>
        </w:numPr>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15A76CC" w14:textId="77777777" w:rsidR="00A731BF" w:rsidRPr="009A6FE6" w:rsidRDefault="00A731BF" w:rsidP="009A6FE6">
      <w:pPr>
        <w:numPr>
          <w:ilvl w:val="0"/>
          <w:numId w:val="4"/>
        </w:numPr>
        <w:spacing w:after="0" w:line="240" w:lineRule="auto"/>
        <w:ind w:left="0" w:firstLine="0"/>
        <w:jc w:val="center"/>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Конфиденциальность</w:t>
      </w:r>
    </w:p>
    <w:p w14:paraId="368C6047"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9A6FE6">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9A6FE6" w:rsidRDefault="00A731BF" w:rsidP="009A6FE6">
      <w:pPr>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Обстоятельства непреодолимой силы</w:t>
      </w:r>
    </w:p>
    <w:p w14:paraId="275F9876"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9A6FE6" w:rsidRDefault="00A731BF" w:rsidP="009A6FE6">
      <w:pPr>
        <w:keepNext/>
        <w:keepLines/>
        <w:numPr>
          <w:ilvl w:val="0"/>
          <w:numId w:val="4"/>
        </w:numPr>
        <w:spacing w:after="0" w:line="240" w:lineRule="auto"/>
        <w:ind w:firstLine="0"/>
        <w:jc w:val="center"/>
        <w:outlineLvl w:val="0"/>
        <w:rPr>
          <w:rFonts w:ascii="Times New Roman" w:eastAsia="Times New Roman" w:hAnsi="Times New Roman" w:cs="Times New Roman"/>
          <w:b/>
          <w:bCs/>
          <w:lang w:eastAsia="ru-RU"/>
        </w:rPr>
      </w:pPr>
      <w:bookmarkStart w:id="39" w:name="_ref_17936647"/>
      <w:r w:rsidRPr="009A6FE6">
        <w:rPr>
          <w:rFonts w:ascii="Times New Roman" w:eastAsia="Times New Roman" w:hAnsi="Times New Roman" w:cs="Times New Roman"/>
          <w:b/>
          <w:bCs/>
          <w:lang w:eastAsia="ru-RU"/>
        </w:rPr>
        <w:t>Разрешение споров</w:t>
      </w:r>
      <w:bookmarkEnd w:id="39"/>
    </w:p>
    <w:p w14:paraId="3170A3CD"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46" w:name="_ref_18114473"/>
      <w:r w:rsidRPr="009A6FE6">
        <w:rPr>
          <w:rFonts w:ascii="Times New Roman" w:eastAsia="Times New Roman" w:hAnsi="Times New Roman" w:cs="Times New Roman"/>
          <w:b/>
          <w:bCs/>
          <w:lang w:eastAsia="ru-RU"/>
        </w:rPr>
        <w:t>Заключительные положения</w:t>
      </w:r>
      <w:bookmarkEnd w:id="46"/>
    </w:p>
    <w:p w14:paraId="168E3E8E"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lastRenderedPageBreak/>
        <w:t>Направление юридически значимых сообщений</w:t>
      </w:r>
      <w:bookmarkEnd w:id="49"/>
    </w:p>
    <w:p w14:paraId="52DDF14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9A6FE6">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6FE9948" w:rsidR="00A731BF" w:rsidRPr="009A6FE6" w:rsidRDefault="00A731BF" w:rsidP="009A6FE6">
      <w:pPr>
        <w:spacing w:after="0" w:line="240" w:lineRule="auto"/>
        <w:ind w:firstLine="567"/>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0D894A93"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Буряти</w:t>
      </w:r>
      <w:r w:rsidR="009A6FE6">
        <w:rPr>
          <w:rFonts w:ascii="Times New Roman" w:hAnsi="Times New Roman" w:cs="Times New Roman"/>
          <w:b/>
          <w:bCs/>
          <w:lang w:eastAsia="ru-RU"/>
        </w:rPr>
        <w:t>и</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1D71B786"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4282C0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D54CD">
        <w:rPr>
          <w:rFonts w:ascii="Times New Roman" w:eastAsia="Times New Roman" w:hAnsi="Times New Roman" w:cs="Times New Roman"/>
          <w:lang w:eastAsia="ru-RU"/>
        </w:rPr>
        <w:t>3</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453E6FEC"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ED54CD">
        <w:rPr>
          <w:rFonts w:ascii="Times New Roman" w:eastAsia="Arial" w:hAnsi="Times New Roman" w:cs="Times New Roman"/>
        </w:rPr>
        <w:t>3</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43B2C41"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A6FE6">
        <w:rPr>
          <w:rFonts w:ascii="Times New Roman" w:hAnsi="Times New Roman" w:cs="Times New Roman"/>
          <w:color w:val="000000"/>
        </w:rPr>
        <w:t>09</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A6FE6">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6B15279B"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ED54C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D046076" w:rsidR="00631B7B" w:rsidRPr="00C96FA1"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C96FA1">
        <w:rPr>
          <w:rFonts w:ascii="Times New Roman" w:hAnsi="Times New Roman"/>
          <w:b/>
          <w:bCs/>
          <w:color w:val="000000" w:themeColor="text1"/>
        </w:rPr>
        <w:t xml:space="preserve">ИП </w:t>
      </w:r>
      <w:proofErr w:type="spellStart"/>
      <w:r w:rsidR="00C96FA1">
        <w:rPr>
          <w:rFonts w:ascii="Times New Roman" w:hAnsi="Times New Roman"/>
          <w:b/>
          <w:bCs/>
          <w:color w:val="000000" w:themeColor="text1"/>
        </w:rPr>
        <w:t>Намжилова</w:t>
      </w:r>
      <w:proofErr w:type="spellEnd"/>
      <w:r w:rsidR="00C96FA1">
        <w:rPr>
          <w:rFonts w:ascii="Times New Roman" w:hAnsi="Times New Roman"/>
          <w:b/>
          <w:bCs/>
          <w:color w:val="000000" w:themeColor="text1"/>
        </w:rPr>
        <w:t xml:space="preserve"> </w:t>
      </w:r>
      <w:proofErr w:type="spellStart"/>
      <w:r w:rsidR="00C96FA1">
        <w:rPr>
          <w:rFonts w:ascii="Times New Roman" w:hAnsi="Times New Roman"/>
          <w:b/>
          <w:bCs/>
          <w:color w:val="000000" w:themeColor="text1"/>
        </w:rPr>
        <w:t>Арюна</w:t>
      </w:r>
      <w:proofErr w:type="spellEnd"/>
      <w:r w:rsidR="00C96FA1">
        <w:rPr>
          <w:rFonts w:ascii="Times New Roman" w:hAnsi="Times New Roman"/>
          <w:b/>
          <w:bCs/>
          <w:color w:val="000000" w:themeColor="text1"/>
        </w:rPr>
        <w:t xml:space="preserve"> </w:t>
      </w:r>
      <w:proofErr w:type="spellStart"/>
      <w:r w:rsidR="00C96FA1">
        <w:rPr>
          <w:rFonts w:ascii="Times New Roman" w:hAnsi="Times New Roman"/>
          <w:b/>
          <w:bCs/>
          <w:color w:val="000000" w:themeColor="text1"/>
        </w:rPr>
        <w:t>Эрдынеевна</w:t>
      </w:r>
      <w:proofErr w:type="spellEnd"/>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D54CD"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предпринимательства, а также физических лиц, применяющих специальный налоговый режим «Налог на </w:t>
      </w:r>
      <w:r w:rsidR="002A5032" w:rsidRPr="00ED54CD">
        <w:rPr>
          <w:rFonts w:ascii="Times New Roman" w:eastAsiaTheme="minorEastAsia" w:hAnsi="Times New Roman"/>
          <w:color w:val="000000"/>
          <w:lang w:eastAsia="ru-RU"/>
        </w:rPr>
        <w:t>профессиональный доход»</w:t>
      </w:r>
      <w:r w:rsidR="00055BC9" w:rsidRPr="00ED54CD">
        <w:rPr>
          <w:rFonts w:ascii="Times New Roman" w:eastAsiaTheme="minorEastAsia" w:hAnsi="Times New Roman"/>
          <w:color w:val="000000"/>
          <w:lang w:eastAsia="ru-RU"/>
        </w:rPr>
        <w:t>.</w:t>
      </w:r>
    </w:p>
    <w:p w14:paraId="5FC9BC6D" w14:textId="300279DE" w:rsidR="007E2D3C" w:rsidRPr="00ED54CD" w:rsidRDefault="00631B7B" w:rsidP="007E2D3C">
      <w:pPr>
        <w:spacing w:after="0" w:line="240" w:lineRule="auto"/>
        <w:jc w:val="both"/>
        <w:rPr>
          <w:rFonts w:ascii="Times New Roman" w:eastAsia="Calibri" w:hAnsi="Times New Roman" w:cs="Times New Roman"/>
          <w:b/>
          <w:color w:val="000000"/>
        </w:rPr>
      </w:pPr>
      <w:r w:rsidRPr="00ED54CD">
        <w:rPr>
          <w:rFonts w:ascii="Times New Roman" w:eastAsia="Calibri" w:hAnsi="Times New Roman" w:cs="Times New Roman"/>
          <w:b/>
          <w:color w:val="000000"/>
        </w:rPr>
        <w:t>5.</w:t>
      </w:r>
      <w:r w:rsidR="003D59FC" w:rsidRPr="00ED54CD">
        <w:rPr>
          <w:rFonts w:ascii="Times New Roman" w:eastAsia="Calibri" w:hAnsi="Times New Roman" w:cs="Times New Roman"/>
          <w:b/>
          <w:color w:val="000000"/>
        </w:rPr>
        <w:t xml:space="preserve"> </w:t>
      </w:r>
      <w:r w:rsidRPr="00ED54CD">
        <w:rPr>
          <w:rFonts w:ascii="Times New Roman" w:eastAsia="Calibri" w:hAnsi="Times New Roman" w:cs="Times New Roman"/>
          <w:b/>
          <w:color w:val="000000"/>
        </w:rPr>
        <w:t>Основное содержание услуг:</w:t>
      </w:r>
      <w:r w:rsidR="007E3C7B" w:rsidRPr="00ED54CD">
        <w:rPr>
          <w:rFonts w:ascii="Times New Roman" w:eastAsia="Calibri" w:hAnsi="Times New Roman" w:cs="Times New Roman"/>
          <w:b/>
          <w:color w:val="000000"/>
        </w:rPr>
        <w:t xml:space="preserve"> </w:t>
      </w:r>
    </w:p>
    <w:p w14:paraId="23FA11F1" w14:textId="41905686" w:rsidR="00C96FA1" w:rsidRPr="009143B9" w:rsidRDefault="00C96FA1" w:rsidP="009143B9">
      <w:pPr>
        <w:spacing w:after="0" w:line="240" w:lineRule="auto"/>
        <w:rPr>
          <w:rFonts w:ascii="Times New Roman" w:hAnsi="Times New Roman" w:cs="Times New Roman"/>
        </w:rPr>
      </w:pPr>
      <w:r w:rsidRPr="009143B9">
        <w:rPr>
          <w:rFonts w:ascii="Times New Roman" w:hAnsi="Times New Roman" w:cs="Times New Roman"/>
        </w:rPr>
        <w:t>Вывеска -  конструкция из фанеры, баннерная ткань 380гр. , световое лого, световые прожектора.</w:t>
      </w:r>
    </w:p>
    <w:p w14:paraId="595418A9" w14:textId="24D2DE3E" w:rsidR="009143B9" w:rsidRPr="00C96FA1" w:rsidRDefault="009143B9" w:rsidP="009143B9">
      <w:pPr>
        <w:pStyle w:val="a3"/>
        <w:spacing w:after="0" w:line="240" w:lineRule="auto"/>
        <w:ind w:left="284"/>
        <w:rPr>
          <w:rFonts w:ascii="Times New Roman" w:hAnsi="Times New Roman" w:cs="Times New Roman"/>
        </w:rPr>
      </w:pPr>
      <w:r>
        <w:rPr>
          <w:rFonts w:ascii="Times New Roman" w:hAnsi="Times New Roman" w:cs="Times New Roman"/>
          <w:noProof/>
          <w:sz w:val="24"/>
          <w:szCs w:val="24"/>
          <w:lang w:eastAsia="ru-RU"/>
        </w:rPr>
        <w:drawing>
          <wp:inline distT="0" distB="0" distL="0" distR="0" wp14:anchorId="03DADEB3" wp14:editId="7371439B">
            <wp:extent cx="1690849" cy="2838615"/>
            <wp:effectExtent l="0" t="0" r="5080" b="0"/>
            <wp:docPr id="1" name="Рисунок 3" descr="image-02-02-23-05-5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02-23-05-51 1.jpg"/>
                    <pic:cNvPicPr/>
                  </pic:nvPicPr>
                  <pic:blipFill>
                    <a:blip r:embed="rId10" cstate="print"/>
                    <a:stretch>
                      <a:fillRect/>
                    </a:stretch>
                  </pic:blipFill>
                  <pic:spPr>
                    <a:xfrm>
                      <a:off x="0" y="0"/>
                      <a:ext cx="1729227" cy="2903044"/>
                    </a:xfrm>
                    <a:prstGeom prst="rect">
                      <a:avLst/>
                    </a:prstGeom>
                  </pic:spPr>
                </pic:pic>
              </a:graphicData>
            </a:graphic>
          </wp:inline>
        </w:drawing>
      </w:r>
      <w:r>
        <w:rPr>
          <w:rFonts w:ascii="Times New Roman" w:hAnsi="Times New Roman" w:cs="Times New Roman"/>
          <w:noProof/>
          <w:sz w:val="24"/>
          <w:szCs w:val="24"/>
          <w:lang w:eastAsia="ru-RU"/>
        </w:rPr>
        <w:drawing>
          <wp:inline distT="0" distB="0" distL="0" distR="0" wp14:anchorId="48A4C32B" wp14:editId="73E02FDF">
            <wp:extent cx="1648355" cy="2857500"/>
            <wp:effectExtent l="19050" t="0" r="8995" b="0"/>
            <wp:docPr id="6" name="Рисунок 5" descr="image-02-02-23-05-5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02-23-05-51 2.jpg"/>
                    <pic:cNvPicPr/>
                  </pic:nvPicPr>
                  <pic:blipFill>
                    <a:blip r:embed="rId11" cstate="print"/>
                    <a:stretch>
                      <a:fillRect/>
                    </a:stretch>
                  </pic:blipFill>
                  <pic:spPr>
                    <a:xfrm>
                      <a:off x="0" y="0"/>
                      <a:ext cx="1648355" cy="2857500"/>
                    </a:xfrm>
                    <a:prstGeom prst="rect">
                      <a:avLst/>
                    </a:prstGeom>
                  </pic:spPr>
                </pic:pic>
              </a:graphicData>
            </a:graphic>
          </wp:inline>
        </w:drawing>
      </w:r>
    </w:p>
    <w:p w14:paraId="4B8F1D92" w14:textId="77777777" w:rsidR="00C96FA1" w:rsidRPr="00C96FA1" w:rsidRDefault="00C96FA1" w:rsidP="00C96FA1">
      <w:pPr>
        <w:spacing w:after="0" w:line="240" w:lineRule="auto"/>
        <w:rPr>
          <w:rFonts w:ascii="Times New Roman" w:hAnsi="Times New Roman" w:cs="Times New Roman"/>
        </w:rPr>
      </w:pPr>
    </w:p>
    <w:p w14:paraId="4C6E4DC5" w14:textId="77777777" w:rsidR="00C96FA1" w:rsidRPr="00C96FA1" w:rsidRDefault="00C96FA1" w:rsidP="00C96FA1">
      <w:pPr>
        <w:spacing w:after="0" w:line="240" w:lineRule="auto"/>
        <w:rPr>
          <w:rFonts w:ascii="Times New Roman" w:hAnsi="Times New Roman" w:cs="Times New Roman"/>
        </w:rPr>
      </w:pPr>
      <w:r w:rsidRPr="00C96FA1">
        <w:rPr>
          <w:rFonts w:ascii="Times New Roman" w:hAnsi="Times New Roman" w:cs="Times New Roman"/>
        </w:rPr>
        <w:t>Вывеска с общими габаритными размерами 4800мм/1300мм (</w:t>
      </w:r>
      <w:proofErr w:type="spellStart"/>
      <w:proofErr w:type="gramStart"/>
      <w:r w:rsidRPr="00C96FA1">
        <w:rPr>
          <w:rFonts w:ascii="Times New Roman" w:hAnsi="Times New Roman" w:cs="Times New Roman"/>
        </w:rPr>
        <w:t>выс</w:t>
      </w:r>
      <w:proofErr w:type="spellEnd"/>
      <w:r w:rsidRPr="00C96FA1">
        <w:rPr>
          <w:rFonts w:ascii="Times New Roman" w:hAnsi="Times New Roman" w:cs="Times New Roman"/>
        </w:rPr>
        <w:t>./</w:t>
      </w:r>
      <w:proofErr w:type="gramEnd"/>
      <w:r w:rsidRPr="00C96FA1">
        <w:rPr>
          <w:rFonts w:ascii="Times New Roman" w:hAnsi="Times New Roman" w:cs="Times New Roman"/>
        </w:rPr>
        <w:t xml:space="preserve">дл.) представляет собой баннер  и световое лого (нарезка на лого - цвет по согласованию с заказчиком)). Прожектора - 2шт. </w:t>
      </w:r>
    </w:p>
    <w:p w14:paraId="3EAA4F57" w14:textId="77777777" w:rsidR="00C96FA1" w:rsidRPr="00C96FA1" w:rsidRDefault="00C96FA1" w:rsidP="00C96FA1">
      <w:pPr>
        <w:spacing w:after="0" w:line="240" w:lineRule="auto"/>
        <w:rPr>
          <w:rFonts w:ascii="Times New Roman" w:hAnsi="Times New Roman" w:cs="Times New Roman"/>
        </w:rPr>
      </w:pPr>
      <w:proofErr w:type="gramStart"/>
      <w:r w:rsidRPr="00C96FA1">
        <w:rPr>
          <w:rFonts w:ascii="Times New Roman" w:hAnsi="Times New Roman" w:cs="Times New Roman"/>
        </w:rPr>
        <w:t>Подсветка  –</w:t>
      </w:r>
      <w:proofErr w:type="gramEnd"/>
      <w:r w:rsidRPr="00C96FA1">
        <w:rPr>
          <w:rFonts w:ascii="Times New Roman" w:hAnsi="Times New Roman" w:cs="Times New Roman"/>
        </w:rPr>
        <w:t xml:space="preserve"> внутренняя, осуществляется светодиодными модулями DL-Z2-2835-LUX-TS - 1вт./шт. Питание элементов осуществляется трансформатором (блоком питания)  IP 67. Блок питания устанавливается с тыльной стороны вывески таким образом, чтобы его обслуживание не требовало демонтажа вывески. </w:t>
      </w:r>
    </w:p>
    <w:p w14:paraId="26B28F1A" w14:textId="77777777" w:rsidR="00C96FA1" w:rsidRPr="00C96FA1" w:rsidRDefault="00C96FA1" w:rsidP="00C96FA1">
      <w:pPr>
        <w:spacing w:after="0" w:line="240" w:lineRule="auto"/>
        <w:rPr>
          <w:rFonts w:ascii="Times New Roman" w:hAnsi="Times New Roman" w:cs="Times New Roman"/>
        </w:rPr>
      </w:pPr>
    </w:p>
    <w:p w14:paraId="2B28B1C3" w14:textId="77777777" w:rsidR="00C96FA1" w:rsidRPr="00C96FA1" w:rsidRDefault="00C96FA1" w:rsidP="00C96FA1">
      <w:pPr>
        <w:tabs>
          <w:tab w:val="left" w:pos="0"/>
        </w:tabs>
        <w:spacing w:after="0" w:line="240" w:lineRule="auto"/>
        <w:jc w:val="both"/>
        <w:rPr>
          <w:rFonts w:ascii="Times New Roman" w:hAnsi="Times New Roman" w:cs="Times New Roman"/>
        </w:rPr>
      </w:pPr>
      <w:r w:rsidRPr="00C96FA1">
        <w:rPr>
          <w:rFonts w:ascii="Times New Roman" w:hAnsi="Times New Roman" w:cs="Times New Roman"/>
        </w:rPr>
        <w:t>Материалы для изготовления вывески: Баннер - 380гр, молочное акриловое стекло</w:t>
      </w:r>
      <w:r w:rsidRPr="00C96FA1">
        <w:rPr>
          <w:rFonts w:ascii="Times New Roman" w:hAnsi="Times New Roman" w:cs="Times New Roman"/>
          <w:lang w:val="en-US"/>
        </w:rPr>
        <w:t>Plexiglas</w:t>
      </w:r>
      <w:r w:rsidRPr="00C96FA1">
        <w:rPr>
          <w:rFonts w:ascii="Times New Roman" w:hAnsi="Times New Roman" w:cs="Times New Roman"/>
        </w:rPr>
        <w:t xml:space="preserve"> 3 мм, пленка </w:t>
      </w:r>
      <w:proofErr w:type="spellStart"/>
      <w:r w:rsidRPr="00C96FA1">
        <w:rPr>
          <w:rFonts w:ascii="Times New Roman" w:hAnsi="Times New Roman" w:cs="Times New Roman"/>
        </w:rPr>
        <w:t>оракал</w:t>
      </w:r>
      <w:proofErr w:type="spellEnd"/>
      <w:r w:rsidRPr="00C96FA1">
        <w:rPr>
          <w:rFonts w:ascii="Times New Roman" w:hAnsi="Times New Roman" w:cs="Times New Roman"/>
        </w:rPr>
        <w:t xml:space="preserve"> серии </w:t>
      </w:r>
      <w:proofErr w:type="gramStart"/>
      <w:r w:rsidRPr="00C96FA1">
        <w:rPr>
          <w:rFonts w:ascii="Times New Roman" w:hAnsi="Times New Roman" w:cs="Times New Roman"/>
        </w:rPr>
        <w:t>641;;</w:t>
      </w:r>
      <w:proofErr w:type="gramEnd"/>
      <w:r w:rsidRPr="00C96FA1">
        <w:rPr>
          <w:rFonts w:ascii="Times New Roman" w:hAnsi="Times New Roman" w:cs="Times New Roman"/>
        </w:rPr>
        <w:t xml:space="preserve"> светодиоды </w:t>
      </w:r>
      <w:proofErr w:type="spellStart"/>
      <w:r w:rsidRPr="00C96FA1">
        <w:rPr>
          <w:rFonts w:ascii="Times New Roman" w:hAnsi="Times New Roman" w:cs="Times New Roman"/>
        </w:rPr>
        <w:t>сверхяркие</w:t>
      </w:r>
      <w:proofErr w:type="spellEnd"/>
      <w:r w:rsidRPr="00C96FA1">
        <w:rPr>
          <w:rFonts w:ascii="Times New Roman" w:hAnsi="Times New Roman" w:cs="Times New Roman"/>
        </w:rPr>
        <w:t xml:space="preserve"> с линзой; блок питания; кабель ШВВП; труба профильная; краска грунтовка, крепеж; клей </w:t>
      </w:r>
      <w:proofErr w:type="spellStart"/>
      <w:r w:rsidRPr="00C96FA1">
        <w:rPr>
          <w:rFonts w:ascii="Times New Roman" w:hAnsi="Times New Roman" w:cs="Times New Roman"/>
        </w:rPr>
        <w:t>космофен</w:t>
      </w:r>
      <w:proofErr w:type="spellEnd"/>
      <w:r w:rsidRPr="00C96FA1">
        <w:rPr>
          <w:rFonts w:ascii="Times New Roman" w:hAnsi="Times New Roman" w:cs="Times New Roman"/>
        </w:rPr>
        <w:t>.</w:t>
      </w:r>
    </w:p>
    <w:p w14:paraId="31F287F5" w14:textId="3F8997EA" w:rsidR="00C96FA1" w:rsidRPr="009143B9" w:rsidRDefault="009143B9" w:rsidP="009143B9">
      <w:pPr>
        <w:rPr>
          <w:rFonts w:ascii="Times New Roman" w:hAnsi="Times New Roman" w:cs="Times New Roman"/>
          <w:b/>
          <w:bCs/>
        </w:rPr>
      </w:pPr>
      <w:r w:rsidRPr="009143B9">
        <w:rPr>
          <w:rFonts w:ascii="Times New Roman" w:hAnsi="Times New Roman" w:cs="Times New Roman"/>
          <w:b/>
          <w:bCs/>
        </w:rPr>
        <w:t>Адрес</w:t>
      </w:r>
      <w:r w:rsidRPr="009143B9">
        <w:rPr>
          <w:rFonts w:ascii="Times New Roman" w:hAnsi="Times New Roman" w:cs="Times New Roman"/>
          <w:b/>
          <w:bCs/>
        </w:rPr>
        <w:t xml:space="preserve"> установки</w:t>
      </w:r>
      <w:r w:rsidRPr="009143B9">
        <w:rPr>
          <w:rFonts w:ascii="Times New Roman" w:hAnsi="Times New Roman" w:cs="Times New Roman"/>
          <w:b/>
          <w:bCs/>
        </w:rPr>
        <w:t xml:space="preserve">: РБ </w:t>
      </w:r>
      <w:proofErr w:type="spellStart"/>
      <w:r w:rsidRPr="009143B9">
        <w:rPr>
          <w:rFonts w:ascii="Times New Roman" w:hAnsi="Times New Roman" w:cs="Times New Roman"/>
          <w:b/>
          <w:bCs/>
        </w:rPr>
        <w:t>г.Улан</w:t>
      </w:r>
      <w:proofErr w:type="spellEnd"/>
      <w:r w:rsidRPr="009143B9">
        <w:rPr>
          <w:rFonts w:ascii="Times New Roman" w:hAnsi="Times New Roman" w:cs="Times New Roman"/>
          <w:b/>
          <w:bCs/>
        </w:rPr>
        <w:t xml:space="preserve">-Удэ, </w:t>
      </w:r>
      <w:proofErr w:type="spellStart"/>
      <w:r w:rsidRPr="009143B9">
        <w:rPr>
          <w:rFonts w:ascii="Times New Roman" w:hAnsi="Times New Roman" w:cs="Times New Roman"/>
          <w:b/>
          <w:bCs/>
        </w:rPr>
        <w:t>ул</w:t>
      </w:r>
      <w:proofErr w:type="spellEnd"/>
      <w:r w:rsidRPr="009143B9">
        <w:rPr>
          <w:rFonts w:ascii="Times New Roman" w:hAnsi="Times New Roman" w:cs="Times New Roman"/>
          <w:b/>
          <w:bCs/>
        </w:rPr>
        <w:t xml:space="preserve"> Корабельная32а/7 павильон 36</w:t>
      </w:r>
    </w:p>
    <w:tbl>
      <w:tblPr>
        <w:tblW w:w="9677" w:type="dxa"/>
        <w:tblLook w:val="04A0" w:firstRow="1" w:lastRow="0" w:firstColumn="1" w:lastColumn="0" w:noHBand="0" w:noVBand="1"/>
      </w:tblPr>
      <w:tblGrid>
        <w:gridCol w:w="745"/>
        <w:gridCol w:w="5452"/>
        <w:gridCol w:w="3480"/>
      </w:tblGrid>
      <w:tr w:rsidR="00C96FA1" w:rsidRPr="00C96FA1" w14:paraId="6203804B" w14:textId="77777777" w:rsidTr="00C96FA1">
        <w:trPr>
          <w:trHeight w:val="479"/>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68D9B"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c>
          <w:tcPr>
            <w:tcW w:w="5452" w:type="dxa"/>
            <w:tcBorders>
              <w:top w:val="single" w:sz="4" w:space="0" w:color="auto"/>
              <w:left w:val="nil"/>
              <w:bottom w:val="single" w:sz="4" w:space="0" w:color="auto"/>
              <w:right w:val="single" w:sz="4" w:space="0" w:color="auto"/>
            </w:tcBorders>
            <w:shd w:val="clear" w:color="auto" w:fill="auto"/>
            <w:vAlign w:val="bottom"/>
            <w:hideMark/>
          </w:tcPr>
          <w:p w14:paraId="538357B6"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xml:space="preserve">Обязательная информация для заказа вывески </w:t>
            </w:r>
            <w:r w:rsidRPr="00C96FA1">
              <w:rPr>
                <w:rFonts w:ascii="Times New Roman" w:eastAsia="Times New Roman" w:hAnsi="Times New Roman" w:cs="Times New Roman"/>
                <w:color w:val="000000"/>
                <w:lang w:eastAsia="ru-RU"/>
              </w:rPr>
              <w:br/>
              <w:t>при формировании ТЗ</w:t>
            </w:r>
          </w:p>
        </w:tc>
        <w:tc>
          <w:tcPr>
            <w:tcW w:w="3480" w:type="dxa"/>
            <w:tcBorders>
              <w:top w:val="single" w:sz="4" w:space="0" w:color="auto"/>
              <w:left w:val="nil"/>
              <w:bottom w:val="single" w:sz="4" w:space="0" w:color="auto"/>
              <w:right w:val="single" w:sz="4" w:space="0" w:color="auto"/>
            </w:tcBorders>
            <w:shd w:val="clear" w:color="auto" w:fill="auto"/>
            <w:noWrap/>
            <w:vAlign w:val="bottom"/>
            <w:hideMark/>
          </w:tcPr>
          <w:p w14:paraId="70C8CA3D"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r w:rsidR="00C96FA1" w:rsidRPr="00C96FA1" w14:paraId="3018E724" w14:textId="77777777" w:rsidTr="00C96FA1">
        <w:trPr>
          <w:trHeight w:val="315"/>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3B5D9A15"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c>
          <w:tcPr>
            <w:tcW w:w="5452" w:type="dxa"/>
            <w:tcBorders>
              <w:top w:val="nil"/>
              <w:left w:val="nil"/>
              <w:bottom w:val="single" w:sz="4" w:space="0" w:color="auto"/>
              <w:right w:val="single" w:sz="4" w:space="0" w:color="auto"/>
            </w:tcBorders>
            <w:shd w:val="clear" w:color="auto" w:fill="auto"/>
            <w:vAlign w:val="bottom"/>
            <w:hideMark/>
          </w:tcPr>
          <w:p w14:paraId="10ECF37F" w14:textId="77777777" w:rsidR="00C96FA1" w:rsidRPr="00C96FA1" w:rsidRDefault="00C96FA1" w:rsidP="00C96FA1">
            <w:pPr>
              <w:spacing w:after="0" w:line="240" w:lineRule="auto"/>
              <w:rPr>
                <w:rFonts w:ascii="Times New Roman" w:eastAsia="Times New Roman" w:hAnsi="Times New Roman" w:cs="Times New Roman"/>
                <w:color w:val="FF0000"/>
                <w:lang w:eastAsia="ru-RU"/>
              </w:rPr>
            </w:pPr>
            <w:r w:rsidRPr="00C96FA1">
              <w:rPr>
                <w:rFonts w:ascii="Times New Roman" w:eastAsia="Times New Roman" w:hAnsi="Times New Roman" w:cs="Times New Roman"/>
                <w:color w:val="FF0000"/>
                <w:lang w:eastAsia="ru-RU"/>
              </w:rPr>
              <w:t> </w:t>
            </w:r>
          </w:p>
        </w:tc>
        <w:tc>
          <w:tcPr>
            <w:tcW w:w="3480" w:type="dxa"/>
            <w:tcBorders>
              <w:top w:val="nil"/>
              <w:left w:val="nil"/>
              <w:bottom w:val="single" w:sz="4" w:space="0" w:color="auto"/>
              <w:right w:val="single" w:sz="4" w:space="0" w:color="auto"/>
            </w:tcBorders>
            <w:shd w:val="clear" w:color="auto" w:fill="auto"/>
            <w:noWrap/>
            <w:vAlign w:val="bottom"/>
            <w:hideMark/>
          </w:tcPr>
          <w:p w14:paraId="6D45F6C5"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r w:rsidR="00C96FA1" w:rsidRPr="00C96FA1" w14:paraId="65B06122" w14:textId="77777777" w:rsidTr="00C96FA1">
        <w:trPr>
          <w:trHeight w:val="233"/>
        </w:trPr>
        <w:tc>
          <w:tcPr>
            <w:tcW w:w="745" w:type="dxa"/>
            <w:tcBorders>
              <w:top w:val="nil"/>
              <w:left w:val="single" w:sz="4" w:space="0" w:color="auto"/>
              <w:bottom w:val="single" w:sz="4" w:space="0" w:color="auto"/>
              <w:right w:val="single" w:sz="4" w:space="0" w:color="auto"/>
            </w:tcBorders>
            <w:shd w:val="clear" w:color="000000" w:fill="A9D08E"/>
            <w:noWrap/>
            <w:vAlign w:val="bottom"/>
            <w:hideMark/>
          </w:tcPr>
          <w:p w14:paraId="4668286B"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I.</w:t>
            </w:r>
          </w:p>
        </w:tc>
        <w:tc>
          <w:tcPr>
            <w:tcW w:w="5452" w:type="dxa"/>
            <w:tcBorders>
              <w:top w:val="nil"/>
              <w:left w:val="nil"/>
              <w:bottom w:val="single" w:sz="4" w:space="0" w:color="auto"/>
              <w:right w:val="single" w:sz="4" w:space="0" w:color="auto"/>
            </w:tcBorders>
            <w:shd w:val="clear" w:color="000000" w:fill="A9D08E"/>
            <w:vAlign w:val="bottom"/>
            <w:hideMark/>
          </w:tcPr>
          <w:p w14:paraId="24E370A2"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proofErr w:type="spellStart"/>
            <w:r w:rsidRPr="00C96FA1">
              <w:rPr>
                <w:rFonts w:ascii="Times New Roman" w:eastAsia="Times New Roman" w:hAnsi="Times New Roman" w:cs="Times New Roman"/>
                <w:color w:val="000000"/>
                <w:lang w:eastAsia="ru-RU"/>
              </w:rPr>
              <w:t>Наружняя</w:t>
            </w:r>
            <w:proofErr w:type="spellEnd"/>
            <w:r w:rsidRPr="00C96FA1">
              <w:rPr>
                <w:rFonts w:ascii="Times New Roman" w:eastAsia="Times New Roman" w:hAnsi="Times New Roman" w:cs="Times New Roman"/>
                <w:color w:val="000000"/>
                <w:lang w:eastAsia="ru-RU"/>
              </w:rPr>
              <w:t xml:space="preserve"> вывеска</w:t>
            </w:r>
          </w:p>
        </w:tc>
        <w:tc>
          <w:tcPr>
            <w:tcW w:w="3480" w:type="dxa"/>
            <w:tcBorders>
              <w:top w:val="nil"/>
              <w:left w:val="nil"/>
              <w:bottom w:val="single" w:sz="4" w:space="0" w:color="auto"/>
              <w:right w:val="single" w:sz="4" w:space="0" w:color="auto"/>
            </w:tcBorders>
            <w:shd w:val="clear" w:color="auto" w:fill="auto"/>
            <w:noWrap/>
            <w:vAlign w:val="bottom"/>
            <w:hideMark/>
          </w:tcPr>
          <w:p w14:paraId="4464AF93"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r w:rsidR="00C96FA1" w:rsidRPr="00C96FA1" w14:paraId="00B1A03A"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3A8B412D"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1</w:t>
            </w:r>
          </w:p>
        </w:tc>
        <w:tc>
          <w:tcPr>
            <w:tcW w:w="5452" w:type="dxa"/>
            <w:tcBorders>
              <w:top w:val="nil"/>
              <w:left w:val="nil"/>
              <w:bottom w:val="single" w:sz="4" w:space="0" w:color="auto"/>
              <w:right w:val="single" w:sz="4" w:space="0" w:color="auto"/>
            </w:tcBorders>
            <w:shd w:val="clear" w:color="auto" w:fill="auto"/>
            <w:vAlign w:val="bottom"/>
            <w:hideMark/>
          </w:tcPr>
          <w:p w14:paraId="0B501D70" w14:textId="77777777" w:rsidR="00C96FA1" w:rsidRPr="00C96FA1" w:rsidRDefault="00C96FA1" w:rsidP="00C96FA1">
            <w:pPr>
              <w:spacing w:after="0" w:line="240" w:lineRule="auto"/>
              <w:rPr>
                <w:rFonts w:ascii="Times New Roman" w:eastAsia="Times New Roman" w:hAnsi="Times New Roman" w:cs="Times New Roman"/>
                <w:lang w:eastAsia="ru-RU"/>
              </w:rPr>
            </w:pPr>
            <w:r w:rsidRPr="00C96FA1">
              <w:rPr>
                <w:rFonts w:ascii="Times New Roman" w:eastAsia="Times New Roman" w:hAnsi="Times New Roman" w:cs="Times New Roman"/>
                <w:lang w:eastAsia="ru-RU"/>
              </w:rPr>
              <w:t xml:space="preserve">Исходник: </w:t>
            </w:r>
            <w:r w:rsidRPr="00C96FA1">
              <w:rPr>
                <w:rFonts w:ascii="Times New Roman" w:eastAsia="Times New Roman" w:hAnsi="Times New Roman" w:cs="Times New Roman"/>
                <w:b/>
                <w:bCs/>
                <w:lang w:eastAsia="ru-RU"/>
              </w:rPr>
              <w:t>эскиз в векторе</w:t>
            </w:r>
          </w:p>
        </w:tc>
        <w:tc>
          <w:tcPr>
            <w:tcW w:w="3480" w:type="dxa"/>
            <w:tcBorders>
              <w:top w:val="nil"/>
              <w:left w:val="nil"/>
              <w:bottom w:val="single" w:sz="4" w:space="0" w:color="auto"/>
              <w:right w:val="single" w:sz="4" w:space="0" w:color="auto"/>
            </w:tcBorders>
            <w:shd w:val="clear" w:color="auto" w:fill="auto"/>
            <w:noWrap/>
            <w:vAlign w:val="bottom"/>
            <w:hideMark/>
          </w:tcPr>
          <w:p w14:paraId="1B860D1C"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r w:rsidR="00C96FA1" w:rsidRPr="00C96FA1" w14:paraId="6CD5152E" w14:textId="77777777" w:rsidTr="00C96FA1">
        <w:trPr>
          <w:trHeight w:val="233"/>
        </w:trPr>
        <w:tc>
          <w:tcPr>
            <w:tcW w:w="745" w:type="dxa"/>
            <w:tcBorders>
              <w:top w:val="nil"/>
              <w:left w:val="single" w:sz="4" w:space="0" w:color="auto"/>
              <w:bottom w:val="single" w:sz="4" w:space="0" w:color="auto"/>
              <w:right w:val="single" w:sz="4" w:space="0" w:color="auto"/>
            </w:tcBorders>
            <w:shd w:val="clear" w:color="000000" w:fill="D9D9D9"/>
            <w:noWrap/>
            <w:vAlign w:val="bottom"/>
            <w:hideMark/>
          </w:tcPr>
          <w:p w14:paraId="395C7543"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2</w:t>
            </w:r>
          </w:p>
        </w:tc>
        <w:tc>
          <w:tcPr>
            <w:tcW w:w="5452" w:type="dxa"/>
            <w:tcBorders>
              <w:top w:val="nil"/>
              <w:left w:val="nil"/>
              <w:bottom w:val="single" w:sz="4" w:space="0" w:color="auto"/>
              <w:right w:val="single" w:sz="4" w:space="0" w:color="auto"/>
            </w:tcBorders>
            <w:shd w:val="clear" w:color="000000" w:fill="D9D9D9"/>
            <w:vAlign w:val="bottom"/>
            <w:hideMark/>
          </w:tcPr>
          <w:p w14:paraId="2B0B5AEB"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Габариты:</w:t>
            </w:r>
          </w:p>
        </w:tc>
        <w:tc>
          <w:tcPr>
            <w:tcW w:w="3480" w:type="dxa"/>
            <w:tcBorders>
              <w:top w:val="nil"/>
              <w:left w:val="nil"/>
              <w:bottom w:val="single" w:sz="4" w:space="0" w:color="auto"/>
              <w:right w:val="single" w:sz="4" w:space="0" w:color="auto"/>
            </w:tcBorders>
            <w:shd w:val="clear" w:color="auto" w:fill="auto"/>
            <w:noWrap/>
            <w:vAlign w:val="bottom"/>
            <w:hideMark/>
          </w:tcPr>
          <w:p w14:paraId="6DABA490"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r w:rsidR="00C96FA1" w:rsidRPr="00C96FA1" w14:paraId="33A12B5B"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459A8311"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2.1.</w:t>
            </w:r>
          </w:p>
        </w:tc>
        <w:tc>
          <w:tcPr>
            <w:tcW w:w="5452" w:type="dxa"/>
            <w:tcBorders>
              <w:top w:val="nil"/>
              <w:left w:val="nil"/>
              <w:bottom w:val="single" w:sz="4" w:space="0" w:color="auto"/>
              <w:right w:val="single" w:sz="4" w:space="0" w:color="auto"/>
            </w:tcBorders>
            <w:shd w:val="clear" w:color="auto" w:fill="auto"/>
            <w:vAlign w:val="bottom"/>
            <w:hideMark/>
          </w:tcPr>
          <w:p w14:paraId="53A2F8AB"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Длина, мм</w:t>
            </w:r>
          </w:p>
        </w:tc>
        <w:tc>
          <w:tcPr>
            <w:tcW w:w="3480" w:type="dxa"/>
            <w:tcBorders>
              <w:top w:val="nil"/>
              <w:left w:val="nil"/>
              <w:bottom w:val="single" w:sz="4" w:space="0" w:color="auto"/>
              <w:right w:val="single" w:sz="4" w:space="0" w:color="auto"/>
            </w:tcBorders>
            <w:shd w:val="clear" w:color="auto" w:fill="auto"/>
            <w:noWrap/>
            <w:vAlign w:val="bottom"/>
            <w:hideMark/>
          </w:tcPr>
          <w:p w14:paraId="2E2A9BA1"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4800</w:t>
            </w:r>
          </w:p>
        </w:tc>
      </w:tr>
      <w:tr w:rsidR="00C96FA1" w:rsidRPr="00C96FA1" w14:paraId="04B174AE"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490920EB"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2.2.</w:t>
            </w:r>
          </w:p>
        </w:tc>
        <w:tc>
          <w:tcPr>
            <w:tcW w:w="5452" w:type="dxa"/>
            <w:tcBorders>
              <w:top w:val="nil"/>
              <w:left w:val="nil"/>
              <w:bottom w:val="single" w:sz="4" w:space="0" w:color="auto"/>
              <w:right w:val="single" w:sz="4" w:space="0" w:color="auto"/>
            </w:tcBorders>
            <w:shd w:val="clear" w:color="auto" w:fill="auto"/>
            <w:vAlign w:val="bottom"/>
            <w:hideMark/>
          </w:tcPr>
          <w:p w14:paraId="7E40AF8F"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Высота, мм.</w:t>
            </w:r>
          </w:p>
        </w:tc>
        <w:tc>
          <w:tcPr>
            <w:tcW w:w="3480" w:type="dxa"/>
            <w:tcBorders>
              <w:top w:val="nil"/>
              <w:left w:val="nil"/>
              <w:bottom w:val="single" w:sz="4" w:space="0" w:color="auto"/>
              <w:right w:val="single" w:sz="4" w:space="0" w:color="auto"/>
            </w:tcBorders>
            <w:shd w:val="clear" w:color="auto" w:fill="auto"/>
            <w:noWrap/>
            <w:vAlign w:val="bottom"/>
            <w:hideMark/>
          </w:tcPr>
          <w:p w14:paraId="129BF923"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1300</w:t>
            </w:r>
          </w:p>
        </w:tc>
      </w:tr>
      <w:tr w:rsidR="00C96FA1" w:rsidRPr="00C96FA1" w14:paraId="1565B320"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26D5FD32"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2.3.</w:t>
            </w:r>
          </w:p>
        </w:tc>
        <w:tc>
          <w:tcPr>
            <w:tcW w:w="5452" w:type="dxa"/>
            <w:tcBorders>
              <w:top w:val="nil"/>
              <w:left w:val="nil"/>
              <w:bottom w:val="single" w:sz="4" w:space="0" w:color="auto"/>
              <w:right w:val="single" w:sz="4" w:space="0" w:color="auto"/>
            </w:tcBorders>
            <w:shd w:val="clear" w:color="auto" w:fill="auto"/>
            <w:vAlign w:val="bottom"/>
            <w:hideMark/>
          </w:tcPr>
          <w:p w14:paraId="7A5F33AA"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Общая ширина (Глубина), мм</w:t>
            </w:r>
          </w:p>
        </w:tc>
        <w:tc>
          <w:tcPr>
            <w:tcW w:w="3480" w:type="dxa"/>
            <w:tcBorders>
              <w:top w:val="nil"/>
              <w:left w:val="nil"/>
              <w:bottom w:val="single" w:sz="4" w:space="0" w:color="auto"/>
              <w:right w:val="single" w:sz="4" w:space="0" w:color="auto"/>
            </w:tcBorders>
            <w:shd w:val="clear" w:color="auto" w:fill="auto"/>
            <w:noWrap/>
            <w:vAlign w:val="bottom"/>
            <w:hideMark/>
          </w:tcPr>
          <w:p w14:paraId="314DEC0E" w14:textId="77777777" w:rsidR="00C96FA1" w:rsidRPr="00C96FA1" w:rsidRDefault="00C96FA1" w:rsidP="00C96FA1">
            <w:pPr>
              <w:spacing w:after="0" w:line="240" w:lineRule="auto"/>
              <w:rPr>
                <w:rFonts w:ascii="Times New Roman" w:eastAsia="Times New Roman" w:hAnsi="Times New Roman" w:cs="Times New Roman"/>
                <w:color w:val="000000"/>
                <w:highlight w:val="yellow"/>
                <w:lang w:eastAsia="ru-RU"/>
              </w:rPr>
            </w:pPr>
          </w:p>
        </w:tc>
      </w:tr>
      <w:tr w:rsidR="00C96FA1" w:rsidRPr="00C96FA1" w14:paraId="010B75CD" w14:textId="77777777" w:rsidTr="00C96FA1">
        <w:trPr>
          <w:trHeight w:val="96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79958486"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lastRenderedPageBreak/>
              <w:t>2.4.</w:t>
            </w:r>
          </w:p>
        </w:tc>
        <w:tc>
          <w:tcPr>
            <w:tcW w:w="5452" w:type="dxa"/>
            <w:tcBorders>
              <w:top w:val="nil"/>
              <w:left w:val="nil"/>
              <w:bottom w:val="single" w:sz="4" w:space="0" w:color="auto"/>
              <w:right w:val="single" w:sz="4" w:space="0" w:color="auto"/>
            </w:tcBorders>
            <w:shd w:val="clear" w:color="auto" w:fill="auto"/>
            <w:hideMark/>
          </w:tcPr>
          <w:p w14:paraId="780A07D4"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xml:space="preserve">Высота букв (если буквы разные, то на </w:t>
            </w:r>
            <w:proofErr w:type="spellStart"/>
            <w:r w:rsidRPr="00C96FA1">
              <w:rPr>
                <w:rFonts w:ascii="Times New Roman" w:eastAsia="Times New Roman" w:hAnsi="Times New Roman" w:cs="Times New Roman"/>
                <w:color w:val="000000"/>
                <w:lang w:eastAsia="ru-RU"/>
              </w:rPr>
              <w:t>мекете</w:t>
            </w:r>
            <w:proofErr w:type="spellEnd"/>
            <w:r w:rsidRPr="00C96FA1">
              <w:rPr>
                <w:rFonts w:ascii="Times New Roman" w:eastAsia="Times New Roman" w:hAnsi="Times New Roman" w:cs="Times New Roman"/>
                <w:color w:val="000000"/>
                <w:lang w:eastAsia="ru-RU"/>
              </w:rPr>
              <w:t xml:space="preserve"> обозначить размеры всех букв, например, размер заглавной и размер прописных букв)</w:t>
            </w:r>
          </w:p>
        </w:tc>
        <w:tc>
          <w:tcPr>
            <w:tcW w:w="3480" w:type="dxa"/>
            <w:tcBorders>
              <w:top w:val="nil"/>
              <w:left w:val="nil"/>
              <w:bottom w:val="single" w:sz="4" w:space="0" w:color="auto"/>
              <w:right w:val="single" w:sz="4" w:space="0" w:color="auto"/>
            </w:tcBorders>
            <w:shd w:val="clear" w:color="auto" w:fill="auto"/>
            <w:vAlign w:val="bottom"/>
            <w:hideMark/>
          </w:tcPr>
          <w:p w14:paraId="33DB59A9" w14:textId="77777777" w:rsidR="00C96FA1" w:rsidRPr="00C96FA1" w:rsidRDefault="00C96FA1" w:rsidP="00C96FA1">
            <w:pPr>
              <w:spacing w:after="0" w:line="240" w:lineRule="auto"/>
              <w:rPr>
                <w:rFonts w:ascii="Times New Roman" w:eastAsia="Times New Roman" w:hAnsi="Times New Roman" w:cs="Times New Roman"/>
                <w:color w:val="000002"/>
                <w:highlight w:val="yellow"/>
                <w:lang w:eastAsia="ru-RU"/>
              </w:rPr>
            </w:pPr>
            <w:r w:rsidRPr="00C96FA1">
              <w:rPr>
                <w:rFonts w:ascii="Times New Roman" w:eastAsia="Times New Roman" w:hAnsi="Times New Roman" w:cs="Times New Roman"/>
                <w:color w:val="000002"/>
                <w:lang w:eastAsia="ru-RU"/>
              </w:rPr>
              <w:t>Высота (диаметр) светового лого 79см</w:t>
            </w:r>
          </w:p>
        </w:tc>
      </w:tr>
      <w:tr w:rsidR="00C96FA1" w:rsidRPr="00C96FA1" w14:paraId="570D5A9D" w14:textId="77777777" w:rsidTr="00C96FA1">
        <w:trPr>
          <w:trHeight w:val="749"/>
        </w:trPr>
        <w:tc>
          <w:tcPr>
            <w:tcW w:w="745" w:type="dxa"/>
            <w:tcBorders>
              <w:top w:val="nil"/>
              <w:left w:val="single" w:sz="4" w:space="0" w:color="auto"/>
              <w:bottom w:val="single" w:sz="4" w:space="0" w:color="auto"/>
              <w:right w:val="single" w:sz="4" w:space="0" w:color="auto"/>
            </w:tcBorders>
            <w:shd w:val="clear" w:color="000000" w:fill="D0CECE"/>
            <w:noWrap/>
            <w:vAlign w:val="bottom"/>
            <w:hideMark/>
          </w:tcPr>
          <w:p w14:paraId="2FB2DEF0"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xml:space="preserve">3. </w:t>
            </w:r>
          </w:p>
        </w:tc>
        <w:tc>
          <w:tcPr>
            <w:tcW w:w="5452" w:type="dxa"/>
            <w:tcBorders>
              <w:top w:val="nil"/>
              <w:left w:val="nil"/>
              <w:bottom w:val="single" w:sz="4" w:space="0" w:color="auto"/>
              <w:right w:val="single" w:sz="4" w:space="0" w:color="auto"/>
            </w:tcBorders>
            <w:shd w:val="clear" w:color="000000" w:fill="D0CECE"/>
            <w:hideMark/>
          </w:tcPr>
          <w:p w14:paraId="7C1F7022"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Цвет вывески/</w:t>
            </w:r>
            <w:proofErr w:type="gramStart"/>
            <w:r w:rsidRPr="00C96FA1">
              <w:rPr>
                <w:rFonts w:ascii="Times New Roman" w:eastAsia="Times New Roman" w:hAnsi="Times New Roman" w:cs="Times New Roman"/>
                <w:color w:val="000000"/>
                <w:lang w:eastAsia="ru-RU"/>
              </w:rPr>
              <w:t>букв.(</w:t>
            </w:r>
            <w:proofErr w:type="gramEnd"/>
            <w:r w:rsidRPr="00C96FA1">
              <w:rPr>
                <w:rFonts w:ascii="Times New Roman" w:eastAsia="Times New Roman" w:hAnsi="Times New Roman" w:cs="Times New Roman"/>
                <w:i/>
                <w:iCs/>
                <w:color w:val="000000"/>
                <w:lang w:eastAsia="ru-RU"/>
              </w:rPr>
              <w:t>пример, цвет букв лицо-белое, бока-желтые, основа - синяя</w:t>
            </w:r>
            <w:r w:rsidRPr="00C96FA1">
              <w:rPr>
                <w:rFonts w:ascii="Times New Roman" w:eastAsia="Times New Roman" w:hAnsi="Times New Roman" w:cs="Times New Roman"/>
                <w:color w:val="000000"/>
                <w:lang w:eastAsia="ru-RU"/>
              </w:rPr>
              <w:t>)</w:t>
            </w:r>
          </w:p>
        </w:tc>
        <w:tc>
          <w:tcPr>
            <w:tcW w:w="3480" w:type="dxa"/>
            <w:tcBorders>
              <w:top w:val="nil"/>
              <w:left w:val="nil"/>
              <w:bottom w:val="single" w:sz="4" w:space="0" w:color="auto"/>
              <w:right w:val="single" w:sz="4" w:space="0" w:color="auto"/>
            </w:tcBorders>
            <w:shd w:val="clear" w:color="auto" w:fill="auto"/>
            <w:vAlign w:val="bottom"/>
            <w:hideMark/>
          </w:tcPr>
          <w:p w14:paraId="5D1DB09D" w14:textId="77777777" w:rsidR="00C96FA1" w:rsidRPr="00C96FA1" w:rsidRDefault="00C96FA1" w:rsidP="00C96FA1">
            <w:pPr>
              <w:spacing w:after="0" w:line="240" w:lineRule="auto"/>
              <w:rPr>
                <w:rFonts w:ascii="Times New Roman" w:eastAsia="Times New Roman" w:hAnsi="Times New Roman" w:cs="Times New Roman"/>
                <w:color w:val="000002"/>
                <w:highlight w:val="yellow"/>
                <w:lang w:eastAsia="ru-RU"/>
              </w:rPr>
            </w:pPr>
          </w:p>
        </w:tc>
      </w:tr>
      <w:tr w:rsidR="00C96FA1" w:rsidRPr="00C96FA1" w14:paraId="776AD38A" w14:textId="77777777" w:rsidTr="00C96FA1">
        <w:trPr>
          <w:trHeight w:val="467"/>
        </w:trPr>
        <w:tc>
          <w:tcPr>
            <w:tcW w:w="745" w:type="dxa"/>
            <w:tcBorders>
              <w:top w:val="nil"/>
              <w:left w:val="single" w:sz="4" w:space="0" w:color="auto"/>
              <w:bottom w:val="single" w:sz="4" w:space="0" w:color="auto"/>
              <w:right w:val="single" w:sz="4" w:space="0" w:color="auto"/>
            </w:tcBorders>
            <w:shd w:val="clear" w:color="000000" w:fill="D0CECE"/>
            <w:noWrap/>
            <w:vAlign w:val="bottom"/>
            <w:hideMark/>
          </w:tcPr>
          <w:p w14:paraId="365A223C"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4.</w:t>
            </w:r>
          </w:p>
        </w:tc>
        <w:tc>
          <w:tcPr>
            <w:tcW w:w="5452" w:type="dxa"/>
            <w:tcBorders>
              <w:top w:val="nil"/>
              <w:left w:val="nil"/>
              <w:bottom w:val="single" w:sz="4" w:space="0" w:color="auto"/>
              <w:right w:val="single" w:sz="4" w:space="0" w:color="auto"/>
            </w:tcBorders>
            <w:shd w:val="clear" w:color="000000" w:fill="D0CECE"/>
            <w:vAlign w:val="bottom"/>
            <w:hideMark/>
          </w:tcPr>
          <w:p w14:paraId="3AE03289"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proofErr w:type="gramStart"/>
            <w:r w:rsidRPr="00C96FA1">
              <w:rPr>
                <w:rFonts w:ascii="Times New Roman" w:eastAsia="Times New Roman" w:hAnsi="Times New Roman" w:cs="Times New Roman"/>
                <w:color w:val="000000"/>
                <w:lang w:eastAsia="ru-RU"/>
              </w:rPr>
              <w:t>Каркас  для</w:t>
            </w:r>
            <w:proofErr w:type="gramEnd"/>
            <w:r w:rsidRPr="00C96FA1">
              <w:rPr>
                <w:rFonts w:ascii="Times New Roman" w:eastAsia="Times New Roman" w:hAnsi="Times New Roman" w:cs="Times New Roman"/>
                <w:color w:val="000000"/>
                <w:lang w:eastAsia="ru-RU"/>
              </w:rPr>
              <w:t xml:space="preserve"> вывески (</w:t>
            </w:r>
            <w:r w:rsidRPr="00C96FA1">
              <w:rPr>
                <w:rFonts w:ascii="Times New Roman" w:eastAsia="Times New Roman" w:hAnsi="Times New Roman" w:cs="Times New Roman"/>
                <w:i/>
                <w:iCs/>
                <w:color w:val="000000"/>
                <w:lang w:eastAsia="ru-RU"/>
              </w:rPr>
              <w:t xml:space="preserve">пример, труба профильная, 20*20*1,5, </w:t>
            </w:r>
            <w:proofErr w:type="spellStart"/>
            <w:r w:rsidRPr="00C96FA1">
              <w:rPr>
                <w:rFonts w:ascii="Times New Roman" w:eastAsia="Times New Roman" w:hAnsi="Times New Roman" w:cs="Times New Roman"/>
                <w:i/>
                <w:iCs/>
                <w:color w:val="000000"/>
                <w:lang w:eastAsia="ru-RU"/>
              </w:rPr>
              <w:t>окрашеная</w:t>
            </w:r>
            <w:proofErr w:type="spellEnd"/>
            <w:r w:rsidRPr="00C96FA1">
              <w:rPr>
                <w:rFonts w:ascii="Times New Roman" w:eastAsia="Times New Roman" w:hAnsi="Times New Roman" w:cs="Times New Roman"/>
                <w:color w:val="000000"/>
                <w:lang w:eastAsia="ru-RU"/>
              </w:rPr>
              <w:t>)</w:t>
            </w:r>
          </w:p>
        </w:tc>
        <w:tc>
          <w:tcPr>
            <w:tcW w:w="3480" w:type="dxa"/>
            <w:tcBorders>
              <w:top w:val="nil"/>
              <w:left w:val="nil"/>
              <w:bottom w:val="single" w:sz="4" w:space="0" w:color="auto"/>
              <w:right w:val="single" w:sz="4" w:space="0" w:color="auto"/>
            </w:tcBorders>
            <w:shd w:val="clear" w:color="auto" w:fill="auto"/>
            <w:noWrap/>
            <w:vAlign w:val="bottom"/>
            <w:hideMark/>
          </w:tcPr>
          <w:p w14:paraId="45FF8A56"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Деревянный брус, фанера</w:t>
            </w:r>
          </w:p>
        </w:tc>
      </w:tr>
      <w:tr w:rsidR="00C96FA1" w:rsidRPr="00C96FA1" w14:paraId="06B45306"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58424E37"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c>
          <w:tcPr>
            <w:tcW w:w="5452" w:type="dxa"/>
            <w:tcBorders>
              <w:top w:val="nil"/>
              <w:left w:val="nil"/>
              <w:bottom w:val="single" w:sz="4" w:space="0" w:color="auto"/>
              <w:right w:val="single" w:sz="4" w:space="0" w:color="auto"/>
            </w:tcBorders>
            <w:shd w:val="clear" w:color="auto" w:fill="auto"/>
            <w:vAlign w:val="bottom"/>
            <w:hideMark/>
          </w:tcPr>
          <w:p w14:paraId="02BF8234" w14:textId="77777777" w:rsidR="00C96FA1" w:rsidRPr="00C96FA1" w:rsidRDefault="00C96FA1" w:rsidP="00C96FA1">
            <w:pPr>
              <w:spacing w:after="0" w:line="240" w:lineRule="auto"/>
              <w:rPr>
                <w:rFonts w:ascii="Times New Roman" w:eastAsia="Times New Roman" w:hAnsi="Times New Roman" w:cs="Times New Roman"/>
                <w:i/>
                <w:iCs/>
                <w:color w:val="000000"/>
                <w:lang w:eastAsia="ru-RU"/>
              </w:rPr>
            </w:pPr>
            <w:r w:rsidRPr="00C96FA1">
              <w:rPr>
                <w:rFonts w:ascii="Times New Roman" w:eastAsia="Times New Roman" w:hAnsi="Times New Roman" w:cs="Times New Roman"/>
                <w:i/>
                <w:iCs/>
                <w:color w:val="000000"/>
                <w:lang w:eastAsia="ru-RU"/>
              </w:rPr>
              <w:t> </w:t>
            </w:r>
          </w:p>
        </w:tc>
        <w:tc>
          <w:tcPr>
            <w:tcW w:w="3480" w:type="dxa"/>
            <w:tcBorders>
              <w:top w:val="nil"/>
              <w:left w:val="nil"/>
              <w:bottom w:val="single" w:sz="4" w:space="0" w:color="auto"/>
              <w:right w:val="single" w:sz="4" w:space="0" w:color="auto"/>
            </w:tcBorders>
            <w:shd w:val="clear" w:color="auto" w:fill="auto"/>
            <w:noWrap/>
            <w:vAlign w:val="bottom"/>
            <w:hideMark/>
          </w:tcPr>
          <w:p w14:paraId="07F2BFCA"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r w:rsidR="00C96FA1" w:rsidRPr="00C96FA1" w14:paraId="4A008BF9" w14:textId="77777777" w:rsidTr="00C96FA1">
        <w:trPr>
          <w:trHeight w:val="233"/>
        </w:trPr>
        <w:tc>
          <w:tcPr>
            <w:tcW w:w="745" w:type="dxa"/>
            <w:tcBorders>
              <w:top w:val="nil"/>
              <w:left w:val="single" w:sz="4" w:space="0" w:color="auto"/>
              <w:bottom w:val="single" w:sz="4" w:space="0" w:color="auto"/>
              <w:right w:val="single" w:sz="4" w:space="0" w:color="auto"/>
            </w:tcBorders>
            <w:shd w:val="clear" w:color="000000" w:fill="D9D9D9"/>
            <w:noWrap/>
            <w:vAlign w:val="bottom"/>
            <w:hideMark/>
          </w:tcPr>
          <w:p w14:paraId="4EE1BED9"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5.</w:t>
            </w:r>
          </w:p>
        </w:tc>
        <w:tc>
          <w:tcPr>
            <w:tcW w:w="5452" w:type="dxa"/>
            <w:tcBorders>
              <w:top w:val="nil"/>
              <w:left w:val="nil"/>
              <w:bottom w:val="single" w:sz="4" w:space="0" w:color="auto"/>
              <w:right w:val="single" w:sz="4" w:space="0" w:color="auto"/>
            </w:tcBorders>
            <w:shd w:val="clear" w:color="auto" w:fill="auto"/>
            <w:vAlign w:val="bottom"/>
            <w:hideMark/>
          </w:tcPr>
          <w:p w14:paraId="456365D3"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Место размещения</w:t>
            </w:r>
          </w:p>
        </w:tc>
        <w:tc>
          <w:tcPr>
            <w:tcW w:w="3480" w:type="dxa"/>
            <w:tcBorders>
              <w:top w:val="nil"/>
              <w:left w:val="nil"/>
              <w:bottom w:val="single" w:sz="4" w:space="0" w:color="auto"/>
              <w:right w:val="single" w:sz="4" w:space="0" w:color="auto"/>
            </w:tcBorders>
            <w:shd w:val="clear" w:color="auto" w:fill="auto"/>
            <w:noWrap/>
            <w:vAlign w:val="bottom"/>
            <w:hideMark/>
          </w:tcPr>
          <w:p w14:paraId="11461E2E"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p>
        </w:tc>
      </w:tr>
      <w:tr w:rsidR="00C96FA1" w:rsidRPr="00C96FA1" w14:paraId="5F1B6FC7"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1206B151"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5.1.</w:t>
            </w:r>
          </w:p>
        </w:tc>
        <w:tc>
          <w:tcPr>
            <w:tcW w:w="5452" w:type="dxa"/>
            <w:tcBorders>
              <w:top w:val="nil"/>
              <w:left w:val="nil"/>
              <w:bottom w:val="single" w:sz="4" w:space="0" w:color="auto"/>
              <w:right w:val="single" w:sz="4" w:space="0" w:color="auto"/>
            </w:tcBorders>
            <w:shd w:val="clear" w:color="auto" w:fill="auto"/>
            <w:vAlign w:val="bottom"/>
            <w:hideMark/>
          </w:tcPr>
          <w:p w14:paraId="25CD2C72"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Адрес</w:t>
            </w:r>
          </w:p>
        </w:tc>
        <w:tc>
          <w:tcPr>
            <w:tcW w:w="3480" w:type="dxa"/>
            <w:tcBorders>
              <w:top w:val="nil"/>
              <w:left w:val="nil"/>
              <w:bottom w:val="single" w:sz="4" w:space="0" w:color="auto"/>
              <w:right w:val="single" w:sz="4" w:space="0" w:color="auto"/>
            </w:tcBorders>
            <w:shd w:val="clear" w:color="auto" w:fill="auto"/>
            <w:noWrap/>
            <w:vAlign w:val="bottom"/>
            <w:hideMark/>
          </w:tcPr>
          <w:p w14:paraId="4B2ED7D9" w14:textId="77777777" w:rsidR="00C96FA1" w:rsidRPr="00C96FA1" w:rsidRDefault="00C96FA1" w:rsidP="00C96FA1">
            <w:pPr>
              <w:spacing w:after="0" w:line="240" w:lineRule="auto"/>
              <w:rPr>
                <w:rFonts w:ascii="Times New Roman" w:eastAsia="Times New Roman" w:hAnsi="Times New Roman" w:cs="Times New Roman"/>
                <w:color w:val="000000"/>
                <w:highlight w:val="yellow"/>
                <w:lang w:eastAsia="ru-RU"/>
              </w:rPr>
            </w:pPr>
            <w:proofErr w:type="spellStart"/>
            <w:r w:rsidRPr="00C96FA1">
              <w:rPr>
                <w:rFonts w:ascii="Times New Roman" w:hAnsi="Times New Roman" w:cs="Times New Roman"/>
              </w:rPr>
              <w:t>г.Улан</w:t>
            </w:r>
            <w:proofErr w:type="spellEnd"/>
            <w:r w:rsidRPr="00C96FA1">
              <w:rPr>
                <w:rFonts w:ascii="Times New Roman" w:hAnsi="Times New Roman" w:cs="Times New Roman"/>
              </w:rPr>
              <w:t xml:space="preserve">-Удэ, </w:t>
            </w:r>
            <w:proofErr w:type="spellStart"/>
            <w:r w:rsidRPr="00C96FA1">
              <w:rPr>
                <w:rFonts w:ascii="Times New Roman" w:hAnsi="Times New Roman" w:cs="Times New Roman"/>
              </w:rPr>
              <w:t>ул</w:t>
            </w:r>
            <w:proofErr w:type="spellEnd"/>
            <w:r w:rsidRPr="00C96FA1">
              <w:rPr>
                <w:rFonts w:ascii="Times New Roman" w:hAnsi="Times New Roman" w:cs="Times New Roman"/>
              </w:rPr>
              <w:t xml:space="preserve"> Корабельная32а/7 павильон 36</w:t>
            </w:r>
            <w:r w:rsidRPr="00C96FA1">
              <w:rPr>
                <w:rFonts w:ascii="Times New Roman" w:eastAsia="Times New Roman" w:hAnsi="Times New Roman" w:cs="Times New Roman"/>
                <w:color w:val="000000"/>
                <w:lang w:eastAsia="ru-RU"/>
              </w:rPr>
              <w:t> </w:t>
            </w:r>
          </w:p>
        </w:tc>
      </w:tr>
      <w:tr w:rsidR="00C96FA1" w:rsidRPr="00C96FA1" w14:paraId="1447CB6A" w14:textId="77777777" w:rsidTr="00C96FA1">
        <w:trPr>
          <w:trHeight w:val="491"/>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3A9C1E3A"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5.2.</w:t>
            </w:r>
          </w:p>
        </w:tc>
        <w:tc>
          <w:tcPr>
            <w:tcW w:w="5452" w:type="dxa"/>
            <w:tcBorders>
              <w:top w:val="nil"/>
              <w:left w:val="nil"/>
              <w:bottom w:val="single" w:sz="4" w:space="0" w:color="auto"/>
              <w:right w:val="single" w:sz="4" w:space="0" w:color="auto"/>
            </w:tcBorders>
            <w:shd w:val="clear" w:color="auto" w:fill="auto"/>
            <w:vAlign w:val="bottom"/>
            <w:hideMark/>
          </w:tcPr>
          <w:p w14:paraId="1240775B"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Расстояние от г. Улан-Удэ до объекта монтажа (</w:t>
            </w:r>
            <w:r w:rsidRPr="00C96FA1">
              <w:rPr>
                <w:rFonts w:ascii="Times New Roman" w:eastAsia="Times New Roman" w:hAnsi="Times New Roman" w:cs="Times New Roman"/>
                <w:i/>
                <w:iCs/>
                <w:color w:val="000000"/>
                <w:lang w:eastAsia="ru-RU"/>
              </w:rPr>
              <w:t>например, Бичура - 250 км</w:t>
            </w:r>
            <w:r w:rsidRPr="00C96FA1">
              <w:rPr>
                <w:rFonts w:ascii="Times New Roman" w:eastAsia="Times New Roman" w:hAnsi="Times New Roman" w:cs="Times New Roman"/>
                <w:color w:val="000000"/>
                <w:lang w:eastAsia="ru-RU"/>
              </w:rPr>
              <w:t>.)</w:t>
            </w:r>
          </w:p>
        </w:tc>
        <w:tc>
          <w:tcPr>
            <w:tcW w:w="3480" w:type="dxa"/>
            <w:tcBorders>
              <w:top w:val="nil"/>
              <w:left w:val="nil"/>
              <w:bottom w:val="single" w:sz="4" w:space="0" w:color="auto"/>
              <w:right w:val="single" w:sz="4" w:space="0" w:color="auto"/>
            </w:tcBorders>
            <w:shd w:val="clear" w:color="auto" w:fill="auto"/>
            <w:noWrap/>
            <w:vAlign w:val="bottom"/>
            <w:hideMark/>
          </w:tcPr>
          <w:p w14:paraId="4E2FA132" w14:textId="77777777" w:rsidR="00C96FA1" w:rsidRPr="00C96FA1" w:rsidRDefault="00C96FA1" w:rsidP="00C96FA1">
            <w:pPr>
              <w:spacing w:after="0" w:line="240" w:lineRule="auto"/>
              <w:rPr>
                <w:rFonts w:ascii="Times New Roman" w:eastAsia="Times New Roman" w:hAnsi="Times New Roman" w:cs="Times New Roman"/>
                <w:color w:val="000000"/>
                <w:highlight w:val="yellow"/>
                <w:lang w:eastAsia="ru-RU"/>
              </w:rPr>
            </w:pPr>
          </w:p>
        </w:tc>
      </w:tr>
      <w:tr w:rsidR="00C96FA1" w:rsidRPr="00C96FA1" w14:paraId="7DE0EC48" w14:textId="77777777" w:rsidTr="00C96FA1">
        <w:trPr>
          <w:trHeight w:val="432"/>
        </w:trPr>
        <w:tc>
          <w:tcPr>
            <w:tcW w:w="745" w:type="dxa"/>
            <w:tcBorders>
              <w:top w:val="nil"/>
              <w:left w:val="single" w:sz="4" w:space="0" w:color="auto"/>
              <w:bottom w:val="single" w:sz="4" w:space="0" w:color="auto"/>
              <w:right w:val="single" w:sz="4" w:space="0" w:color="auto"/>
            </w:tcBorders>
            <w:shd w:val="clear" w:color="000000" w:fill="D0CECE"/>
            <w:noWrap/>
            <w:vAlign w:val="bottom"/>
            <w:hideMark/>
          </w:tcPr>
          <w:p w14:paraId="21536997"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6.</w:t>
            </w:r>
          </w:p>
        </w:tc>
        <w:tc>
          <w:tcPr>
            <w:tcW w:w="5452" w:type="dxa"/>
            <w:tcBorders>
              <w:top w:val="nil"/>
              <w:left w:val="nil"/>
              <w:bottom w:val="single" w:sz="4" w:space="0" w:color="auto"/>
              <w:right w:val="single" w:sz="4" w:space="0" w:color="auto"/>
            </w:tcBorders>
            <w:shd w:val="clear" w:color="auto" w:fill="auto"/>
            <w:vAlign w:val="bottom"/>
            <w:hideMark/>
          </w:tcPr>
          <w:p w14:paraId="180695A8"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xml:space="preserve">Место крепежа </w:t>
            </w:r>
            <w:proofErr w:type="gramStart"/>
            <w:r w:rsidRPr="00C96FA1">
              <w:rPr>
                <w:rFonts w:ascii="Times New Roman" w:eastAsia="Times New Roman" w:hAnsi="Times New Roman" w:cs="Times New Roman"/>
                <w:color w:val="000000"/>
                <w:lang w:eastAsia="ru-RU"/>
              </w:rPr>
              <w:t>( материал</w:t>
            </w:r>
            <w:proofErr w:type="gramEnd"/>
            <w:r w:rsidRPr="00C96FA1">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3480" w:type="dxa"/>
            <w:tcBorders>
              <w:top w:val="nil"/>
              <w:left w:val="nil"/>
              <w:bottom w:val="single" w:sz="4" w:space="0" w:color="auto"/>
              <w:right w:val="single" w:sz="4" w:space="0" w:color="auto"/>
            </w:tcBorders>
            <w:shd w:val="clear" w:color="auto" w:fill="auto"/>
            <w:vAlign w:val="bottom"/>
          </w:tcPr>
          <w:p w14:paraId="4FA812AA"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Сайдинг</w:t>
            </w:r>
          </w:p>
        </w:tc>
      </w:tr>
      <w:tr w:rsidR="00C96FA1" w:rsidRPr="00C96FA1" w14:paraId="25637FDD"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38D56EE8"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xml:space="preserve">7. </w:t>
            </w:r>
          </w:p>
        </w:tc>
        <w:tc>
          <w:tcPr>
            <w:tcW w:w="5452" w:type="dxa"/>
            <w:tcBorders>
              <w:top w:val="nil"/>
              <w:left w:val="nil"/>
              <w:bottom w:val="single" w:sz="4" w:space="0" w:color="auto"/>
              <w:right w:val="single" w:sz="4" w:space="0" w:color="auto"/>
            </w:tcBorders>
            <w:shd w:val="clear" w:color="auto" w:fill="auto"/>
            <w:vAlign w:val="bottom"/>
            <w:hideMark/>
          </w:tcPr>
          <w:p w14:paraId="6F0C91B8"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Высота от уровня земли до низа вывески, м.</w:t>
            </w:r>
          </w:p>
        </w:tc>
        <w:tc>
          <w:tcPr>
            <w:tcW w:w="3480" w:type="dxa"/>
            <w:tcBorders>
              <w:top w:val="nil"/>
              <w:left w:val="nil"/>
              <w:bottom w:val="single" w:sz="4" w:space="0" w:color="auto"/>
              <w:right w:val="single" w:sz="4" w:space="0" w:color="auto"/>
            </w:tcBorders>
            <w:shd w:val="clear" w:color="auto" w:fill="auto"/>
            <w:noWrap/>
            <w:vAlign w:val="bottom"/>
          </w:tcPr>
          <w:p w14:paraId="503F3F12"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3м</w:t>
            </w:r>
          </w:p>
        </w:tc>
      </w:tr>
      <w:tr w:rsidR="00C96FA1" w:rsidRPr="00C96FA1" w14:paraId="0F2E38F1" w14:textId="77777777" w:rsidTr="00C96FA1">
        <w:trPr>
          <w:trHeight w:val="233"/>
        </w:trPr>
        <w:tc>
          <w:tcPr>
            <w:tcW w:w="745" w:type="dxa"/>
            <w:tcBorders>
              <w:top w:val="nil"/>
              <w:left w:val="single" w:sz="4" w:space="0" w:color="auto"/>
              <w:bottom w:val="single" w:sz="4" w:space="0" w:color="auto"/>
              <w:right w:val="single" w:sz="4" w:space="0" w:color="auto"/>
            </w:tcBorders>
            <w:shd w:val="clear" w:color="000000" w:fill="D0CECE"/>
            <w:noWrap/>
            <w:vAlign w:val="bottom"/>
            <w:hideMark/>
          </w:tcPr>
          <w:p w14:paraId="752D1175"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8</w:t>
            </w:r>
          </w:p>
        </w:tc>
        <w:tc>
          <w:tcPr>
            <w:tcW w:w="5452" w:type="dxa"/>
            <w:tcBorders>
              <w:top w:val="nil"/>
              <w:left w:val="nil"/>
              <w:bottom w:val="single" w:sz="4" w:space="0" w:color="auto"/>
              <w:right w:val="single" w:sz="4" w:space="0" w:color="auto"/>
            </w:tcBorders>
            <w:shd w:val="clear" w:color="auto" w:fill="auto"/>
            <w:vAlign w:val="bottom"/>
            <w:hideMark/>
          </w:tcPr>
          <w:p w14:paraId="5D039CFA"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proofErr w:type="spellStart"/>
            <w:r w:rsidRPr="00C96FA1">
              <w:rPr>
                <w:rFonts w:ascii="Times New Roman" w:eastAsia="Times New Roman" w:hAnsi="Times New Roman" w:cs="Times New Roman"/>
                <w:color w:val="000000"/>
                <w:lang w:eastAsia="ru-RU"/>
              </w:rPr>
              <w:t>Фотопривязка</w:t>
            </w:r>
            <w:proofErr w:type="spellEnd"/>
            <w:r w:rsidRPr="00C96FA1">
              <w:rPr>
                <w:rFonts w:ascii="Times New Roman" w:eastAsia="Times New Roman" w:hAnsi="Times New Roman" w:cs="Times New Roman"/>
                <w:color w:val="000000"/>
                <w:lang w:eastAsia="ru-RU"/>
              </w:rPr>
              <w:t>:</w:t>
            </w:r>
          </w:p>
        </w:tc>
        <w:tc>
          <w:tcPr>
            <w:tcW w:w="3480" w:type="dxa"/>
            <w:tcBorders>
              <w:top w:val="nil"/>
              <w:left w:val="nil"/>
              <w:bottom w:val="single" w:sz="4" w:space="0" w:color="auto"/>
              <w:right w:val="single" w:sz="4" w:space="0" w:color="auto"/>
            </w:tcBorders>
            <w:shd w:val="clear" w:color="auto" w:fill="auto"/>
            <w:noWrap/>
            <w:vAlign w:val="bottom"/>
            <w:hideMark/>
          </w:tcPr>
          <w:p w14:paraId="6EAA1D2D"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r w:rsidR="00C96FA1" w:rsidRPr="00C96FA1" w14:paraId="0788269A"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7B4B371C"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8.1.</w:t>
            </w:r>
          </w:p>
        </w:tc>
        <w:tc>
          <w:tcPr>
            <w:tcW w:w="5452" w:type="dxa"/>
            <w:tcBorders>
              <w:top w:val="nil"/>
              <w:left w:val="nil"/>
              <w:bottom w:val="single" w:sz="4" w:space="0" w:color="auto"/>
              <w:right w:val="single" w:sz="4" w:space="0" w:color="auto"/>
            </w:tcBorders>
            <w:shd w:val="clear" w:color="auto" w:fill="auto"/>
            <w:vAlign w:val="bottom"/>
            <w:hideMark/>
          </w:tcPr>
          <w:p w14:paraId="0F8E2AE8"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proofErr w:type="spellStart"/>
            <w:r w:rsidRPr="00C96FA1">
              <w:rPr>
                <w:rFonts w:ascii="Times New Roman" w:eastAsia="Times New Roman" w:hAnsi="Times New Roman" w:cs="Times New Roman"/>
                <w:color w:val="000000"/>
                <w:lang w:eastAsia="ru-RU"/>
              </w:rPr>
              <w:t>Фотопривязка</w:t>
            </w:r>
            <w:proofErr w:type="spellEnd"/>
            <w:r w:rsidRPr="00C96FA1">
              <w:rPr>
                <w:rFonts w:ascii="Times New Roman" w:eastAsia="Times New Roman" w:hAnsi="Times New Roman" w:cs="Times New Roman"/>
                <w:color w:val="000000"/>
                <w:lang w:eastAsia="ru-RU"/>
              </w:rPr>
              <w:t xml:space="preserve"> "день"</w:t>
            </w:r>
          </w:p>
        </w:tc>
        <w:tc>
          <w:tcPr>
            <w:tcW w:w="3480" w:type="dxa"/>
            <w:tcBorders>
              <w:top w:val="nil"/>
              <w:left w:val="nil"/>
              <w:bottom w:val="single" w:sz="4" w:space="0" w:color="auto"/>
              <w:right w:val="single" w:sz="4" w:space="0" w:color="auto"/>
            </w:tcBorders>
            <w:shd w:val="clear" w:color="auto" w:fill="auto"/>
            <w:noWrap/>
            <w:vAlign w:val="bottom"/>
            <w:hideMark/>
          </w:tcPr>
          <w:p w14:paraId="5C10B1F7"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r w:rsidR="00C96FA1" w:rsidRPr="00C96FA1" w14:paraId="7B933755"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0D3D9B92"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8.2.</w:t>
            </w:r>
          </w:p>
        </w:tc>
        <w:tc>
          <w:tcPr>
            <w:tcW w:w="5452" w:type="dxa"/>
            <w:tcBorders>
              <w:top w:val="nil"/>
              <w:left w:val="nil"/>
              <w:bottom w:val="single" w:sz="4" w:space="0" w:color="auto"/>
              <w:right w:val="single" w:sz="4" w:space="0" w:color="auto"/>
            </w:tcBorders>
            <w:shd w:val="clear" w:color="auto" w:fill="auto"/>
            <w:vAlign w:val="bottom"/>
            <w:hideMark/>
          </w:tcPr>
          <w:p w14:paraId="0F85D74E"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proofErr w:type="spellStart"/>
            <w:r w:rsidRPr="00C96FA1">
              <w:rPr>
                <w:rFonts w:ascii="Times New Roman" w:eastAsia="Times New Roman" w:hAnsi="Times New Roman" w:cs="Times New Roman"/>
                <w:color w:val="000000"/>
                <w:lang w:eastAsia="ru-RU"/>
              </w:rPr>
              <w:t>Фотопривязка</w:t>
            </w:r>
            <w:proofErr w:type="spellEnd"/>
            <w:r w:rsidRPr="00C96FA1">
              <w:rPr>
                <w:rFonts w:ascii="Times New Roman" w:eastAsia="Times New Roman" w:hAnsi="Times New Roman" w:cs="Times New Roman"/>
                <w:color w:val="000000"/>
                <w:lang w:eastAsia="ru-RU"/>
              </w:rPr>
              <w:t xml:space="preserve"> "ночь"</w:t>
            </w:r>
          </w:p>
        </w:tc>
        <w:tc>
          <w:tcPr>
            <w:tcW w:w="3480" w:type="dxa"/>
            <w:tcBorders>
              <w:top w:val="nil"/>
              <w:left w:val="nil"/>
              <w:bottom w:val="single" w:sz="4" w:space="0" w:color="auto"/>
              <w:right w:val="single" w:sz="4" w:space="0" w:color="auto"/>
            </w:tcBorders>
            <w:shd w:val="clear" w:color="auto" w:fill="auto"/>
            <w:noWrap/>
            <w:vAlign w:val="bottom"/>
            <w:hideMark/>
          </w:tcPr>
          <w:p w14:paraId="1CA185B5"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r w:rsidR="00C96FA1" w:rsidRPr="00C96FA1" w14:paraId="6C6590D9" w14:textId="77777777" w:rsidTr="00C96FA1">
        <w:trPr>
          <w:trHeight w:val="467"/>
        </w:trPr>
        <w:tc>
          <w:tcPr>
            <w:tcW w:w="745" w:type="dxa"/>
            <w:tcBorders>
              <w:top w:val="nil"/>
              <w:left w:val="single" w:sz="4" w:space="0" w:color="auto"/>
              <w:bottom w:val="single" w:sz="4" w:space="0" w:color="auto"/>
              <w:right w:val="single" w:sz="4" w:space="0" w:color="auto"/>
            </w:tcBorders>
            <w:shd w:val="clear" w:color="000000" w:fill="D0CECE"/>
            <w:noWrap/>
            <w:vAlign w:val="bottom"/>
            <w:hideMark/>
          </w:tcPr>
          <w:p w14:paraId="59BEBC20"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xml:space="preserve">9. </w:t>
            </w:r>
          </w:p>
        </w:tc>
        <w:tc>
          <w:tcPr>
            <w:tcW w:w="5452" w:type="dxa"/>
            <w:tcBorders>
              <w:top w:val="nil"/>
              <w:left w:val="nil"/>
              <w:bottom w:val="single" w:sz="4" w:space="0" w:color="auto"/>
              <w:right w:val="single" w:sz="4" w:space="0" w:color="auto"/>
            </w:tcBorders>
            <w:shd w:val="clear" w:color="000000" w:fill="D0CECE"/>
            <w:vAlign w:val="bottom"/>
            <w:hideMark/>
          </w:tcPr>
          <w:p w14:paraId="05440865"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Расстояние до точки подключения на 220 Вт.</w:t>
            </w:r>
            <w:r w:rsidRPr="00C96FA1">
              <w:rPr>
                <w:rFonts w:ascii="Times New Roman" w:eastAsia="Times New Roman" w:hAnsi="Times New Roman" w:cs="Times New Roman"/>
                <w:b/>
                <w:bCs/>
                <w:lang w:eastAsia="ru-RU"/>
              </w:rPr>
              <w:t xml:space="preserve"> - </w:t>
            </w:r>
            <w:r w:rsidRPr="00C96FA1">
              <w:rPr>
                <w:rFonts w:ascii="Times New Roman" w:eastAsia="Times New Roman" w:hAnsi="Times New Roman" w:cs="Times New Roman"/>
                <w:b/>
                <w:bCs/>
                <w:lang w:eastAsia="ru-RU"/>
              </w:rPr>
              <w:br/>
              <w:t>(Получатель услуги самостоятельно проводит кабель)</w:t>
            </w:r>
          </w:p>
        </w:tc>
        <w:tc>
          <w:tcPr>
            <w:tcW w:w="3480" w:type="dxa"/>
            <w:tcBorders>
              <w:top w:val="nil"/>
              <w:left w:val="nil"/>
              <w:bottom w:val="single" w:sz="4" w:space="0" w:color="auto"/>
              <w:right w:val="single" w:sz="4" w:space="0" w:color="auto"/>
            </w:tcBorders>
            <w:shd w:val="clear" w:color="auto" w:fill="auto"/>
            <w:noWrap/>
            <w:vAlign w:val="bottom"/>
            <w:hideMark/>
          </w:tcPr>
          <w:p w14:paraId="1E02CC55" w14:textId="77777777" w:rsidR="00C96FA1" w:rsidRPr="00C96FA1" w:rsidRDefault="00C96FA1" w:rsidP="00C96FA1">
            <w:pPr>
              <w:spacing w:after="0" w:line="240" w:lineRule="auto"/>
              <w:rPr>
                <w:rFonts w:ascii="Times New Roman" w:eastAsia="Times New Roman" w:hAnsi="Times New Roman" w:cs="Times New Roman"/>
                <w:color w:val="000000"/>
                <w:highlight w:val="yellow"/>
                <w:lang w:eastAsia="ru-RU"/>
              </w:rPr>
            </w:pPr>
          </w:p>
        </w:tc>
      </w:tr>
      <w:tr w:rsidR="00C96FA1" w:rsidRPr="00C96FA1" w14:paraId="25D3CFEA" w14:textId="77777777" w:rsidTr="00C96FA1">
        <w:trPr>
          <w:trHeight w:val="233"/>
        </w:trPr>
        <w:tc>
          <w:tcPr>
            <w:tcW w:w="745" w:type="dxa"/>
            <w:tcBorders>
              <w:top w:val="nil"/>
              <w:left w:val="single" w:sz="4" w:space="0" w:color="auto"/>
              <w:bottom w:val="single" w:sz="4" w:space="0" w:color="auto"/>
              <w:right w:val="single" w:sz="4" w:space="0" w:color="auto"/>
            </w:tcBorders>
            <w:shd w:val="clear" w:color="000000" w:fill="D0CECE"/>
            <w:noWrap/>
            <w:vAlign w:val="bottom"/>
            <w:hideMark/>
          </w:tcPr>
          <w:p w14:paraId="0F72C8F9"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10</w:t>
            </w:r>
          </w:p>
        </w:tc>
        <w:tc>
          <w:tcPr>
            <w:tcW w:w="5452" w:type="dxa"/>
            <w:tcBorders>
              <w:top w:val="nil"/>
              <w:left w:val="nil"/>
              <w:bottom w:val="single" w:sz="4" w:space="0" w:color="auto"/>
              <w:right w:val="single" w:sz="4" w:space="0" w:color="auto"/>
            </w:tcBorders>
            <w:shd w:val="clear" w:color="000000" w:fill="D0CECE"/>
            <w:vAlign w:val="bottom"/>
            <w:hideMark/>
          </w:tcPr>
          <w:p w14:paraId="4194C0EA"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Наличие скрытых каркасов, пустотелых стен</w:t>
            </w:r>
          </w:p>
        </w:tc>
        <w:tc>
          <w:tcPr>
            <w:tcW w:w="3480" w:type="dxa"/>
            <w:tcBorders>
              <w:top w:val="nil"/>
              <w:left w:val="nil"/>
              <w:bottom w:val="single" w:sz="4" w:space="0" w:color="auto"/>
              <w:right w:val="single" w:sz="4" w:space="0" w:color="auto"/>
            </w:tcBorders>
            <w:shd w:val="clear" w:color="auto" w:fill="auto"/>
            <w:noWrap/>
            <w:vAlign w:val="bottom"/>
            <w:hideMark/>
          </w:tcPr>
          <w:p w14:paraId="02B99D4A"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r w:rsidR="00C96FA1" w:rsidRPr="00C96FA1" w14:paraId="03582A45" w14:textId="77777777" w:rsidTr="00C96FA1">
        <w:trPr>
          <w:trHeight w:val="233"/>
        </w:trPr>
        <w:tc>
          <w:tcPr>
            <w:tcW w:w="745" w:type="dxa"/>
            <w:tcBorders>
              <w:top w:val="nil"/>
              <w:left w:val="single" w:sz="4" w:space="0" w:color="auto"/>
              <w:bottom w:val="single" w:sz="4" w:space="0" w:color="auto"/>
              <w:right w:val="single" w:sz="4" w:space="0" w:color="auto"/>
            </w:tcBorders>
            <w:shd w:val="clear" w:color="000000" w:fill="D9D9D9"/>
            <w:noWrap/>
            <w:vAlign w:val="bottom"/>
            <w:hideMark/>
          </w:tcPr>
          <w:p w14:paraId="49DC080B"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xml:space="preserve">11. </w:t>
            </w:r>
          </w:p>
        </w:tc>
        <w:tc>
          <w:tcPr>
            <w:tcW w:w="5452" w:type="dxa"/>
            <w:tcBorders>
              <w:top w:val="nil"/>
              <w:left w:val="nil"/>
              <w:bottom w:val="single" w:sz="4" w:space="0" w:color="auto"/>
              <w:right w:val="single" w:sz="4" w:space="0" w:color="auto"/>
            </w:tcBorders>
            <w:shd w:val="clear" w:color="000000" w:fill="D9D9D9"/>
            <w:vAlign w:val="bottom"/>
            <w:hideMark/>
          </w:tcPr>
          <w:p w14:paraId="192D7C25"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Тип вывески</w:t>
            </w:r>
          </w:p>
        </w:tc>
        <w:tc>
          <w:tcPr>
            <w:tcW w:w="3480" w:type="dxa"/>
            <w:tcBorders>
              <w:top w:val="nil"/>
              <w:left w:val="nil"/>
              <w:bottom w:val="single" w:sz="4" w:space="0" w:color="auto"/>
              <w:right w:val="single" w:sz="4" w:space="0" w:color="auto"/>
            </w:tcBorders>
            <w:shd w:val="clear" w:color="auto" w:fill="auto"/>
            <w:noWrap/>
            <w:vAlign w:val="bottom"/>
            <w:hideMark/>
          </w:tcPr>
          <w:p w14:paraId="01004B5F"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r w:rsidR="00C96FA1" w:rsidRPr="00C96FA1" w14:paraId="631A73A2"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685A59BB"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11.1.</w:t>
            </w:r>
          </w:p>
        </w:tc>
        <w:tc>
          <w:tcPr>
            <w:tcW w:w="5452" w:type="dxa"/>
            <w:tcBorders>
              <w:top w:val="nil"/>
              <w:left w:val="nil"/>
              <w:bottom w:val="single" w:sz="4" w:space="0" w:color="auto"/>
              <w:right w:val="single" w:sz="4" w:space="0" w:color="auto"/>
            </w:tcBorders>
            <w:shd w:val="clear" w:color="auto" w:fill="auto"/>
            <w:vAlign w:val="bottom"/>
            <w:hideMark/>
          </w:tcPr>
          <w:p w14:paraId="6D3136E7"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Объемные световые буквы на каркасе</w:t>
            </w:r>
          </w:p>
        </w:tc>
        <w:tc>
          <w:tcPr>
            <w:tcW w:w="3480" w:type="dxa"/>
            <w:tcBorders>
              <w:top w:val="nil"/>
              <w:left w:val="nil"/>
              <w:bottom w:val="single" w:sz="4" w:space="0" w:color="auto"/>
              <w:right w:val="single" w:sz="4" w:space="0" w:color="auto"/>
            </w:tcBorders>
            <w:shd w:val="clear" w:color="auto" w:fill="auto"/>
            <w:noWrap/>
            <w:vAlign w:val="bottom"/>
            <w:hideMark/>
          </w:tcPr>
          <w:p w14:paraId="14141FF3"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r w:rsidR="00C96FA1" w:rsidRPr="00C96FA1" w14:paraId="3CBEF440"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08D2FD33"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11.2.</w:t>
            </w:r>
          </w:p>
        </w:tc>
        <w:tc>
          <w:tcPr>
            <w:tcW w:w="5452" w:type="dxa"/>
            <w:tcBorders>
              <w:top w:val="nil"/>
              <w:left w:val="nil"/>
              <w:bottom w:val="single" w:sz="4" w:space="0" w:color="auto"/>
              <w:right w:val="single" w:sz="4" w:space="0" w:color="auto"/>
            </w:tcBorders>
            <w:shd w:val="clear" w:color="auto" w:fill="auto"/>
            <w:vAlign w:val="bottom"/>
            <w:hideMark/>
          </w:tcPr>
          <w:p w14:paraId="21483DDC"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Объемные световые буквы на подложке</w:t>
            </w:r>
          </w:p>
        </w:tc>
        <w:tc>
          <w:tcPr>
            <w:tcW w:w="3480" w:type="dxa"/>
            <w:tcBorders>
              <w:top w:val="nil"/>
              <w:left w:val="nil"/>
              <w:bottom w:val="single" w:sz="4" w:space="0" w:color="auto"/>
              <w:right w:val="single" w:sz="4" w:space="0" w:color="auto"/>
            </w:tcBorders>
            <w:shd w:val="clear" w:color="auto" w:fill="auto"/>
            <w:noWrap/>
            <w:vAlign w:val="bottom"/>
            <w:hideMark/>
          </w:tcPr>
          <w:p w14:paraId="6B79DA77"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p>
        </w:tc>
      </w:tr>
      <w:tr w:rsidR="00C96FA1" w:rsidRPr="00C96FA1" w14:paraId="041BFB10" w14:textId="77777777" w:rsidTr="00C96FA1">
        <w:trPr>
          <w:trHeight w:val="54"/>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04AD202F"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11.3.</w:t>
            </w:r>
          </w:p>
        </w:tc>
        <w:tc>
          <w:tcPr>
            <w:tcW w:w="5452" w:type="dxa"/>
            <w:tcBorders>
              <w:top w:val="nil"/>
              <w:left w:val="nil"/>
              <w:bottom w:val="single" w:sz="4" w:space="0" w:color="auto"/>
              <w:right w:val="single" w:sz="4" w:space="0" w:color="auto"/>
            </w:tcBorders>
            <w:shd w:val="clear" w:color="auto" w:fill="auto"/>
            <w:vAlign w:val="bottom"/>
            <w:hideMark/>
          </w:tcPr>
          <w:p w14:paraId="00B851E4"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Объемные не световые буквы</w:t>
            </w:r>
          </w:p>
        </w:tc>
        <w:tc>
          <w:tcPr>
            <w:tcW w:w="3480" w:type="dxa"/>
            <w:tcBorders>
              <w:top w:val="nil"/>
              <w:left w:val="nil"/>
              <w:bottom w:val="single" w:sz="4" w:space="0" w:color="auto"/>
              <w:right w:val="single" w:sz="4" w:space="0" w:color="auto"/>
            </w:tcBorders>
            <w:shd w:val="clear" w:color="auto" w:fill="auto"/>
            <w:noWrap/>
            <w:vAlign w:val="bottom"/>
            <w:hideMark/>
          </w:tcPr>
          <w:p w14:paraId="3A2A4EC0"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r w:rsidR="00C96FA1" w:rsidRPr="00C96FA1" w14:paraId="3DD0E8F0"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407B558D"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11.4.</w:t>
            </w:r>
          </w:p>
        </w:tc>
        <w:tc>
          <w:tcPr>
            <w:tcW w:w="5452" w:type="dxa"/>
            <w:tcBorders>
              <w:top w:val="nil"/>
              <w:left w:val="nil"/>
              <w:bottom w:val="single" w:sz="4" w:space="0" w:color="auto"/>
              <w:right w:val="single" w:sz="4" w:space="0" w:color="auto"/>
            </w:tcBorders>
            <w:shd w:val="clear" w:color="auto" w:fill="auto"/>
            <w:vAlign w:val="bottom"/>
            <w:hideMark/>
          </w:tcPr>
          <w:p w14:paraId="568DD9AA"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Световой короб с лицевой панелью из акрила</w:t>
            </w:r>
          </w:p>
        </w:tc>
        <w:tc>
          <w:tcPr>
            <w:tcW w:w="3480" w:type="dxa"/>
            <w:tcBorders>
              <w:top w:val="nil"/>
              <w:left w:val="nil"/>
              <w:bottom w:val="single" w:sz="4" w:space="0" w:color="auto"/>
              <w:right w:val="single" w:sz="4" w:space="0" w:color="auto"/>
            </w:tcBorders>
            <w:shd w:val="clear" w:color="auto" w:fill="auto"/>
            <w:noWrap/>
            <w:vAlign w:val="bottom"/>
          </w:tcPr>
          <w:p w14:paraId="1AE427A0"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p>
        </w:tc>
      </w:tr>
      <w:tr w:rsidR="00C96FA1" w:rsidRPr="00C96FA1" w14:paraId="143280DE"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1285016D"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11.5.</w:t>
            </w:r>
          </w:p>
        </w:tc>
        <w:tc>
          <w:tcPr>
            <w:tcW w:w="5452" w:type="dxa"/>
            <w:tcBorders>
              <w:top w:val="nil"/>
              <w:left w:val="nil"/>
              <w:bottom w:val="single" w:sz="4" w:space="0" w:color="auto"/>
              <w:right w:val="single" w:sz="4" w:space="0" w:color="auto"/>
            </w:tcBorders>
            <w:shd w:val="clear" w:color="auto" w:fill="auto"/>
            <w:vAlign w:val="bottom"/>
            <w:hideMark/>
          </w:tcPr>
          <w:p w14:paraId="13947BF5"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480" w:type="dxa"/>
            <w:tcBorders>
              <w:top w:val="nil"/>
              <w:left w:val="nil"/>
              <w:bottom w:val="single" w:sz="4" w:space="0" w:color="auto"/>
              <w:right w:val="single" w:sz="4" w:space="0" w:color="auto"/>
            </w:tcBorders>
            <w:shd w:val="clear" w:color="auto" w:fill="auto"/>
            <w:noWrap/>
            <w:vAlign w:val="bottom"/>
          </w:tcPr>
          <w:p w14:paraId="426412D0"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p>
        </w:tc>
      </w:tr>
      <w:tr w:rsidR="00C96FA1" w:rsidRPr="00C96FA1" w14:paraId="37CD7D26" w14:textId="77777777" w:rsidTr="00C96FA1">
        <w:trPr>
          <w:trHeight w:val="54"/>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70868D2D"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11.6.</w:t>
            </w:r>
          </w:p>
        </w:tc>
        <w:tc>
          <w:tcPr>
            <w:tcW w:w="5452" w:type="dxa"/>
            <w:tcBorders>
              <w:top w:val="nil"/>
              <w:left w:val="nil"/>
              <w:bottom w:val="single" w:sz="4" w:space="0" w:color="auto"/>
              <w:right w:val="single" w:sz="4" w:space="0" w:color="auto"/>
            </w:tcBorders>
            <w:shd w:val="clear" w:color="auto" w:fill="auto"/>
            <w:vAlign w:val="bottom"/>
            <w:hideMark/>
          </w:tcPr>
          <w:p w14:paraId="74E2F0F4"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proofErr w:type="spellStart"/>
            <w:r w:rsidRPr="00C96FA1">
              <w:rPr>
                <w:rFonts w:ascii="Times New Roman" w:eastAsia="Times New Roman" w:hAnsi="Times New Roman" w:cs="Times New Roman"/>
                <w:color w:val="000000"/>
                <w:lang w:eastAsia="ru-RU"/>
              </w:rPr>
              <w:t>Несветовой</w:t>
            </w:r>
            <w:proofErr w:type="spellEnd"/>
            <w:r w:rsidRPr="00C96FA1">
              <w:rPr>
                <w:rFonts w:ascii="Times New Roman" w:eastAsia="Times New Roman" w:hAnsi="Times New Roman" w:cs="Times New Roman"/>
                <w:color w:val="000000"/>
                <w:lang w:eastAsia="ru-RU"/>
              </w:rPr>
              <w:t xml:space="preserve"> короб</w:t>
            </w:r>
          </w:p>
        </w:tc>
        <w:tc>
          <w:tcPr>
            <w:tcW w:w="3480" w:type="dxa"/>
            <w:tcBorders>
              <w:top w:val="nil"/>
              <w:left w:val="nil"/>
              <w:bottom w:val="single" w:sz="4" w:space="0" w:color="auto"/>
              <w:right w:val="single" w:sz="4" w:space="0" w:color="auto"/>
            </w:tcBorders>
            <w:shd w:val="clear" w:color="auto" w:fill="auto"/>
            <w:noWrap/>
            <w:vAlign w:val="bottom"/>
          </w:tcPr>
          <w:p w14:paraId="4142B95A" w14:textId="77777777" w:rsidR="00C96FA1" w:rsidRPr="00C96FA1" w:rsidRDefault="00C96FA1" w:rsidP="00C96FA1">
            <w:pPr>
              <w:spacing w:after="0" w:line="240" w:lineRule="auto"/>
              <w:rPr>
                <w:rFonts w:ascii="Times New Roman" w:eastAsia="Times New Roman" w:hAnsi="Times New Roman" w:cs="Times New Roman"/>
                <w:color w:val="000000"/>
                <w:highlight w:val="yellow"/>
                <w:lang w:eastAsia="ru-RU"/>
              </w:rPr>
            </w:pPr>
          </w:p>
        </w:tc>
      </w:tr>
      <w:tr w:rsidR="00C96FA1" w:rsidRPr="00C96FA1" w14:paraId="7745D1B2"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6146F145"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11.7.</w:t>
            </w:r>
          </w:p>
        </w:tc>
        <w:tc>
          <w:tcPr>
            <w:tcW w:w="5452" w:type="dxa"/>
            <w:tcBorders>
              <w:top w:val="nil"/>
              <w:left w:val="nil"/>
              <w:bottom w:val="single" w:sz="4" w:space="0" w:color="auto"/>
              <w:right w:val="single" w:sz="4" w:space="0" w:color="auto"/>
            </w:tcBorders>
            <w:shd w:val="clear" w:color="auto" w:fill="auto"/>
            <w:vAlign w:val="bottom"/>
            <w:hideMark/>
          </w:tcPr>
          <w:p w14:paraId="79A2D56E"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Буквы плоские не световые</w:t>
            </w:r>
          </w:p>
        </w:tc>
        <w:tc>
          <w:tcPr>
            <w:tcW w:w="3480" w:type="dxa"/>
            <w:tcBorders>
              <w:top w:val="nil"/>
              <w:left w:val="nil"/>
              <w:bottom w:val="single" w:sz="4" w:space="0" w:color="auto"/>
              <w:right w:val="single" w:sz="4" w:space="0" w:color="auto"/>
            </w:tcBorders>
            <w:shd w:val="clear" w:color="auto" w:fill="auto"/>
            <w:noWrap/>
            <w:vAlign w:val="bottom"/>
          </w:tcPr>
          <w:p w14:paraId="76E2D657" w14:textId="77777777" w:rsidR="00C96FA1" w:rsidRPr="00C96FA1" w:rsidRDefault="00C96FA1" w:rsidP="00C96FA1">
            <w:pPr>
              <w:spacing w:after="0" w:line="240" w:lineRule="auto"/>
              <w:rPr>
                <w:rFonts w:ascii="Times New Roman" w:eastAsia="Times New Roman" w:hAnsi="Times New Roman" w:cs="Times New Roman"/>
                <w:color w:val="000000"/>
                <w:highlight w:val="yellow"/>
                <w:lang w:eastAsia="ru-RU"/>
              </w:rPr>
            </w:pPr>
          </w:p>
        </w:tc>
      </w:tr>
      <w:tr w:rsidR="00C96FA1" w:rsidRPr="00C96FA1" w14:paraId="39927EA5"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4C8A90E0"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11.8.</w:t>
            </w:r>
          </w:p>
        </w:tc>
        <w:tc>
          <w:tcPr>
            <w:tcW w:w="5452" w:type="dxa"/>
            <w:tcBorders>
              <w:top w:val="nil"/>
              <w:left w:val="nil"/>
              <w:bottom w:val="single" w:sz="4" w:space="0" w:color="auto"/>
              <w:right w:val="single" w:sz="4" w:space="0" w:color="auto"/>
            </w:tcBorders>
            <w:shd w:val="clear" w:color="auto" w:fill="auto"/>
            <w:vAlign w:val="bottom"/>
            <w:hideMark/>
          </w:tcPr>
          <w:p w14:paraId="7AE4BAE9"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Баннер на основе из фанеры, с объемным световым элементом</w:t>
            </w:r>
          </w:p>
        </w:tc>
        <w:tc>
          <w:tcPr>
            <w:tcW w:w="3480" w:type="dxa"/>
            <w:tcBorders>
              <w:top w:val="nil"/>
              <w:left w:val="nil"/>
              <w:bottom w:val="single" w:sz="4" w:space="0" w:color="auto"/>
              <w:right w:val="single" w:sz="4" w:space="0" w:color="auto"/>
            </w:tcBorders>
            <w:shd w:val="clear" w:color="auto" w:fill="auto"/>
            <w:noWrap/>
            <w:vAlign w:val="bottom"/>
          </w:tcPr>
          <w:p w14:paraId="33E37F2C"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w:t>
            </w:r>
          </w:p>
        </w:tc>
      </w:tr>
      <w:tr w:rsidR="00C96FA1" w:rsidRPr="00C96FA1" w14:paraId="3CC7AEBD" w14:textId="77777777" w:rsidTr="00C96FA1">
        <w:trPr>
          <w:trHeight w:val="233"/>
        </w:trPr>
        <w:tc>
          <w:tcPr>
            <w:tcW w:w="745" w:type="dxa"/>
            <w:tcBorders>
              <w:top w:val="nil"/>
              <w:left w:val="single" w:sz="4" w:space="0" w:color="auto"/>
              <w:bottom w:val="single" w:sz="4" w:space="0" w:color="auto"/>
              <w:right w:val="single" w:sz="4" w:space="0" w:color="auto"/>
            </w:tcBorders>
            <w:shd w:val="clear" w:color="000000" w:fill="D0CECE"/>
            <w:noWrap/>
            <w:vAlign w:val="bottom"/>
            <w:hideMark/>
          </w:tcPr>
          <w:p w14:paraId="44115A9B"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xml:space="preserve">12. </w:t>
            </w:r>
          </w:p>
        </w:tc>
        <w:tc>
          <w:tcPr>
            <w:tcW w:w="5452" w:type="dxa"/>
            <w:tcBorders>
              <w:top w:val="nil"/>
              <w:left w:val="nil"/>
              <w:bottom w:val="single" w:sz="4" w:space="0" w:color="auto"/>
              <w:right w:val="single" w:sz="4" w:space="0" w:color="auto"/>
            </w:tcBorders>
            <w:shd w:val="clear" w:color="000000" w:fill="D0CECE"/>
            <w:vAlign w:val="bottom"/>
            <w:hideMark/>
          </w:tcPr>
          <w:p w14:paraId="68CDBDE7"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Материалы для изготовления вывески</w:t>
            </w:r>
          </w:p>
        </w:tc>
        <w:tc>
          <w:tcPr>
            <w:tcW w:w="3480" w:type="dxa"/>
            <w:tcBorders>
              <w:top w:val="nil"/>
              <w:left w:val="nil"/>
              <w:bottom w:val="single" w:sz="4" w:space="0" w:color="auto"/>
              <w:right w:val="single" w:sz="4" w:space="0" w:color="auto"/>
            </w:tcBorders>
            <w:shd w:val="clear" w:color="auto" w:fill="auto"/>
            <w:noWrap/>
            <w:vAlign w:val="bottom"/>
          </w:tcPr>
          <w:p w14:paraId="37FB3FB4"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p>
        </w:tc>
      </w:tr>
      <w:tr w:rsidR="00C96FA1" w:rsidRPr="00C96FA1" w14:paraId="6FBDB0F7" w14:textId="77777777" w:rsidTr="00C96FA1">
        <w:trPr>
          <w:trHeight w:val="1171"/>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5387540A"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12.1.</w:t>
            </w:r>
          </w:p>
        </w:tc>
        <w:tc>
          <w:tcPr>
            <w:tcW w:w="5452" w:type="dxa"/>
            <w:tcBorders>
              <w:top w:val="nil"/>
              <w:left w:val="nil"/>
              <w:bottom w:val="single" w:sz="4" w:space="0" w:color="auto"/>
              <w:right w:val="single" w:sz="4" w:space="0" w:color="auto"/>
            </w:tcBorders>
            <w:shd w:val="clear" w:color="auto" w:fill="auto"/>
            <w:vAlign w:val="bottom"/>
            <w:hideMark/>
          </w:tcPr>
          <w:p w14:paraId="09AFD323"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b/>
                <w:bCs/>
                <w:color w:val="000000"/>
                <w:lang w:eastAsia="ru-RU"/>
              </w:rPr>
              <w:t>Лицевая часть</w:t>
            </w:r>
            <w:r w:rsidRPr="00C96FA1">
              <w:rPr>
                <w:rFonts w:ascii="Times New Roman" w:eastAsia="Times New Roman" w:hAnsi="Times New Roman" w:cs="Times New Roman"/>
                <w:color w:val="000000"/>
                <w:lang w:eastAsia="ru-RU"/>
              </w:rPr>
              <w:t xml:space="preserve">: акрил, жидкий акрил, </w:t>
            </w:r>
            <w:proofErr w:type="spellStart"/>
            <w:r w:rsidRPr="00C96FA1">
              <w:rPr>
                <w:rFonts w:ascii="Times New Roman" w:eastAsia="Times New Roman" w:hAnsi="Times New Roman" w:cs="Times New Roman"/>
                <w:color w:val="000000"/>
                <w:lang w:eastAsia="ru-RU"/>
              </w:rPr>
              <w:t>транслюцентрный</w:t>
            </w:r>
            <w:proofErr w:type="spellEnd"/>
            <w:r w:rsidRPr="00C96FA1">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C96FA1">
              <w:rPr>
                <w:rFonts w:ascii="Times New Roman" w:eastAsia="Times New Roman" w:hAnsi="Times New Roman" w:cs="Times New Roman"/>
                <w:color w:val="000000"/>
                <w:lang w:eastAsia="ru-RU"/>
              </w:rPr>
              <w:t>плоттерной</w:t>
            </w:r>
            <w:proofErr w:type="spellEnd"/>
            <w:r w:rsidRPr="00C96FA1">
              <w:rPr>
                <w:rFonts w:ascii="Times New Roman" w:eastAsia="Times New Roman" w:hAnsi="Times New Roman" w:cs="Times New Roman"/>
                <w:color w:val="000000"/>
                <w:lang w:eastAsia="ru-RU"/>
              </w:rPr>
              <w:t xml:space="preserve"> резки, также может быть нанесена УФ печать.</w:t>
            </w:r>
          </w:p>
        </w:tc>
        <w:tc>
          <w:tcPr>
            <w:tcW w:w="3480" w:type="dxa"/>
            <w:tcBorders>
              <w:top w:val="nil"/>
              <w:left w:val="nil"/>
              <w:bottom w:val="single" w:sz="4" w:space="0" w:color="auto"/>
              <w:right w:val="single" w:sz="4" w:space="0" w:color="auto"/>
            </w:tcBorders>
            <w:shd w:val="clear" w:color="auto" w:fill="auto"/>
            <w:vAlign w:val="bottom"/>
            <w:hideMark/>
          </w:tcPr>
          <w:p w14:paraId="39438E7A" w14:textId="77777777" w:rsidR="00C96FA1" w:rsidRPr="00C96FA1" w:rsidRDefault="00C96FA1" w:rsidP="00C96FA1">
            <w:pPr>
              <w:spacing w:after="0" w:line="240" w:lineRule="auto"/>
              <w:rPr>
                <w:rFonts w:ascii="Times New Roman" w:eastAsia="Times New Roman" w:hAnsi="Times New Roman" w:cs="Times New Roman"/>
                <w:color w:val="000002"/>
                <w:lang w:eastAsia="ru-RU"/>
              </w:rPr>
            </w:pPr>
            <w:r w:rsidRPr="00C96FA1">
              <w:rPr>
                <w:rFonts w:ascii="Times New Roman" w:eastAsia="Times New Roman" w:hAnsi="Times New Roman" w:cs="Times New Roman"/>
                <w:color w:val="000002"/>
                <w:lang w:eastAsia="ru-RU"/>
              </w:rPr>
              <w:t>Лого - Акрил</w:t>
            </w:r>
          </w:p>
        </w:tc>
      </w:tr>
      <w:tr w:rsidR="00C96FA1" w:rsidRPr="00C96FA1" w14:paraId="012C37AF" w14:textId="77777777" w:rsidTr="00C96FA1">
        <w:trPr>
          <w:trHeight w:val="467"/>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5B3ADAFB"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xml:space="preserve">12.2. </w:t>
            </w:r>
          </w:p>
        </w:tc>
        <w:tc>
          <w:tcPr>
            <w:tcW w:w="5452" w:type="dxa"/>
            <w:tcBorders>
              <w:top w:val="nil"/>
              <w:left w:val="nil"/>
              <w:bottom w:val="single" w:sz="4" w:space="0" w:color="auto"/>
              <w:right w:val="single" w:sz="4" w:space="0" w:color="auto"/>
            </w:tcBorders>
            <w:shd w:val="clear" w:color="auto" w:fill="auto"/>
            <w:vAlign w:val="bottom"/>
            <w:hideMark/>
          </w:tcPr>
          <w:p w14:paraId="7BEFB4B5"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b/>
                <w:bCs/>
                <w:color w:val="000000"/>
                <w:lang w:eastAsia="ru-RU"/>
              </w:rPr>
              <w:t>Борт</w:t>
            </w:r>
            <w:r w:rsidRPr="00C96FA1">
              <w:rPr>
                <w:rFonts w:ascii="Times New Roman" w:eastAsia="Times New Roman" w:hAnsi="Times New Roman" w:cs="Times New Roman"/>
                <w:color w:val="000000"/>
                <w:lang w:eastAsia="ru-RU"/>
              </w:rPr>
              <w:t xml:space="preserve">: АКП, ПВХ, ALU-BOX </w:t>
            </w:r>
            <w:proofErr w:type="spellStart"/>
            <w:r w:rsidRPr="00C96FA1">
              <w:rPr>
                <w:rFonts w:ascii="Times New Roman" w:eastAsia="Times New Roman" w:hAnsi="Times New Roman" w:cs="Times New Roman"/>
                <w:color w:val="000000"/>
                <w:lang w:eastAsia="ru-RU"/>
              </w:rPr>
              <w:t>Banner</w:t>
            </w:r>
            <w:proofErr w:type="spellEnd"/>
            <w:r w:rsidRPr="00C96FA1">
              <w:rPr>
                <w:rFonts w:ascii="Times New Roman" w:eastAsia="Times New Roman" w:hAnsi="Times New Roman" w:cs="Times New Roman"/>
                <w:color w:val="000000"/>
                <w:lang w:eastAsia="ru-RU"/>
              </w:rPr>
              <w:t xml:space="preserve">, </w:t>
            </w:r>
          </w:p>
        </w:tc>
        <w:tc>
          <w:tcPr>
            <w:tcW w:w="3480" w:type="dxa"/>
            <w:tcBorders>
              <w:top w:val="nil"/>
              <w:left w:val="nil"/>
              <w:bottom w:val="single" w:sz="4" w:space="0" w:color="auto"/>
              <w:right w:val="single" w:sz="4" w:space="0" w:color="auto"/>
            </w:tcBorders>
            <w:shd w:val="clear" w:color="auto" w:fill="auto"/>
            <w:vAlign w:val="bottom"/>
            <w:hideMark/>
          </w:tcPr>
          <w:p w14:paraId="35F488AD" w14:textId="77777777" w:rsidR="00C96FA1" w:rsidRPr="00C96FA1" w:rsidRDefault="00C96FA1" w:rsidP="00C96FA1">
            <w:pPr>
              <w:spacing w:after="0" w:line="240" w:lineRule="auto"/>
              <w:rPr>
                <w:rFonts w:ascii="Times New Roman" w:eastAsia="Times New Roman" w:hAnsi="Times New Roman" w:cs="Times New Roman"/>
                <w:color w:val="000002"/>
                <w:lang w:eastAsia="ru-RU"/>
              </w:rPr>
            </w:pPr>
          </w:p>
        </w:tc>
      </w:tr>
      <w:tr w:rsidR="00C96FA1" w:rsidRPr="00C96FA1" w14:paraId="274D6CC7"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1860D818"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12.3.</w:t>
            </w:r>
          </w:p>
        </w:tc>
        <w:tc>
          <w:tcPr>
            <w:tcW w:w="5452" w:type="dxa"/>
            <w:tcBorders>
              <w:top w:val="nil"/>
              <w:left w:val="nil"/>
              <w:bottom w:val="single" w:sz="4" w:space="0" w:color="auto"/>
              <w:right w:val="single" w:sz="4" w:space="0" w:color="auto"/>
            </w:tcBorders>
            <w:shd w:val="clear" w:color="auto" w:fill="auto"/>
            <w:vAlign w:val="bottom"/>
            <w:hideMark/>
          </w:tcPr>
          <w:p w14:paraId="564EC7F1"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proofErr w:type="spellStart"/>
            <w:proofErr w:type="gramStart"/>
            <w:r w:rsidRPr="00C96FA1">
              <w:rPr>
                <w:rFonts w:ascii="Times New Roman" w:eastAsia="Times New Roman" w:hAnsi="Times New Roman" w:cs="Times New Roman"/>
                <w:b/>
                <w:bCs/>
                <w:color w:val="000000"/>
                <w:lang w:eastAsia="ru-RU"/>
              </w:rPr>
              <w:t>Задник:</w:t>
            </w:r>
            <w:r w:rsidRPr="00C96FA1">
              <w:rPr>
                <w:rFonts w:ascii="Times New Roman" w:eastAsia="Times New Roman" w:hAnsi="Times New Roman" w:cs="Times New Roman"/>
                <w:color w:val="000000"/>
                <w:lang w:eastAsia="ru-RU"/>
              </w:rPr>
              <w:t>ПВХ</w:t>
            </w:r>
            <w:proofErr w:type="spellEnd"/>
            <w:proofErr w:type="gramEnd"/>
            <w:r w:rsidRPr="00C96FA1">
              <w:rPr>
                <w:rFonts w:ascii="Times New Roman" w:eastAsia="Times New Roman" w:hAnsi="Times New Roman" w:cs="Times New Roman"/>
                <w:color w:val="000000"/>
                <w:lang w:eastAsia="ru-RU"/>
              </w:rPr>
              <w:t xml:space="preserve"> , АКП,  Композит</w:t>
            </w:r>
          </w:p>
        </w:tc>
        <w:tc>
          <w:tcPr>
            <w:tcW w:w="3480" w:type="dxa"/>
            <w:tcBorders>
              <w:top w:val="nil"/>
              <w:left w:val="nil"/>
              <w:bottom w:val="single" w:sz="4" w:space="0" w:color="auto"/>
              <w:right w:val="single" w:sz="4" w:space="0" w:color="auto"/>
            </w:tcBorders>
            <w:shd w:val="clear" w:color="auto" w:fill="auto"/>
            <w:noWrap/>
            <w:vAlign w:val="bottom"/>
            <w:hideMark/>
          </w:tcPr>
          <w:p w14:paraId="275948DF"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Задник лого ПВХ</w:t>
            </w:r>
          </w:p>
        </w:tc>
      </w:tr>
      <w:tr w:rsidR="00C96FA1" w:rsidRPr="00C96FA1" w14:paraId="4EF50B4E" w14:textId="77777777" w:rsidTr="00C96FA1">
        <w:trPr>
          <w:trHeight w:val="702"/>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6052D8FF"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12.4.</w:t>
            </w:r>
          </w:p>
        </w:tc>
        <w:tc>
          <w:tcPr>
            <w:tcW w:w="5452" w:type="dxa"/>
            <w:tcBorders>
              <w:top w:val="nil"/>
              <w:left w:val="nil"/>
              <w:bottom w:val="single" w:sz="4" w:space="0" w:color="auto"/>
              <w:right w:val="single" w:sz="4" w:space="0" w:color="auto"/>
            </w:tcBorders>
            <w:shd w:val="clear" w:color="auto" w:fill="auto"/>
            <w:hideMark/>
          </w:tcPr>
          <w:p w14:paraId="655B8C25" w14:textId="77777777" w:rsidR="00C96FA1" w:rsidRPr="00C96FA1" w:rsidRDefault="00C96FA1" w:rsidP="00C96FA1">
            <w:pPr>
              <w:spacing w:after="0" w:line="240" w:lineRule="auto"/>
              <w:rPr>
                <w:rFonts w:ascii="Times New Roman" w:eastAsia="Times New Roman" w:hAnsi="Times New Roman" w:cs="Times New Roman"/>
                <w:b/>
                <w:bCs/>
                <w:color w:val="000000"/>
                <w:lang w:eastAsia="ru-RU"/>
              </w:rPr>
            </w:pPr>
            <w:r w:rsidRPr="00C96FA1">
              <w:rPr>
                <w:rFonts w:ascii="Times New Roman" w:eastAsia="Times New Roman" w:hAnsi="Times New Roman" w:cs="Times New Roman"/>
                <w:b/>
                <w:bCs/>
                <w:color w:val="000000"/>
                <w:lang w:eastAsia="ru-RU"/>
              </w:rPr>
              <w:t xml:space="preserve">Подсветка: </w:t>
            </w:r>
            <w:r w:rsidRPr="00C96FA1">
              <w:rPr>
                <w:rFonts w:ascii="Times New Roman" w:eastAsia="Times New Roman" w:hAnsi="Times New Roman" w:cs="Times New Roman"/>
                <w:color w:val="000000"/>
                <w:lang w:eastAsia="ru-RU"/>
              </w:rPr>
              <w:t>светодиоды, светодиодная лента</w:t>
            </w:r>
          </w:p>
        </w:tc>
        <w:tc>
          <w:tcPr>
            <w:tcW w:w="3480" w:type="dxa"/>
            <w:tcBorders>
              <w:top w:val="nil"/>
              <w:left w:val="nil"/>
              <w:bottom w:val="single" w:sz="4" w:space="0" w:color="auto"/>
              <w:right w:val="single" w:sz="4" w:space="0" w:color="auto"/>
            </w:tcBorders>
            <w:shd w:val="clear" w:color="auto" w:fill="auto"/>
            <w:vAlign w:val="bottom"/>
            <w:hideMark/>
          </w:tcPr>
          <w:p w14:paraId="041C5BA9"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xml:space="preserve">Светодиоды сверхъяркие, 1,0 W </w:t>
            </w:r>
            <w:proofErr w:type="spellStart"/>
            <w:r w:rsidRPr="00C96FA1">
              <w:rPr>
                <w:rFonts w:ascii="Times New Roman" w:eastAsia="Times New Roman" w:hAnsi="Times New Roman" w:cs="Times New Roman"/>
                <w:color w:val="000000"/>
                <w:lang w:eastAsia="ru-RU"/>
              </w:rPr>
              <w:t>люмин</w:t>
            </w:r>
            <w:proofErr w:type="spellEnd"/>
            <w:r w:rsidRPr="00C96FA1">
              <w:rPr>
                <w:rFonts w:ascii="Times New Roman" w:eastAsia="Times New Roman" w:hAnsi="Times New Roman" w:cs="Times New Roman"/>
                <w:color w:val="000000"/>
                <w:lang w:eastAsia="ru-RU"/>
              </w:rPr>
              <w:t>, свечение белое холодное</w:t>
            </w:r>
          </w:p>
        </w:tc>
      </w:tr>
      <w:tr w:rsidR="00C96FA1" w:rsidRPr="00C96FA1" w14:paraId="1F0143BB" w14:textId="77777777" w:rsidTr="00C96FA1">
        <w:trPr>
          <w:trHeight w:val="467"/>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29BF8FEC"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12.5.</w:t>
            </w:r>
          </w:p>
        </w:tc>
        <w:tc>
          <w:tcPr>
            <w:tcW w:w="5452" w:type="dxa"/>
            <w:tcBorders>
              <w:top w:val="nil"/>
              <w:left w:val="nil"/>
              <w:bottom w:val="single" w:sz="4" w:space="0" w:color="auto"/>
              <w:right w:val="single" w:sz="4" w:space="0" w:color="auto"/>
            </w:tcBorders>
            <w:shd w:val="clear" w:color="auto" w:fill="auto"/>
            <w:vAlign w:val="bottom"/>
            <w:hideMark/>
          </w:tcPr>
          <w:p w14:paraId="35010962" w14:textId="77777777" w:rsidR="00C96FA1" w:rsidRPr="00C96FA1" w:rsidRDefault="00C96FA1" w:rsidP="00C96FA1">
            <w:pPr>
              <w:spacing w:after="0" w:line="240" w:lineRule="auto"/>
              <w:rPr>
                <w:rFonts w:ascii="Times New Roman" w:eastAsia="Times New Roman" w:hAnsi="Times New Roman" w:cs="Times New Roman"/>
                <w:b/>
                <w:bCs/>
                <w:color w:val="000000"/>
                <w:lang w:eastAsia="ru-RU"/>
              </w:rPr>
            </w:pPr>
            <w:r w:rsidRPr="00C96FA1">
              <w:rPr>
                <w:rFonts w:ascii="Times New Roman" w:eastAsia="Times New Roman" w:hAnsi="Times New Roman" w:cs="Times New Roman"/>
                <w:b/>
                <w:bCs/>
                <w:color w:val="000000"/>
                <w:lang w:eastAsia="ru-RU"/>
              </w:rPr>
              <w:t>Блок питания: IP67 или IP</w:t>
            </w:r>
            <w:proofErr w:type="gramStart"/>
            <w:r w:rsidRPr="00C96FA1">
              <w:rPr>
                <w:rFonts w:ascii="Times New Roman" w:eastAsia="Times New Roman" w:hAnsi="Times New Roman" w:cs="Times New Roman"/>
                <w:b/>
                <w:bCs/>
                <w:color w:val="000000"/>
                <w:lang w:eastAsia="ru-RU"/>
              </w:rPr>
              <w:t>65  для</w:t>
            </w:r>
            <w:proofErr w:type="gramEnd"/>
            <w:r w:rsidRPr="00C96FA1">
              <w:rPr>
                <w:rFonts w:ascii="Times New Roman" w:eastAsia="Times New Roman" w:hAnsi="Times New Roman" w:cs="Times New Roman"/>
                <w:b/>
                <w:bCs/>
                <w:color w:val="000000"/>
                <w:lang w:eastAsia="ru-RU"/>
              </w:rPr>
              <w:t xml:space="preserve"> наружного применения; IP20 для внутренних</w:t>
            </w:r>
          </w:p>
        </w:tc>
        <w:tc>
          <w:tcPr>
            <w:tcW w:w="3480" w:type="dxa"/>
            <w:tcBorders>
              <w:top w:val="nil"/>
              <w:left w:val="nil"/>
              <w:bottom w:val="single" w:sz="4" w:space="0" w:color="auto"/>
              <w:right w:val="single" w:sz="4" w:space="0" w:color="auto"/>
            </w:tcBorders>
            <w:shd w:val="clear" w:color="000000" w:fill="EDEDED"/>
            <w:vAlign w:val="center"/>
            <w:hideMark/>
          </w:tcPr>
          <w:p w14:paraId="03D1B45F"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xml:space="preserve">Блок питания </w:t>
            </w:r>
            <w:r w:rsidRPr="00C96FA1">
              <w:rPr>
                <w:rFonts w:ascii="Times New Roman" w:eastAsia="Times New Roman" w:hAnsi="Times New Roman" w:cs="Times New Roman"/>
                <w:color w:val="FF0000"/>
                <w:lang w:eastAsia="ru-RU"/>
              </w:rPr>
              <w:t>уличный IP67</w:t>
            </w:r>
            <w:r w:rsidRPr="00C96FA1">
              <w:rPr>
                <w:rFonts w:ascii="Times New Roman" w:eastAsia="Times New Roman" w:hAnsi="Times New Roman" w:cs="Times New Roman"/>
                <w:lang w:eastAsia="ru-RU"/>
              </w:rPr>
              <w:t xml:space="preserve"> 250ВТ</w:t>
            </w:r>
          </w:p>
        </w:tc>
      </w:tr>
      <w:tr w:rsidR="00C96FA1" w:rsidRPr="00C96FA1" w14:paraId="10FE1C2E" w14:textId="77777777" w:rsidTr="00C96FA1">
        <w:trPr>
          <w:trHeight w:val="1171"/>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0E901EA6"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c>
          <w:tcPr>
            <w:tcW w:w="5452" w:type="dxa"/>
            <w:tcBorders>
              <w:top w:val="nil"/>
              <w:left w:val="nil"/>
              <w:bottom w:val="single" w:sz="4" w:space="0" w:color="auto"/>
              <w:right w:val="single" w:sz="4" w:space="0" w:color="auto"/>
            </w:tcBorders>
            <w:shd w:val="clear" w:color="auto" w:fill="auto"/>
            <w:vAlign w:val="bottom"/>
            <w:hideMark/>
          </w:tcPr>
          <w:p w14:paraId="49F4853F"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xml:space="preserve">Получатель услуги несет ответственность за размеры </w:t>
            </w:r>
            <w:proofErr w:type="gramStart"/>
            <w:r w:rsidRPr="00C96FA1">
              <w:rPr>
                <w:rFonts w:ascii="Times New Roman" w:eastAsia="Times New Roman" w:hAnsi="Times New Roman" w:cs="Times New Roman"/>
                <w:color w:val="000000"/>
                <w:lang w:eastAsia="ru-RU"/>
              </w:rPr>
              <w:t>вывески</w:t>
            </w:r>
            <w:proofErr w:type="gramEnd"/>
            <w:r w:rsidRPr="00C96FA1">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C96FA1">
              <w:rPr>
                <w:rFonts w:ascii="Times New Roman" w:eastAsia="Times New Roman" w:hAnsi="Times New Roman" w:cs="Times New Roman"/>
                <w:color w:val="000000"/>
                <w:lang w:eastAsia="ru-RU"/>
              </w:rPr>
              <w:br/>
              <w:t>Демонтаж - делает сам Получатель услуги.</w:t>
            </w:r>
            <w:r w:rsidRPr="00C96FA1">
              <w:rPr>
                <w:rFonts w:ascii="Times New Roman" w:eastAsia="Times New Roman" w:hAnsi="Times New Roman" w:cs="Times New Roman"/>
                <w:color w:val="000000"/>
                <w:lang w:eastAsia="ru-RU"/>
              </w:rPr>
              <w:br/>
              <w:t>Утилизация - делает сам Получатель услуги.</w:t>
            </w:r>
          </w:p>
        </w:tc>
        <w:tc>
          <w:tcPr>
            <w:tcW w:w="3480" w:type="dxa"/>
            <w:tcBorders>
              <w:top w:val="nil"/>
              <w:left w:val="nil"/>
              <w:bottom w:val="single" w:sz="4" w:space="0" w:color="auto"/>
              <w:right w:val="single" w:sz="4" w:space="0" w:color="auto"/>
            </w:tcBorders>
            <w:shd w:val="clear" w:color="auto" w:fill="auto"/>
            <w:noWrap/>
            <w:vAlign w:val="bottom"/>
            <w:hideMark/>
          </w:tcPr>
          <w:p w14:paraId="44A88B8B"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r w:rsidR="00C96FA1" w:rsidRPr="00C96FA1" w14:paraId="3BF44469" w14:textId="77777777" w:rsidTr="00C96FA1">
        <w:trPr>
          <w:trHeight w:val="2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7F8BCB87" w14:textId="77777777" w:rsidR="00C96FA1" w:rsidRPr="00C96FA1" w:rsidRDefault="00C96FA1" w:rsidP="00C96FA1">
            <w:pPr>
              <w:spacing w:after="0" w:line="240" w:lineRule="auto"/>
              <w:jc w:val="center"/>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lastRenderedPageBreak/>
              <w:t> </w:t>
            </w:r>
          </w:p>
        </w:tc>
        <w:tc>
          <w:tcPr>
            <w:tcW w:w="5452" w:type="dxa"/>
            <w:tcBorders>
              <w:top w:val="nil"/>
              <w:left w:val="nil"/>
              <w:bottom w:val="single" w:sz="4" w:space="0" w:color="auto"/>
              <w:right w:val="single" w:sz="4" w:space="0" w:color="auto"/>
            </w:tcBorders>
            <w:shd w:val="clear" w:color="auto" w:fill="auto"/>
            <w:vAlign w:val="bottom"/>
            <w:hideMark/>
          </w:tcPr>
          <w:p w14:paraId="310BEA70"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c>
          <w:tcPr>
            <w:tcW w:w="3480" w:type="dxa"/>
            <w:tcBorders>
              <w:top w:val="nil"/>
              <w:left w:val="nil"/>
              <w:bottom w:val="single" w:sz="4" w:space="0" w:color="auto"/>
              <w:right w:val="single" w:sz="4" w:space="0" w:color="auto"/>
            </w:tcBorders>
            <w:shd w:val="clear" w:color="auto" w:fill="auto"/>
            <w:noWrap/>
            <w:vAlign w:val="bottom"/>
            <w:hideMark/>
          </w:tcPr>
          <w:p w14:paraId="312D8FD9"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r w:rsidR="00C96FA1" w:rsidRPr="00C96FA1" w14:paraId="75F247CE" w14:textId="77777777" w:rsidTr="00C96FA1">
        <w:trPr>
          <w:trHeight w:val="467"/>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24F13C0D" w14:textId="77777777" w:rsidR="00C96FA1" w:rsidRPr="00C96FA1" w:rsidRDefault="00C96FA1" w:rsidP="00C96FA1">
            <w:pPr>
              <w:spacing w:after="0" w:line="240" w:lineRule="auto"/>
              <w:jc w:val="center"/>
              <w:rPr>
                <w:rFonts w:ascii="Times New Roman" w:eastAsia="Times New Roman" w:hAnsi="Times New Roman" w:cs="Times New Roman"/>
                <w:b/>
                <w:bCs/>
                <w:color w:val="FF0000"/>
                <w:lang w:eastAsia="ru-RU"/>
              </w:rPr>
            </w:pPr>
            <w:r w:rsidRPr="00C96FA1">
              <w:rPr>
                <w:rFonts w:ascii="Times New Roman" w:eastAsia="Times New Roman" w:hAnsi="Times New Roman" w:cs="Times New Roman"/>
                <w:b/>
                <w:bCs/>
                <w:color w:val="FF0000"/>
                <w:lang w:eastAsia="ru-RU"/>
              </w:rPr>
              <w:t>!</w:t>
            </w:r>
          </w:p>
        </w:tc>
        <w:tc>
          <w:tcPr>
            <w:tcW w:w="5452" w:type="dxa"/>
            <w:tcBorders>
              <w:top w:val="nil"/>
              <w:left w:val="nil"/>
              <w:bottom w:val="single" w:sz="4" w:space="0" w:color="auto"/>
              <w:right w:val="single" w:sz="4" w:space="0" w:color="auto"/>
            </w:tcBorders>
            <w:shd w:val="clear" w:color="auto" w:fill="auto"/>
            <w:vAlign w:val="bottom"/>
            <w:hideMark/>
          </w:tcPr>
          <w:p w14:paraId="55997246"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Рекомендованные размеры относительно здания: для 1,2 этажных зданий высота не более 80см, общая длина не более 1/2 длины фасада здания</w:t>
            </w:r>
          </w:p>
        </w:tc>
        <w:tc>
          <w:tcPr>
            <w:tcW w:w="3480" w:type="dxa"/>
            <w:tcBorders>
              <w:top w:val="nil"/>
              <w:left w:val="nil"/>
              <w:bottom w:val="single" w:sz="4" w:space="0" w:color="auto"/>
              <w:right w:val="single" w:sz="4" w:space="0" w:color="auto"/>
            </w:tcBorders>
            <w:shd w:val="clear" w:color="auto" w:fill="auto"/>
            <w:noWrap/>
            <w:vAlign w:val="bottom"/>
            <w:hideMark/>
          </w:tcPr>
          <w:p w14:paraId="7AC1C011" w14:textId="77777777" w:rsidR="00C96FA1" w:rsidRPr="00C96FA1" w:rsidRDefault="00C96FA1" w:rsidP="00C96FA1">
            <w:pPr>
              <w:spacing w:after="0" w:line="240" w:lineRule="auto"/>
              <w:rPr>
                <w:rFonts w:ascii="Times New Roman" w:eastAsia="Times New Roman" w:hAnsi="Times New Roman" w:cs="Times New Roman"/>
                <w:color w:val="000000"/>
                <w:lang w:eastAsia="ru-RU"/>
              </w:rPr>
            </w:pPr>
            <w:r w:rsidRPr="00C96FA1">
              <w:rPr>
                <w:rFonts w:ascii="Times New Roman" w:eastAsia="Times New Roman" w:hAnsi="Times New Roman" w:cs="Times New Roman"/>
                <w:color w:val="000000"/>
                <w:lang w:eastAsia="ru-RU"/>
              </w:rPr>
              <w:t> </w:t>
            </w:r>
          </w:p>
        </w:tc>
      </w:tr>
    </w:tbl>
    <w:p w14:paraId="5DE260DF" w14:textId="39D344E7" w:rsidR="00082329" w:rsidRPr="00ED54CD" w:rsidRDefault="00082329" w:rsidP="00706534">
      <w:pPr>
        <w:spacing w:after="0"/>
        <w:jc w:val="both"/>
        <w:rPr>
          <w:rFonts w:ascii="Times New Roman" w:hAnsi="Times New Roman" w:cs="Times New Roman"/>
          <w:b/>
        </w:rPr>
      </w:pPr>
    </w:p>
    <w:p w14:paraId="2B7F40E6" w14:textId="30E2148F" w:rsidR="00F51A2A" w:rsidRDefault="00F51A2A" w:rsidP="00F51A2A">
      <w:pPr>
        <w:spacing w:after="0" w:line="240" w:lineRule="auto"/>
        <w:jc w:val="both"/>
        <w:rPr>
          <w:rFonts w:ascii="Times New Roman" w:hAnsi="Times New Roman"/>
          <w:b/>
          <w:color w:val="000000"/>
        </w:rPr>
      </w:pPr>
      <w:bookmarkStart w:id="74" w:name="_Hlk86425854"/>
      <w:r w:rsidRPr="00ED54CD">
        <w:rPr>
          <w:rFonts w:ascii="Times New Roman" w:hAnsi="Times New Roman"/>
          <w:b/>
          <w:color w:val="000000"/>
        </w:rPr>
        <w:t>На вывеске обязательно</w:t>
      </w:r>
      <w:r w:rsidRPr="00C86E6B">
        <w:rPr>
          <w:rFonts w:ascii="Times New Roman" w:hAnsi="Times New Roman"/>
          <w:b/>
          <w:color w:val="000000"/>
        </w:rPr>
        <w:t xml:space="preserve"> наличие информации «Изготовлено при поддержке Центра предпринимательства «Мой бизнес» с использованием фирменного блока. Размер логотипа </w:t>
      </w:r>
      <w:r>
        <w:rPr>
          <w:rFonts w:ascii="Times New Roman" w:hAnsi="Times New Roman"/>
          <w:b/>
          <w:color w:val="000000"/>
        </w:rPr>
        <w:t xml:space="preserve">на вывеске </w:t>
      </w:r>
      <w:r w:rsidRPr="00C86E6B">
        <w:rPr>
          <w:rFonts w:ascii="Times New Roman" w:hAnsi="Times New Roman"/>
          <w:b/>
          <w:color w:val="000000"/>
        </w:rPr>
        <w:t>должен занимать не менее 5% от всей площади изделия, должен быть статичен, без возможности отделения от основного изделия.</w:t>
      </w:r>
    </w:p>
    <w:p w14:paraId="6C3B8139" w14:textId="77777777" w:rsidR="00CE35D4" w:rsidRDefault="00CE35D4" w:rsidP="00F51A2A">
      <w:pPr>
        <w:spacing w:after="0" w:line="240" w:lineRule="auto"/>
        <w:jc w:val="both"/>
        <w:rPr>
          <w:rFonts w:ascii="Times New Roman" w:hAnsi="Times New Roman"/>
          <w:b/>
          <w:color w:val="000000"/>
        </w:rPr>
      </w:pPr>
    </w:p>
    <w:p w14:paraId="4BE97BD0" w14:textId="41D9484A" w:rsidR="00F51A2A" w:rsidRDefault="00CE35D4" w:rsidP="00F51A2A">
      <w:pPr>
        <w:pStyle w:val="a3"/>
        <w:spacing w:after="0" w:line="240" w:lineRule="auto"/>
        <w:ind w:left="0"/>
        <w:jc w:val="both"/>
        <w:rPr>
          <w:rStyle w:val="af"/>
          <w:rFonts w:ascii="Times New Roman" w:hAnsi="Times New Roman" w:cs="Times New Roman"/>
          <w:color w:val="000000"/>
          <w:shd w:val="clear" w:color="auto" w:fill="FFFFFF"/>
        </w:rPr>
      </w:pPr>
      <w:r>
        <w:rPr>
          <w:rStyle w:val="af"/>
          <w:rFonts w:ascii="Times New Roman" w:hAnsi="Times New Roman" w:cs="Times New Roman"/>
          <w:noProof/>
          <w:color w:val="000000"/>
          <w:shd w:val="clear" w:color="auto" w:fill="FFFFFF"/>
        </w:rPr>
        <w:drawing>
          <wp:inline distT="0" distB="0" distL="0" distR="0" wp14:anchorId="37297373" wp14:editId="573BEC38">
            <wp:extent cx="2005312" cy="106547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47B71DF7" w14:textId="77777777" w:rsidR="00CE35D4" w:rsidRDefault="00CE35D4" w:rsidP="00F51A2A">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r w:rsidRPr="00B37D40">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bookmarkEnd w:id="74"/>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60B77673" w14:textId="5C944D1F" w:rsidR="008C75E0" w:rsidRPr="00CE35D4" w:rsidRDefault="00705A2B" w:rsidP="00CE35D4">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w:t>
      </w:r>
      <w:r w:rsidR="00CE35D4">
        <w:rPr>
          <w:rFonts w:ascii="Times New Roman" w:eastAsia="Times New Roman" w:hAnsi="Times New Roman" w:cs="Times New Roman"/>
          <w:color w:val="000000" w:themeColor="text1"/>
          <w:lang w:eastAsia="ru-RU"/>
        </w:rPr>
        <w:t xml:space="preserve"> и </w:t>
      </w:r>
      <w:r w:rsidRPr="00AF7F4E">
        <w:rPr>
          <w:rFonts w:ascii="Times New Roman" w:eastAsia="Times New Roman" w:hAnsi="Times New Roman" w:cs="Times New Roman"/>
          <w:color w:val="000000" w:themeColor="text1"/>
          <w:lang w:eastAsia="ru-RU"/>
        </w:rPr>
        <w:t>подписанный Исполнителем.</w:t>
      </w:r>
    </w:p>
    <w:p w14:paraId="36E57DC0" w14:textId="77777777" w:rsidR="009143B9" w:rsidRDefault="009143B9" w:rsidP="00742EAC">
      <w:pPr>
        <w:jc w:val="right"/>
        <w:rPr>
          <w:rFonts w:ascii="Times New Roman" w:hAnsi="Times New Roman" w:cs="Times New Roman"/>
          <w:bCs/>
        </w:rPr>
      </w:pPr>
    </w:p>
    <w:p w14:paraId="6E40BDF6" w14:textId="77777777" w:rsidR="009143B9" w:rsidRDefault="009143B9" w:rsidP="00742EAC">
      <w:pPr>
        <w:jc w:val="right"/>
        <w:rPr>
          <w:rFonts w:ascii="Times New Roman" w:hAnsi="Times New Roman" w:cs="Times New Roman"/>
          <w:bCs/>
        </w:rPr>
      </w:pPr>
    </w:p>
    <w:p w14:paraId="3F188711" w14:textId="77777777" w:rsidR="009143B9" w:rsidRDefault="009143B9" w:rsidP="00742EAC">
      <w:pPr>
        <w:jc w:val="right"/>
        <w:rPr>
          <w:rFonts w:ascii="Times New Roman" w:hAnsi="Times New Roman" w:cs="Times New Roman"/>
          <w:bCs/>
        </w:rPr>
      </w:pPr>
    </w:p>
    <w:p w14:paraId="17859A54" w14:textId="77777777" w:rsidR="009143B9" w:rsidRDefault="009143B9" w:rsidP="00742EAC">
      <w:pPr>
        <w:jc w:val="right"/>
        <w:rPr>
          <w:rFonts w:ascii="Times New Roman" w:hAnsi="Times New Roman" w:cs="Times New Roman"/>
          <w:bCs/>
        </w:rPr>
      </w:pPr>
    </w:p>
    <w:p w14:paraId="33BF3D3B" w14:textId="77777777" w:rsidR="009143B9" w:rsidRDefault="009143B9" w:rsidP="00742EAC">
      <w:pPr>
        <w:jc w:val="right"/>
        <w:rPr>
          <w:rFonts w:ascii="Times New Roman" w:hAnsi="Times New Roman" w:cs="Times New Roman"/>
          <w:bCs/>
        </w:rPr>
      </w:pPr>
    </w:p>
    <w:p w14:paraId="7F8DF42A" w14:textId="77777777" w:rsidR="009143B9" w:rsidRDefault="009143B9" w:rsidP="00742EAC">
      <w:pPr>
        <w:jc w:val="right"/>
        <w:rPr>
          <w:rFonts w:ascii="Times New Roman" w:hAnsi="Times New Roman" w:cs="Times New Roman"/>
          <w:bCs/>
        </w:rPr>
      </w:pPr>
    </w:p>
    <w:p w14:paraId="4F458351" w14:textId="77777777" w:rsidR="009143B9" w:rsidRDefault="009143B9" w:rsidP="00742EAC">
      <w:pPr>
        <w:jc w:val="right"/>
        <w:rPr>
          <w:rFonts w:ascii="Times New Roman" w:hAnsi="Times New Roman" w:cs="Times New Roman"/>
          <w:bCs/>
        </w:rPr>
      </w:pPr>
    </w:p>
    <w:p w14:paraId="78A9FC57" w14:textId="77777777" w:rsidR="009143B9" w:rsidRDefault="009143B9" w:rsidP="00742EAC">
      <w:pPr>
        <w:jc w:val="right"/>
        <w:rPr>
          <w:rFonts w:ascii="Times New Roman" w:hAnsi="Times New Roman" w:cs="Times New Roman"/>
          <w:bCs/>
        </w:rPr>
      </w:pPr>
    </w:p>
    <w:p w14:paraId="11EA12FB" w14:textId="77777777" w:rsidR="009143B9" w:rsidRDefault="009143B9" w:rsidP="00742EAC">
      <w:pPr>
        <w:jc w:val="right"/>
        <w:rPr>
          <w:rFonts w:ascii="Times New Roman" w:hAnsi="Times New Roman" w:cs="Times New Roman"/>
          <w:bCs/>
        </w:rPr>
      </w:pPr>
    </w:p>
    <w:p w14:paraId="434DEC55" w14:textId="77777777" w:rsidR="009143B9" w:rsidRDefault="009143B9" w:rsidP="00742EAC">
      <w:pPr>
        <w:jc w:val="right"/>
        <w:rPr>
          <w:rFonts w:ascii="Times New Roman" w:hAnsi="Times New Roman" w:cs="Times New Roman"/>
          <w:bCs/>
        </w:rPr>
      </w:pPr>
    </w:p>
    <w:p w14:paraId="338C89BB" w14:textId="77777777" w:rsidR="009143B9" w:rsidRDefault="009143B9" w:rsidP="00742EAC">
      <w:pPr>
        <w:jc w:val="right"/>
        <w:rPr>
          <w:rFonts w:ascii="Times New Roman" w:hAnsi="Times New Roman" w:cs="Times New Roman"/>
          <w:bCs/>
        </w:rPr>
      </w:pPr>
    </w:p>
    <w:p w14:paraId="7BAE30B1" w14:textId="77777777" w:rsidR="009143B9" w:rsidRDefault="009143B9" w:rsidP="00742EAC">
      <w:pPr>
        <w:jc w:val="right"/>
        <w:rPr>
          <w:rFonts w:ascii="Times New Roman" w:hAnsi="Times New Roman" w:cs="Times New Roman"/>
          <w:bCs/>
        </w:rPr>
      </w:pPr>
    </w:p>
    <w:p w14:paraId="5CEF54E3" w14:textId="77777777" w:rsidR="009143B9" w:rsidRDefault="009143B9" w:rsidP="00742EAC">
      <w:pPr>
        <w:jc w:val="right"/>
        <w:rPr>
          <w:rFonts w:ascii="Times New Roman" w:hAnsi="Times New Roman" w:cs="Times New Roman"/>
          <w:bCs/>
        </w:rPr>
      </w:pPr>
    </w:p>
    <w:p w14:paraId="576E5034" w14:textId="648EFF91" w:rsidR="00742EAC" w:rsidRPr="00ED54CD" w:rsidRDefault="00742EAC" w:rsidP="00742EAC">
      <w:pPr>
        <w:jc w:val="right"/>
        <w:rPr>
          <w:rFonts w:ascii="Times New Roman" w:hAnsi="Times New Roman" w:cs="Times New Roman"/>
          <w:bCs/>
        </w:rPr>
      </w:pPr>
      <w:r w:rsidRPr="00ED54CD">
        <w:rPr>
          <w:rFonts w:ascii="Times New Roman" w:hAnsi="Times New Roman" w:cs="Times New Roman"/>
          <w:bCs/>
        </w:rPr>
        <w:lastRenderedPageBreak/>
        <w:t>Приложение к Техническому заданию</w:t>
      </w:r>
    </w:p>
    <w:p w14:paraId="3E07B4BB" w14:textId="77777777" w:rsidR="00742EAC" w:rsidRPr="00ED54CD" w:rsidRDefault="00742EAC" w:rsidP="00742EAC">
      <w:pPr>
        <w:jc w:val="right"/>
        <w:rPr>
          <w:rFonts w:ascii="Times New Roman" w:hAnsi="Times New Roman" w:cs="Times New Roman"/>
          <w:b/>
        </w:rPr>
      </w:pPr>
    </w:p>
    <w:p w14:paraId="48AD3B9B" w14:textId="77777777" w:rsidR="00742EAC" w:rsidRPr="00ED54CD" w:rsidRDefault="00742EAC" w:rsidP="00742EAC">
      <w:pPr>
        <w:jc w:val="center"/>
        <w:rPr>
          <w:rFonts w:ascii="Times New Roman" w:hAnsi="Times New Roman" w:cs="Times New Roman"/>
          <w:b/>
        </w:rPr>
      </w:pPr>
      <w:r w:rsidRPr="00ED54CD">
        <w:rPr>
          <w:rFonts w:ascii="Times New Roman" w:hAnsi="Times New Roman" w:cs="Times New Roman"/>
          <w:b/>
        </w:rPr>
        <w:t>Паспорт вывески</w:t>
      </w:r>
    </w:p>
    <w:p w14:paraId="38D482B3"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xml:space="preserve">Информация, содержащаяся в паспорте вывески: </w:t>
      </w:r>
    </w:p>
    <w:p w14:paraId="4BA6DB41"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Наименование заказчика</w:t>
      </w:r>
    </w:p>
    <w:p w14:paraId="5B36185D"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Наименование изготовителя</w:t>
      </w:r>
    </w:p>
    <w:p w14:paraId="45519A20"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Дата изготовления (монтажа) вывески</w:t>
      </w:r>
    </w:p>
    <w:p w14:paraId="21D7B5BF"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xml:space="preserve">- Место монтажа </w:t>
      </w:r>
    </w:p>
    <w:p w14:paraId="6B643607"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Габаритные размеры</w:t>
      </w:r>
    </w:p>
    <w:p w14:paraId="7E799BFB"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Визуализация размещения с отметкой места размещения (</w:t>
      </w:r>
      <w:proofErr w:type="spellStart"/>
      <w:r w:rsidRPr="00ED54CD">
        <w:rPr>
          <w:rFonts w:ascii="Times New Roman" w:hAnsi="Times New Roman" w:cs="Times New Roman"/>
        </w:rPr>
        <w:t>фотопривязка</w:t>
      </w:r>
      <w:proofErr w:type="spellEnd"/>
      <w:r w:rsidRPr="00ED54CD">
        <w:rPr>
          <w:rFonts w:ascii="Times New Roman" w:hAnsi="Times New Roman" w:cs="Times New Roman"/>
        </w:rPr>
        <w:t>) в дневное и ночное время</w:t>
      </w:r>
    </w:p>
    <w:p w14:paraId="1A61ECB0"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xml:space="preserve">- Тип освещения (естественный, наружный, внутренний, </w:t>
      </w:r>
      <w:proofErr w:type="spellStart"/>
      <w:r w:rsidRPr="00ED54CD">
        <w:rPr>
          <w:rFonts w:ascii="Times New Roman" w:hAnsi="Times New Roman" w:cs="Times New Roman"/>
        </w:rPr>
        <w:t>светодинамика</w:t>
      </w:r>
      <w:proofErr w:type="spellEnd"/>
      <w:r w:rsidRPr="00ED54CD">
        <w:rPr>
          <w:rFonts w:ascii="Times New Roman" w:hAnsi="Times New Roman" w:cs="Times New Roman"/>
        </w:rPr>
        <w:t>)</w:t>
      </w:r>
    </w:p>
    <w:p w14:paraId="39C1E332"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ED54CD">
        <w:rPr>
          <w:rFonts w:ascii="Times New Roman" w:hAnsi="Times New Roman" w:cs="Times New Roman"/>
        </w:rPr>
        <w:t>латаксная</w:t>
      </w:r>
      <w:proofErr w:type="spellEnd"/>
      <w:r w:rsidRPr="00ED54CD">
        <w:rPr>
          <w:rFonts w:ascii="Times New Roman" w:hAnsi="Times New Roman" w:cs="Times New Roman"/>
        </w:rPr>
        <w:t xml:space="preserve"> и </w:t>
      </w:r>
      <w:proofErr w:type="spellStart"/>
      <w:r w:rsidRPr="00ED54CD">
        <w:rPr>
          <w:rFonts w:ascii="Times New Roman" w:hAnsi="Times New Roman" w:cs="Times New Roman"/>
        </w:rPr>
        <w:t>т.д</w:t>
      </w:r>
      <w:proofErr w:type="spellEnd"/>
      <w:r w:rsidRPr="00ED54CD">
        <w:rPr>
          <w:rFonts w:ascii="Times New Roman" w:hAnsi="Times New Roman" w:cs="Times New Roman"/>
        </w:rPr>
        <w:t xml:space="preserve">), наименование </w:t>
      </w:r>
    </w:p>
    <w:p w14:paraId="4FD4DC3C"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Метод крепления</w:t>
      </w:r>
    </w:p>
    <w:p w14:paraId="3411CE34"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ED54CD">
        <w:rPr>
          <w:rFonts w:ascii="Times New Roman" w:hAnsi="Times New Roman" w:cs="Times New Roman"/>
        </w:rPr>
        <w:t>_(</w:t>
      </w:r>
      <w:proofErr w:type="gramEnd"/>
      <w:r w:rsidRPr="00ED54CD">
        <w:rPr>
          <w:rFonts w:ascii="Times New Roman" w:hAnsi="Times New Roman" w:cs="Times New Roman"/>
        </w:rPr>
        <w:t>срок гарантии не менее 1 года с момента установки вывески)</w:t>
      </w:r>
    </w:p>
    <w:p w14:paraId="2A2063A7"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Подпись, печать</w:t>
      </w:r>
    </w:p>
    <w:p w14:paraId="379BD170" w14:textId="77777777" w:rsidR="00742EAC" w:rsidRPr="00ED54CD" w:rsidRDefault="00742EAC" w:rsidP="008C75E0">
      <w:pPr>
        <w:jc w:val="both"/>
        <w:rPr>
          <w:rFonts w:ascii="Times New Roman" w:hAnsi="Times New Roman" w:cs="Times New Roman"/>
        </w:rPr>
      </w:pPr>
      <w:r w:rsidRPr="00ED54CD">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1FE30D87"/>
    <w:multiLevelType w:val="multilevel"/>
    <w:tmpl w:val="37FE65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9"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4"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5"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8"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8"/>
  </w:num>
  <w:num w:numId="4" w16cid:durableId="1246912238">
    <w:abstractNumId w:val="26"/>
  </w:num>
  <w:num w:numId="5" w16cid:durableId="850997169">
    <w:abstractNumId w:val="7"/>
  </w:num>
  <w:num w:numId="6" w16cid:durableId="805467950">
    <w:abstractNumId w:val="4"/>
    <w:lvlOverride w:ilvl="0">
      <w:startOverride w:val="1"/>
    </w:lvlOverride>
  </w:num>
  <w:num w:numId="7" w16cid:durableId="1727560239">
    <w:abstractNumId w:val="28"/>
  </w:num>
  <w:num w:numId="8" w16cid:durableId="1280184700">
    <w:abstractNumId w:val="10"/>
  </w:num>
  <w:num w:numId="9" w16cid:durableId="1470368110">
    <w:abstractNumId w:val="36"/>
  </w:num>
  <w:num w:numId="10" w16cid:durableId="1541433152">
    <w:abstractNumId w:val="27"/>
  </w:num>
  <w:num w:numId="11" w16cid:durableId="1105079913">
    <w:abstractNumId w:val="17"/>
  </w:num>
  <w:num w:numId="12" w16cid:durableId="57899814">
    <w:abstractNumId w:val="19"/>
  </w:num>
  <w:num w:numId="13" w16cid:durableId="1086532963">
    <w:abstractNumId w:val="32"/>
  </w:num>
  <w:num w:numId="14" w16cid:durableId="1703168022">
    <w:abstractNumId w:val="22"/>
  </w:num>
  <w:num w:numId="15" w16cid:durableId="1100906073">
    <w:abstractNumId w:val="34"/>
  </w:num>
  <w:num w:numId="16" w16cid:durableId="162935860">
    <w:abstractNumId w:val="37"/>
  </w:num>
  <w:num w:numId="17" w16cid:durableId="800684456">
    <w:abstractNumId w:val="24"/>
  </w:num>
  <w:num w:numId="18" w16cid:durableId="1422683825">
    <w:abstractNumId w:val="13"/>
  </w:num>
  <w:num w:numId="19" w16cid:durableId="1824277297">
    <w:abstractNumId w:val="20"/>
  </w:num>
  <w:num w:numId="20" w16cid:durableId="1895583567">
    <w:abstractNumId w:val="5"/>
  </w:num>
  <w:num w:numId="21" w16cid:durableId="1297180379">
    <w:abstractNumId w:val="15"/>
  </w:num>
  <w:num w:numId="22" w16cid:durableId="748965782">
    <w:abstractNumId w:val="33"/>
  </w:num>
  <w:num w:numId="23" w16cid:durableId="1312632203">
    <w:abstractNumId w:val="30"/>
  </w:num>
  <w:num w:numId="24" w16cid:durableId="593518018">
    <w:abstractNumId w:val="14"/>
  </w:num>
  <w:num w:numId="25" w16cid:durableId="1165390011">
    <w:abstractNumId w:val="9"/>
  </w:num>
  <w:num w:numId="26" w16cid:durableId="367533100">
    <w:abstractNumId w:val="39"/>
  </w:num>
  <w:num w:numId="27" w16cid:durableId="773596034">
    <w:abstractNumId w:val="18"/>
  </w:num>
  <w:num w:numId="28" w16cid:durableId="591819998">
    <w:abstractNumId w:val="38"/>
  </w:num>
  <w:num w:numId="29" w16cid:durableId="1870487922">
    <w:abstractNumId w:val="23"/>
  </w:num>
  <w:num w:numId="30" w16cid:durableId="275528260">
    <w:abstractNumId w:val="37"/>
  </w:num>
  <w:num w:numId="31" w16cid:durableId="1360467380">
    <w:abstractNumId w:val="24"/>
  </w:num>
  <w:num w:numId="32" w16cid:durableId="1633779409">
    <w:abstractNumId w:val="13"/>
  </w:num>
  <w:num w:numId="33" w16cid:durableId="1211457861">
    <w:abstractNumId w:val="20"/>
  </w:num>
  <w:num w:numId="34" w16cid:durableId="694426763">
    <w:abstractNumId w:val="11"/>
  </w:num>
  <w:num w:numId="35" w16cid:durableId="987708993">
    <w:abstractNumId w:val="31"/>
  </w:num>
  <w:num w:numId="36" w16cid:durableId="1121614310">
    <w:abstractNumId w:val="35"/>
  </w:num>
  <w:num w:numId="37" w16cid:durableId="1615556333">
    <w:abstractNumId w:val="6"/>
  </w:num>
  <w:num w:numId="38" w16cid:durableId="600913267">
    <w:abstractNumId w:val="29"/>
  </w:num>
  <w:num w:numId="39" w16cid:durableId="1870752484">
    <w:abstractNumId w:val="21"/>
  </w:num>
  <w:num w:numId="40" w16cid:durableId="1372151538">
    <w:abstractNumId w:val="2"/>
  </w:num>
  <w:num w:numId="41" w16cid:durableId="1797019137">
    <w:abstractNumId w:val="3"/>
  </w:num>
  <w:num w:numId="42" w16cid:durableId="376586852">
    <w:abstractNumId w:val="1"/>
  </w:num>
  <w:num w:numId="43" w16cid:durableId="361711368">
    <w:abstractNumId w:val="0"/>
  </w:num>
  <w:num w:numId="44" w16cid:durableId="150803801">
    <w:abstractNumId w:val="25"/>
  </w:num>
  <w:num w:numId="45" w16cid:durableId="38391389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621D"/>
    <w:rsid w:val="006B7270"/>
    <w:rsid w:val="006B7655"/>
    <w:rsid w:val="006B7738"/>
    <w:rsid w:val="006B7D2E"/>
    <w:rsid w:val="006C0D9B"/>
    <w:rsid w:val="006C1BCF"/>
    <w:rsid w:val="006C4082"/>
    <w:rsid w:val="006C58A0"/>
    <w:rsid w:val="006C7C43"/>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E4BFA"/>
    <w:rsid w:val="008E6C4A"/>
    <w:rsid w:val="008F2CAC"/>
    <w:rsid w:val="008F42BD"/>
    <w:rsid w:val="008F4653"/>
    <w:rsid w:val="00900256"/>
    <w:rsid w:val="009023F9"/>
    <w:rsid w:val="0091095C"/>
    <w:rsid w:val="009143B9"/>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D74E1"/>
    <w:rsid w:val="00AE0EC8"/>
    <w:rsid w:val="00AE198A"/>
    <w:rsid w:val="00AE47E3"/>
    <w:rsid w:val="00AE7DBE"/>
    <w:rsid w:val="00AF7F4E"/>
    <w:rsid w:val="00B003AC"/>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6FA1"/>
    <w:rsid w:val="00CA77DD"/>
    <w:rsid w:val="00CB0786"/>
    <w:rsid w:val="00CB3A2D"/>
    <w:rsid w:val="00CC5F84"/>
    <w:rsid w:val="00CC6CB4"/>
    <w:rsid w:val="00CD2217"/>
    <w:rsid w:val="00CD240E"/>
    <w:rsid w:val="00CE2CB2"/>
    <w:rsid w:val="00CE35D4"/>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D54CD"/>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
    <w:name w:val="Абзац списка2"/>
    <w:basedOn w:val="a"/>
    <w:rsid w:val="00082329"/>
    <w:pPr>
      <w:suppressAutoHyphens/>
      <w:spacing w:line="252" w:lineRule="auto"/>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15</Pages>
  <Words>5961</Words>
  <Characters>33981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104</cp:revision>
  <cp:lastPrinted>2023-02-06T09:23:00Z</cp:lastPrinted>
  <dcterms:created xsi:type="dcterms:W3CDTF">2021-07-27T07:59:00Z</dcterms:created>
  <dcterms:modified xsi:type="dcterms:W3CDTF">2023-02-16T03:03:00Z</dcterms:modified>
</cp:coreProperties>
</file>