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3D55" w14:textId="77777777" w:rsidR="00F9486B" w:rsidRPr="00F9486B" w:rsidRDefault="00F9486B" w:rsidP="00F9486B">
      <w:pPr>
        <w:spacing w:line="254" w:lineRule="auto"/>
        <w:jc w:val="right"/>
        <w:rPr>
          <w:sz w:val="24"/>
          <w:szCs w:val="24"/>
        </w:rPr>
      </w:pPr>
      <w:r w:rsidRPr="00F9486B">
        <w:rPr>
          <w:b/>
          <w:sz w:val="24"/>
          <w:szCs w:val="24"/>
        </w:rPr>
        <w:t xml:space="preserve"> </w:t>
      </w:r>
    </w:p>
    <w:p w14:paraId="53799682"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7A8FCEA5" w14:textId="4A658DFA"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AA35E1">
        <w:rPr>
          <w:b/>
          <w:sz w:val="24"/>
          <w:szCs w:val="24"/>
        </w:rPr>
        <w:t>04-14/170</w:t>
      </w:r>
      <w:r w:rsidRPr="00F9486B">
        <w:rPr>
          <w:b/>
          <w:sz w:val="24"/>
          <w:szCs w:val="24"/>
        </w:rPr>
        <w:t xml:space="preserve"> от </w:t>
      </w:r>
      <w:r w:rsidR="00AA35E1">
        <w:rPr>
          <w:b/>
          <w:sz w:val="24"/>
          <w:szCs w:val="24"/>
        </w:rPr>
        <w:t>09.11.2022</w:t>
      </w:r>
    </w:p>
    <w:p w14:paraId="79F777F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25C136E3"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6EE68D9C"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063705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1D8A2B4"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776F719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DD3870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6F10591"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2176A7B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96515CF"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6024DFD" w14:textId="0C668FF2" w:rsidR="00F9486B" w:rsidRPr="00F9486B" w:rsidRDefault="00AA35E1">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Дашиева</w:t>
            </w:r>
            <w:proofErr w:type="spellEnd"/>
            <w:r>
              <w:rPr>
                <w:color w:val="000000"/>
                <w:sz w:val="24"/>
                <w:szCs w:val="24"/>
                <w:lang w:eastAsia="en-US"/>
              </w:rPr>
              <w:t xml:space="preserve"> А.Б.</w:t>
            </w:r>
          </w:p>
        </w:tc>
      </w:tr>
      <w:tr w:rsidR="00DD23C4" w:rsidRPr="00F9486B" w14:paraId="3470E26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00C27C3"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D5E4459" w14:textId="0B165DDE" w:rsidR="00DD23C4" w:rsidRPr="00F9486B" w:rsidRDefault="00AA35E1">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мясных полуфабрикатов (</w:t>
            </w:r>
            <w:proofErr w:type="spellStart"/>
            <w:r>
              <w:rPr>
                <w:color w:val="000000"/>
                <w:sz w:val="24"/>
                <w:szCs w:val="24"/>
                <w:lang w:eastAsia="en-US"/>
              </w:rPr>
              <w:t>буузы</w:t>
            </w:r>
            <w:proofErr w:type="spellEnd"/>
            <w:r>
              <w:rPr>
                <w:color w:val="000000"/>
                <w:sz w:val="24"/>
                <w:szCs w:val="24"/>
                <w:lang w:eastAsia="en-US"/>
              </w:rPr>
              <w:t>, пельмени, котлеты, тефтели)</w:t>
            </w:r>
          </w:p>
        </w:tc>
      </w:tr>
      <w:tr w:rsidR="00F9486B" w:rsidRPr="00F9486B" w14:paraId="5FC08B97"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9A940C2"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D26420C"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15270CF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8B819C3"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C13BFC"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5617FB7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62A029B"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64B2ACBA"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5995328" w14:textId="55ACF57A" w:rsidR="00F9486B" w:rsidRPr="00F9486B" w:rsidRDefault="00AA35E1">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14:paraId="07F425F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11737E8"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2C8AF27"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71870B1"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3C6224F1"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C2FF6B6" w14:textId="67523CDC" w:rsidR="00F9486B" w:rsidRPr="00FF68C9" w:rsidRDefault="00AA35E1">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13D857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FA82890"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1291CA9" w14:textId="58F5A135" w:rsidR="00F9486B" w:rsidRPr="00F9486B" w:rsidRDefault="00AA35E1">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Дашиева</w:t>
            </w:r>
            <w:proofErr w:type="spellEnd"/>
            <w:r>
              <w:rPr>
                <w:color w:val="000000"/>
                <w:sz w:val="24"/>
                <w:szCs w:val="24"/>
                <w:lang w:eastAsia="en-US"/>
              </w:rPr>
              <w:t xml:space="preserve"> А.Б., Адрес: Республика Бурятия, Кижингинский район, </w:t>
            </w:r>
            <w:proofErr w:type="spellStart"/>
            <w:r>
              <w:rPr>
                <w:color w:val="000000"/>
                <w:sz w:val="24"/>
                <w:szCs w:val="24"/>
                <w:lang w:eastAsia="en-US"/>
              </w:rPr>
              <w:t>у.Эдэрмэг</w:t>
            </w:r>
            <w:proofErr w:type="spellEnd"/>
            <w:r>
              <w:rPr>
                <w:color w:val="000000"/>
                <w:sz w:val="24"/>
                <w:szCs w:val="24"/>
                <w:lang w:eastAsia="en-US"/>
              </w:rPr>
              <w:t xml:space="preserve">, ул. Цыдыпова, 26, телефон: +79834223447, </w:t>
            </w:r>
            <w:proofErr w:type="spellStart"/>
            <w:r>
              <w:rPr>
                <w:color w:val="000000"/>
                <w:sz w:val="24"/>
                <w:szCs w:val="24"/>
                <w:lang w:eastAsia="en-US"/>
              </w:rPr>
              <w:t>e-mail</w:t>
            </w:r>
            <w:proofErr w:type="spellEnd"/>
            <w:r>
              <w:rPr>
                <w:color w:val="000000"/>
                <w:sz w:val="24"/>
                <w:szCs w:val="24"/>
                <w:lang w:eastAsia="en-US"/>
              </w:rPr>
              <w:t xml:space="preserve">: Dashieva0109@mail.ru. </w:t>
            </w:r>
          </w:p>
        </w:tc>
      </w:tr>
      <w:tr w:rsidR="00F9486B" w:rsidRPr="00F9486B" w14:paraId="3EB21B4C"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035183E"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FEFD458"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11B69D25"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1CDF897"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5C6ABB8"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2159DC85"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5B74C1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05186C62"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03EFCCCE"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190AD44"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653C68B"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16F4AF3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3F2C053"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52C906D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0121DB91"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5028BE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1DBDB50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11D75392" w14:textId="4F3A0621" w:rsidR="000A0BF3" w:rsidRPr="00F9486B" w:rsidRDefault="00AA35E1"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CADC316"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075C66A7"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AF1027A"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AF8A9A8"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091853D" w14:textId="0009F6FC" w:rsidR="00F9486B" w:rsidRPr="00F9486B" w:rsidRDefault="00AA35E1"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9B11FD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B20760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28D7511"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EDAB70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7ADA29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B43B40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F5D5DD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BE59B8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AA31C77"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7D10F4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A42F0A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518024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51D1B91"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8B74A1D"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08EF164E"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E87EA94"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F3F1870"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32997760" w14:textId="1954D09B" w:rsidR="00F9486B" w:rsidRPr="00F9486B" w:rsidRDefault="00AA35E1"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4856CE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DB08BC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65E138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7376CF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45C86F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CB28AE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88752E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A83339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B46A79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21ED67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416593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8695F7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D80DCFB"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3AA6738"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6687D1F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098E476"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4816625"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3388D21"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B8B163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1DFECA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A6FEED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38EA2C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207B963"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D5FBF9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D44E4C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709B4F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56D652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32ADE7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EA62B3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7D4B399"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5FACD85"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1AB5876"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20CDA105" w14:textId="77777777" w:rsidR="00F9486B" w:rsidRPr="00F9486B" w:rsidRDefault="00F9486B">
            <w:pPr>
              <w:spacing w:line="254" w:lineRule="auto"/>
              <w:ind w:left="-3894" w:right="60"/>
              <w:rPr>
                <w:color w:val="000000"/>
                <w:sz w:val="24"/>
                <w:szCs w:val="24"/>
                <w:lang w:val="en-US" w:eastAsia="en-US"/>
              </w:rPr>
            </w:pPr>
          </w:p>
          <w:p w14:paraId="0BA7043A" w14:textId="77777777" w:rsidR="00F9486B" w:rsidRPr="00F9486B" w:rsidRDefault="00F9486B">
            <w:pPr>
              <w:spacing w:after="160" w:line="254" w:lineRule="auto"/>
              <w:rPr>
                <w:color w:val="000000"/>
                <w:sz w:val="24"/>
                <w:szCs w:val="24"/>
                <w:lang w:val="en-US" w:eastAsia="en-US"/>
              </w:rPr>
            </w:pPr>
          </w:p>
        </w:tc>
      </w:tr>
      <w:tr w:rsidR="00F9486B" w:rsidRPr="00803323" w14:paraId="579B03A0"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F6D9DAE"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B46DAFF" w14:textId="721964A3"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803323">
              <w:rPr>
                <w:sz w:val="24"/>
                <w:szCs w:val="24"/>
              </w:rPr>
              <w:t xml:space="preserve"> </w:t>
            </w:r>
            <w:r w:rsidR="00AA35E1">
              <w:rPr>
                <w:sz w:val="24"/>
                <w:szCs w:val="24"/>
              </w:rPr>
              <w:t>До 12-00 22 ноября 2022 года.</w:t>
            </w:r>
          </w:p>
          <w:p w14:paraId="684C7114" w14:textId="77777777" w:rsidR="00CA47FA" w:rsidRPr="00803323"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803323" w14:paraId="04CD5F00"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70E6F886"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7D91FFE"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0FAD4218"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55C23307"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162C7DF2" w14:textId="77777777" w:rsidR="00D8622F" w:rsidRPr="00DD3F80" w:rsidRDefault="00D8622F">
      <w:pPr>
        <w:spacing w:after="200" w:line="276" w:lineRule="auto"/>
        <w:rPr>
          <w:sz w:val="24"/>
          <w:szCs w:val="24"/>
          <w:lang w:val="en-US"/>
        </w:rPr>
      </w:pPr>
      <w:r w:rsidRPr="00DD3F80">
        <w:rPr>
          <w:sz w:val="24"/>
          <w:szCs w:val="24"/>
          <w:lang w:val="en-US"/>
        </w:rPr>
        <w:br w:type="page"/>
      </w:r>
    </w:p>
    <w:p w14:paraId="43E85DB1"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445F32A8"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13272B54"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60B5F641"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FB4F30E"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1BDD38F4"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10DEAC74"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498AA061"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66377297"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78340463"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7E993BA1"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57917E75"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03AD28C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502C8DE"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76E0AD4F"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2465A68A"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6AB2B2E7"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64863FA7"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0D44CD8D"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238E5292"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2602754B"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475A984F"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7991F546"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F7B71D1"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6DCA54A3"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61DD8D8"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42149209"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2A334C9F"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0D0F3214"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1B00D33A" w14:textId="77777777" w:rsidR="00940A15" w:rsidRDefault="00940A15">
      <w:pPr>
        <w:spacing w:after="200" w:line="276" w:lineRule="auto"/>
        <w:rPr>
          <w:sz w:val="20"/>
          <w:szCs w:val="20"/>
        </w:rPr>
      </w:pPr>
      <w:r>
        <w:rPr>
          <w:sz w:val="20"/>
          <w:szCs w:val="20"/>
        </w:rPr>
        <w:br w:type="page"/>
      </w:r>
    </w:p>
    <w:p w14:paraId="09B42720"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F4D9BF0" w14:textId="77777777" w:rsidR="00940A15" w:rsidRPr="00A179EA" w:rsidRDefault="00940A15" w:rsidP="00940A15">
      <w:pPr>
        <w:spacing w:line="256" w:lineRule="auto"/>
        <w:rPr>
          <w:sz w:val="24"/>
          <w:szCs w:val="24"/>
        </w:rPr>
      </w:pPr>
    </w:p>
    <w:p w14:paraId="3F64318F"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01CE1FF5" w14:textId="77777777" w:rsidR="00940A15" w:rsidRPr="00A179EA" w:rsidRDefault="00940A15" w:rsidP="00940A15">
      <w:pPr>
        <w:spacing w:line="256" w:lineRule="auto"/>
        <w:jc w:val="right"/>
        <w:rPr>
          <w:sz w:val="24"/>
          <w:szCs w:val="24"/>
        </w:rPr>
      </w:pPr>
      <w:r w:rsidRPr="00A179EA">
        <w:rPr>
          <w:sz w:val="24"/>
          <w:szCs w:val="24"/>
        </w:rPr>
        <w:t xml:space="preserve"> </w:t>
      </w:r>
    </w:p>
    <w:p w14:paraId="5BACA7C9"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09ADA331" w14:textId="261A42DF"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AA35E1">
        <w:rPr>
          <w:sz w:val="24"/>
          <w:szCs w:val="24"/>
        </w:rPr>
        <w:t>04-14/170</w:t>
      </w:r>
      <w:r w:rsidRPr="00A179EA">
        <w:rPr>
          <w:sz w:val="24"/>
          <w:szCs w:val="24"/>
        </w:rPr>
        <w:t xml:space="preserve"> от</w:t>
      </w:r>
      <w:r w:rsidR="00AA35E1">
        <w:rPr>
          <w:sz w:val="24"/>
          <w:szCs w:val="24"/>
        </w:rPr>
        <w:t>09.11.2022</w:t>
      </w:r>
    </w:p>
    <w:p w14:paraId="655A38C2"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1405FE3" w14:textId="64076764"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AA35E1">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AA35E1">
        <w:rPr>
          <w:sz w:val="24"/>
          <w:szCs w:val="24"/>
        </w:rPr>
        <w:t>Дашиева</w:t>
      </w:r>
      <w:proofErr w:type="spellEnd"/>
      <w:r w:rsidR="00AA35E1">
        <w:rPr>
          <w:sz w:val="24"/>
          <w:szCs w:val="24"/>
        </w:rPr>
        <w:t xml:space="preserve"> А.Б.</w:t>
      </w:r>
      <w:r w:rsidRPr="00A179EA">
        <w:rPr>
          <w:sz w:val="24"/>
          <w:szCs w:val="24"/>
        </w:rPr>
        <w:t xml:space="preserve"> </w:t>
      </w:r>
    </w:p>
    <w:p w14:paraId="2DAB7982"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2661353D"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7A4423CC"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231E439F"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5B14DDA3"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4A879CDE"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4F99C4A4"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5919B92B"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4AE18E8C"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A26683A"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E794AF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E3DD406"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4FBD26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3BC3ACA9"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CC390C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5971EA1"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217EE0A1" w14:textId="1A23171A"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AA35E1">
        <w:rPr>
          <w:sz w:val="24"/>
          <w:szCs w:val="24"/>
        </w:rPr>
        <w:t xml:space="preserve"> по</w:t>
      </w:r>
      <w:proofErr w:type="gramEnd"/>
      <w:r w:rsidR="00AA35E1">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AA35E1">
        <w:rPr>
          <w:sz w:val="24"/>
          <w:szCs w:val="24"/>
        </w:rPr>
        <w:t>Дашиева</w:t>
      </w:r>
      <w:proofErr w:type="spellEnd"/>
      <w:r w:rsidR="00AA35E1">
        <w:rPr>
          <w:sz w:val="24"/>
          <w:szCs w:val="24"/>
        </w:rPr>
        <w:t xml:space="preserve"> А.Б.</w:t>
      </w:r>
      <w:r w:rsidRPr="00A179EA">
        <w:rPr>
          <w:sz w:val="24"/>
          <w:szCs w:val="24"/>
        </w:rPr>
        <w:t xml:space="preserve"> составляет: </w:t>
      </w:r>
    </w:p>
    <w:p w14:paraId="1B7C47AC"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9D65A6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F567E0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342E9CC1"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7B405E78"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F7510EF"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3339A9BF"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9179E07"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1A166077"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77F7AB0"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0929A64"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1D476FE"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631DFC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0263860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F198A1E"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0368ABCD"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EE5D3C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1FB3E0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E879B9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619396EF"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76124941"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6913B2C"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7C97EADC"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6B19FEFE"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5F5846E4"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8A472F7"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37DB5B47"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75497BB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1F1B51C1"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61C16C7" w14:textId="77777777" w:rsidR="00F734D8" w:rsidRPr="00ED1E06" w:rsidRDefault="00F734D8" w:rsidP="00F734D8">
      <w:pPr>
        <w:jc w:val="center"/>
        <w:rPr>
          <w:b/>
          <w:color w:val="000000" w:themeColor="text1"/>
          <w:sz w:val="22"/>
          <w:szCs w:val="22"/>
        </w:rPr>
      </w:pPr>
    </w:p>
    <w:p w14:paraId="2EA2BCF1"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34372BB7"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394CDDE"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3EAA94F1" w14:textId="77777777" w:rsidR="00F734D8" w:rsidRPr="00ED1E06" w:rsidRDefault="00F734D8" w:rsidP="00F734D8">
      <w:pPr>
        <w:widowControl w:val="0"/>
        <w:jc w:val="both"/>
        <w:rPr>
          <w:color w:val="000000" w:themeColor="text1"/>
          <w:sz w:val="22"/>
          <w:szCs w:val="22"/>
        </w:rPr>
      </w:pPr>
    </w:p>
    <w:p w14:paraId="3120AC7B"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D85B6BC"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1DC03226"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7150AC33"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3EEB1CE9"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5CC0DE3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6E19364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5843FCE9"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434A5C9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16D021C5" w14:textId="77777777" w:rsidR="00F734D8" w:rsidRPr="00ED1E06" w:rsidRDefault="00F734D8" w:rsidP="00F734D8">
      <w:pPr>
        <w:tabs>
          <w:tab w:val="left" w:pos="709"/>
        </w:tabs>
        <w:suppressAutoHyphens/>
        <w:ind w:left="720" w:hanging="720"/>
        <w:jc w:val="both"/>
        <w:rPr>
          <w:color w:val="000000" w:themeColor="text1"/>
          <w:sz w:val="22"/>
          <w:szCs w:val="22"/>
        </w:rPr>
      </w:pPr>
    </w:p>
    <w:p w14:paraId="49AC4C85"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72006EDE"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15AA31B6"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D41DEB8"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30A1D40"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5610E303"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60E1BDDC"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4F3D7D9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0508979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35AC9ED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3A55E11D"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0BA9F4EC"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1225BDF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4CF5FB2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13B1177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0BDE9D6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764867F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52C8F40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02476CAB"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09209CB7"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328BBA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0CB2BAD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3FB7815C"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7DEA6E6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259B3AC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4F2B468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4A3C84A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0EB9C094"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71DB34E"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19745A0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1FAE9C3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8AB52AE"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F8FA43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49CBFD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7C790C85"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4AE253F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67BBD1C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2B6B3E6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C457BA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20A4F8F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3F063B6"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682E359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4FCB31C8"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4141A185"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0DDE395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2149B5A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23CA068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186A5559"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258F00E" w14:textId="77777777" w:rsidR="00F734D8" w:rsidRPr="00ED1E06" w:rsidRDefault="00F734D8" w:rsidP="00F734D8">
      <w:pPr>
        <w:rPr>
          <w:color w:val="000000" w:themeColor="text1"/>
          <w:sz w:val="22"/>
          <w:szCs w:val="22"/>
        </w:rPr>
      </w:pPr>
    </w:p>
    <w:p w14:paraId="68FE0FD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75B1B0B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3CD677D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0AC02EA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09CB65D6"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B0E850D"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57133A6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17B49D32"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6FF52D8"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C19ED7B" w14:textId="77777777" w:rsidR="00F734D8" w:rsidRPr="00ED1E06" w:rsidRDefault="00F734D8" w:rsidP="00F734D8">
      <w:pPr>
        <w:rPr>
          <w:color w:val="000000" w:themeColor="text1"/>
          <w:sz w:val="22"/>
          <w:szCs w:val="22"/>
        </w:rPr>
      </w:pPr>
    </w:p>
    <w:p w14:paraId="59B84653"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0D6EB24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ABAE6C6"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1F34199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CC7742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7ABFC705" w14:textId="77777777" w:rsidR="00F734D8" w:rsidRPr="00ED1E06" w:rsidRDefault="00F734D8" w:rsidP="00F734D8">
      <w:pPr>
        <w:ind w:firstLine="709"/>
        <w:jc w:val="both"/>
        <w:rPr>
          <w:color w:val="000000" w:themeColor="text1"/>
          <w:sz w:val="22"/>
          <w:szCs w:val="22"/>
        </w:rPr>
      </w:pPr>
    </w:p>
    <w:p w14:paraId="2A42F644"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5EE547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32B10D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631665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02EE7FA" w14:textId="77777777" w:rsidR="00F734D8" w:rsidRPr="00ED1E06" w:rsidRDefault="00F734D8" w:rsidP="00F734D8">
      <w:pPr>
        <w:rPr>
          <w:color w:val="000000" w:themeColor="text1"/>
          <w:sz w:val="22"/>
          <w:szCs w:val="22"/>
        </w:rPr>
      </w:pPr>
    </w:p>
    <w:p w14:paraId="3286354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61B73F0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4DFB00D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315CCCA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5024804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235B156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78515E9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64A7CECE" w14:textId="77777777" w:rsidR="00F734D8" w:rsidRPr="00ED1E06" w:rsidRDefault="00F734D8" w:rsidP="00F734D8">
      <w:pPr>
        <w:tabs>
          <w:tab w:val="left" w:pos="709"/>
        </w:tabs>
        <w:suppressAutoHyphens/>
        <w:jc w:val="center"/>
        <w:rPr>
          <w:color w:val="000000" w:themeColor="text1"/>
          <w:sz w:val="22"/>
          <w:szCs w:val="22"/>
        </w:rPr>
      </w:pPr>
    </w:p>
    <w:p w14:paraId="14B594F9"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1520C9A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25E50A8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5ED17E0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25DC0FE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065C0B4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42A941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081022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303BDE3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03C9CF1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701A3B4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39622802"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5A59432"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C32EFDF"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9291036"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75FA510"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7B4C0830"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2EE30E2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7A3AE3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D5E391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62C1C08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3E05228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660AD3E2"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486F7771" w14:textId="77777777" w:rsidR="00F734D8" w:rsidRPr="00ED1E06" w:rsidRDefault="00F734D8" w:rsidP="00F734D8">
      <w:pPr>
        <w:keepNext/>
        <w:tabs>
          <w:tab w:val="left" w:pos="709"/>
        </w:tabs>
        <w:suppressAutoHyphens/>
        <w:jc w:val="center"/>
        <w:rPr>
          <w:bCs/>
          <w:color w:val="000000" w:themeColor="text1"/>
          <w:sz w:val="22"/>
          <w:szCs w:val="22"/>
        </w:rPr>
      </w:pPr>
    </w:p>
    <w:p w14:paraId="77460AEE"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551E475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5A3D09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886E21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99D4C8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528D905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BE817E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1E9C3C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7008480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8BF8711" w14:textId="77777777" w:rsidR="00F734D8" w:rsidRPr="00ED1E06" w:rsidRDefault="00F734D8" w:rsidP="00F734D8">
      <w:pPr>
        <w:tabs>
          <w:tab w:val="left" w:pos="709"/>
        </w:tabs>
        <w:suppressAutoHyphens/>
        <w:ind w:firstLine="567"/>
        <w:jc w:val="right"/>
        <w:rPr>
          <w:color w:val="000000" w:themeColor="text1"/>
          <w:sz w:val="22"/>
          <w:szCs w:val="22"/>
        </w:rPr>
      </w:pPr>
    </w:p>
    <w:p w14:paraId="36AD40E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2FA00B27" w14:textId="77777777" w:rsidR="00F734D8" w:rsidRPr="00ED1E06" w:rsidRDefault="00F734D8" w:rsidP="00F734D8">
      <w:pPr>
        <w:tabs>
          <w:tab w:val="left" w:pos="709"/>
        </w:tabs>
        <w:suppressAutoHyphens/>
        <w:ind w:firstLine="567"/>
        <w:rPr>
          <w:color w:val="000000" w:themeColor="text1"/>
          <w:sz w:val="22"/>
          <w:szCs w:val="22"/>
        </w:rPr>
      </w:pPr>
    </w:p>
    <w:p w14:paraId="29D8AF36"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78C66E80"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6F8A1411" w14:textId="77777777" w:rsidR="00F734D8" w:rsidRPr="00ED1E06" w:rsidRDefault="00F734D8" w:rsidP="00F734D8">
      <w:pPr>
        <w:tabs>
          <w:tab w:val="left" w:pos="709"/>
        </w:tabs>
        <w:suppressAutoHyphens/>
        <w:rPr>
          <w:color w:val="000000" w:themeColor="text1"/>
          <w:sz w:val="22"/>
          <w:szCs w:val="22"/>
        </w:rPr>
      </w:pPr>
    </w:p>
    <w:p w14:paraId="1F30BBD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2BA34E6C"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33044FDD"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778A7D4" w14:textId="77777777" w:rsidR="00F734D8" w:rsidRPr="00ED1E06" w:rsidRDefault="00F734D8" w:rsidP="00F734D8">
      <w:pPr>
        <w:rPr>
          <w:color w:val="000000" w:themeColor="text1"/>
          <w:sz w:val="22"/>
          <w:szCs w:val="22"/>
        </w:rPr>
      </w:pPr>
    </w:p>
    <w:p w14:paraId="7ACB41FC"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2AF55CF" w14:textId="77777777" w:rsidR="00F734D8" w:rsidRPr="00ED1E06" w:rsidRDefault="00F734D8" w:rsidP="00F734D8">
      <w:pPr>
        <w:tabs>
          <w:tab w:val="left" w:pos="567"/>
        </w:tabs>
        <w:suppressAutoHyphens/>
        <w:jc w:val="right"/>
        <w:rPr>
          <w:color w:val="000000" w:themeColor="text1"/>
          <w:sz w:val="22"/>
          <w:szCs w:val="22"/>
        </w:rPr>
      </w:pPr>
    </w:p>
    <w:p w14:paraId="7B7BCA60"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570FBF75"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1230CBA4"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750107C6"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439435C9"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7E0276E" w14:textId="77777777" w:rsidR="00F734D8" w:rsidRPr="00ED1E06" w:rsidRDefault="00077ED0"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194FB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5D555E68"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2F13A582"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1FC12B05"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509C1A89"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89F4B5B" w14:textId="77777777" w:rsidTr="00565768">
        <w:tc>
          <w:tcPr>
            <w:tcW w:w="4537" w:type="dxa"/>
            <w:tcBorders>
              <w:right w:val="single" w:sz="4" w:space="0" w:color="auto"/>
            </w:tcBorders>
            <w:shd w:val="clear" w:color="auto" w:fill="F2F2F2"/>
            <w:vAlign w:val="center"/>
          </w:tcPr>
          <w:p w14:paraId="0FB2CAB2"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916C8BB"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A1FA55E"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0B17F585"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132B826"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01CF5290"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99F201A"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53FD3607" w14:textId="77777777" w:rsidTr="00565768">
        <w:tc>
          <w:tcPr>
            <w:tcW w:w="4537" w:type="dxa"/>
            <w:tcBorders>
              <w:right w:val="single" w:sz="4" w:space="0" w:color="auto"/>
            </w:tcBorders>
            <w:vAlign w:val="center"/>
          </w:tcPr>
          <w:p w14:paraId="521ABE96"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670E578F"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C41E55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7707ECA8"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060ECFC3"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01452085"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2D862EE4" w14:textId="77777777" w:rsidTr="00565768">
        <w:tc>
          <w:tcPr>
            <w:tcW w:w="10686" w:type="dxa"/>
            <w:gridSpan w:val="6"/>
          </w:tcPr>
          <w:p w14:paraId="340E8EB9"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0FC1B8F2"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5E0E6C5"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001D8A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11E14448"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A0527E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3D1CBAFD" w14:textId="77777777" w:rsidTr="00565768">
        <w:tc>
          <w:tcPr>
            <w:tcW w:w="3403" w:type="dxa"/>
            <w:shd w:val="clear" w:color="auto" w:fill="auto"/>
          </w:tcPr>
          <w:p w14:paraId="02D83657"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BA95949"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6AD30968"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2F8790D9" w14:textId="77777777" w:rsidTr="00565768">
        <w:tc>
          <w:tcPr>
            <w:tcW w:w="3403" w:type="dxa"/>
            <w:shd w:val="clear" w:color="auto" w:fill="auto"/>
          </w:tcPr>
          <w:p w14:paraId="123E5E72"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7DB9E96B" w14:textId="77777777" w:rsidR="00F734D8" w:rsidRPr="00ED1E06" w:rsidRDefault="00F734D8" w:rsidP="00565768">
            <w:pPr>
              <w:keepNext/>
              <w:tabs>
                <w:tab w:val="left" w:pos="709"/>
              </w:tabs>
              <w:suppressAutoHyphens/>
              <w:ind w:left="426"/>
              <w:rPr>
                <w:color w:val="000000" w:themeColor="text1"/>
                <w:sz w:val="22"/>
                <w:szCs w:val="22"/>
              </w:rPr>
            </w:pPr>
          </w:p>
          <w:p w14:paraId="603C9BF0"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10373FF3" w14:textId="77777777" w:rsidR="00F734D8" w:rsidRPr="00ED1E06" w:rsidRDefault="00F734D8" w:rsidP="00565768">
            <w:pPr>
              <w:keepNext/>
              <w:tabs>
                <w:tab w:val="left" w:pos="709"/>
              </w:tabs>
              <w:suppressAutoHyphens/>
              <w:rPr>
                <w:color w:val="000000" w:themeColor="text1"/>
                <w:sz w:val="22"/>
                <w:szCs w:val="22"/>
              </w:rPr>
            </w:pPr>
          </w:p>
          <w:p w14:paraId="329D0720" w14:textId="77777777" w:rsidR="00F734D8" w:rsidRPr="00ED1E06" w:rsidRDefault="00F734D8" w:rsidP="00565768">
            <w:pPr>
              <w:keepNext/>
              <w:tabs>
                <w:tab w:val="left" w:pos="709"/>
              </w:tabs>
              <w:suppressAutoHyphens/>
              <w:rPr>
                <w:color w:val="000000" w:themeColor="text1"/>
                <w:sz w:val="22"/>
                <w:szCs w:val="22"/>
              </w:rPr>
            </w:pPr>
          </w:p>
          <w:p w14:paraId="4D2712CB"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6F08CA1D" w14:textId="77777777" w:rsidR="00F734D8" w:rsidRPr="00ED1E06" w:rsidRDefault="00F734D8" w:rsidP="00565768">
            <w:pPr>
              <w:jc w:val="center"/>
              <w:rPr>
                <w:color w:val="000000" w:themeColor="text1"/>
                <w:sz w:val="22"/>
                <w:szCs w:val="22"/>
              </w:rPr>
            </w:pPr>
          </w:p>
        </w:tc>
        <w:tc>
          <w:tcPr>
            <w:tcW w:w="3686" w:type="dxa"/>
            <w:shd w:val="clear" w:color="auto" w:fill="auto"/>
          </w:tcPr>
          <w:p w14:paraId="3F3EA89B"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61D715B4" w14:textId="77777777" w:rsidR="00F734D8" w:rsidRPr="00ED1E06" w:rsidRDefault="00F734D8" w:rsidP="00565768">
            <w:pPr>
              <w:keepNext/>
              <w:tabs>
                <w:tab w:val="left" w:pos="709"/>
              </w:tabs>
              <w:suppressAutoHyphens/>
              <w:ind w:left="426"/>
              <w:rPr>
                <w:color w:val="000000" w:themeColor="text1"/>
                <w:sz w:val="22"/>
                <w:szCs w:val="22"/>
              </w:rPr>
            </w:pPr>
          </w:p>
          <w:p w14:paraId="13687A9A"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2A34221D" w14:textId="77777777" w:rsidR="00F734D8" w:rsidRPr="00ED1E06" w:rsidRDefault="00F734D8" w:rsidP="00565768">
            <w:pPr>
              <w:keepNext/>
              <w:tabs>
                <w:tab w:val="left" w:pos="709"/>
              </w:tabs>
              <w:suppressAutoHyphens/>
              <w:rPr>
                <w:color w:val="000000" w:themeColor="text1"/>
                <w:sz w:val="22"/>
                <w:szCs w:val="22"/>
              </w:rPr>
            </w:pPr>
          </w:p>
          <w:p w14:paraId="2D0D86E8" w14:textId="77777777" w:rsidR="00F734D8" w:rsidRPr="00ED1E06" w:rsidRDefault="00F734D8" w:rsidP="00565768">
            <w:pPr>
              <w:keepNext/>
              <w:tabs>
                <w:tab w:val="left" w:pos="709"/>
              </w:tabs>
              <w:suppressAutoHyphens/>
              <w:rPr>
                <w:color w:val="000000" w:themeColor="text1"/>
                <w:sz w:val="22"/>
                <w:szCs w:val="22"/>
              </w:rPr>
            </w:pPr>
          </w:p>
          <w:p w14:paraId="7AFD39F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5FA6723B" w14:textId="77777777" w:rsidR="00F734D8" w:rsidRPr="00ED1E06" w:rsidRDefault="00F734D8" w:rsidP="00565768">
            <w:pPr>
              <w:jc w:val="center"/>
              <w:rPr>
                <w:color w:val="000000" w:themeColor="text1"/>
                <w:sz w:val="22"/>
                <w:szCs w:val="22"/>
              </w:rPr>
            </w:pPr>
          </w:p>
        </w:tc>
        <w:tc>
          <w:tcPr>
            <w:tcW w:w="3969" w:type="dxa"/>
            <w:shd w:val="clear" w:color="auto" w:fill="auto"/>
          </w:tcPr>
          <w:p w14:paraId="0F791AA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4011F23" w14:textId="77777777" w:rsidR="00F734D8" w:rsidRPr="00ED1E06" w:rsidRDefault="00F734D8" w:rsidP="00565768">
            <w:pPr>
              <w:keepNext/>
              <w:tabs>
                <w:tab w:val="left" w:pos="709"/>
              </w:tabs>
              <w:suppressAutoHyphens/>
              <w:rPr>
                <w:color w:val="000000" w:themeColor="text1"/>
                <w:sz w:val="22"/>
                <w:szCs w:val="22"/>
              </w:rPr>
            </w:pPr>
          </w:p>
          <w:p w14:paraId="2A1455B6"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6928F258" w14:textId="77777777" w:rsidR="00F734D8" w:rsidRPr="00ED1E06" w:rsidRDefault="00F734D8" w:rsidP="00565768">
            <w:pPr>
              <w:keepNext/>
              <w:tabs>
                <w:tab w:val="left" w:pos="709"/>
              </w:tabs>
              <w:suppressAutoHyphens/>
              <w:rPr>
                <w:color w:val="000000" w:themeColor="text1"/>
                <w:sz w:val="22"/>
                <w:szCs w:val="22"/>
              </w:rPr>
            </w:pPr>
          </w:p>
          <w:p w14:paraId="62E601E4" w14:textId="77777777" w:rsidR="00F734D8" w:rsidRPr="00ED1E06" w:rsidRDefault="00F734D8" w:rsidP="00565768">
            <w:pPr>
              <w:keepNext/>
              <w:tabs>
                <w:tab w:val="left" w:pos="709"/>
              </w:tabs>
              <w:suppressAutoHyphens/>
              <w:rPr>
                <w:color w:val="000000" w:themeColor="text1"/>
                <w:sz w:val="22"/>
                <w:szCs w:val="22"/>
              </w:rPr>
            </w:pPr>
          </w:p>
          <w:p w14:paraId="2CE3858F"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7ECC9CC2" w14:textId="77777777" w:rsidR="00F734D8" w:rsidRPr="00ED1E06" w:rsidRDefault="00F734D8" w:rsidP="00F734D8">
      <w:pPr>
        <w:tabs>
          <w:tab w:val="left" w:pos="567"/>
        </w:tabs>
        <w:suppressAutoHyphens/>
        <w:jc w:val="right"/>
        <w:rPr>
          <w:color w:val="000000" w:themeColor="text1"/>
          <w:sz w:val="22"/>
          <w:szCs w:val="22"/>
        </w:rPr>
      </w:pPr>
    </w:p>
    <w:p w14:paraId="0AA6CD12"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3C15D221"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C2B045F" w14:textId="77777777" w:rsidR="00F734D8" w:rsidRPr="00ED1E06" w:rsidRDefault="00F734D8" w:rsidP="00F734D8">
      <w:pPr>
        <w:tabs>
          <w:tab w:val="left" w:pos="709"/>
        </w:tabs>
        <w:suppressAutoHyphens/>
        <w:ind w:firstLine="709"/>
        <w:jc w:val="right"/>
        <w:rPr>
          <w:color w:val="000000" w:themeColor="text1"/>
          <w:sz w:val="22"/>
          <w:szCs w:val="22"/>
        </w:rPr>
      </w:pPr>
    </w:p>
    <w:p w14:paraId="095375D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61DBD3CD"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4959497F"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016567CE" w14:textId="77777777" w:rsidR="00F734D8" w:rsidRPr="00ED1E06" w:rsidRDefault="00F734D8" w:rsidP="00F734D8">
      <w:pPr>
        <w:tabs>
          <w:tab w:val="left" w:pos="709"/>
        </w:tabs>
        <w:suppressAutoHyphens/>
        <w:ind w:firstLine="709"/>
        <w:jc w:val="right"/>
        <w:rPr>
          <w:color w:val="000000" w:themeColor="text1"/>
          <w:sz w:val="22"/>
          <w:szCs w:val="22"/>
        </w:rPr>
      </w:pPr>
    </w:p>
    <w:p w14:paraId="2A4BF51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3F0585F6"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51F10C37"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276E740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5366B09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2590C46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DCC7F4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93CE13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5F9A2F23"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5CA83086" w14:textId="77777777" w:rsidTr="00565768">
        <w:tc>
          <w:tcPr>
            <w:tcW w:w="4785" w:type="dxa"/>
            <w:tcBorders>
              <w:top w:val="nil"/>
              <w:left w:val="nil"/>
              <w:bottom w:val="nil"/>
              <w:right w:val="nil"/>
            </w:tcBorders>
          </w:tcPr>
          <w:p w14:paraId="390F3838"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7EC826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7537CE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8EAF7A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92B2CF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4869BAA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B2A833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48F8BA0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906AC9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016E55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969B41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72FB77F" w14:textId="77777777" w:rsidR="00F734D8" w:rsidRPr="00ED1E06" w:rsidRDefault="00F734D8" w:rsidP="00565768">
            <w:pPr>
              <w:tabs>
                <w:tab w:val="left" w:pos="709"/>
              </w:tabs>
              <w:suppressAutoHyphens/>
              <w:ind w:firstLine="567"/>
              <w:jc w:val="right"/>
              <w:rPr>
                <w:color w:val="000000" w:themeColor="text1"/>
                <w:sz w:val="22"/>
                <w:szCs w:val="22"/>
              </w:rPr>
            </w:pPr>
          </w:p>
          <w:p w14:paraId="1C9F3963"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236951ED"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A78A51A"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21628C2C" w14:textId="77777777" w:rsidR="00F734D8" w:rsidRPr="00ED1E06" w:rsidRDefault="00F734D8" w:rsidP="00565768">
            <w:pPr>
              <w:tabs>
                <w:tab w:val="left" w:pos="567"/>
              </w:tabs>
              <w:suppressAutoHyphens/>
              <w:jc w:val="right"/>
              <w:rPr>
                <w:color w:val="000000" w:themeColor="text1"/>
                <w:sz w:val="22"/>
                <w:szCs w:val="22"/>
              </w:rPr>
            </w:pPr>
          </w:p>
        </w:tc>
      </w:tr>
    </w:tbl>
    <w:p w14:paraId="3B5A7BE4" w14:textId="5336B2BB" w:rsidR="00974326" w:rsidRDefault="00974326" w:rsidP="00974326">
      <w:pPr>
        <w:tabs>
          <w:tab w:val="left" w:pos="0"/>
        </w:tabs>
        <w:spacing w:line="300" w:lineRule="auto"/>
        <w:ind w:firstLine="567"/>
        <w:jc w:val="right"/>
        <w:rPr>
          <w:sz w:val="20"/>
          <w:szCs w:val="20"/>
        </w:rPr>
      </w:pPr>
    </w:p>
    <w:p w14:paraId="747390F6" w14:textId="108D3631" w:rsidR="00803323" w:rsidRDefault="00803323" w:rsidP="00974326">
      <w:pPr>
        <w:tabs>
          <w:tab w:val="left" w:pos="0"/>
        </w:tabs>
        <w:spacing w:line="300" w:lineRule="auto"/>
        <w:ind w:firstLine="567"/>
        <w:jc w:val="right"/>
        <w:rPr>
          <w:sz w:val="20"/>
          <w:szCs w:val="20"/>
        </w:rPr>
      </w:pPr>
    </w:p>
    <w:p w14:paraId="14649CFE" w14:textId="72E76FAC" w:rsidR="00803323" w:rsidRDefault="00803323" w:rsidP="00974326">
      <w:pPr>
        <w:tabs>
          <w:tab w:val="left" w:pos="0"/>
        </w:tabs>
        <w:spacing w:line="300" w:lineRule="auto"/>
        <w:ind w:firstLine="567"/>
        <w:jc w:val="right"/>
        <w:rPr>
          <w:sz w:val="20"/>
          <w:szCs w:val="20"/>
        </w:rPr>
      </w:pPr>
    </w:p>
    <w:p w14:paraId="05FFD812" w14:textId="77777777" w:rsidR="00803323" w:rsidRPr="00803323" w:rsidRDefault="00803323" w:rsidP="00803323">
      <w:pPr>
        <w:widowControl w:val="0"/>
        <w:suppressAutoHyphens/>
        <w:ind w:firstLine="709"/>
        <w:jc w:val="center"/>
        <w:rPr>
          <w:rFonts w:eastAsia="DejaVu Sans"/>
          <w:b/>
          <w:bCs/>
          <w:kern w:val="2"/>
          <w:sz w:val="24"/>
          <w:szCs w:val="24"/>
          <w:lang w:eastAsia="ar-SA"/>
        </w:rPr>
      </w:pPr>
      <w:r w:rsidRPr="00803323">
        <w:rPr>
          <w:rFonts w:eastAsia="DejaVu Sans"/>
          <w:b/>
          <w:kern w:val="2"/>
          <w:sz w:val="22"/>
          <w:szCs w:val="22"/>
          <w:lang w:val="pt-BR" w:eastAsia="ar-SA"/>
        </w:rPr>
        <w:lastRenderedPageBreak/>
        <w:t>ТЕХНИЧЕСКОЕ ЗАДАНИЕ</w:t>
      </w:r>
    </w:p>
    <w:p w14:paraId="4310E223" w14:textId="77777777" w:rsidR="00803323" w:rsidRPr="00803323" w:rsidRDefault="00803323" w:rsidP="00803323">
      <w:pPr>
        <w:widowControl w:val="0"/>
        <w:suppressAutoHyphens/>
        <w:autoSpaceDE w:val="0"/>
        <w:ind w:firstLine="709"/>
        <w:jc w:val="center"/>
        <w:rPr>
          <w:rFonts w:eastAsia="DejaVu Sans"/>
          <w:kern w:val="2"/>
          <w:sz w:val="22"/>
          <w:szCs w:val="22"/>
          <w:lang w:eastAsia="ar-SA"/>
        </w:rPr>
      </w:pPr>
      <w:r w:rsidRPr="00803323">
        <w:rPr>
          <w:rFonts w:eastAsia="DejaVu Sans"/>
          <w:b/>
          <w:bCs/>
          <w:kern w:val="2"/>
          <w:sz w:val="24"/>
          <w:szCs w:val="24"/>
          <w:lang w:eastAsia="ar-SA"/>
        </w:rPr>
        <w:t>н</w:t>
      </w:r>
      <w:r w:rsidRPr="00803323">
        <w:rPr>
          <w:rFonts w:eastAsia="DejaVu Sans"/>
          <w:b/>
          <w:bCs/>
          <w:kern w:val="2"/>
          <w:sz w:val="24"/>
          <w:szCs w:val="24"/>
          <w:lang w:val="pt-BR" w:eastAsia="ar-SA"/>
        </w:rPr>
        <w:t>а</w:t>
      </w:r>
      <w:r w:rsidRPr="00803323">
        <w:rPr>
          <w:rFonts w:eastAsia="DejaVu Sans"/>
          <w:b/>
          <w:bCs/>
          <w:kern w:val="2"/>
          <w:sz w:val="24"/>
          <w:szCs w:val="24"/>
          <w:lang w:eastAsia="ar-SA"/>
        </w:rPr>
        <w:t xml:space="preserve"> </w:t>
      </w:r>
      <w:r w:rsidRPr="00803323">
        <w:rPr>
          <w:rFonts w:eastAsia="DejaVu Sans"/>
          <w:b/>
          <w:bCs/>
          <w:kern w:val="2"/>
          <w:sz w:val="24"/>
          <w:szCs w:val="24"/>
          <w:lang w:val="pt-BR" w:eastAsia="ar-SA"/>
        </w:rPr>
        <w:t>оказание</w:t>
      </w:r>
      <w:r w:rsidRPr="00803323">
        <w:rPr>
          <w:rFonts w:eastAsia="DejaVu Sans"/>
          <w:b/>
          <w:bCs/>
          <w:kern w:val="2"/>
          <w:sz w:val="24"/>
          <w:szCs w:val="24"/>
          <w:lang w:eastAsia="ar-SA"/>
        </w:rPr>
        <w:t xml:space="preserve"> </w:t>
      </w:r>
      <w:r w:rsidRPr="00803323">
        <w:rPr>
          <w:rFonts w:eastAsia="DejaVu Sans"/>
          <w:b/>
          <w:bCs/>
          <w:kern w:val="2"/>
          <w:sz w:val="24"/>
          <w:szCs w:val="24"/>
          <w:lang w:val="pt-BR" w:eastAsia="ar-SA"/>
        </w:rPr>
        <w:t>услуг</w:t>
      </w:r>
      <w:r w:rsidRPr="00803323">
        <w:rPr>
          <w:rFonts w:eastAsia="DejaVu Sans"/>
          <w:b/>
          <w:bCs/>
          <w:kern w:val="2"/>
          <w:sz w:val="24"/>
          <w:szCs w:val="24"/>
          <w:lang w:eastAsia="ar-SA"/>
        </w:rPr>
        <w:t xml:space="preserve"> </w:t>
      </w:r>
      <w:r w:rsidRPr="00803323">
        <w:rPr>
          <w:rFonts w:eastAsia="DejaVu Sans"/>
          <w:b/>
          <w:bCs/>
          <w:kern w:val="2"/>
          <w:sz w:val="24"/>
          <w:szCs w:val="24"/>
          <w:lang w:val="pt-BR" w:eastAsia="ar-SA"/>
        </w:rPr>
        <w:t>по</w:t>
      </w:r>
      <w:r w:rsidRPr="00803323">
        <w:rPr>
          <w:rFonts w:eastAsia="DejaVu Sans"/>
          <w:b/>
          <w:bCs/>
          <w:kern w:val="2"/>
          <w:sz w:val="24"/>
          <w:szCs w:val="24"/>
          <w:lang w:eastAsia="ar-SA"/>
        </w:rPr>
        <w:t xml:space="preserve"> с</w:t>
      </w:r>
      <w:r w:rsidRPr="00803323">
        <w:rPr>
          <w:rFonts w:eastAsia="DejaVu Sans"/>
          <w:b/>
          <w:kern w:val="2"/>
          <w:sz w:val="24"/>
          <w:szCs w:val="24"/>
          <w:lang w:val="pt-BR" w:eastAsia="ar-SA"/>
        </w:rPr>
        <w:t>одействи</w:t>
      </w:r>
      <w:r w:rsidRPr="00803323">
        <w:rPr>
          <w:rFonts w:eastAsia="DejaVu Sans"/>
          <w:b/>
          <w:kern w:val="2"/>
          <w:sz w:val="24"/>
          <w:szCs w:val="24"/>
          <w:lang w:eastAsia="ar-SA"/>
        </w:rPr>
        <w:t>ю</w:t>
      </w:r>
      <w:r w:rsidRPr="00803323">
        <w:rPr>
          <w:rFonts w:eastAsia="DejaVu Sans"/>
          <w:b/>
          <w:kern w:val="2"/>
          <w:sz w:val="24"/>
          <w:szCs w:val="24"/>
          <w:lang w:val="pt-BR" w:eastAsia="ar-SA"/>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79C02A02" w14:textId="77777777" w:rsidR="00803323" w:rsidRPr="00803323" w:rsidRDefault="00803323" w:rsidP="00803323">
      <w:pPr>
        <w:widowControl w:val="0"/>
        <w:suppressAutoHyphens/>
        <w:ind w:firstLine="709"/>
        <w:jc w:val="both"/>
        <w:rPr>
          <w:rFonts w:eastAsia="DejaVu Sans"/>
          <w:kern w:val="2"/>
          <w:sz w:val="22"/>
          <w:szCs w:val="22"/>
          <w:lang w:eastAsia="ar-SA"/>
        </w:rPr>
      </w:pPr>
    </w:p>
    <w:p w14:paraId="5C189200" w14:textId="77777777" w:rsidR="00803323" w:rsidRPr="00803323" w:rsidRDefault="00803323" w:rsidP="00803323">
      <w:pPr>
        <w:numPr>
          <w:ilvl w:val="0"/>
          <w:numId w:val="17"/>
        </w:numPr>
        <w:tabs>
          <w:tab w:val="left" w:pos="993"/>
        </w:tabs>
        <w:ind w:left="0" w:firstLine="709"/>
        <w:jc w:val="both"/>
        <w:rPr>
          <w:rFonts w:eastAsia="DejaVu Sans"/>
          <w:b/>
          <w:kern w:val="2"/>
          <w:sz w:val="22"/>
          <w:szCs w:val="22"/>
          <w:lang w:eastAsia="ar-SA"/>
        </w:rPr>
      </w:pPr>
      <w:r w:rsidRPr="00803323">
        <w:rPr>
          <w:rFonts w:eastAsia="DejaVu Sans"/>
          <w:b/>
          <w:kern w:val="2"/>
          <w:sz w:val="22"/>
          <w:szCs w:val="22"/>
          <w:lang w:val="pt-BR" w:eastAsia="ar-SA"/>
        </w:rPr>
        <w:t xml:space="preserve">Заказчик: </w:t>
      </w:r>
      <w:r w:rsidRPr="00803323">
        <w:rPr>
          <w:rFonts w:eastAsia="DejaVu Sans"/>
          <w:b/>
          <w:kern w:val="2"/>
          <w:sz w:val="22"/>
          <w:szCs w:val="22"/>
          <w:lang w:eastAsia="ar-SA"/>
        </w:rPr>
        <w:t xml:space="preserve"> Гарантийный фонд Бурятии,</w:t>
      </w:r>
    </w:p>
    <w:p w14:paraId="35A5ECD5" w14:textId="77777777" w:rsidR="00803323" w:rsidRPr="00803323" w:rsidRDefault="00803323" w:rsidP="00803323">
      <w:pPr>
        <w:numPr>
          <w:ilvl w:val="0"/>
          <w:numId w:val="17"/>
        </w:numPr>
        <w:tabs>
          <w:tab w:val="left" w:pos="993"/>
        </w:tabs>
        <w:ind w:left="0" w:firstLine="709"/>
        <w:jc w:val="both"/>
        <w:rPr>
          <w:rFonts w:eastAsia="DejaVu Sans"/>
          <w:b/>
          <w:kern w:val="2"/>
          <w:sz w:val="22"/>
          <w:szCs w:val="22"/>
          <w:lang w:val="pt-BR" w:eastAsia="ar-SA"/>
        </w:rPr>
      </w:pPr>
      <w:r w:rsidRPr="00803323">
        <w:rPr>
          <w:rFonts w:eastAsia="DejaVu Sans"/>
          <w:b/>
          <w:kern w:val="2"/>
          <w:sz w:val="22"/>
          <w:szCs w:val="22"/>
          <w:lang w:eastAsia="ar-SA"/>
        </w:rPr>
        <w:t xml:space="preserve">Получатель услуги: ИП </w:t>
      </w:r>
      <w:proofErr w:type="spellStart"/>
      <w:r w:rsidRPr="00803323">
        <w:rPr>
          <w:rFonts w:eastAsia="DejaVu Sans"/>
          <w:b/>
          <w:kern w:val="2"/>
          <w:sz w:val="22"/>
          <w:szCs w:val="22"/>
          <w:lang w:eastAsia="ar-SA"/>
        </w:rPr>
        <w:t>Дашиева</w:t>
      </w:r>
      <w:proofErr w:type="spellEnd"/>
      <w:r w:rsidRPr="00803323">
        <w:rPr>
          <w:rFonts w:eastAsia="DejaVu Sans"/>
          <w:b/>
          <w:kern w:val="2"/>
          <w:sz w:val="22"/>
          <w:szCs w:val="22"/>
          <w:lang w:eastAsia="ar-SA"/>
        </w:rPr>
        <w:t xml:space="preserve"> Алёна </w:t>
      </w:r>
      <w:proofErr w:type="spellStart"/>
      <w:r w:rsidRPr="00803323">
        <w:rPr>
          <w:rFonts w:eastAsia="DejaVu Sans"/>
          <w:b/>
          <w:kern w:val="2"/>
          <w:sz w:val="22"/>
          <w:szCs w:val="22"/>
          <w:lang w:eastAsia="ar-SA"/>
        </w:rPr>
        <w:t>Болотовна</w:t>
      </w:r>
      <w:proofErr w:type="spellEnd"/>
    </w:p>
    <w:p w14:paraId="397B7142" w14:textId="77777777" w:rsidR="00803323" w:rsidRPr="00803323" w:rsidRDefault="00803323" w:rsidP="00803323">
      <w:pPr>
        <w:numPr>
          <w:ilvl w:val="0"/>
          <w:numId w:val="17"/>
        </w:numPr>
        <w:tabs>
          <w:tab w:val="left" w:pos="993"/>
        </w:tabs>
        <w:ind w:left="0" w:firstLine="709"/>
        <w:rPr>
          <w:rFonts w:eastAsia="DejaVu Sans"/>
          <w:b/>
          <w:kern w:val="2"/>
          <w:sz w:val="22"/>
          <w:szCs w:val="22"/>
          <w:lang w:val="pt-BR" w:eastAsia="ar-SA"/>
        </w:rPr>
      </w:pPr>
      <w:r w:rsidRPr="00803323">
        <w:rPr>
          <w:rFonts w:eastAsia="DejaVu Sans"/>
          <w:b/>
          <w:kern w:val="2"/>
          <w:sz w:val="22"/>
          <w:szCs w:val="22"/>
          <w:lang w:val="pt-BR" w:eastAsia="ar-SA"/>
        </w:rPr>
        <w:t>Источник финансирования</w:t>
      </w:r>
      <w:r w:rsidRPr="00803323">
        <w:rPr>
          <w:rFonts w:eastAsia="DejaVu Sans"/>
          <w:kern w:val="2"/>
          <w:sz w:val="22"/>
          <w:szCs w:val="22"/>
          <w:lang w:val="pt-BR" w:eastAsia="ar-SA"/>
        </w:rPr>
        <w:t>: средства субсидии</w:t>
      </w:r>
      <w:r w:rsidRPr="00803323">
        <w:rPr>
          <w:rFonts w:eastAsia="DejaVu Sans"/>
          <w:b/>
          <w:kern w:val="2"/>
          <w:sz w:val="22"/>
          <w:szCs w:val="22"/>
          <w:lang w:val="pt-BR" w:eastAsia="ar-SA"/>
        </w:rPr>
        <w:t xml:space="preserve"> </w:t>
      </w:r>
      <w:r w:rsidRPr="00803323">
        <w:rPr>
          <w:rFonts w:eastAsia="DejaVu Sans"/>
          <w:kern w:val="2"/>
          <w:sz w:val="22"/>
          <w:szCs w:val="22"/>
          <w:lang w:val="pt-BR" w:eastAsia="ar-SA"/>
        </w:rPr>
        <w:t xml:space="preserve">на развитие </w:t>
      </w:r>
      <w:r w:rsidRPr="00803323">
        <w:rPr>
          <w:rFonts w:eastAsia="DejaVu Sans"/>
          <w:bCs/>
          <w:kern w:val="2"/>
          <w:sz w:val="22"/>
          <w:szCs w:val="22"/>
          <w:lang w:eastAsia="ar-SA"/>
        </w:rPr>
        <w:t>Центра предпринимательства «Мой бизнес»</w:t>
      </w:r>
    </w:p>
    <w:p w14:paraId="4FB4CE90" w14:textId="77777777" w:rsidR="00803323" w:rsidRPr="00803323" w:rsidRDefault="00803323" w:rsidP="00803323">
      <w:pPr>
        <w:numPr>
          <w:ilvl w:val="0"/>
          <w:numId w:val="17"/>
        </w:numPr>
        <w:tabs>
          <w:tab w:val="left" w:pos="993"/>
        </w:tabs>
        <w:ind w:left="0" w:firstLine="709"/>
        <w:jc w:val="both"/>
        <w:rPr>
          <w:rFonts w:eastAsia="DejaVu Sans"/>
          <w:kern w:val="2"/>
          <w:sz w:val="22"/>
          <w:szCs w:val="22"/>
          <w:lang w:eastAsia="ar-SA"/>
        </w:rPr>
      </w:pPr>
      <w:r w:rsidRPr="00803323">
        <w:rPr>
          <w:rFonts w:eastAsia="DejaVu Sans"/>
          <w:b/>
          <w:kern w:val="2"/>
          <w:sz w:val="22"/>
          <w:szCs w:val="22"/>
          <w:lang w:val="pt-BR" w:eastAsia="ar-SA"/>
        </w:rPr>
        <w:t>Основное</w:t>
      </w:r>
      <w:r w:rsidRPr="00803323">
        <w:rPr>
          <w:rFonts w:eastAsia="DejaVu Sans"/>
          <w:b/>
          <w:kern w:val="2"/>
          <w:sz w:val="22"/>
          <w:szCs w:val="22"/>
          <w:lang w:eastAsia="ar-SA"/>
        </w:rPr>
        <w:t xml:space="preserve"> </w:t>
      </w:r>
      <w:r w:rsidRPr="00803323">
        <w:rPr>
          <w:rFonts w:eastAsia="DejaVu Sans"/>
          <w:b/>
          <w:kern w:val="2"/>
          <w:sz w:val="22"/>
          <w:szCs w:val="22"/>
          <w:lang w:val="pt-BR" w:eastAsia="ar-SA"/>
        </w:rPr>
        <w:t>содержание</w:t>
      </w:r>
      <w:r w:rsidRPr="00803323">
        <w:rPr>
          <w:rFonts w:eastAsia="DejaVu Sans"/>
          <w:b/>
          <w:kern w:val="2"/>
          <w:sz w:val="22"/>
          <w:szCs w:val="22"/>
          <w:lang w:eastAsia="ar-SA"/>
        </w:rPr>
        <w:t xml:space="preserve"> </w:t>
      </w:r>
      <w:r w:rsidRPr="00803323">
        <w:rPr>
          <w:rFonts w:eastAsia="DejaVu Sans"/>
          <w:b/>
          <w:kern w:val="2"/>
          <w:sz w:val="22"/>
          <w:szCs w:val="22"/>
          <w:lang w:val="pt-BR" w:eastAsia="ar-SA"/>
        </w:rPr>
        <w:t>услуг</w:t>
      </w:r>
      <w:r w:rsidRPr="00803323">
        <w:rPr>
          <w:rFonts w:eastAsia="DejaVu Sans"/>
          <w:b/>
          <w:kern w:val="2"/>
          <w:sz w:val="22"/>
          <w:szCs w:val="22"/>
          <w:lang w:val="en-US" w:eastAsia="ar-SA"/>
        </w:rPr>
        <w:t>:</w:t>
      </w:r>
    </w:p>
    <w:p w14:paraId="66653F21" w14:textId="77777777" w:rsidR="00803323" w:rsidRPr="00803323" w:rsidRDefault="00803323" w:rsidP="00803323">
      <w:pPr>
        <w:tabs>
          <w:tab w:val="left" w:pos="993"/>
          <w:tab w:val="left" w:pos="1134"/>
        </w:tabs>
        <w:ind w:left="426"/>
        <w:jc w:val="both"/>
        <w:rPr>
          <w:rFonts w:eastAsia="DejaVu Sans"/>
          <w:b/>
          <w:kern w:val="2"/>
          <w:sz w:val="22"/>
          <w:szCs w:val="22"/>
          <w:lang w:val="pt-BR" w:eastAsia="ar-SA"/>
        </w:rPr>
      </w:pPr>
      <w:r w:rsidRPr="00803323">
        <w:rPr>
          <w:rFonts w:eastAsia="DejaVu Sans"/>
          <w:kern w:val="2"/>
          <w:sz w:val="22"/>
          <w:szCs w:val="22"/>
          <w:lang w:eastAsia="ar-SA"/>
        </w:rPr>
        <w:t>4.1.</w:t>
      </w:r>
      <w:r w:rsidRPr="00803323">
        <w:rPr>
          <w:rFonts w:eastAsia="DejaVu Sans"/>
          <w:kern w:val="2"/>
          <w:sz w:val="22"/>
          <w:szCs w:val="22"/>
          <w:lang w:eastAsia="ar-SA"/>
        </w:rPr>
        <w:tab/>
        <w:t xml:space="preserve"> </w:t>
      </w:r>
      <w:r w:rsidRPr="00803323">
        <w:rPr>
          <w:rFonts w:eastAsia="DejaVu Sans"/>
          <w:kern w:val="2"/>
          <w:sz w:val="22"/>
          <w:szCs w:val="22"/>
          <w:lang w:val="pt-BR" w:eastAsia="ar-SA"/>
        </w:rPr>
        <w:t>Наименование</w:t>
      </w:r>
      <w:r w:rsidRPr="00803323">
        <w:rPr>
          <w:rFonts w:eastAsia="DejaVu Sans"/>
          <w:kern w:val="2"/>
          <w:sz w:val="22"/>
          <w:szCs w:val="22"/>
          <w:lang w:eastAsia="ar-SA"/>
        </w:rPr>
        <w:t xml:space="preserve"> </w:t>
      </w:r>
      <w:r w:rsidRPr="00803323">
        <w:rPr>
          <w:rFonts w:eastAsia="DejaVu Sans"/>
          <w:kern w:val="2"/>
          <w:sz w:val="22"/>
          <w:szCs w:val="22"/>
          <w:lang w:val="pt-BR" w:eastAsia="ar-SA"/>
        </w:rPr>
        <w:t xml:space="preserve">услуг: Содействие в проведении сертификации продукции субъектов малого и среднего предпринимательства в целях выхода на </w:t>
      </w:r>
      <w:r w:rsidRPr="00803323">
        <w:rPr>
          <w:rFonts w:eastAsia="DejaVu Sans"/>
          <w:kern w:val="2"/>
          <w:sz w:val="22"/>
          <w:szCs w:val="22"/>
          <w:lang w:eastAsia="ar-SA"/>
        </w:rPr>
        <w:t xml:space="preserve">внутренние и </w:t>
      </w:r>
      <w:r w:rsidRPr="00803323">
        <w:rPr>
          <w:rFonts w:eastAsia="DejaVu Sans"/>
          <w:kern w:val="2"/>
          <w:sz w:val="22"/>
          <w:szCs w:val="22"/>
          <w:lang w:val="pt-BR" w:eastAsia="ar-SA"/>
        </w:rPr>
        <w:t xml:space="preserve">зарубежные рынки </w:t>
      </w:r>
      <w:r w:rsidRPr="00803323">
        <w:rPr>
          <w:rFonts w:eastAsia="DejaVu Sans"/>
          <w:bCs/>
          <w:kern w:val="2"/>
          <w:sz w:val="22"/>
          <w:szCs w:val="22"/>
          <w:lang w:eastAsia="ar-SA"/>
        </w:rPr>
        <w:t xml:space="preserve">- </w:t>
      </w:r>
      <w:r w:rsidRPr="00803323">
        <w:rPr>
          <w:rFonts w:eastAsia="DejaVu Sans"/>
          <w:kern w:val="2"/>
          <w:sz w:val="22"/>
          <w:szCs w:val="22"/>
          <w:lang w:eastAsia="ar-SA"/>
        </w:rPr>
        <w:t xml:space="preserve">декларирование продукции на соответствие требованиям </w:t>
      </w:r>
      <w:r w:rsidRPr="00803323">
        <w:rPr>
          <w:rFonts w:eastAsia="DejaVu Sans"/>
          <w:kern w:val="2"/>
          <w:sz w:val="22"/>
          <w:szCs w:val="22"/>
          <w:lang w:val="pt-BR" w:eastAsia="ar-SA"/>
        </w:rPr>
        <w:t xml:space="preserve">Технического регламента Таможенного союза «О безопасности мяса и мясной продукции» (ТР ТС 034/2013), </w:t>
      </w:r>
      <w:r w:rsidRPr="00803323">
        <w:rPr>
          <w:rFonts w:eastAsia="DejaVu Sans"/>
          <w:kern w:val="2"/>
          <w:sz w:val="22"/>
          <w:szCs w:val="22"/>
          <w:lang w:eastAsia="ar-SA"/>
        </w:rPr>
        <w:t>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803323">
        <w:rPr>
          <w:rFonts w:eastAsia="DejaVu Sans"/>
          <w:color w:val="000000"/>
          <w:kern w:val="2"/>
          <w:sz w:val="22"/>
          <w:szCs w:val="22"/>
          <w:lang w:bidi="ru-RU"/>
        </w:rPr>
        <w:t>Требования безопасности пищевых добавок, ароматизаторов и технологических вспомогательных средств»</w:t>
      </w:r>
      <w:r w:rsidRPr="00803323">
        <w:rPr>
          <w:rFonts w:eastAsia="DejaVu Sans"/>
          <w:kern w:val="2"/>
          <w:sz w:val="22"/>
          <w:szCs w:val="22"/>
          <w:lang w:eastAsia="ar-SA"/>
        </w:rPr>
        <w:t xml:space="preserve"> (</w:t>
      </w:r>
      <w:r w:rsidRPr="00803323">
        <w:rPr>
          <w:rFonts w:eastAsia="DejaVu Sans"/>
          <w:color w:val="000000"/>
          <w:kern w:val="2"/>
          <w:sz w:val="22"/>
          <w:szCs w:val="22"/>
          <w:lang w:bidi="ru-RU"/>
        </w:rPr>
        <w:t>ТР ТС 029/2012);</w:t>
      </w:r>
    </w:p>
    <w:p w14:paraId="5533C681" w14:textId="77777777" w:rsidR="00803323" w:rsidRPr="00803323" w:rsidRDefault="00803323" w:rsidP="00803323">
      <w:pPr>
        <w:tabs>
          <w:tab w:val="left" w:pos="993"/>
          <w:tab w:val="left" w:pos="1134"/>
        </w:tabs>
        <w:ind w:left="426"/>
        <w:rPr>
          <w:rFonts w:eastAsia="DejaVu Sans"/>
          <w:kern w:val="2"/>
          <w:sz w:val="22"/>
          <w:szCs w:val="22"/>
          <w:lang w:eastAsia="ar-SA"/>
        </w:rPr>
      </w:pPr>
      <w:r w:rsidRPr="00803323">
        <w:rPr>
          <w:rFonts w:eastAsia="DejaVu Sans"/>
          <w:b/>
          <w:kern w:val="2"/>
          <w:sz w:val="22"/>
          <w:szCs w:val="22"/>
          <w:lang w:val="pt-BR" w:eastAsia="ar-SA"/>
        </w:rPr>
        <w:t>Цель</w:t>
      </w:r>
      <w:r w:rsidRPr="00803323">
        <w:rPr>
          <w:rFonts w:eastAsia="DejaVu Sans"/>
          <w:b/>
          <w:kern w:val="2"/>
          <w:sz w:val="22"/>
          <w:szCs w:val="22"/>
          <w:lang w:eastAsia="ar-SA"/>
        </w:rPr>
        <w:t xml:space="preserve"> проведения сертификации, декларирования</w:t>
      </w:r>
      <w:r w:rsidRPr="00803323">
        <w:rPr>
          <w:rFonts w:eastAsia="DejaVu Sans"/>
          <w:b/>
          <w:kern w:val="2"/>
          <w:sz w:val="22"/>
          <w:szCs w:val="22"/>
          <w:lang w:val="pt-BR" w:eastAsia="ar-SA"/>
        </w:rPr>
        <w:t xml:space="preserve">: </w:t>
      </w:r>
    </w:p>
    <w:p w14:paraId="3E5323D2" w14:textId="77777777" w:rsidR="00803323" w:rsidRPr="00803323" w:rsidRDefault="00803323" w:rsidP="00803323">
      <w:pPr>
        <w:tabs>
          <w:tab w:val="left" w:pos="993"/>
          <w:tab w:val="left" w:pos="1134"/>
        </w:tabs>
        <w:ind w:firstLine="709"/>
        <w:jc w:val="both"/>
        <w:rPr>
          <w:rFonts w:eastAsia="DejaVu Sans"/>
          <w:kern w:val="2"/>
          <w:sz w:val="22"/>
          <w:szCs w:val="22"/>
          <w:lang w:eastAsia="ar-SA"/>
        </w:rPr>
      </w:pPr>
      <w:r w:rsidRPr="00803323">
        <w:rPr>
          <w:rFonts w:eastAsia="DejaVu Sans"/>
          <w:kern w:val="2"/>
          <w:sz w:val="22"/>
          <w:szCs w:val="22"/>
          <w:lang w:eastAsia="ar-SA"/>
        </w:rPr>
        <w:t>П</w:t>
      </w:r>
      <w:r w:rsidRPr="00803323">
        <w:rPr>
          <w:rFonts w:eastAsia="DejaVu Sans"/>
          <w:kern w:val="2"/>
          <w:sz w:val="22"/>
          <w:szCs w:val="22"/>
          <w:lang w:val="pt-BR" w:eastAsia="ar-SA"/>
        </w:rPr>
        <w:t>олучение</w:t>
      </w:r>
      <w:r w:rsidRPr="00803323">
        <w:rPr>
          <w:rFonts w:eastAsia="DejaVu Sans"/>
          <w:kern w:val="2"/>
          <w:sz w:val="22"/>
          <w:szCs w:val="22"/>
          <w:lang w:eastAsia="ar-SA"/>
        </w:rPr>
        <w:t xml:space="preserve"> необходимых разрешительных документов на продукцию:</w:t>
      </w:r>
    </w:p>
    <w:p w14:paraId="16920AC8" w14:textId="77777777" w:rsidR="00803323" w:rsidRPr="00803323" w:rsidRDefault="00803323" w:rsidP="00803323">
      <w:pPr>
        <w:tabs>
          <w:tab w:val="left" w:pos="993"/>
          <w:tab w:val="left" w:pos="1134"/>
        </w:tabs>
        <w:ind w:firstLine="709"/>
        <w:jc w:val="both"/>
        <w:rPr>
          <w:rFonts w:eastAsia="DejaVu Sans"/>
          <w:b/>
          <w:kern w:val="2"/>
          <w:sz w:val="22"/>
          <w:szCs w:val="22"/>
          <w:lang w:eastAsia="ar-SA"/>
        </w:rPr>
      </w:pPr>
      <w:r w:rsidRPr="00803323">
        <w:rPr>
          <w:rFonts w:eastAsia="DejaVu Sans"/>
          <w:kern w:val="2"/>
          <w:sz w:val="22"/>
          <w:szCs w:val="22"/>
          <w:lang w:eastAsia="ar-SA"/>
        </w:rPr>
        <w:t xml:space="preserve">- полуфабрикаты </w:t>
      </w:r>
      <w:r w:rsidRPr="00803323">
        <w:rPr>
          <w:rFonts w:eastAsia="DejaVu Sans"/>
          <w:color w:val="000000"/>
          <w:kern w:val="2"/>
          <w:sz w:val="22"/>
          <w:szCs w:val="22"/>
          <w:lang w:val="pt-BR" w:eastAsia="ar-SA"/>
        </w:rPr>
        <w:t>мясные, мясосодержащие и полуфабрикаты в тесте замороженные</w:t>
      </w:r>
      <w:r w:rsidRPr="00803323">
        <w:rPr>
          <w:rFonts w:eastAsia="DejaVu Sans"/>
          <w:color w:val="000000"/>
          <w:kern w:val="2"/>
          <w:sz w:val="22"/>
          <w:szCs w:val="22"/>
          <w:lang w:eastAsia="ar-SA"/>
        </w:rPr>
        <w:t xml:space="preserve"> (</w:t>
      </w:r>
      <w:proofErr w:type="spellStart"/>
      <w:r w:rsidRPr="00803323">
        <w:rPr>
          <w:rFonts w:eastAsia="DejaVu Sans"/>
          <w:color w:val="000000"/>
          <w:kern w:val="2"/>
          <w:sz w:val="22"/>
          <w:szCs w:val="22"/>
          <w:lang w:eastAsia="ar-SA"/>
        </w:rPr>
        <w:t>буузы</w:t>
      </w:r>
      <w:proofErr w:type="spellEnd"/>
      <w:r w:rsidRPr="00803323">
        <w:rPr>
          <w:rFonts w:eastAsia="DejaVu Sans"/>
          <w:color w:val="000000"/>
          <w:kern w:val="2"/>
          <w:sz w:val="22"/>
          <w:szCs w:val="22"/>
          <w:lang w:eastAsia="ar-SA"/>
        </w:rPr>
        <w:t>, пельмени, котлеты, тефтели)</w:t>
      </w:r>
      <w:r w:rsidRPr="00803323">
        <w:rPr>
          <w:rFonts w:eastAsia="DejaVu Sans"/>
          <w:kern w:val="2"/>
          <w:sz w:val="22"/>
          <w:szCs w:val="22"/>
          <w:lang w:eastAsia="ar-SA"/>
        </w:rPr>
        <w:t>;</w:t>
      </w:r>
    </w:p>
    <w:p w14:paraId="7BB445D0" w14:textId="77777777" w:rsidR="00803323" w:rsidRPr="00803323" w:rsidRDefault="00803323" w:rsidP="00803323">
      <w:pPr>
        <w:tabs>
          <w:tab w:val="left" w:pos="993"/>
          <w:tab w:val="left" w:pos="1134"/>
        </w:tabs>
        <w:ind w:firstLine="709"/>
        <w:jc w:val="both"/>
        <w:rPr>
          <w:rFonts w:ascii="Liberation Serif" w:eastAsia="DejaVu Sans" w:hAnsi="Liberation Serif" w:cs="Liberation Serif"/>
          <w:kern w:val="2"/>
          <w:sz w:val="24"/>
          <w:szCs w:val="24"/>
          <w:lang w:val="pt-BR" w:eastAsia="ar-SA"/>
        </w:rPr>
      </w:pPr>
      <w:r w:rsidRPr="00803323">
        <w:rPr>
          <w:rFonts w:eastAsia="DejaVu Sans"/>
          <w:b/>
          <w:kern w:val="2"/>
          <w:sz w:val="22"/>
          <w:szCs w:val="22"/>
          <w:lang w:eastAsia="ar-SA"/>
        </w:rPr>
        <w:t>6.</w:t>
      </w:r>
      <w:r w:rsidRPr="00803323">
        <w:rPr>
          <w:rFonts w:eastAsia="DejaVu Sans"/>
          <w:b/>
          <w:kern w:val="2"/>
          <w:sz w:val="22"/>
          <w:szCs w:val="22"/>
          <w:lang w:eastAsia="ar-SA"/>
        </w:rPr>
        <w:tab/>
        <w:t xml:space="preserve"> Полный список получаемой документации и реализуемых услуг:</w:t>
      </w:r>
    </w:p>
    <w:p w14:paraId="4DE72E61" w14:textId="77777777" w:rsidR="00803323" w:rsidRPr="00803323" w:rsidRDefault="00803323" w:rsidP="00803323">
      <w:pPr>
        <w:suppressAutoHyphens/>
        <w:ind w:firstLine="709"/>
        <w:jc w:val="both"/>
        <w:rPr>
          <w:sz w:val="22"/>
          <w:szCs w:val="22"/>
          <w:lang w:eastAsia="ar-SA"/>
        </w:rPr>
      </w:pPr>
      <w:r w:rsidRPr="00803323">
        <w:rPr>
          <w:sz w:val="22"/>
          <w:szCs w:val="22"/>
          <w:lang w:eastAsia="ar-SA"/>
        </w:rPr>
        <w:t>6.1.</w:t>
      </w:r>
      <w:r w:rsidRPr="00803323">
        <w:rPr>
          <w:sz w:val="22"/>
          <w:szCs w:val="22"/>
          <w:lang w:eastAsia="ar-SA"/>
        </w:rPr>
        <w:tab/>
        <w:t xml:space="preserve"> Разработать стандарт организации в соответствии с требованиями ГОСТ Р 1.4.-2004 «Стандарты организации. Общие положения» на следующую продукцию:</w:t>
      </w:r>
    </w:p>
    <w:p w14:paraId="38EB15C8" w14:textId="77777777" w:rsidR="00803323" w:rsidRPr="00803323" w:rsidRDefault="00803323" w:rsidP="00803323">
      <w:pPr>
        <w:suppressAutoHyphens/>
        <w:ind w:firstLine="709"/>
        <w:jc w:val="both"/>
        <w:rPr>
          <w:sz w:val="22"/>
          <w:szCs w:val="22"/>
          <w:lang w:eastAsia="ar-SA"/>
        </w:rPr>
      </w:pPr>
      <w:r w:rsidRPr="00803323">
        <w:rPr>
          <w:sz w:val="22"/>
          <w:szCs w:val="22"/>
          <w:lang w:eastAsia="ar-SA"/>
        </w:rPr>
        <w:t xml:space="preserve">- полуфабрикаты </w:t>
      </w:r>
      <w:r w:rsidRPr="00803323">
        <w:rPr>
          <w:color w:val="000000"/>
          <w:sz w:val="22"/>
          <w:szCs w:val="22"/>
          <w:lang w:eastAsia="ar-SA"/>
        </w:rPr>
        <w:t xml:space="preserve">мясные, </w:t>
      </w:r>
      <w:proofErr w:type="spellStart"/>
      <w:r w:rsidRPr="00803323">
        <w:rPr>
          <w:color w:val="000000"/>
          <w:sz w:val="22"/>
          <w:szCs w:val="22"/>
          <w:lang w:eastAsia="ar-SA"/>
        </w:rPr>
        <w:t>мясосодержащие</w:t>
      </w:r>
      <w:proofErr w:type="spellEnd"/>
      <w:r w:rsidRPr="00803323">
        <w:rPr>
          <w:color w:val="000000"/>
          <w:sz w:val="22"/>
          <w:szCs w:val="22"/>
          <w:lang w:eastAsia="ar-SA"/>
        </w:rPr>
        <w:t xml:space="preserve"> и полуфабрикаты в тесте замороженные: (</w:t>
      </w:r>
      <w:proofErr w:type="spellStart"/>
      <w:r w:rsidRPr="00803323">
        <w:rPr>
          <w:color w:val="000000"/>
          <w:sz w:val="22"/>
          <w:szCs w:val="22"/>
          <w:lang w:eastAsia="ar-SA"/>
        </w:rPr>
        <w:t>буузы</w:t>
      </w:r>
      <w:proofErr w:type="spellEnd"/>
      <w:r w:rsidRPr="00803323">
        <w:rPr>
          <w:color w:val="000000"/>
          <w:sz w:val="22"/>
          <w:szCs w:val="22"/>
          <w:lang w:eastAsia="ar-SA"/>
        </w:rPr>
        <w:t>, пельмени, котлеты, тефтели)</w:t>
      </w:r>
    </w:p>
    <w:p w14:paraId="2DAF6BA1" w14:textId="77777777" w:rsidR="00803323" w:rsidRPr="00803323" w:rsidRDefault="00803323" w:rsidP="00803323">
      <w:pPr>
        <w:suppressAutoHyphens/>
        <w:ind w:firstLine="709"/>
        <w:jc w:val="both"/>
        <w:rPr>
          <w:sz w:val="22"/>
          <w:szCs w:val="22"/>
          <w:lang w:eastAsia="ar-SA"/>
        </w:rPr>
      </w:pPr>
      <w:r w:rsidRPr="00803323">
        <w:rPr>
          <w:sz w:val="22"/>
          <w:szCs w:val="22"/>
          <w:lang w:eastAsia="ar-SA"/>
        </w:rPr>
        <w:t>6.2.</w:t>
      </w:r>
      <w:r w:rsidRPr="00803323">
        <w:rPr>
          <w:sz w:val="22"/>
          <w:szCs w:val="22"/>
          <w:lang w:eastAsia="ar-SA"/>
        </w:rPr>
        <w:tab/>
        <w:t xml:space="preserve"> 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 и Технического регламента Таможенного союза ТР ТС 034/2013 «О безопасности мяса и мясной продукции», оформление и получение протоколов испытаний на продукцию:</w:t>
      </w:r>
    </w:p>
    <w:p w14:paraId="3DC0CE63" w14:textId="77777777" w:rsidR="00803323" w:rsidRPr="00803323" w:rsidRDefault="00803323" w:rsidP="00803323">
      <w:pPr>
        <w:suppressAutoHyphens/>
        <w:ind w:firstLine="709"/>
        <w:jc w:val="both"/>
        <w:rPr>
          <w:sz w:val="22"/>
          <w:szCs w:val="22"/>
          <w:lang w:eastAsia="ar-SA"/>
        </w:rPr>
      </w:pPr>
      <w:r w:rsidRPr="00803323">
        <w:rPr>
          <w:sz w:val="22"/>
          <w:szCs w:val="22"/>
          <w:lang w:eastAsia="ar-SA"/>
        </w:rPr>
        <w:t xml:space="preserve">- полуфабрикаты </w:t>
      </w:r>
      <w:r w:rsidRPr="00803323">
        <w:rPr>
          <w:color w:val="000000"/>
          <w:sz w:val="22"/>
          <w:szCs w:val="22"/>
          <w:lang w:eastAsia="ar-SA"/>
        </w:rPr>
        <w:t xml:space="preserve">мясные, </w:t>
      </w:r>
      <w:proofErr w:type="spellStart"/>
      <w:r w:rsidRPr="00803323">
        <w:rPr>
          <w:color w:val="000000"/>
          <w:sz w:val="22"/>
          <w:szCs w:val="22"/>
          <w:lang w:eastAsia="ar-SA"/>
        </w:rPr>
        <w:t>мясосодержащие</w:t>
      </w:r>
      <w:proofErr w:type="spellEnd"/>
      <w:r w:rsidRPr="00803323">
        <w:rPr>
          <w:color w:val="000000"/>
          <w:sz w:val="22"/>
          <w:szCs w:val="22"/>
          <w:lang w:eastAsia="ar-SA"/>
        </w:rPr>
        <w:t xml:space="preserve"> и полуфабрикаты в тесте замороженные (</w:t>
      </w:r>
      <w:proofErr w:type="spellStart"/>
      <w:r w:rsidRPr="00803323">
        <w:rPr>
          <w:color w:val="000000"/>
          <w:sz w:val="22"/>
          <w:szCs w:val="22"/>
          <w:lang w:eastAsia="ar-SA"/>
        </w:rPr>
        <w:t>буузы</w:t>
      </w:r>
      <w:proofErr w:type="spellEnd"/>
      <w:r w:rsidRPr="00803323">
        <w:rPr>
          <w:color w:val="000000"/>
          <w:sz w:val="22"/>
          <w:szCs w:val="22"/>
          <w:lang w:eastAsia="ar-SA"/>
        </w:rPr>
        <w:t>, пельмени, котлеты, тефтели);</w:t>
      </w:r>
    </w:p>
    <w:p w14:paraId="28BA9012" w14:textId="77777777" w:rsidR="00803323" w:rsidRPr="00803323" w:rsidRDefault="00803323" w:rsidP="00803323">
      <w:pPr>
        <w:widowControl w:val="0"/>
        <w:tabs>
          <w:tab w:val="left" w:pos="993"/>
          <w:tab w:val="left" w:pos="1134"/>
        </w:tabs>
        <w:suppressAutoHyphens/>
        <w:ind w:firstLine="709"/>
        <w:jc w:val="both"/>
        <w:rPr>
          <w:rFonts w:ascii="Liberation Serif" w:eastAsia="DejaVu Sans" w:hAnsi="Liberation Serif" w:cs="Liberation Serif"/>
          <w:kern w:val="2"/>
          <w:sz w:val="24"/>
          <w:szCs w:val="24"/>
          <w:lang w:val="pt-BR" w:eastAsia="ar-SA"/>
        </w:rPr>
      </w:pPr>
      <w:r w:rsidRPr="00803323">
        <w:rPr>
          <w:rFonts w:ascii="Liberation Serif" w:eastAsia="DejaVu Sans" w:hAnsi="Liberation Serif" w:cs="Liberation Serif"/>
          <w:kern w:val="2"/>
          <w:sz w:val="22"/>
          <w:szCs w:val="22"/>
          <w:lang w:val="pt-BR" w:eastAsia="ar-SA"/>
        </w:rPr>
        <w:t>6.3.</w:t>
      </w:r>
      <w:r w:rsidRPr="00803323">
        <w:rPr>
          <w:rFonts w:ascii="Liberation Serif" w:eastAsia="DejaVu Sans" w:hAnsi="Liberation Serif" w:cs="Liberation Serif"/>
          <w:kern w:val="2"/>
          <w:sz w:val="22"/>
          <w:szCs w:val="22"/>
          <w:lang w:val="pt-BR" w:eastAsia="ar-SA"/>
        </w:rPr>
        <w:tab/>
      </w:r>
      <w:r w:rsidRPr="00803323">
        <w:rPr>
          <w:rFonts w:ascii="Liberation Serif" w:eastAsia="DejaVu Sans" w:hAnsi="Liberation Serif" w:cs="Liberation Serif"/>
          <w:kern w:val="2"/>
          <w:sz w:val="22"/>
          <w:szCs w:val="22"/>
          <w:lang w:eastAsia="ar-SA"/>
        </w:rPr>
        <w:t>Р</w:t>
      </w:r>
      <w:r w:rsidRPr="00803323">
        <w:rPr>
          <w:rFonts w:ascii="Liberation Serif" w:eastAsia="DejaVu Sans" w:hAnsi="Liberation Serif" w:cs="Liberation Serif"/>
          <w:kern w:val="2"/>
          <w:sz w:val="22"/>
          <w:szCs w:val="22"/>
          <w:lang w:val="pt-BR" w:eastAsia="ar-SA"/>
        </w:rPr>
        <w:t>егистрация декларации о соответствии сроком на 3 года  в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w:t>
      </w:r>
      <w:r w:rsidRPr="00803323">
        <w:rPr>
          <w:rFonts w:ascii="Liberation Serif" w:eastAsia="DejaVu Sans" w:hAnsi="Liberation Serif" w:cs="Liberation Serif"/>
          <w:color w:val="000000"/>
          <w:kern w:val="2"/>
          <w:sz w:val="22"/>
          <w:szCs w:val="22"/>
          <w:lang w:val="pt-BR" w:bidi="ru-RU"/>
        </w:rPr>
        <w:t>Требования безопасности пищевых добавок, ароматизаторов и технологических вспомогательных средств»</w:t>
      </w:r>
      <w:r w:rsidRPr="00803323">
        <w:rPr>
          <w:rFonts w:ascii="Liberation Serif" w:eastAsia="DejaVu Sans" w:hAnsi="Liberation Serif" w:cs="Liberation Serif"/>
          <w:kern w:val="2"/>
          <w:sz w:val="22"/>
          <w:szCs w:val="22"/>
          <w:lang w:val="pt-BR" w:eastAsia="ar-SA"/>
        </w:rPr>
        <w:t xml:space="preserve">  (</w:t>
      </w:r>
      <w:r w:rsidRPr="00803323">
        <w:rPr>
          <w:rFonts w:ascii="Liberation Serif" w:eastAsia="DejaVu Sans" w:hAnsi="Liberation Serif" w:cs="Liberation Serif"/>
          <w:color w:val="000000"/>
          <w:kern w:val="2"/>
          <w:sz w:val="22"/>
          <w:szCs w:val="22"/>
          <w:lang w:val="pt-BR" w:bidi="ru-RU"/>
        </w:rPr>
        <w:t>ТР ТС 029/2012)</w:t>
      </w:r>
      <w:r w:rsidRPr="00803323">
        <w:rPr>
          <w:rFonts w:ascii="Liberation Serif" w:eastAsia="DejaVu Sans" w:hAnsi="Liberation Serif" w:cs="Liberation Serif"/>
          <w:kern w:val="2"/>
          <w:sz w:val="22"/>
          <w:szCs w:val="22"/>
          <w:lang w:val="pt-BR" w:eastAsia="ar-SA"/>
        </w:rPr>
        <w:t xml:space="preserve"> на следующую продукцию:</w:t>
      </w:r>
    </w:p>
    <w:p w14:paraId="1835CFCB" w14:textId="77777777" w:rsidR="00803323" w:rsidRPr="00803323" w:rsidRDefault="00803323" w:rsidP="00803323">
      <w:pPr>
        <w:suppressAutoHyphens/>
        <w:ind w:firstLine="709"/>
        <w:jc w:val="both"/>
        <w:rPr>
          <w:sz w:val="22"/>
          <w:szCs w:val="22"/>
          <w:lang w:eastAsia="ar-SA"/>
        </w:rPr>
      </w:pPr>
      <w:r w:rsidRPr="00803323">
        <w:rPr>
          <w:sz w:val="22"/>
          <w:szCs w:val="22"/>
          <w:lang w:eastAsia="ar-SA"/>
        </w:rPr>
        <w:t xml:space="preserve">полуфабрикаты </w:t>
      </w:r>
      <w:r w:rsidRPr="00803323">
        <w:rPr>
          <w:color w:val="000000"/>
          <w:sz w:val="22"/>
          <w:szCs w:val="22"/>
          <w:lang w:eastAsia="ar-SA"/>
        </w:rPr>
        <w:t xml:space="preserve">мясные, </w:t>
      </w:r>
      <w:proofErr w:type="spellStart"/>
      <w:r w:rsidRPr="00803323">
        <w:rPr>
          <w:color w:val="000000"/>
          <w:sz w:val="22"/>
          <w:szCs w:val="22"/>
          <w:lang w:eastAsia="ar-SA"/>
        </w:rPr>
        <w:t>мясосодержащие</w:t>
      </w:r>
      <w:proofErr w:type="spellEnd"/>
      <w:r w:rsidRPr="00803323">
        <w:rPr>
          <w:color w:val="000000"/>
          <w:sz w:val="22"/>
          <w:szCs w:val="22"/>
          <w:lang w:eastAsia="ar-SA"/>
        </w:rPr>
        <w:t xml:space="preserve"> и полуфабрикаты в тесте замороженные (</w:t>
      </w:r>
      <w:proofErr w:type="spellStart"/>
      <w:r w:rsidRPr="00803323">
        <w:rPr>
          <w:color w:val="000000"/>
          <w:sz w:val="22"/>
          <w:szCs w:val="22"/>
          <w:lang w:eastAsia="ar-SA"/>
        </w:rPr>
        <w:t>буузы</w:t>
      </w:r>
      <w:proofErr w:type="spellEnd"/>
      <w:r w:rsidRPr="00803323">
        <w:rPr>
          <w:color w:val="000000"/>
          <w:sz w:val="22"/>
          <w:szCs w:val="22"/>
          <w:lang w:eastAsia="ar-SA"/>
        </w:rPr>
        <w:t>, пельмени, котлеты, тефтели)</w:t>
      </w:r>
    </w:p>
    <w:p w14:paraId="63715CA3" w14:textId="77777777" w:rsidR="00803323" w:rsidRPr="00803323" w:rsidRDefault="00803323" w:rsidP="00803323">
      <w:pPr>
        <w:widowControl w:val="0"/>
        <w:tabs>
          <w:tab w:val="left" w:pos="993"/>
          <w:tab w:val="left" w:pos="1134"/>
        </w:tabs>
        <w:suppressAutoHyphens/>
        <w:ind w:firstLine="709"/>
        <w:jc w:val="both"/>
        <w:rPr>
          <w:rFonts w:ascii="Liberation Serif" w:eastAsia="DejaVu Sans" w:hAnsi="Liberation Serif" w:cs="Liberation Serif"/>
          <w:kern w:val="2"/>
          <w:sz w:val="24"/>
          <w:szCs w:val="24"/>
          <w:lang w:val="pt-BR" w:eastAsia="ar-SA"/>
        </w:rPr>
      </w:pPr>
      <w:r w:rsidRPr="00803323">
        <w:rPr>
          <w:rFonts w:eastAsia="DejaVu Sans"/>
          <w:kern w:val="2"/>
          <w:sz w:val="22"/>
          <w:szCs w:val="22"/>
          <w:lang w:eastAsia="ar-SA"/>
        </w:rPr>
        <w:t xml:space="preserve">6.4. Разработка образца маркировки в соответствии с требованиями </w:t>
      </w:r>
      <w:r w:rsidRPr="00803323">
        <w:rPr>
          <w:rFonts w:eastAsia="DejaVu Sans"/>
          <w:kern w:val="2"/>
          <w:sz w:val="22"/>
          <w:szCs w:val="22"/>
          <w:lang w:val="pt-BR" w:eastAsia="ar-SA"/>
        </w:rPr>
        <w:t>Технического регламента Таможенного союза «пищевая продукция в части ее маркировки» (ТР ТС 022/201</w:t>
      </w:r>
      <w:r w:rsidRPr="00803323">
        <w:rPr>
          <w:rFonts w:eastAsia="DejaVu Sans"/>
          <w:kern w:val="2"/>
          <w:sz w:val="22"/>
          <w:szCs w:val="22"/>
          <w:lang w:eastAsia="ar-SA"/>
        </w:rPr>
        <w:t>1) на продукцию:</w:t>
      </w:r>
    </w:p>
    <w:p w14:paraId="0EFBB468" w14:textId="77777777" w:rsidR="00803323" w:rsidRPr="00803323" w:rsidRDefault="00803323" w:rsidP="00803323">
      <w:pPr>
        <w:suppressAutoHyphens/>
        <w:ind w:firstLine="709"/>
        <w:jc w:val="both"/>
        <w:rPr>
          <w:sz w:val="22"/>
          <w:szCs w:val="22"/>
          <w:lang w:eastAsia="ar-SA"/>
        </w:rPr>
      </w:pPr>
      <w:r w:rsidRPr="00803323">
        <w:rPr>
          <w:sz w:val="22"/>
          <w:szCs w:val="22"/>
          <w:lang w:eastAsia="ar-SA"/>
        </w:rPr>
        <w:t xml:space="preserve">- полуфабрикаты </w:t>
      </w:r>
      <w:r w:rsidRPr="00803323">
        <w:rPr>
          <w:color w:val="000000"/>
          <w:sz w:val="22"/>
          <w:szCs w:val="22"/>
          <w:lang w:eastAsia="ar-SA"/>
        </w:rPr>
        <w:t xml:space="preserve">мясные, </w:t>
      </w:r>
      <w:proofErr w:type="spellStart"/>
      <w:r w:rsidRPr="00803323">
        <w:rPr>
          <w:color w:val="000000"/>
          <w:sz w:val="22"/>
          <w:szCs w:val="22"/>
          <w:lang w:eastAsia="ar-SA"/>
        </w:rPr>
        <w:t>мясосодержащие</w:t>
      </w:r>
      <w:proofErr w:type="spellEnd"/>
      <w:r w:rsidRPr="00803323">
        <w:rPr>
          <w:color w:val="000000"/>
          <w:sz w:val="22"/>
          <w:szCs w:val="22"/>
          <w:lang w:eastAsia="ar-SA"/>
        </w:rPr>
        <w:t xml:space="preserve"> и полуфабрикаты в тесте замороженные (</w:t>
      </w:r>
      <w:proofErr w:type="spellStart"/>
      <w:r w:rsidRPr="00803323">
        <w:rPr>
          <w:color w:val="000000"/>
          <w:sz w:val="22"/>
          <w:szCs w:val="22"/>
          <w:lang w:eastAsia="ar-SA"/>
        </w:rPr>
        <w:t>буузы</w:t>
      </w:r>
      <w:proofErr w:type="spellEnd"/>
      <w:r w:rsidRPr="00803323">
        <w:rPr>
          <w:color w:val="000000"/>
          <w:sz w:val="22"/>
          <w:szCs w:val="22"/>
          <w:lang w:eastAsia="ar-SA"/>
        </w:rPr>
        <w:t>, пельмени, котлеты, тефтели)</w:t>
      </w:r>
    </w:p>
    <w:p w14:paraId="6944AF6D" w14:textId="77777777" w:rsidR="00803323" w:rsidRPr="00803323" w:rsidRDefault="00803323" w:rsidP="00803323">
      <w:pPr>
        <w:suppressAutoHyphens/>
        <w:ind w:firstLine="709"/>
        <w:jc w:val="both"/>
        <w:rPr>
          <w:sz w:val="22"/>
          <w:szCs w:val="22"/>
          <w:lang w:eastAsia="ar-SA"/>
        </w:rPr>
      </w:pPr>
    </w:p>
    <w:p w14:paraId="0B0AEAE7" w14:textId="77777777" w:rsidR="00803323" w:rsidRPr="00803323" w:rsidRDefault="00803323" w:rsidP="00803323">
      <w:pPr>
        <w:widowControl w:val="0"/>
        <w:tabs>
          <w:tab w:val="left" w:pos="993"/>
          <w:tab w:val="left" w:pos="1134"/>
        </w:tabs>
        <w:suppressAutoHyphens/>
        <w:ind w:firstLine="709"/>
        <w:jc w:val="both"/>
        <w:rPr>
          <w:rFonts w:ascii="Liberation Serif" w:eastAsia="DejaVu Sans" w:hAnsi="Liberation Serif" w:cs="Liberation Serif"/>
          <w:kern w:val="2"/>
          <w:sz w:val="24"/>
          <w:szCs w:val="24"/>
          <w:lang w:val="pt-BR" w:eastAsia="ar-SA"/>
        </w:rPr>
      </w:pPr>
      <w:r w:rsidRPr="00803323">
        <w:rPr>
          <w:rFonts w:ascii="Liberation Serif" w:eastAsia="DejaVu Sans" w:hAnsi="Liberation Serif" w:cs="Liberation Serif"/>
          <w:kern w:val="2"/>
          <w:sz w:val="22"/>
          <w:szCs w:val="22"/>
          <w:lang w:val="pt-BR" w:eastAsia="ar-SA"/>
        </w:rPr>
        <w:t>6.</w:t>
      </w:r>
      <w:r w:rsidRPr="00803323">
        <w:rPr>
          <w:rFonts w:ascii="Liberation Serif" w:eastAsia="DejaVu Sans" w:hAnsi="Liberation Serif" w:cs="Liberation Serif"/>
          <w:kern w:val="2"/>
          <w:sz w:val="22"/>
          <w:szCs w:val="22"/>
          <w:lang w:eastAsia="ar-SA"/>
        </w:rPr>
        <w:t>5</w:t>
      </w:r>
      <w:r w:rsidRPr="00803323">
        <w:rPr>
          <w:rFonts w:ascii="Liberation Serif" w:eastAsia="DejaVu Sans" w:hAnsi="Liberation Serif" w:cs="Liberation Serif"/>
          <w:kern w:val="2"/>
          <w:sz w:val="22"/>
          <w:szCs w:val="22"/>
          <w:lang w:val="pt-BR" w:eastAsia="ar-SA"/>
        </w:rPr>
        <w:t>. Получение штрих-кодов на продукцию:</w:t>
      </w:r>
    </w:p>
    <w:p w14:paraId="3CE24E86" w14:textId="77777777" w:rsidR="00803323" w:rsidRPr="00803323" w:rsidRDefault="00803323" w:rsidP="00803323">
      <w:pPr>
        <w:suppressAutoHyphens/>
        <w:ind w:firstLine="709"/>
        <w:jc w:val="both"/>
        <w:rPr>
          <w:b/>
          <w:sz w:val="22"/>
          <w:szCs w:val="22"/>
          <w:lang w:eastAsia="ar-SA"/>
        </w:rPr>
      </w:pPr>
      <w:r w:rsidRPr="00803323">
        <w:rPr>
          <w:sz w:val="22"/>
          <w:szCs w:val="22"/>
          <w:lang w:eastAsia="ar-SA"/>
        </w:rPr>
        <w:t xml:space="preserve">полуфабрикаты </w:t>
      </w:r>
      <w:r w:rsidRPr="00803323">
        <w:rPr>
          <w:color w:val="000000"/>
          <w:sz w:val="22"/>
          <w:szCs w:val="22"/>
          <w:lang w:eastAsia="ar-SA"/>
        </w:rPr>
        <w:t xml:space="preserve">мясные, </w:t>
      </w:r>
      <w:proofErr w:type="spellStart"/>
      <w:r w:rsidRPr="00803323">
        <w:rPr>
          <w:color w:val="000000"/>
          <w:sz w:val="22"/>
          <w:szCs w:val="22"/>
          <w:lang w:eastAsia="ar-SA"/>
        </w:rPr>
        <w:t>мясосодержащие</w:t>
      </w:r>
      <w:proofErr w:type="spellEnd"/>
      <w:r w:rsidRPr="00803323">
        <w:rPr>
          <w:color w:val="000000"/>
          <w:sz w:val="22"/>
          <w:szCs w:val="22"/>
          <w:lang w:eastAsia="ar-SA"/>
        </w:rPr>
        <w:t xml:space="preserve"> и полуфабрикаты в тесте замороженные</w:t>
      </w:r>
    </w:p>
    <w:p w14:paraId="50EB43C5" w14:textId="77777777" w:rsidR="00803323" w:rsidRPr="00803323" w:rsidRDefault="00803323" w:rsidP="00803323">
      <w:pPr>
        <w:suppressAutoHyphens/>
        <w:ind w:firstLine="709"/>
        <w:jc w:val="both"/>
        <w:rPr>
          <w:sz w:val="22"/>
          <w:szCs w:val="22"/>
          <w:lang w:eastAsia="ar-SA"/>
        </w:rPr>
      </w:pPr>
      <w:r w:rsidRPr="00803323">
        <w:rPr>
          <w:b/>
          <w:sz w:val="22"/>
          <w:szCs w:val="22"/>
          <w:lang w:eastAsia="ar-SA"/>
        </w:rPr>
        <w:t>7. Исполнитель передает Заказчику и Получателю услуги следующую документацию:</w:t>
      </w:r>
    </w:p>
    <w:p w14:paraId="6C93B547" w14:textId="77777777" w:rsidR="00803323" w:rsidRPr="00803323" w:rsidRDefault="00803323" w:rsidP="00803323">
      <w:pPr>
        <w:numPr>
          <w:ilvl w:val="0"/>
          <w:numId w:val="18"/>
        </w:numPr>
        <w:suppressAutoHyphens/>
        <w:ind w:left="0" w:firstLine="567"/>
        <w:jc w:val="both"/>
        <w:rPr>
          <w:sz w:val="22"/>
          <w:szCs w:val="22"/>
          <w:lang w:eastAsia="ar-SA"/>
        </w:rPr>
      </w:pPr>
      <w:r w:rsidRPr="00803323">
        <w:rPr>
          <w:sz w:val="22"/>
          <w:szCs w:val="22"/>
          <w:lang w:eastAsia="ar-SA"/>
        </w:rPr>
        <w:t>Акт об оказанных услугах;</w:t>
      </w:r>
    </w:p>
    <w:p w14:paraId="799E6764" w14:textId="77777777" w:rsidR="00803323" w:rsidRPr="00803323" w:rsidRDefault="00803323" w:rsidP="00803323">
      <w:pPr>
        <w:numPr>
          <w:ilvl w:val="0"/>
          <w:numId w:val="18"/>
        </w:numPr>
        <w:suppressAutoHyphens/>
        <w:ind w:left="0" w:firstLine="567"/>
        <w:jc w:val="both"/>
        <w:rPr>
          <w:sz w:val="22"/>
          <w:szCs w:val="22"/>
          <w:lang w:eastAsia="ar-SA"/>
        </w:rPr>
      </w:pPr>
      <w:r w:rsidRPr="00803323">
        <w:rPr>
          <w:sz w:val="22"/>
          <w:szCs w:val="22"/>
          <w:lang w:eastAsia="ar-SA"/>
        </w:rPr>
        <w:t>Стандарт организации.</w:t>
      </w:r>
    </w:p>
    <w:p w14:paraId="4CF1583F" w14:textId="77777777" w:rsidR="00803323" w:rsidRPr="00803323" w:rsidRDefault="00803323" w:rsidP="00803323">
      <w:pPr>
        <w:numPr>
          <w:ilvl w:val="0"/>
          <w:numId w:val="18"/>
        </w:numPr>
        <w:suppressAutoHyphens/>
        <w:ind w:left="0" w:firstLine="567"/>
        <w:jc w:val="both"/>
        <w:rPr>
          <w:sz w:val="22"/>
          <w:szCs w:val="22"/>
          <w:lang w:eastAsia="ar-SA"/>
        </w:rPr>
      </w:pPr>
      <w:r w:rsidRPr="00803323">
        <w:rPr>
          <w:sz w:val="22"/>
          <w:szCs w:val="22"/>
          <w:lang w:eastAsia="ar-SA"/>
        </w:rPr>
        <w:lastRenderedPageBreak/>
        <w:t>Протоколы лабораторных испытаний.</w:t>
      </w:r>
    </w:p>
    <w:p w14:paraId="61D33889" w14:textId="77777777" w:rsidR="00803323" w:rsidRPr="00803323" w:rsidRDefault="00803323" w:rsidP="00803323">
      <w:pPr>
        <w:numPr>
          <w:ilvl w:val="0"/>
          <w:numId w:val="18"/>
        </w:numPr>
        <w:suppressAutoHyphens/>
        <w:ind w:left="0" w:firstLine="567"/>
        <w:jc w:val="both"/>
        <w:rPr>
          <w:sz w:val="22"/>
          <w:szCs w:val="22"/>
          <w:lang w:eastAsia="ar-SA"/>
        </w:rPr>
      </w:pPr>
      <w:r w:rsidRPr="00803323">
        <w:rPr>
          <w:sz w:val="22"/>
          <w:szCs w:val="22"/>
          <w:lang w:eastAsia="ar-SA"/>
        </w:rPr>
        <w:t>Оригинал Декларации о соответствии ТР ТС сроком на 3 года</w:t>
      </w:r>
    </w:p>
    <w:p w14:paraId="7F2CBCD4" w14:textId="77777777" w:rsidR="00803323" w:rsidRPr="00803323" w:rsidRDefault="00803323" w:rsidP="00803323">
      <w:pPr>
        <w:numPr>
          <w:ilvl w:val="0"/>
          <w:numId w:val="18"/>
        </w:numPr>
        <w:tabs>
          <w:tab w:val="left" w:pos="709"/>
          <w:tab w:val="left" w:pos="1134"/>
        </w:tabs>
        <w:suppressAutoHyphens/>
        <w:ind w:left="0" w:firstLine="567"/>
        <w:jc w:val="both"/>
        <w:rPr>
          <w:sz w:val="22"/>
          <w:szCs w:val="22"/>
          <w:lang w:eastAsia="ar-SA"/>
        </w:rPr>
      </w:pPr>
      <w:r w:rsidRPr="00803323">
        <w:rPr>
          <w:sz w:val="22"/>
          <w:szCs w:val="22"/>
          <w:lang w:eastAsia="ar-SA"/>
        </w:rPr>
        <w:t xml:space="preserve">Образцы маркировки </w:t>
      </w:r>
      <w:r w:rsidRPr="00803323">
        <w:rPr>
          <w:sz w:val="22"/>
          <w:szCs w:val="22"/>
          <w:shd w:val="clear" w:color="auto" w:fill="FFFFFF"/>
          <w:lang w:eastAsia="ar-SA"/>
        </w:rPr>
        <w:t>на</w:t>
      </w:r>
      <w:r w:rsidRPr="00803323">
        <w:rPr>
          <w:color w:val="393A3A"/>
          <w:sz w:val="22"/>
          <w:szCs w:val="22"/>
          <w:shd w:val="clear" w:color="auto" w:fill="FFFFFF"/>
          <w:lang w:eastAsia="ar-SA"/>
        </w:rPr>
        <w:t xml:space="preserve"> </w:t>
      </w:r>
      <w:r w:rsidRPr="00803323">
        <w:rPr>
          <w:sz w:val="22"/>
          <w:szCs w:val="22"/>
          <w:lang w:eastAsia="ar-SA"/>
        </w:rPr>
        <w:t xml:space="preserve">полуфабрикаты </w:t>
      </w:r>
      <w:r w:rsidRPr="00803323">
        <w:rPr>
          <w:color w:val="000000"/>
          <w:sz w:val="22"/>
          <w:szCs w:val="22"/>
          <w:lang w:eastAsia="ar-SA"/>
        </w:rPr>
        <w:t xml:space="preserve">мясные, </w:t>
      </w:r>
      <w:proofErr w:type="spellStart"/>
      <w:r w:rsidRPr="00803323">
        <w:rPr>
          <w:color w:val="000000"/>
          <w:sz w:val="22"/>
          <w:szCs w:val="22"/>
          <w:lang w:eastAsia="ar-SA"/>
        </w:rPr>
        <w:t>мясосодержащие</w:t>
      </w:r>
      <w:proofErr w:type="spellEnd"/>
      <w:r w:rsidRPr="00803323">
        <w:rPr>
          <w:color w:val="000000"/>
          <w:sz w:val="22"/>
          <w:szCs w:val="22"/>
          <w:lang w:eastAsia="ar-SA"/>
        </w:rPr>
        <w:t xml:space="preserve"> и полуфабрикаты в тесте замороженные</w:t>
      </w:r>
      <w:r w:rsidRPr="00803323">
        <w:rPr>
          <w:sz w:val="22"/>
          <w:szCs w:val="22"/>
          <w:lang w:eastAsia="ar-SA"/>
        </w:rPr>
        <w:t xml:space="preserve"> </w:t>
      </w:r>
    </w:p>
    <w:p w14:paraId="725501C8" w14:textId="77777777" w:rsidR="00803323" w:rsidRPr="00803323" w:rsidRDefault="00803323" w:rsidP="00803323">
      <w:pPr>
        <w:numPr>
          <w:ilvl w:val="0"/>
          <w:numId w:val="18"/>
        </w:numPr>
        <w:tabs>
          <w:tab w:val="left" w:pos="709"/>
          <w:tab w:val="left" w:pos="1134"/>
        </w:tabs>
        <w:suppressAutoHyphens/>
        <w:ind w:left="0" w:firstLine="567"/>
        <w:jc w:val="both"/>
        <w:rPr>
          <w:sz w:val="22"/>
          <w:szCs w:val="22"/>
          <w:lang w:eastAsia="ar-SA"/>
        </w:rPr>
      </w:pPr>
      <w:r w:rsidRPr="00803323">
        <w:rPr>
          <w:sz w:val="22"/>
          <w:szCs w:val="22"/>
          <w:lang w:eastAsia="ar-SA"/>
        </w:rPr>
        <w:t xml:space="preserve">Свидетельство </w:t>
      </w:r>
      <w:proofErr w:type="gramStart"/>
      <w:r w:rsidRPr="00803323">
        <w:rPr>
          <w:sz w:val="22"/>
          <w:szCs w:val="22"/>
          <w:lang w:eastAsia="ar-SA"/>
        </w:rPr>
        <w:t>на штрих-кода</w:t>
      </w:r>
      <w:proofErr w:type="gramEnd"/>
      <w:r w:rsidRPr="00803323">
        <w:rPr>
          <w:sz w:val="22"/>
          <w:szCs w:val="22"/>
          <w:shd w:val="clear" w:color="auto" w:fill="FFFFFF"/>
          <w:lang w:eastAsia="ar-SA"/>
        </w:rPr>
        <w:t xml:space="preserve"> н</w:t>
      </w:r>
      <w:r w:rsidRPr="00803323">
        <w:rPr>
          <w:color w:val="393A3A"/>
          <w:sz w:val="22"/>
          <w:szCs w:val="22"/>
          <w:shd w:val="clear" w:color="auto" w:fill="FFFFFF"/>
          <w:lang w:eastAsia="ar-SA"/>
        </w:rPr>
        <w:t xml:space="preserve">а </w:t>
      </w:r>
      <w:r w:rsidRPr="00803323">
        <w:rPr>
          <w:sz w:val="22"/>
          <w:szCs w:val="22"/>
          <w:lang w:eastAsia="ar-SA"/>
        </w:rPr>
        <w:t>полуфабрикаты</w:t>
      </w:r>
      <w:r w:rsidRPr="00803323">
        <w:rPr>
          <w:color w:val="000000"/>
          <w:sz w:val="22"/>
          <w:szCs w:val="22"/>
          <w:lang w:eastAsia="ar-SA"/>
        </w:rPr>
        <w:t xml:space="preserve"> мясные, </w:t>
      </w:r>
      <w:proofErr w:type="spellStart"/>
      <w:r w:rsidRPr="00803323">
        <w:rPr>
          <w:color w:val="000000"/>
          <w:sz w:val="22"/>
          <w:szCs w:val="22"/>
          <w:lang w:eastAsia="ar-SA"/>
        </w:rPr>
        <w:t>мясосодержащие</w:t>
      </w:r>
      <w:proofErr w:type="spellEnd"/>
      <w:r w:rsidRPr="00803323">
        <w:rPr>
          <w:color w:val="000000"/>
          <w:sz w:val="22"/>
          <w:szCs w:val="22"/>
          <w:lang w:eastAsia="ar-SA"/>
        </w:rPr>
        <w:t xml:space="preserve"> и полуфабрикаты в тесте замороженные</w:t>
      </w:r>
    </w:p>
    <w:p w14:paraId="42323DBB" w14:textId="77777777" w:rsidR="00803323" w:rsidRPr="00803323" w:rsidRDefault="00803323" w:rsidP="00803323">
      <w:pPr>
        <w:numPr>
          <w:ilvl w:val="0"/>
          <w:numId w:val="19"/>
        </w:numPr>
        <w:tabs>
          <w:tab w:val="left" w:pos="993"/>
          <w:tab w:val="left" w:pos="1134"/>
          <w:tab w:val="left" w:pos="1276"/>
        </w:tabs>
        <w:jc w:val="both"/>
        <w:rPr>
          <w:rFonts w:eastAsia="DejaVu Sans"/>
          <w:bCs/>
          <w:kern w:val="2"/>
          <w:sz w:val="22"/>
          <w:szCs w:val="22"/>
          <w:lang w:val="pt-BR" w:eastAsia="ar-SA"/>
        </w:rPr>
      </w:pPr>
      <w:r w:rsidRPr="00803323">
        <w:rPr>
          <w:rFonts w:eastAsia="DejaVu Sans"/>
          <w:kern w:val="2"/>
          <w:sz w:val="22"/>
          <w:szCs w:val="22"/>
          <w:lang w:val="pt-BR" w:eastAsia="ar-SA"/>
        </w:rPr>
        <w:t>Исполнитель</w:t>
      </w:r>
      <w:r w:rsidRPr="00803323">
        <w:rPr>
          <w:rFonts w:eastAsia="DejaVu Sans"/>
          <w:kern w:val="2"/>
          <w:sz w:val="22"/>
          <w:szCs w:val="22"/>
          <w:lang w:eastAsia="ar-SA"/>
        </w:rPr>
        <w:t xml:space="preserve"> </w:t>
      </w:r>
      <w:r w:rsidRPr="00803323">
        <w:rPr>
          <w:rFonts w:eastAsia="DejaVu Sans"/>
          <w:kern w:val="2"/>
          <w:sz w:val="22"/>
          <w:szCs w:val="22"/>
          <w:lang w:val="pt-BR" w:eastAsia="ar-SA"/>
        </w:rPr>
        <w:t>обязуется</w:t>
      </w:r>
      <w:r w:rsidRPr="00803323">
        <w:rPr>
          <w:rFonts w:eastAsia="DejaVu Sans"/>
          <w:kern w:val="2"/>
          <w:sz w:val="22"/>
          <w:szCs w:val="22"/>
          <w:lang w:eastAsia="ar-SA"/>
        </w:rPr>
        <w:t xml:space="preserve"> </w:t>
      </w:r>
      <w:r w:rsidRPr="00803323">
        <w:rPr>
          <w:rFonts w:eastAsia="DejaVu Sans"/>
          <w:kern w:val="2"/>
          <w:sz w:val="22"/>
          <w:szCs w:val="22"/>
          <w:lang w:val="pt-BR" w:eastAsia="ar-SA"/>
        </w:rPr>
        <w:t>заблаговременно</w:t>
      </w:r>
      <w:r w:rsidRPr="00803323">
        <w:rPr>
          <w:rFonts w:eastAsia="DejaVu Sans"/>
          <w:kern w:val="2"/>
          <w:sz w:val="22"/>
          <w:szCs w:val="22"/>
          <w:lang w:eastAsia="ar-SA"/>
        </w:rPr>
        <w:t xml:space="preserve"> </w:t>
      </w:r>
      <w:r w:rsidRPr="00803323">
        <w:rPr>
          <w:rFonts w:eastAsia="DejaVu Sans"/>
          <w:kern w:val="2"/>
          <w:sz w:val="22"/>
          <w:szCs w:val="22"/>
          <w:lang w:val="pt-BR" w:eastAsia="ar-SA"/>
        </w:rPr>
        <w:t>извещать</w:t>
      </w:r>
      <w:r w:rsidRPr="00803323">
        <w:rPr>
          <w:rFonts w:eastAsia="DejaVu Sans"/>
          <w:kern w:val="2"/>
          <w:sz w:val="22"/>
          <w:szCs w:val="22"/>
          <w:lang w:eastAsia="ar-SA"/>
        </w:rPr>
        <w:t xml:space="preserve"> </w:t>
      </w:r>
      <w:r w:rsidRPr="00803323">
        <w:rPr>
          <w:rFonts w:eastAsia="DejaVu Sans"/>
          <w:kern w:val="2"/>
          <w:sz w:val="22"/>
          <w:szCs w:val="22"/>
          <w:lang w:val="pt-BR" w:eastAsia="ar-SA"/>
        </w:rPr>
        <w:t>Заказчика о трудностях, возникающих в процессе</w:t>
      </w:r>
      <w:r w:rsidRPr="00803323">
        <w:rPr>
          <w:rFonts w:eastAsia="DejaVu Sans"/>
          <w:kern w:val="2"/>
          <w:sz w:val="22"/>
          <w:szCs w:val="22"/>
          <w:lang w:eastAsia="ar-SA"/>
        </w:rPr>
        <w:t xml:space="preserve"> </w:t>
      </w:r>
      <w:r w:rsidRPr="00803323">
        <w:rPr>
          <w:rFonts w:eastAsia="DejaVu Sans"/>
          <w:kern w:val="2"/>
          <w:sz w:val="22"/>
          <w:szCs w:val="22"/>
          <w:lang w:val="pt-BR" w:eastAsia="ar-SA"/>
        </w:rPr>
        <w:t>оказания</w:t>
      </w:r>
      <w:r w:rsidRPr="00803323">
        <w:rPr>
          <w:rFonts w:eastAsia="DejaVu Sans"/>
          <w:kern w:val="2"/>
          <w:sz w:val="22"/>
          <w:szCs w:val="22"/>
          <w:lang w:eastAsia="ar-SA"/>
        </w:rPr>
        <w:t xml:space="preserve"> </w:t>
      </w:r>
      <w:r w:rsidRPr="00803323">
        <w:rPr>
          <w:rFonts w:eastAsia="DejaVu Sans"/>
          <w:kern w:val="2"/>
          <w:sz w:val="22"/>
          <w:szCs w:val="22"/>
          <w:lang w:val="pt-BR" w:eastAsia="ar-SA"/>
        </w:rPr>
        <w:t>услуг в соответствии с настоящим</w:t>
      </w:r>
      <w:r w:rsidRPr="00803323">
        <w:rPr>
          <w:rFonts w:eastAsia="DejaVu Sans"/>
          <w:kern w:val="2"/>
          <w:sz w:val="22"/>
          <w:szCs w:val="22"/>
          <w:lang w:eastAsia="ar-SA"/>
        </w:rPr>
        <w:t xml:space="preserve"> Т</w:t>
      </w:r>
      <w:r w:rsidRPr="00803323">
        <w:rPr>
          <w:rFonts w:eastAsia="DejaVu Sans"/>
          <w:kern w:val="2"/>
          <w:sz w:val="22"/>
          <w:szCs w:val="22"/>
          <w:lang w:val="pt-BR" w:eastAsia="ar-SA"/>
        </w:rPr>
        <w:t>ехническим</w:t>
      </w:r>
      <w:r w:rsidRPr="00803323">
        <w:rPr>
          <w:rFonts w:eastAsia="DejaVu Sans"/>
          <w:kern w:val="2"/>
          <w:sz w:val="22"/>
          <w:szCs w:val="22"/>
          <w:lang w:eastAsia="ar-SA"/>
        </w:rPr>
        <w:t xml:space="preserve"> </w:t>
      </w:r>
      <w:r w:rsidRPr="00803323">
        <w:rPr>
          <w:rFonts w:eastAsia="DejaVu Sans"/>
          <w:kern w:val="2"/>
          <w:sz w:val="22"/>
          <w:szCs w:val="22"/>
          <w:lang w:val="pt-BR" w:eastAsia="ar-SA"/>
        </w:rPr>
        <w:t>заданием.</w:t>
      </w:r>
    </w:p>
    <w:p w14:paraId="1C771450" w14:textId="77777777" w:rsidR="00803323" w:rsidRPr="00803323" w:rsidRDefault="00803323" w:rsidP="00803323">
      <w:pPr>
        <w:numPr>
          <w:ilvl w:val="0"/>
          <w:numId w:val="19"/>
        </w:numPr>
        <w:tabs>
          <w:tab w:val="left" w:pos="993"/>
          <w:tab w:val="left" w:pos="1134"/>
        </w:tabs>
        <w:jc w:val="both"/>
        <w:rPr>
          <w:rFonts w:eastAsia="DejaVu Sans"/>
          <w:bCs/>
          <w:kern w:val="2"/>
          <w:sz w:val="22"/>
          <w:szCs w:val="22"/>
          <w:lang w:eastAsia="ar-SA"/>
        </w:rPr>
      </w:pPr>
      <w:r w:rsidRPr="00803323">
        <w:rPr>
          <w:rFonts w:eastAsia="DejaVu Sans"/>
          <w:bCs/>
          <w:kern w:val="2"/>
          <w:sz w:val="22"/>
          <w:szCs w:val="22"/>
          <w:lang w:val="pt-BR" w:eastAsia="ar-SA"/>
        </w:rPr>
        <w:t>Место</w:t>
      </w:r>
      <w:r w:rsidRPr="00803323">
        <w:rPr>
          <w:rFonts w:eastAsia="DejaVu Sans"/>
          <w:bCs/>
          <w:kern w:val="2"/>
          <w:sz w:val="22"/>
          <w:szCs w:val="22"/>
          <w:lang w:eastAsia="ar-SA"/>
        </w:rPr>
        <w:t xml:space="preserve"> </w:t>
      </w:r>
      <w:r w:rsidRPr="00803323">
        <w:rPr>
          <w:rFonts w:eastAsia="DejaVu Sans"/>
          <w:bCs/>
          <w:kern w:val="2"/>
          <w:sz w:val="22"/>
          <w:szCs w:val="22"/>
          <w:lang w:val="pt-BR" w:eastAsia="ar-SA"/>
        </w:rPr>
        <w:t>предоставления</w:t>
      </w:r>
      <w:r w:rsidRPr="00803323">
        <w:rPr>
          <w:rFonts w:eastAsia="DejaVu Sans"/>
          <w:bCs/>
          <w:kern w:val="2"/>
          <w:sz w:val="22"/>
          <w:szCs w:val="22"/>
          <w:lang w:eastAsia="ar-SA"/>
        </w:rPr>
        <w:t xml:space="preserve"> </w:t>
      </w:r>
      <w:r w:rsidRPr="00803323">
        <w:rPr>
          <w:rFonts w:eastAsia="DejaVu Sans"/>
          <w:bCs/>
          <w:kern w:val="2"/>
          <w:sz w:val="22"/>
          <w:szCs w:val="22"/>
          <w:lang w:val="pt-BR" w:eastAsia="ar-SA"/>
        </w:rPr>
        <w:t>отчетных</w:t>
      </w:r>
      <w:r w:rsidRPr="00803323">
        <w:rPr>
          <w:rFonts w:eastAsia="DejaVu Sans"/>
          <w:bCs/>
          <w:kern w:val="2"/>
          <w:sz w:val="22"/>
          <w:szCs w:val="22"/>
          <w:lang w:eastAsia="ar-SA"/>
        </w:rPr>
        <w:t xml:space="preserve"> </w:t>
      </w:r>
      <w:r w:rsidRPr="00803323">
        <w:rPr>
          <w:rFonts w:eastAsia="DejaVu Sans"/>
          <w:bCs/>
          <w:kern w:val="2"/>
          <w:sz w:val="22"/>
          <w:szCs w:val="22"/>
          <w:lang w:val="pt-BR" w:eastAsia="ar-SA"/>
        </w:rPr>
        <w:t xml:space="preserve">документов: </w:t>
      </w:r>
      <w:r w:rsidRPr="00803323">
        <w:rPr>
          <w:rFonts w:eastAsia="DejaVu Sans"/>
          <w:bCs/>
          <w:kern w:val="2"/>
          <w:sz w:val="22"/>
          <w:szCs w:val="22"/>
          <w:lang w:eastAsia="ar-SA"/>
        </w:rPr>
        <w:t>г. Улан-Удэ, ул. Смолина, 65 Центр предпринимательства «Мой бизнес».</w:t>
      </w:r>
    </w:p>
    <w:p w14:paraId="33B40A8D" w14:textId="77777777" w:rsidR="00803323" w:rsidRPr="00F734D8" w:rsidRDefault="00803323" w:rsidP="00974326">
      <w:pPr>
        <w:tabs>
          <w:tab w:val="left" w:pos="0"/>
        </w:tabs>
        <w:spacing w:line="300" w:lineRule="auto"/>
        <w:ind w:firstLine="567"/>
        <w:jc w:val="right"/>
        <w:rPr>
          <w:sz w:val="20"/>
          <w:szCs w:val="20"/>
        </w:rPr>
      </w:pPr>
    </w:p>
    <w:sectPr w:rsidR="00803323"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color w:val="000000"/>
      </w:rPr>
    </w:lvl>
  </w:abstractNum>
  <w:abstractNum w:abstractNumId="1" w15:restartNumberingAfterBreak="0">
    <w:nsid w:val="00000002"/>
    <w:multiLevelType w:val="multilevel"/>
    <w:tmpl w:val="00000002"/>
    <w:name w:val="WW8Num4"/>
    <w:lvl w:ilvl="0">
      <w:start w:val="1"/>
      <w:numFmt w:val="decimal"/>
      <w:lvlText w:val="%1."/>
      <w:lvlJc w:val="left"/>
      <w:pPr>
        <w:tabs>
          <w:tab w:val="num" w:pos="0"/>
        </w:tabs>
        <w:ind w:left="1353" w:hanging="360"/>
      </w:pPr>
      <w:rPr>
        <w:rFonts w:ascii="Times New Roman" w:hAnsi="Times New Roman" w:cs="Times New Roman" w:hint="default"/>
        <w:b/>
        <w:sz w:val="22"/>
        <w:szCs w:val="22"/>
      </w:rPr>
    </w:lvl>
    <w:lvl w:ilvl="1">
      <w:start w:val="1"/>
      <w:numFmt w:val="decimal"/>
      <w:lvlText w:val="%2."/>
      <w:lvlJc w:val="left"/>
      <w:pPr>
        <w:tabs>
          <w:tab w:val="num" w:pos="0"/>
        </w:tabs>
        <w:ind w:left="786" w:hanging="360"/>
      </w:pPr>
      <w:rPr>
        <w:b/>
        <w:lang w:val="ru-RU"/>
      </w:rPr>
    </w:lvl>
    <w:lvl w:ilvl="2">
      <w:start w:val="1"/>
      <w:numFmt w:val="decimal"/>
      <w:lvlText w:val="%1.%2.%3."/>
      <w:lvlJc w:val="left"/>
      <w:pPr>
        <w:tabs>
          <w:tab w:val="num" w:pos="0"/>
        </w:tabs>
        <w:ind w:left="1778" w:hanging="720"/>
      </w:pPr>
      <w:rPr>
        <w:rFonts w:ascii="Times New Roman" w:hAnsi="Times New Roman" w:cs="Times New Roman" w:hint="default"/>
        <w:b/>
        <w:sz w:val="22"/>
        <w:szCs w:val="22"/>
      </w:rPr>
    </w:lvl>
    <w:lvl w:ilvl="3">
      <w:start w:val="1"/>
      <w:numFmt w:val="decimal"/>
      <w:lvlText w:val="%1.%2.%3.%4."/>
      <w:lvlJc w:val="left"/>
      <w:pPr>
        <w:tabs>
          <w:tab w:val="num" w:pos="0"/>
        </w:tabs>
        <w:ind w:left="2127" w:hanging="720"/>
      </w:pPr>
      <w:rPr>
        <w:rFonts w:ascii="Times New Roman" w:hAnsi="Times New Roman" w:cs="Times New Roman" w:hint="default"/>
        <w:b/>
        <w:sz w:val="22"/>
        <w:szCs w:val="22"/>
      </w:rPr>
    </w:lvl>
    <w:lvl w:ilvl="4">
      <w:start w:val="1"/>
      <w:numFmt w:val="decimal"/>
      <w:lvlText w:val="%1.%2.%3.%4.%5."/>
      <w:lvlJc w:val="left"/>
      <w:pPr>
        <w:tabs>
          <w:tab w:val="num" w:pos="0"/>
        </w:tabs>
        <w:ind w:left="2836" w:hanging="1080"/>
      </w:pPr>
      <w:rPr>
        <w:rFonts w:ascii="Times New Roman" w:hAnsi="Times New Roman" w:cs="Times New Roman" w:hint="default"/>
        <w:b/>
        <w:sz w:val="22"/>
        <w:szCs w:val="22"/>
      </w:rPr>
    </w:lvl>
    <w:lvl w:ilvl="5">
      <w:start w:val="1"/>
      <w:numFmt w:val="decimal"/>
      <w:lvlText w:val="%1.%2.%3.%4.%5.%6."/>
      <w:lvlJc w:val="left"/>
      <w:pPr>
        <w:tabs>
          <w:tab w:val="num" w:pos="0"/>
        </w:tabs>
        <w:ind w:left="3185" w:hanging="1080"/>
      </w:pPr>
      <w:rPr>
        <w:rFonts w:ascii="Times New Roman" w:hAnsi="Times New Roman" w:cs="Times New Roman" w:hint="default"/>
        <w:b/>
        <w:sz w:val="22"/>
        <w:szCs w:val="22"/>
      </w:rPr>
    </w:lvl>
    <w:lvl w:ilvl="6">
      <w:start w:val="1"/>
      <w:numFmt w:val="decimal"/>
      <w:lvlText w:val="%1.%2.%3.%4.%5.%6.%7."/>
      <w:lvlJc w:val="left"/>
      <w:pPr>
        <w:tabs>
          <w:tab w:val="num" w:pos="0"/>
        </w:tabs>
        <w:ind w:left="3894" w:hanging="1440"/>
      </w:pPr>
      <w:rPr>
        <w:rFonts w:ascii="Times New Roman" w:hAnsi="Times New Roman" w:cs="Times New Roman" w:hint="default"/>
        <w:b/>
        <w:sz w:val="22"/>
        <w:szCs w:val="22"/>
      </w:rPr>
    </w:lvl>
    <w:lvl w:ilvl="7">
      <w:start w:val="1"/>
      <w:numFmt w:val="decimal"/>
      <w:lvlText w:val="%1.%2.%3.%4.%5.%6.%7.%8."/>
      <w:lvlJc w:val="left"/>
      <w:pPr>
        <w:tabs>
          <w:tab w:val="num" w:pos="0"/>
        </w:tabs>
        <w:ind w:left="4243" w:hanging="1440"/>
      </w:pPr>
      <w:rPr>
        <w:rFonts w:ascii="Times New Roman" w:hAnsi="Times New Roman" w:cs="Times New Roman" w:hint="default"/>
        <w:b/>
        <w:sz w:val="22"/>
        <w:szCs w:val="22"/>
      </w:rPr>
    </w:lvl>
    <w:lvl w:ilvl="8">
      <w:start w:val="1"/>
      <w:numFmt w:val="decimal"/>
      <w:lvlText w:val="%1.%2.%3.%4.%5.%6.%7.%8.%9."/>
      <w:lvlJc w:val="left"/>
      <w:pPr>
        <w:tabs>
          <w:tab w:val="num" w:pos="0"/>
        </w:tabs>
        <w:ind w:left="4952" w:hanging="1800"/>
      </w:pPr>
      <w:rPr>
        <w:rFonts w:ascii="Times New Roman" w:hAnsi="Times New Roman" w:cs="Times New Roman" w:hint="default"/>
        <w:b/>
        <w:sz w:val="22"/>
        <w:szCs w:val="22"/>
      </w:rPr>
    </w:lvl>
  </w:abstractNum>
  <w:abstractNum w:abstractNumId="2" w15:restartNumberingAfterBreak="0">
    <w:nsid w:val="00000003"/>
    <w:multiLevelType w:val="singleLevel"/>
    <w:tmpl w:val="00000003"/>
    <w:name w:val="WW8Num5"/>
    <w:lvl w:ilvl="0">
      <w:start w:val="8"/>
      <w:numFmt w:val="decimal"/>
      <w:lvlText w:val="%1."/>
      <w:lvlJc w:val="left"/>
      <w:pPr>
        <w:tabs>
          <w:tab w:val="num" w:pos="0"/>
        </w:tabs>
        <w:ind w:left="786" w:hanging="360"/>
      </w:pPr>
      <w:rPr>
        <w:rFonts w:ascii="Times New Roman" w:hAnsi="Times New Roman" w:cs="Times New Roman" w:hint="default"/>
        <w:bCs/>
        <w:sz w:val="22"/>
        <w:szCs w:val="22"/>
      </w:rPr>
    </w:lvl>
  </w:abstractNum>
  <w:abstractNum w:abstractNumId="3" w15:restartNumberingAfterBreak="0">
    <w:nsid w:val="00000005"/>
    <w:multiLevelType w:val="singleLevel"/>
    <w:tmpl w:val="00000000"/>
    <w:lvl w:ilvl="0">
      <w:start w:val="1"/>
      <w:numFmt w:val="bullet"/>
      <w:suff w:val="space"/>
      <w:lvlText w:val="-"/>
      <w:lvlJc w:val="left"/>
      <w:pPr>
        <w:ind w:left="0" w:firstLine="0"/>
      </w:pPr>
    </w:lvl>
  </w:abstractNum>
  <w:abstractNum w:abstractNumId="4"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1460421297">
    <w:abstractNumId w:val="14"/>
  </w:num>
  <w:num w:numId="2" w16cid:durableId="1741832941">
    <w:abstractNumId w:val="15"/>
  </w:num>
  <w:num w:numId="3" w16cid:durableId="1991593716">
    <w:abstractNumId w:val="11"/>
  </w:num>
  <w:num w:numId="4" w16cid:durableId="10496951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26039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6777369">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8956642">
    <w:abstractNumId w:val="6"/>
  </w:num>
  <w:num w:numId="8" w16cid:durableId="1668435428">
    <w:abstractNumId w:val="16"/>
  </w:num>
  <w:num w:numId="9" w16cid:durableId="3942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888470">
    <w:abstractNumId w:val="9"/>
  </w:num>
  <w:num w:numId="11" w16cid:durableId="505172996">
    <w:abstractNumId w:val="10"/>
  </w:num>
  <w:num w:numId="12" w16cid:durableId="1651523407">
    <w:abstractNumId w:val="5"/>
  </w:num>
  <w:num w:numId="13" w16cid:durableId="320041394">
    <w:abstractNumId w:val="17"/>
  </w:num>
  <w:num w:numId="14" w16cid:durableId="1556087451">
    <w:abstractNumId w:val="7"/>
  </w:num>
  <w:num w:numId="15" w16cid:durableId="811555591">
    <w:abstractNumId w:val="3"/>
    <w:lvlOverride w:ilvl="0">
      <w:startOverride w:val="1"/>
    </w:lvlOverride>
  </w:num>
  <w:num w:numId="16" w16cid:durableId="425736267">
    <w:abstractNumId w:val="18"/>
  </w:num>
  <w:num w:numId="17" w16cid:durableId="2127918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8299885">
    <w:abstractNumId w:val="0"/>
    <w:lvlOverride w:ilvl="0"/>
  </w:num>
  <w:num w:numId="19" w16cid:durableId="1094979281">
    <w:abstractNumId w:val="2"/>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AA35E1"/>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03323"/>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A35E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42CBAF"/>
  <w15:docId w15:val="{9EA9AC48-9F99-4ACA-9684-8A84BFF9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92940">
      <w:bodyDiv w:val="1"/>
      <w:marLeft w:val="0"/>
      <w:marRight w:val="0"/>
      <w:marTop w:val="0"/>
      <w:marBottom w:val="0"/>
      <w:divBdr>
        <w:top w:val="none" w:sz="0" w:space="0" w:color="auto"/>
        <w:left w:val="none" w:sz="0" w:space="0" w:color="auto"/>
        <w:bottom w:val="none" w:sz="0" w:space="0" w:color="auto"/>
        <w:right w:val="none" w:sz="0" w:space="0" w:color="auto"/>
      </w:divBdr>
    </w:div>
    <w:div w:id="1821002210">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38</TotalTime>
  <Pages>17</Pages>
  <Words>5852</Words>
  <Characters>33358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2</cp:revision>
  <cp:lastPrinted>2022-11-09T07:45:00Z</cp:lastPrinted>
  <dcterms:created xsi:type="dcterms:W3CDTF">2022-11-09T07:41:00Z</dcterms:created>
  <dcterms:modified xsi:type="dcterms:W3CDTF">2022-11-09T08:23:00Z</dcterms:modified>
</cp:coreProperties>
</file>