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2A605C59"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85451A">
        <w:rPr>
          <w:rFonts w:ascii="Times New Roman" w:eastAsia="Times New Roman" w:hAnsi="Times New Roman" w:cs="Times New Roman"/>
          <w:b/>
          <w:color w:val="000000" w:themeColor="text1"/>
          <w:lang w:eastAsia="ru-RU"/>
        </w:rPr>
        <w:t>18</w:t>
      </w:r>
      <w:r w:rsidR="0027638B">
        <w:rPr>
          <w:rFonts w:ascii="Times New Roman" w:eastAsia="Times New Roman" w:hAnsi="Times New Roman" w:cs="Times New Roman"/>
          <w:b/>
          <w:color w:val="000000" w:themeColor="text1"/>
          <w:lang w:eastAsia="ru-RU"/>
        </w:rPr>
        <w:t>.</w:t>
      </w:r>
      <w:r w:rsidR="004E3018">
        <w:rPr>
          <w:rFonts w:ascii="Times New Roman" w:eastAsia="Times New Roman" w:hAnsi="Times New Roman" w:cs="Times New Roman"/>
          <w:b/>
          <w:color w:val="000000" w:themeColor="text1"/>
          <w:lang w:eastAsia="ru-RU"/>
        </w:rPr>
        <w:t>0</w:t>
      </w:r>
      <w:r w:rsidR="002C0026">
        <w:rPr>
          <w:rFonts w:ascii="Times New Roman" w:eastAsia="Times New Roman" w:hAnsi="Times New Roman" w:cs="Times New Roman"/>
          <w:b/>
          <w:color w:val="000000" w:themeColor="text1"/>
          <w:lang w:eastAsia="ru-RU"/>
        </w:rPr>
        <w:t>2</w:t>
      </w:r>
      <w:r w:rsidR="0027638B">
        <w:rPr>
          <w:rFonts w:ascii="Times New Roman" w:eastAsia="Times New Roman" w:hAnsi="Times New Roman" w:cs="Times New Roman"/>
          <w:b/>
          <w:color w:val="000000" w:themeColor="text1"/>
          <w:lang w:eastAsia="ru-RU"/>
        </w:rPr>
        <w:t>.202</w:t>
      </w:r>
      <w:r w:rsidR="004E3018">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2516D4F6" w:rsidR="00A731BF" w:rsidRPr="00A21341"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966515">
        <w:rPr>
          <w:rFonts w:ascii="Times New Roman" w:eastAsiaTheme="minorEastAsia" w:hAnsi="Times New Roman" w:cs="Times New Roman"/>
          <w:b/>
          <w:bCs/>
          <w:color w:val="000000"/>
          <w:lang w:eastAsia="ru-RU"/>
        </w:rPr>
        <w:t>41</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792066E9" w:rsidR="00DD49A8" w:rsidRPr="003D59FC" w:rsidRDefault="00A731BF"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3D59FC">
              <w:rPr>
                <w:rFonts w:ascii="Times New Roman" w:eastAsiaTheme="minorEastAsia" w:hAnsi="Times New Roman"/>
                <w:color w:val="000000"/>
                <w:lang w:eastAsia="ru-RU"/>
              </w:rPr>
              <w:t xml:space="preserve">. </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46676AC2" w:rsidR="00A731BF" w:rsidRPr="003D59FC" w:rsidRDefault="00966515"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170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сто семьдесят</w:t>
            </w:r>
            <w:r w:rsidR="00345B20" w:rsidRPr="003D59FC">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0239ABD8" w:rsidR="00A731BF" w:rsidRPr="003D59FC" w:rsidRDefault="006A60FF"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BC682F">
              <w:rPr>
                <w:rFonts w:ascii="Times New Roman" w:hAnsi="Times New Roman" w:cs="Times New Roman"/>
                <w:color w:val="000000" w:themeColor="text1"/>
              </w:rPr>
              <w:t>Не позднее 30 календарных дней с момента заключения договора</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6770894D" w:rsidR="0057193E" w:rsidRPr="00F071C0" w:rsidRDefault="002C0026" w:rsidP="00600097">
            <w:pPr>
              <w:spacing w:after="0" w:line="240" w:lineRule="auto"/>
              <w:rPr>
                <w:rFonts w:ascii="Times New Roman" w:hAnsi="Times New Roman" w:cs="Times New Roman"/>
                <w:b/>
                <w:bCs/>
              </w:rPr>
            </w:pPr>
            <w:r>
              <w:rPr>
                <w:rFonts w:ascii="Times New Roman" w:hAnsi="Times New Roman" w:cs="Times New Roman"/>
                <w:b/>
                <w:bCs/>
              </w:rPr>
              <w:t xml:space="preserve">ИП </w:t>
            </w:r>
            <w:proofErr w:type="spellStart"/>
            <w:r w:rsidR="00966515">
              <w:rPr>
                <w:rFonts w:ascii="Times New Roman" w:hAnsi="Times New Roman" w:cs="Times New Roman"/>
                <w:b/>
                <w:bCs/>
              </w:rPr>
              <w:t>Остертаг</w:t>
            </w:r>
            <w:proofErr w:type="spellEnd"/>
            <w:r w:rsidR="00966515">
              <w:rPr>
                <w:rFonts w:ascii="Times New Roman" w:hAnsi="Times New Roman" w:cs="Times New Roman"/>
                <w:b/>
                <w:bCs/>
              </w:rPr>
              <w:t xml:space="preserve"> Маргарита Витальевна</w:t>
            </w:r>
          </w:p>
          <w:p w14:paraId="4BD6A6B2" w14:textId="20E13FE5" w:rsidR="00600097" w:rsidRPr="003D59FC"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966515">
              <w:rPr>
                <w:rFonts w:ascii="Times New Roman" w:eastAsiaTheme="minorEastAsia" w:hAnsi="Times New Roman" w:cs="Times New Roman"/>
                <w:color w:val="000000"/>
                <w:lang w:eastAsia="ru-RU"/>
              </w:rPr>
              <w:t>031301241226</w:t>
            </w:r>
          </w:p>
          <w:p w14:paraId="04C5C812" w14:textId="5E3B2031" w:rsidR="00600097" w:rsidRPr="003D59FC"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ОГРН </w:t>
            </w:r>
            <w:r w:rsidR="00966515">
              <w:rPr>
                <w:rFonts w:ascii="Times New Roman" w:hAnsi="Times New Roman" w:cs="Times New Roman"/>
                <w:shd w:val="clear" w:color="auto" w:fill="FFFFFF"/>
              </w:rPr>
              <w:t>304031332000013</w:t>
            </w:r>
          </w:p>
          <w:p w14:paraId="422725F0" w14:textId="2A449544" w:rsidR="008A23F1" w:rsidRPr="00966515" w:rsidRDefault="00600097" w:rsidP="00966515">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966515">
              <w:rPr>
                <w:rFonts w:ascii="Times New Roman" w:eastAsiaTheme="minorEastAsia" w:hAnsi="Times New Roman" w:cs="Times New Roman"/>
                <w:color w:val="000000"/>
                <w:lang w:eastAsia="ru-RU"/>
              </w:rPr>
              <w:t>адрес:</w:t>
            </w:r>
            <w:r w:rsidR="006B7655" w:rsidRPr="00966515">
              <w:rPr>
                <w:rFonts w:ascii="Times New Roman" w:eastAsiaTheme="minorEastAsia" w:hAnsi="Times New Roman"/>
                <w:color w:val="000000"/>
                <w:lang w:eastAsia="ru-RU"/>
              </w:rPr>
              <w:t xml:space="preserve"> </w:t>
            </w:r>
            <w:r w:rsidR="00966515" w:rsidRPr="00966515">
              <w:rPr>
                <w:rFonts w:ascii="Times New Roman" w:hAnsi="Times New Roman"/>
                <w:color w:val="000000"/>
              </w:rPr>
              <w:t xml:space="preserve">ул. </w:t>
            </w:r>
            <w:proofErr w:type="spellStart"/>
            <w:r w:rsidR="00966515" w:rsidRPr="00966515">
              <w:rPr>
                <w:rFonts w:ascii="Times New Roman" w:hAnsi="Times New Roman"/>
                <w:color w:val="000000"/>
              </w:rPr>
              <w:t>Витимская</w:t>
            </w:r>
            <w:proofErr w:type="spellEnd"/>
            <w:r w:rsidR="00966515" w:rsidRPr="00966515">
              <w:rPr>
                <w:rFonts w:ascii="Times New Roman" w:hAnsi="Times New Roman"/>
                <w:color w:val="000000"/>
              </w:rPr>
              <w:t xml:space="preserve">, д. 6А, кв. 8, п. </w:t>
            </w:r>
            <w:proofErr w:type="spellStart"/>
            <w:r w:rsidR="00966515" w:rsidRPr="00966515">
              <w:rPr>
                <w:rFonts w:ascii="Times New Roman" w:hAnsi="Times New Roman"/>
                <w:color w:val="000000"/>
              </w:rPr>
              <w:t>Таксимо</w:t>
            </w:r>
            <w:proofErr w:type="spellEnd"/>
            <w:r w:rsidR="00966515" w:rsidRPr="00966515">
              <w:rPr>
                <w:rFonts w:ascii="Times New Roman" w:hAnsi="Times New Roman"/>
                <w:color w:val="000000"/>
              </w:rPr>
              <w:t>, Муйский район, Республика Бурятия</w:t>
            </w:r>
          </w:p>
          <w:p w14:paraId="3BC4087D" w14:textId="64C67CBB"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966515">
              <w:rPr>
                <w:rFonts w:ascii="Times New Roman" w:eastAsiaTheme="minorEastAsia" w:hAnsi="Times New Roman" w:cs="Times New Roman"/>
                <w:color w:val="000000"/>
                <w:lang w:eastAsia="ru-RU"/>
              </w:rPr>
              <w:t>89244590620</w:t>
            </w:r>
            <w:r w:rsidR="006125A5">
              <w:rPr>
                <w:rFonts w:ascii="Times New Roman" w:eastAsiaTheme="minorEastAsia" w:hAnsi="Times New Roman" w:cs="Times New Roman"/>
                <w:color w:val="000000"/>
                <w:lang w:eastAsia="ru-RU"/>
              </w:rPr>
              <w:t xml:space="preserve"> </w:t>
            </w:r>
            <w:r w:rsidR="00B44B7B">
              <w:rPr>
                <w:rFonts w:ascii="Times New Roman" w:eastAsiaTheme="minorEastAsia" w:hAnsi="Times New Roman" w:cs="Times New Roman"/>
                <w:color w:val="000000"/>
                <w:lang w:eastAsia="ru-RU"/>
              </w:rPr>
              <w:t>–</w:t>
            </w:r>
            <w:r w:rsidR="006125A5">
              <w:rPr>
                <w:rFonts w:ascii="Times New Roman" w:eastAsiaTheme="minorEastAsia" w:hAnsi="Times New Roman" w:cs="Times New Roman"/>
                <w:color w:val="000000"/>
                <w:lang w:eastAsia="ru-RU"/>
              </w:rPr>
              <w:t xml:space="preserve"> </w:t>
            </w:r>
            <w:r w:rsidR="00966515">
              <w:rPr>
                <w:rFonts w:ascii="Times New Roman" w:hAnsi="Times New Roman" w:cs="Times New Roman"/>
              </w:rPr>
              <w:t>Ильюшина Светлана Владимировна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FD18CF">
        <w:trPr>
          <w:trHeight w:val="508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174" w:type="dxa"/>
              <w:tblLayout w:type="fixed"/>
              <w:tblCellMar>
                <w:top w:w="7" w:type="dxa"/>
                <w:left w:w="110" w:type="dxa"/>
                <w:right w:w="63" w:type="dxa"/>
              </w:tblCellMar>
              <w:tblLook w:val="04A0" w:firstRow="1" w:lastRow="0" w:firstColumn="1" w:lastColumn="0" w:noHBand="0" w:noVBand="1"/>
            </w:tblPr>
            <w:tblGrid>
              <w:gridCol w:w="551"/>
              <w:gridCol w:w="1999"/>
              <w:gridCol w:w="1478"/>
              <w:gridCol w:w="1637"/>
              <w:gridCol w:w="1509"/>
            </w:tblGrid>
            <w:tr w:rsidR="00A731BF" w:rsidRPr="00BC682F" w14:paraId="6AA8CC22" w14:textId="77777777" w:rsidTr="00FD18CF">
              <w:trPr>
                <w:trHeight w:val="379"/>
              </w:trPr>
              <w:tc>
                <w:tcPr>
                  <w:tcW w:w="55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1999"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78"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37"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09"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FD18CF">
              <w:trPr>
                <w:trHeight w:val="739"/>
              </w:trPr>
              <w:tc>
                <w:tcPr>
                  <w:tcW w:w="55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999" w:type="dxa"/>
                  <w:tcBorders>
                    <w:top w:val="single" w:sz="4" w:space="0" w:color="000000"/>
                    <w:left w:val="single" w:sz="4" w:space="0" w:color="000000"/>
                    <w:bottom w:val="single" w:sz="4" w:space="0" w:color="000000"/>
                    <w:right w:val="single" w:sz="4" w:space="0" w:color="000000"/>
                  </w:tcBorders>
                  <w:hideMark/>
                </w:tcPr>
                <w:p w14:paraId="2F5AF4ED" w14:textId="00A6D176"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sidR="00FD18CF">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78"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46"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FD18CF">
              <w:trPr>
                <w:trHeight w:val="306"/>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49482DD9" w14:textId="740C9BBE" w:rsidR="00A731BF" w:rsidRPr="00FD18C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sidR="00FD18CF">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1BA55CBB" w14:textId="21D99167" w:rsidR="00A731BF" w:rsidRPr="00BC682F" w:rsidRDefault="00A731BF" w:rsidP="00FD18CF">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31E32303" w14:textId="32ABF3DC" w:rsidR="00A731BF" w:rsidRPr="00BC682F" w:rsidRDefault="00A731BF" w:rsidP="00FD18CF">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A731BF" w:rsidRPr="00BC682F" w14:paraId="3448DFDA" w14:textId="77777777" w:rsidTr="00FD18CF">
              <w:trPr>
                <w:trHeight w:val="230"/>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53FAC018" w14:textId="09B717CA" w:rsidR="00A731BF" w:rsidRPr="00BC682F" w:rsidRDefault="00A731BF" w:rsidP="00FD18CF">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55A84AC2" w14:textId="50186431" w:rsidR="00A731BF" w:rsidRPr="00BC682F" w:rsidRDefault="00A731BF" w:rsidP="00FD18CF">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887AC5" w:rsidRPr="00BC682F" w14:paraId="082A7615" w14:textId="77777777" w:rsidTr="00FD18CF">
              <w:trPr>
                <w:trHeight w:val="17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887AC5" w:rsidRPr="00BC682F" w:rsidRDefault="00887AC5" w:rsidP="00CD240E">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887AC5" w:rsidRPr="00BC682F" w:rsidRDefault="00887AC5" w:rsidP="00CD240E">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194CDAA2" w14:textId="77777777" w:rsidR="00887AC5" w:rsidRPr="00BC682F" w:rsidRDefault="00887AC5" w:rsidP="00CD240E">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346C3253" w14:textId="086B7808" w:rsidR="00887AC5" w:rsidRPr="00BC682F" w:rsidRDefault="00887AC5" w:rsidP="00FD18CF">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sidR="00FD18CF">
                    <w:rPr>
                      <w:rFonts w:ascii="Times New Roman" w:eastAsia="Times New Roman" w:hAnsi="Times New Roman" w:cs="Times New Roman"/>
                      <w:color w:val="000000" w:themeColor="text1"/>
                      <w:lang w:eastAsia="ru-RU"/>
                    </w:rPr>
                    <w:t xml:space="preserve"> и далее</w:t>
                  </w:r>
                </w:p>
              </w:tc>
              <w:tc>
                <w:tcPr>
                  <w:tcW w:w="1509" w:type="dxa"/>
                  <w:tcBorders>
                    <w:top w:val="single" w:sz="4" w:space="0" w:color="000000"/>
                    <w:left w:val="single" w:sz="4" w:space="0" w:color="000000"/>
                    <w:right w:val="single" w:sz="4" w:space="0" w:color="000000"/>
                  </w:tcBorders>
                  <w:hideMark/>
                </w:tcPr>
                <w:p w14:paraId="35D359D8" w14:textId="73F1FCC5" w:rsidR="00887AC5" w:rsidRPr="00BC682F" w:rsidRDefault="00887AC5" w:rsidP="00FD18CF">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A731BF" w:rsidRPr="00BC682F" w14:paraId="2634FB50" w14:textId="77777777" w:rsidTr="00FD18CF">
              <w:trPr>
                <w:trHeight w:val="255"/>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2C4D55FC" w14:textId="6809C68C" w:rsidR="00A731BF" w:rsidRPr="00BC682F" w:rsidRDefault="00FD18CF" w:rsidP="00CD240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00A731BF"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4A5F77FC" w14:textId="257B0B1A" w:rsidR="00A731BF" w:rsidRPr="00BC682F" w:rsidRDefault="00A731BF" w:rsidP="00FD18CF">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4B8AC85A" w14:textId="7C65AFE5" w:rsidR="00A731BF" w:rsidRPr="00BC682F" w:rsidRDefault="00A731BF" w:rsidP="00FD18CF">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A731BF" w:rsidRPr="00BC682F" w14:paraId="327FED0F" w14:textId="77777777" w:rsidTr="00FD18CF">
              <w:trPr>
                <w:trHeight w:val="25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749D0EAD" w14:textId="6419E105" w:rsidR="00A731BF" w:rsidRPr="00BC682F" w:rsidRDefault="00A731BF" w:rsidP="00FD18CF">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4848F8DC" w14:textId="4FDA6E55" w:rsidR="00A731BF" w:rsidRPr="00BC682F" w:rsidRDefault="00A731BF" w:rsidP="00FD18CF">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18CF" w:rsidRPr="00BC682F" w14:paraId="096BA34B" w14:textId="77777777" w:rsidTr="00FD18CF">
              <w:trPr>
                <w:trHeight w:val="221"/>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FD18CF" w:rsidRPr="00BC682F" w:rsidRDefault="00FD18CF" w:rsidP="00CD240E">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FD18CF" w:rsidRPr="00BC682F" w:rsidRDefault="00FD18CF" w:rsidP="00CD240E">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2223ED68" w14:textId="77777777" w:rsidR="00FD18CF" w:rsidRPr="00BC682F" w:rsidRDefault="00FD18CF" w:rsidP="00CD240E">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0B67972B" w14:textId="6EA405E4" w:rsidR="00FD18CF" w:rsidRPr="00BC682F" w:rsidRDefault="00FD18CF" w:rsidP="00FD18CF">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7578001" w14:textId="63550B55" w:rsidR="00FD18CF" w:rsidRPr="00BC682F" w:rsidRDefault="00FD18CF" w:rsidP="00FD18CF">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right w:val="single" w:sz="4" w:space="0" w:color="000000"/>
                  </w:tcBorders>
                  <w:hideMark/>
                </w:tcPr>
                <w:p w14:paraId="52D67C4E" w14:textId="487F543B" w:rsidR="00FD18CF" w:rsidRPr="00BC682F" w:rsidRDefault="00FD18CF" w:rsidP="00FD18CF">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A731BF" w:rsidRPr="00BC682F" w14:paraId="5131D9AF" w14:textId="77777777" w:rsidTr="00FD18CF">
              <w:trPr>
                <w:trHeight w:val="255"/>
              </w:trPr>
              <w:tc>
                <w:tcPr>
                  <w:tcW w:w="55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1999" w:type="dxa"/>
                  <w:vMerge w:val="restart"/>
                  <w:tcBorders>
                    <w:top w:val="single" w:sz="4" w:space="0" w:color="000000"/>
                    <w:left w:val="single" w:sz="4" w:space="0" w:color="000000"/>
                    <w:right w:val="single" w:sz="4" w:space="0" w:color="000000"/>
                  </w:tcBorders>
                  <w:hideMark/>
                </w:tcPr>
                <w:p w14:paraId="74F2AB89" w14:textId="559074B1"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sidR="00FD18CF">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78"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37" w:type="dxa"/>
                  <w:tcBorders>
                    <w:top w:val="single" w:sz="4" w:space="0" w:color="000000"/>
                    <w:left w:val="single" w:sz="4" w:space="0" w:color="000000"/>
                    <w:bottom w:val="single" w:sz="4" w:space="0" w:color="000000"/>
                    <w:right w:val="single" w:sz="4" w:space="0" w:color="000000"/>
                  </w:tcBorders>
                  <w:hideMark/>
                </w:tcPr>
                <w:p w14:paraId="00B5AA42" w14:textId="57CF2CF4" w:rsidR="00A731BF" w:rsidRPr="00BC682F" w:rsidRDefault="00A731BF" w:rsidP="00FD18CF">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54516238" w14:textId="41FC7E75" w:rsidR="00A731BF" w:rsidRPr="00BC682F" w:rsidRDefault="00A731BF" w:rsidP="00FD18CF">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A731BF" w:rsidRPr="00BC682F" w14:paraId="28949DE2" w14:textId="77777777" w:rsidTr="00FD18CF">
              <w:trPr>
                <w:trHeight w:val="255"/>
              </w:trPr>
              <w:tc>
                <w:tcPr>
                  <w:tcW w:w="55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7A8D83EF" w14:textId="0E8C24F9" w:rsidR="00A731BF" w:rsidRPr="00BC682F" w:rsidRDefault="00A731BF" w:rsidP="00FD18CF">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220B5A51" w14:textId="31732F76" w:rsidR="00A731BF" w:rsidRPr="00BC682F" w:rsidRDefault="00A731BF" w:rsidP="00FD18CF">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18CF" w:rsidRPr="00BC682F" w14:paraId="24482200" w14:textId="77777777" w:rsidTr="00FD18CF">
              <w:trPr>
                <w:trHeight w:val="525"/>
              </w:trPr>
              <w:tc>
                <w:tcPr>
                  <w:tcW w:w="551" w:type="dxa"/>
                  <w:vMerge/>
                  <w:tcBorders>
                    <w:left w:val="single" w:sz="4" w:space="0" w:color="000000"/>
                    <w:right w:val="single" w:sz="4" w:space="0" w:color="000000"/>
                  </w:tcBorders>
                  <w:vAlign w:val="center"/>
                  <w:hideMark/>
                </w:tcPr>
                <w:p w14:paraId="6879B360" w14:textId="77777777" w:rsidR="00FD18CF" w:rsidRPr="00BC682F" w:rsidRDefault="00FD18CF" w:rsidP="00CD240E">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right w:val="single" w:sz="4" w:space="0" w:color="000000"/>
                  </w:tcBorders>
                  <w:vAlign w:val="center"/>
                  <w:hideMark/>
                </w:tcPr>
                <w:p w14:paraId="1FE366A2" w14:textId="77777777" w:rsidR="00FD18CF" w:rsidRPr="00BC682F" w:rsidRDefault="00FD18CF" w:rsidP="00CD240E">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71E518E2" w14:textId="77777777" w:rsidR="00FD18CF" w:rsidRPr="00BC682F" w:rsidRDefault="00FD18CF" w:rsidP="00CD240E">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35FBF625" w14:textId="4835CFBF" w:rsidR="00FD18CF" w:rsidRPr="00BC682F" w:rsidRDefault="00FD18CF" w:rsidP="00FD18CF">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7CF8939A" w14:textId="3EB19464" w:rsidR="00FD18CF" w:rsidRPr="00BC682F" w:rsidRDefault="00FD18CF" w:rsidP="00FD18CF">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right w:val="single" w:sz="4" w:space="0" w:color="000000"/>
                  </w:tcBorders>
                  <w:hideMark/>
                </w:tcPr>
                <w:p w14:paraId="674384BD" w14:textId="6A8CAC31" w:rsidR="00FD18CF" w:rsidRPr="00BC682F" w:rsidRDefault="00FD18CF" w:rsidP="00FD18CF">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28308325"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AB5BC4">
              <w:rPr>
                <w:rFonts w:ascii="Times New Roman" w:hAnsi="Times New Roman"/>
                <w:b/>
                <w:bCs/>
                <w:color w:val="000000" w:themeColor="text1"/>
              </w:rPr>
              <w:t>28</w:t>
            </w:r>
            <w:r w:rsidRPr="00645882">
              <w:rPr>
                <w:rFonts w:ascii="Times New Roman" w:eastAsiaTheme="minorEastAsia" w:hAnsi="Times New Roman"/>
                <w:b/>
                <w:bCs/>
                <w:color w:val="000000"/>
                <w:lang w:eastAsia="ru-RU"/>
              </w:rPr>
              <w:t>.</w:t>
            </w:r>
            <w:r w:rsidR="000A7BEF">
              <w:rPr>
                <w:rFonts w:ascii="Times New Roman" w:eastAsiaTheme="minorEastAsia" w:hAnsi="Times New Roman"/>
                <w:b/>
                <w:bCs/>
                <w:color w:val="000000"/>
                <w:lang w:eastAsia="ru-RU"/>
              </w:rPr>
              <w:t>0</w:t>
            </w:r>
            <w:r w:rsidR="00AB5BC4">
              <w:rPr>
                <w:rFonts w:ascii="Times New Roman" w:eastAsiaTheme="minorEastAsia" w:hAnsi="Times New Roman"/>
                <w:b/>
                <w:bCs/>
                <w:color w:val="000000"/>
                <w:lang w:eastAsia="ru-RU"/>
              </w:rPr>
              <w:t>2</w:t>
            </w:r>
            <w:r w:rsidRPr="00645882">
              <w:rPr>
                <w:rFonts w:ascii="Times New Roman" w:eastAsiaTheme="minorEastAsia" w:hAnsi="Times New Roman"/>
                <w:b/>
                <w:bCs/>
                <w:color w:val="000000"/>
                <w:lang w:eastAsia="ru-RU"/>
              </w:rPr>
              <w:t>.202</w:t>
            </w:r>
            <w:r w:rsidR="000A7BEF">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3A8EB96D"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85451A">
              <w:rPr>
                <w:rFonts w:ascii="Times New Roman" w:eastAsiaTheme="minorEastAsia" w:hAnsi="Times New Roman" w:cs="Times New Roman"/>
                <w:b/>
                <w:bCs/>
                <w:i/>
                <w:color w:val="000000"/>
                <w:lang w:eastAsia="ru-RU"/>
              </w:rPr>
              <w:t>4</w:t>
            </w:r>
            <w:r w:rsidR="00966515">
              <w:rPr>
                <w:rFonts w:ascii="Times New Roman" w:eastAsiaTheme="minorEastAsia" w:hAnsi="Times New Roman" w:cs="Times New Roman"/>
                <w:b/>
                <w:bCs/>
                <w:i/>
                <w:color w:val="000000"/>
                <w:lang w:eastAsia="ru-RU"/>
              </w:rPr>
              <w:t>1</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85451A">
              <w:rPr>
                <w:rFonts w:ascii="Times New Roman" w:eastAsia="Calibri" w:hAnsi="Times New Roman" w:cs="Times New Roman"/>
                <w:b/>
                <w:bCs/>
                <w:i/>
              </w:rPr>
              <w:t>18</w:t>
            </w:r>
            <w:r w:rsidR="0091095C" w:rsidRPr="00645882">
              <w:rPr>
                <w:rFonts w:ascii="Times New Roman" w:eastAsia="Calibri" w:hAnsi="Times New Roman" w:cs="Times New Roman"/>
                <w:b/>
                <w:bCs/>
                <w:i/>
              </w:rPr>
              <w:t>.</w:t>
            </w:r>
            <w:r w:rsidR="004E3018">
              <w:rPr>
                <w:rFonts w:ascii="Times New Roman" w:eastAsia="Calibri" w:hAnsi="Times New Roman" w:cs="Times New Roman"/>
                <w:b/>
                <w:bCs/>
                <w:i/>
              </w:rPr>
              <w:t>0</w:t>
            </w:r>
            <w:r w:rsidR="001A3592">
              <w:rPr>
                <w:rFonts w:ascii="Times New Roman" w:eastAsia="Calibri" w:hAnsi="Times New Roman" w:cs="Times New Roman"/>
                <w:b/>
                <w:bCs/>
                <w:i/>
              </w:rPr>
              <w:t>2</w:t>
            </w:r>
            <w:r w:rsidR="008F42BD" w:rsidRPr="00645882">
              <w:rPr>
                <w:rFonts w:ascii="Times New Roman" w:eastAsia="Calibri" w:hAnsi="Times New Roman" w:cs="Times New Roman"/>
                <w:b/>
                <w:bCs/>
                <w:i/>
              </w:rPr>
              <w:t>.202</w:t>
            </w:r>
            <w:r w:rsidR="004E3018">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0CE9B3F3"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57193E">
        <w:rPr>
          <w:rFonts w:ascii="Times New Roman" w:hAnsi="Times New Roman" w:cs="Times New Roman"/>
          <w:i/>
          <w:iCs/>
          <w:sz w:val="24"/>
          <w:szCs w:val="24"/>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lastRenderedPageBreak/>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536FAD80" w:rsidR="00E4101E"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E5FDC8A" w14:textId="3E9CA08E" w:rsidR="00FD18CF" w:rsidRDefault="00FD18CF"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9C83C55" w14:textId="31BF4D11" w:rsidR="00FD18CF" w:rsidRDefault="00FD18CF"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2FC43E5" w14:textId="72C55CF0" w:rsidR="00FD18CF" w:rsidRDefault="00FD18CF"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88B5E99" w14:textId="35B8CD5A" w:rsidR="00FD18CF" w:rsidRDefault="00FD18CF"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0DAAD143" w14:textId="77777777" w:rsidR="00FD18CF" w:rsidRPr="00BC682F" w:rsidRDefault="00FD18CF"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2802BD9F"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85451A">
        <w:rPr>
          <w:rFonts w:ascii="Times New Roman" w:eastAsia="Times New Roman" w:hAnsi="Times New Roman" w:cs="Times New Roman"/>
          <w:b/>
          <w:color w:val="000000" w:themeColor="text1"/>
          <w:lang w:eastAsia="ru-RU"/>
        </w:rPr>
        <w:t>4</w:t>
      </w:r>
      <w:r w:rsidR="00966515">
        <w:rPr>
          <w:rFonts w:ascii="Times New Roman" w:eastAsia="Times New Roman" w:hAnsi="Times New Roman" w:cs="Times New Roman"/>
          <w:b/>
          <w:color w:val="000000" w:themeColor="text1"/>
          <w:lang w:eastAsia="ru-RU"/>
        </w:rPr>
        <w:t>1</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85451A">
        <w:rPr>
          <w:rFonts w:ascii="Times New Roman" w:eastAsia="Times New Roman" w:hAnsi="Times New Roman" w:cs="Times New Roman"/>
          <w:b/>
          <w:color w:val="000000" w:themeColor="text1"/>
          <w:lang w:eastAsia="ru-RU"/>
        </w:rPr>
        <w:t>18</w:t>
      </w:r>
      <w:r w:rsidR="009401B3"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9B1EBA">
        <w:rPr>
          <w:rFonts w:ascii="Times New Roman" w:eastAsiaTheme="minorEastAsia" w:hAnsi="Times New Roman" w:cs="Times New Roman"/>
          <w:b/>
          <w:bCs/>
          <w:color w:val="000000"/>
          <w:lang w:eastAsia="ru-RU"/>
        </w:rPr>
        <w:t>2</w:t>
      </w:r>
      <w:r w:rsidR="00CD240E"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7AADD28B" w:rsidR="00900256" w:rsidRPr="00F071C0" w:rsidRDefault="00A731BF" w:rsidP="002A5032">
      <w:pPr>
        <w:spacing w:after="0" w:line="240" w:lineRule="auto"/>
        <w:jc w:val="both"/>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9B1EBA">
        <w:rPr>
          <w:rFonts w:ascii="Times New Roman" w:hAnsi="Times New Roman" w:cs="Times New Roman"/>
          <w:b/>
          <w:bCs/>
        </w:rPr>
        <w:t xml:space="preserve">ИП </w:t>
      </w:r>
      <w:proofErr w:type="spellStart"/>
      <w:r w:rsidR="00966515">
        <w:rPr>
          <w:rFonts w:ascii="Times New Roman" w:hAnsi="Times New Roman" w:cs="Times New Roman"/>
          <w:b/>
          <w:bCs/>
        </w:rPr>
        <w:t>Остертаг</w:t>
      </w:r>
      <w:proofErr w:type="spellEnd"/>
      <w:r w:rsidR="00966515">
        <w:rPr>
          <w:rFonts w:ascii="Times New Roman" w:hAnsi="Times New Roman" w:cs="Times New Roman"/>
          <w:b/>
          <w:bCs/>
        </w:rPr>
        <w:t xml:space="preserve"> Маргарита Витальевна</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AA0FBF">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2BB0DB5F" w:rsidR="00A731BF" w:rsidRPr="0057193E" w:rsidRDefault="00A731BF" w:rsidP="00E835BE">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9B1EBA">
        <w:rPr>
          <w:rFonts w:ascii="Times New Roman" w:hAnsi="Times New Roman" w:cs="Times New Roman"/>
          <w:b/>
          <w:bCs/>
        </w:rPr>
        <w:t xml:space="preserve">ИП </w:t>
      </w:r>
      <w:proofErr w:type="spellStart"/>
      <w:r w:rsidR="00966515">
        <w:rPr>
          <w:rFonts w:ascii="Times New Roman" w:hAnsi="Times New Roman" w:cs="Times New Roman"/>
          <w:b/>
          <w:bCs/>
        </w:rPr>
        <w:t>Остертаг</w:t>
      </w:r>
      <w:proofErr w:type="spellEnd"/>
      <w:r w:rsidR="00966515">
        <w:rPr>
          <w:rFonts w:ascii="Times New Roman" w:hAnsi="Times New Roman" w:cs="Times New Roman"/>
          <w:b/>
          <w:bCs/>
        </w:rPr>
        <w:t xml:space="preserve"> Маргарита Витальевна</w:t>
      </w:r>
      <w:r w:rsidR="00966515"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777A245A"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A23942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531AF5C7" w:rsidR="00F109D9" w:rsidRDefault="00F109D9" w:rsidP="00D32AF1">
      <w:pPr>
        <w:spacing w:after="0" w:line="300" w:lineRule="auto"/>
        <w:ind w:firstLine="709"/>
        <w:jc w:val="right"/>
        <w:rPr>
          <w:rFonts w:ascii="Times New Roman" w:hAnsi="Times New Roman" w:cs="Times New Roman"/>
          <w:color w:val="000000" w:themeColor="text1"/>
        </w:rPr>
      </w:pPr>
    </w:p>
    <w:p w14:paraId="493B77DF" w14:textId="0751D428"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944C3F1"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E1DE459" w14:textId="2BCDDE1C"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3CE9F5B" w14:textId="78C42EF6"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94A8975" w14:textId="77777777"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3C646F04"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85451A">
        <w:rPr>
          <w:rFonts w:ascii="Times New Roman" w:eastAsiaTheme="minorEastAsia" w:hAnsi="Times New Roman" w:cs="Times New Roman"/>
          <w:b/>
          <w:bCs/>
          <w:color w:val="000000"/>
          <w:lang w:eastAsia="ru-RU"/>
        </w:rPr>
        <w:t>4</w:t>
      </w:r>
      <w:r w:rsidR="00966515">
        <w:rPr>
          <w:rFonts w:ascii="Times New Roman" w:eastAsiaTheme="minorEastAsia" w:hAnsi="Times New Roman" w:cs="Times New Roman"/>
          <w:b/>
          <w:bCs/>
          <w:color w:val="000000"/>
          <w:lang w:eastAsia="ru-RU"/>
        </w:rPr>
        <w:t>1</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85451A">
        <w:rPr>
          <w:rFonts w:ascii="Times New Roman" w:eastAsiaTheme="minorEastAsia" w:hAnsi="Times New Roman" w:cs="Times New Roman"/>
          <w:b/>
          <w:bCs/>
          <w:color w:val="000000"/>
          <w:lang w:eastAsia="ru-RU"/>
        </w:rPr>
        <w:t>18</w:t>
      </w:r>
      <w:r w:rsidR="00B051BE"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9B1EBA">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3ADDE1A1"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7B11DB9" w:rsidR="00A731BF" w:rsidRPr="00BC682F" w:rsidRDefault="00A731BF" w:rsidP="005253D7">
      <w:pPr>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r w:rsidR="005253D7">
        <w:rPr>
          <w:rFonts w:ascii="Times New Roman" w:eastAsia="Arial" w:hAnsi="Times New Roman" w:cs="Times New Roman"/>
        </w:rPr>
        <w:tab/>
        <w:t xml:space="preserve">      </w:t>
      </w:r>
      <w:proofErr w:type="gramStart"/>
      <w:r w:rsidR="005253D7">
        <w:rPr>
          <w:rFonts w:ascii="Times New Roman" w:eastAsia="Arial" w:hAnsi="Times New Roman" w:cs="Times New Roman"/>
        </w:rPr>
        <w:t xml:space="preserve">   </w:t>
      </w:r>
      <w:r w:rsidRPr="00BC682F">
        <w:rPr>
          <w:rFonts w:ascii="Times New Roman" w:eastAsia="Arial" w:hAnsi="Times New Roman" w:cs="Times New Roman"/>
        </w:rPr>
        <w:t>«</w:t>
      </w:r>
      <w:proofErr w:type="gramEnd"/>
      <w:r w:rsidRPr="00BC682F">
        <w:rPr>
          <w:rFonts w:ascii="Times New Roman" w:eastAsia="Arial" w:hAnsi="Times New Roman" w:cs="Times New Roman"/>
        </w:rPr>
        <w:t>____» ___________ 202</w:t>
      </w:r>
      <w:r w:rsidR="005253D7">
        <w:rPr>
          <w:rFonts w:ascii="Times New Roman" w:eastAsia="Arial" w:hAnsi="Times New Roman" w:cs="Times New Roman"/>
        </w:rPr>
        <w:t>2</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255ACEBB"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w:t>
      </w:r>
      <w:r w:rsidR="009B1EBA">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177441A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04A5A3A2"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07-01/0</w:t>
      </w:r>
      <w:r w:rsidR="009B1EBA">
        <w:rPr>
          <w:rFonts w:ascii="Times New Roman" w:hAnsi="Times New Roman" w:cs="Times New Roman"/>
          <w:color w:val="000000"/>
        </w:rPr>
        <w:t>1</w:t>
      </w:r>
      <w:r w:rsidRPr="00BC682F">
        <w:rPr>
          <w:rFonts w:ascii="Times New Roman" w:eastAsia="Times New Roman" w:hAnsi="Times New Roman" w:cs="Times New Roman"/>
          <w:lang w:eastAsia="ru-RU"/>
        </w:rPr>
        <w:t xml:space="preserve">, </w:t>
      </w:r>
      <w:bookmarkStart w:id="75"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0BC3538F"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A71C6F">
              <w:rPr>
                <w:rFonts w:ascii="Times New Roman" w:eastAsiaTheme="minorEastAsia" w:hAnsi="Times New Roman"/>
                <w:color w:val="000000"/>
                <w:sz w:val="22"/>
                <w:szCs w:val="22"/>
              </w:rPr>
              <w:t>4</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27B3AF8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r w:rsidR="005253D7">
        <w:rPr>
          <w:rFonts w:ascii="Times New Roman" w:eastAsia="DejaVu Sans" w:hAnsi="Times New Roman" w:cs="Times New Roman"/>
          <w:bCs/>
          <w:color w:val="000000" w:themeColor="text1"/>
          <w:kern w:val="1"/>
          <w:lang w:eastAsia="ru-RU"/>
        </w:rPr>
        <w:t xml:space="preserve"> г.</w:t>
      </w:r>
    </w:p>
    <w:p w14:paraId="74608D05" w14:textId="23F6FBBB" w:rsidR="00A93FC9"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39F4EDE3"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06D0A85A" w14:textId="77777777" w:rsidR="00A93FC9" w:rsidRDefault="00A93FC9"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4FC6DDD3" w:rsidR="00631B7B" w:rsidRPr="004B27FC" w:rsidRDefault="00631B7B" w:rsidP="007A7F8C">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9B1EBA">
        <w:rPr>
          <w:rFonts w:ascii="Times New Roman" w:hAnsi="Times New Roman" w:cs="Times New Roman"/>
          <w:b/>
          <w:bCs/>
        </w:rPr>
        <w:t xml:space="preserve">ИП </w:t>
      </w:r>
      <w:proofErr w:type="spellStart"/>
      <w:r w:rsidR="00966515">
        <w:rPr>
          <w:rFonts w:ascii="Times New Roman" w:hAnsi="Times New Roman" w:cs="Times New Roman"/>
          <w:b/>
          <w:bCs/>
        </w:rPr>
        <w:t>Остертаг</w:t>
      </w:r>
      <w:proofErr w:type="spellEnd"/>
      <w:r w:rsidR="00966515">
        <w:rPr>
          <w:rFonts w:ascii="Times New Roman" w:hAnsi="Times New Roman" w:cs="Times New Roman"/>
          <w:b/>
          <w:bCs/>
        </w:rPr>
        <w:t xml:space="preserve"> Маргарита Витальевна</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32AEA2F2" w:rsidR="00631B7B" w:rsidRPr="00E66895" w:rsidRDefault="00631B7B" w:rsidP="007A7F8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14:paraId="2253571E" w14:textId="5475C464" w:rsidR="008B16F6" w:rsidRDefault="00631B7B" w:rsidP="009B1EBA">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p>
    <w:p w14:paraId="0B6ED79A" w14:textId="77777777" w:rsidR="004A0F38" w:rsidRPr="00966515" w:rsidRDefault="004A0F38" w:rsidP="004A0F38">
      <w:pPr>
        <w:spacing w:after="0" w:line="240" w:lineRule="auto"/>
        <w:jc w:val="both"/>
        <w:rPr>
          <w:rFonts w:ascii="Times New Roman" w:hAnsi="Times New Roman" w:cs="Times New Roman"/>
          <w:highlight w:val="white"/>
        </w:rPr>
      </w:pPr>
      <w:r>
        <w:rPr>
          <w:rFonts w:ascii="Times New Roman" w:hAnsi="Times New Roman" w:cs="Times New Roman"/>
          <w:szCs w:val="26"/>
        </w:rPr>
        <w:t xml:space="preserve">5.1. </w:t>
      </w:r>
      <w:r w:rsidRPr="00966515">
        <w:rPr>
          <w:rFonts w:ascii="Times New Roman" w:hAnsi="Times New Roman" w:cs="Times New Roman"/>
          <w:highlight w:val="white"/>
        </w:rPr>
        <w:t>Вывеска с общими габаритными размерами 2000мм.х1500мм</w:t>
      </w:r>
    </w:p>
    <w:p w14:paraId="5DFB269F" w14:textId="37DDD18F" w:rsidR="0085451A" w:rsidRDefault="00966515" w:rsidP="00887AC5">
      <w:pPr>
        <w:spacing w:after="0" w:line="240" w:lineRule="auto"/>
        <w:jc w:val="both"/>
        <w:rPr>
          <w:rFonts w:ascii="Times New Roman" w:hAnsi="Times New Roman" w:cs="Times New Roman"/>
          <w:bCs/>
          <w:color w:val="000000"/>
        </w:rPr>
      </w:pPr>
      <w:r>
        <w:rPr>
          <w:noProof/>
          <w:szCs w:val="26"/>
        </w:rPr>
        <w:drawing>
          <wp:inline distT="0" distB="0" distL="0" distR="0" wp14:anchorId="1BB189D7" wp14:editId="3DB65837">
            <wp:extent cx="2838450" cy="221550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14149" t="5055" r="2544" b="5055"/>
                    <a:stretch>
                      <a:fillRect/>
                    </a:stretch>
                  </pic:blipFill>
                  <pic:spPr bwMode="auto">
                    <a:xfrm>
                      <a:off x="0" y="0"/>
                      <a:ext cx="2917097" cy="2276895"/>
                    </a:xfrm>
                    <a:prstGeom prst="rect">
                      <a:avLst/>
                    </a:prstGeom>
                    <a:noFill/>
                    <a:ln>
                      <a:noFill/>
                    </a:ln>
                  </pic:spPr>
                </pic:pic>
              </a:graphicData>
            </a:graphic>
          </wp:inline>
        </w:drawing>
      </w:r>
    </w:p>
    <w:p w14:paraId="291E093C" w14:textId="77777777" w:rsidR="00966515" w:rsidRPr="00966515" w:rsidRDefault="00966515" w:rsidP="004A0F38">
      <w:pPr>
        <w:spacing w:after="0" w:line="240" w:lineRule="auto"/>
        <w:jc w:val="both"/>
        <w:rPr>
          <w:rFonts w:ascii="Times New Roman" w:hAnsi="Times New Roman" w:cs="Times New Roman"/>
          <w:highlight w:val="white"/>
        </w:rPr>
      </w:pPr>
      <w:r w:rsidRPr="00966515">
        <w:rPr>
          <w:rFonts w:ascii="Times New Roman" w:hAnsi="Times New Roman" w:cs="Times New Roman"/>
          <w:highlight w:val="white"/>
        </w:rPr>
        <w:t>Основа Композитная панель 3мм, кассета глубина не менее 50мм</w:t>
      </w:r>
      <w:proofErr w:type="gramStart"/>
      <w:r w:rsidRPr="00966515">
        <w:rPr>
          <w:rFonts w:ascii="Times New Roman" w:hAnsi="Times New Roman" w:cs="Times New Roman"/>
          <w:highlight w:val="white"/>
        </w:rPr>
        <w:t>.,  цвет</w:t>
      </w:r>
      <w:proofErr w:type="gramEnd"/>
      <w:r w:rsidRPr="00966515">
        <w:rPr>
          <w:rFonts w:ascii="Times New Roman" w:hAnsi="Times New Roman" w:cs="Times New Roman"/>
          <w:highlight w:val="white"/>
        </w:rPr>
        <w:t xml:space="preserve"> черный, по всей поверхности размещены панели с пайетками 30х30см. из премиального полимера черного цвета, панели с высокой степенью защиты для эксплуатации в открытых уличных условиях.</w:t>
      </w:r>
    </w:p>
    <w:p w14:paraId="005501AA" w14:textId="77777777" w:rsidR="00966515" w:rsidRPr="00966515" w:rsidRDefault="00966515" w:rsidP="004A0F38">
      <w:pPr>
        <w:spacing w:after="0" w:line="240" w:lineRule="auto"/>
        <w:jc w:val="both"/>
        <w:rPr>
          <w:rFonts w:ascii="Times New Roman" w:hAnsi="Times New Roman" w:cs="Times New Roman"/>
          <w:highlight w:val="white"/>
        </w:rPr>
      </w:pPr>
      <w:r w:rsidRPr="00966515">
        <w:rPr>
          <w:rFonts w:ascii="Times New Roman" w:hAnsi="Times New Roman" w:cs="Times New Roman"/>
          <w:highlight w:val="white"/>
        </w:rPr>
        <w:t xml:space="preserve">Объемные буквы </w:t>
      </w:r>
      <w:r w:rsidRPr="00966515">
        <w:rPr>
          <w:rFonts w:ascii="Times New Roman" w:hAnsi="Times New Roman" w:cs="Times New Roman"/>
          <w:highlight w:val="white"/>
          <w:lang w:val="en-US"/>
        </w:rPr>
        <w:t>NEFERTITI</w:t>
      </w:r>
      <w:r w:rsidRPr="00966515">
        <w:rPr>
          <w:rFonts w:ascii="Times New Roman" w:hAnsi="Times New Roman" w:cs="Times New Roman"/>
          <w:highlight w:val="white"/>
        </w:rPr>
        <w:t xml:space="preserve"> и объемные элементы силуэт девушки, глубина объемных элементов 80мм.</w:t>
      </w:r>
    </w:p>
    <w:p w14:paraId="582D9971" w14:textId="77777777" w:rsidR="00966515" w:rsidRPr="00966515" w:rsidRDefault="00966515" w:rsidP="004A0F38">
      <w:pPr>
        <w:spacing w:after="0" w:line="240" w:lineRule="auto"/>
        <w:jc w:val="both"/>
        <w:rPr>
          <w:rFonts w:ascii="Times New Roman" w:hAnsi="Times New Roman" w:cs="Times New Roman"/>
          <w:highlight w:val="white"/>
        </w:rPr>
      </w:pPr>
      <w:r w:rsidRPr="00966515">
        <w:rPr>
          <w:rFonts w:ascii="Times New Roman" w:hAnsi="Times New Roman" w:cs="Times New Roman"/>
          <w:highlight w:val="white"/>
          <w:u w:val="single"/>
        </w:rPr>
        <w:t>Лицевая часть:</w:t>
      </w:r>
      <w:r w:rsidRPr="00966515">
        <w:rPr>
          <w:rFonts w:ascii="Times New Roman" w:hAnsi="Times New Roman" w:cs="Times New Roman"/>
          <w:highlight w:val="white"/>
        </w:rPr>
        <w:t xml:space="preserve"> композит золотой</w:t>
      </w:r>
    </w:p>
    <w:p w14:paraId="68647737" w14:textId="77777777" w:rsidR="00966515" w:rsidRPr="00966515" w:rsidRDefault="00966515" w:rsidP="004A0F38">
      <w:pPr>
        <w:spacing w:after="0" w:line="240" w:lineRule="auto"/>
        <w:jc w:val="both"/>
        <w:rPr>
          <w:rFonts w:ascii="Times New Roman" w:hAnsi="Times New Roman" w:cs="Times New Roman"/>
          <w:highlight w:val="white"/>
        </w:rPr>
      </w:pPr>
      <w:r w:rsidRPr="00966515">
        <w:rPr>
          <w:rFonts w:ascii="Times New Roman" w:hAnsi="Times New Roman" w:cs="Times New Roman"/>
          <w:highlight w:val="white"/>
          <w:u w:val="single"/>
        </w:rPr>
        <w:t>Боковая стенка букв:</w:t>
      </w:r>
      <w:r w:rsidRPr="00966515">
        <w:rPr>
          <w:rFonts w:ascii="Times New Roman" w:hAnsi="Times New Roman" w:cs="Times New Roman"/>
          <w:highlight w:val="white"/>
        </w:rPr>
        <w:t xml:space="preserve"> композит золотой.</w:t>
      </w:r>
    </w:p>
    <w:p w14:paraId="713E682C" w14:textId="77777777" w:rsidR="00966515" w:rsidRPr="00966515" w:rsidRDefault="00966515" w:rsidP="004A0F38">
      <w:pPr>
        <w:spacing w:after="0" w:line="240" w:lineRule="auto"/>
        <w:jc w:val="both"/>
        <w:rPr>
          <w:rFonts w:ascii="Times New Roman" w:hAnsi="Times New Roman" w:cs="Times New Roman"/>
          <w:highlight w:val="white"/>
        </w:rPr>
      </w:pPr>
      <w:r w:rsidRPr="00966515">
        <w:rPr>
          <w:rFonts w:ascii="Times New Roman" w:hAnsi="Times New Roman" w:cs="Times New Roman"/>
          <w:highlight w:val="white"/>
          <w:u w:val="single"/>
        </w:rPr>
        <w:t>Задняя стенка букв:</w:t>
      </w:r>
      <w:r w:rsidRPr="00966515">
        <w:rPr>
          <w:rFonts w:ascii="Times New Roman" w:hAnsi="Times New Roman" w:cs="Times New Roman"/>
          <w:highlight w:val="white"/>
        </w:rPr>
        <w:t xml:space="preserve"> ПВХ 5 мм. </w:t>
      </w:r>
    </w:p>
    <w:p w14:paraId="022F4F1B" w14:textId="77777777" w:rsidR="00966515" w:rsidRPr="00966515" w:rsidRDefault="00966515" w:rsidP="004A0F38">
      <w:pPr>
        <w:spacing w:after="0" w:line="240" w:lineRule="auto"/>
        <w:jc w:val="both"/>
        <w:rPr>
          <w:rFonts w:ascii="Times New Roman" w:hAnsi="Times New Roman" w:cs="Times New Roman"/>
          <w:highlight w:val="white"/>
        </w:rPr>
      </w:pPr>
      <w:r w:rsidRPr="00966515">
        <w:rPr>
          <w:rFonts w:ascii="Times New Roman" w:hAnsi="Times New Roman" w:cs="Times New Roman"/>
          <w:highlight w:val="white"/>
        </w:rPr>
        <w:t>Буквы «салон красоты» - изготовлены из белого композита 3мм, крепление на дистанционные держатели.</w:t>
      </w:r>
    </w:p>
    <w:p w14:paraId="6BFA80AB" w14:textId="77777777" w:rsidR="00966515" w:rsidRPr="004A0F38" w:rsidRDefault="00966515" w:rsidP="00966515">
      <w:pPr>
        <w:spacing w:line="240" w:lineRule="auto"/>
        <w:rPr>
          <w:rFonts w:ascii="Times New Roman" w:hAnsi="Times New Roman" w:cs="Times New Roman"/>
        </w:rPr>
      </w:pPr>
      <w:r w:rsidRPr="004A0F38">
        <w:rPr>
          <w:rFonts w:ascii="Times New Roman" w:hAnsi="Times New Roman" w:cs="Times New Roman"/>
          <w:highlight w:val="white"/>
        </w:rPr>
        <w:t>Вывеска устанавливается на усиленный к</w:t>
      </w:r>
      <w:r w:rsidRPr="004A0F38">
        <w:rPr>
          <w:rFonts w:ascii="Times New Roman" w:hAnsi="Times New Roman" w:cs="Times New Roman"/>
        </w:rPr>
        <w:t>аркас из трубы металлической профильной, 20х20х2мм. Порошковая окраска.</w:t>
      </w:r>
    </w:p>
    <w:p w14:paraId="253119C6" w14:textId="76F95871" w:rsidR="004A0F38" w:rsidRDefault="004A0F38" w:rsidP="004A0F38">
      <w:pPr>
        <w:spacing w:after="0" w:line="240" w:lineRule="auto"/>
        <w:rPr>
          <w:rFonts w:ascii="Times New Roman" w:hAnsi="Times New Roman" w:cs="Times New Roman"/>
          <w:highlight w:val="white"/>
        </w:rPr>
      </w:pPr>
      <w:r>
        <w:rPr>
          <w:rFonts w:ascii="Times New Roman" w:hAnsi="Times New Roman"/>
          <w:bCs/>
          <w:color w:val="000000"/>
        </w:rPr>
        <w:t>5</w:t>
      </w:r>
      <w:r w:rsidRPr="004A0F38">
        <w:rPr>
          <w:rFonts w:ascii="Times New Roman" w:hAnsi="Times New Roman" w:cs="Times New Roman"/>
          <w:bCs/>
          <w:color w:val="000000"/>
        </w:rPr>
        <w:t xml:space="preserve">.2. </w:t>
      </w:r>
      <w:r w:rsidRPr="004A0F38">
        <w:rPr>
          <w:rFonts w:ascii="Times New Roman" w:hAnsi="Times New Roman" w:cs="Times New Roman"/>
          <w:highlight w:val="white"/>
        </w:rPr>
        <w:t>Вывеска с общими габаритными размерами 2000мм.х1500мм</w:t>
      </w:r>
    </w:p>
    <w:p w14:paraId="56C2E108" w14:textId="33CE2ED3" w:rsidR="004A0F38" w:rsidRDefault="004A0F38" w:rsidP="004A0F38">
      <w:pPr>
        <w:spacing w:after="0" w:line="240" w:lineRule="auto"/>
        <w:rPr>
          <w:highlight w:val="white"/>
        </w:rPr>
      </w:pPr>
      <w:r>
        <w:rPr>
          <w:noProof/>
        </w:rPr>
        <w:drawing>
          <wp:inline distT="0" distB="0" distL="0" distR="0" wp14:anchorId="205118DF" wp14:editId="7CB7C15B">
            <wp:extent cx="2838450" cy="2177964"/>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14102" t="6859" r="2563" b="4868"/>
                    <a:stretch>
                      <a:fillRect/>
                    </a:stretch>
                  </pic:blipFill>
                  <pic:spPr bwMode="auto">
                    <a:xfrm>
                      <a:off x="0" y="0"/>
                      <a:ext cx="2870377" cy="2202462"/>
                    </a:xfrm>
                    <a:prstGeom prst="rect">
                      <a:avLst/>
                    </a:prstGeom>
                    <a:noFill/>
                    <a:ln>
                      <a:noFill/>
                    </a:ln>
                  </pic:spPr>
                </pic:pic>
              </a:graphicData>
            </a:graphic>
          </wp:inline>
        </w:drawing>
      </w:r>
    </w:p>
    <w:p w14:paraId="60BA0FDE" w14:textId="77777777" w:rsidR="004A0F38" w:rsidRPr="004A0F38" w:rsidRDefault="004A0F38" w:rsidP="004A0F38">
      <w:pPr>
        <w:spacing w:after="0" w:line="240" w:lineRule="auto"/>
        <w:jc w:val="both"/>
        <w:rPr>
          <w:rFonts w:ascii="Times New Roman" w:hAnsi="Times New Roman" w:cs="Times New Roman"/>
          <w:highlight w:val="white"/>
        </w:rPr>
      </w:pPr>
      <w:r w:rsidRPr="004A0F38">
        <w:rPr>
          <w:rFonts w:ascii="Times New Roman" w:hAnsi="Times New Roman" w:cs="Times New Roman"/>
          <w:highlight w:val="white"/>
        </w:rPr>
        <w:lastRenderedPageBreak/>
        <w:t>Основа Композитная панель 3мм, кассета глубина не менее 50мм., цвет синий, по всей поверхности размещены панели с пайетками 30х30см. из премиального полимера синего цвета, панели с высокой степенью защиты для эксплуатации в открытых уличных условиях.</w:t>
      </w:r>
    </w:p>
    <w:p w14:paraId="5CFFA20C" w14:textId="77777777" w:rsidR="004A0F38" w:rsidRPr="004A0F38" w:rsidRDefault="004A0F38" w:rsidP="004A0F38">
      <w:pPr>
        <w:spacing w:after="0" w:line="240" w:lineRule="auto"/>
        <w:jc w:val="both"/>
        <w:rPr>
          <w:rFonts w:ascii="Times New Roman" w:hAnsi="Times New Roman" w:cs="Times New Roman"/>
          <w:highlight w:val="white"/>
        </w:rPr>
      </w:pPr>
      <w:r w:rsidRPr="004A0F38">
        <w:rPr>
          <w:rFonts w:ascii="Times New Roman" w:hAnsi="Times New Roman" w:cs="Times New Roman"/>
          <w:highlight w:val="white"/>
        </w:rPr>
        <w:t xml:space="preserve">Объемные буквы </w:t>
      </w:r>
      <w:r w:rsidRPr="004A0F38">
        <w:rPr>
          <w:rFonts w:ascii="Times New Roman" w:hAnsi="Times New Roman" w:cs="Times New Roman"/>
          <w:highlight w:val="white"/>
          <w:lang w:val="en-US"/>
        </w:rPr>
        <w:t>ESTEL</w:t>
      </w:r>
      <w:r w:rsidRPr="004A0F38">
        <w:rPr>
          <w:rFonts w:ascii="Times New Roman" w:hAnsi="Times New Roman" w:cs="Times New Roman"/>
          <w:highlight w:val="white"/>
        </w:rPr>
        <w:t>, глубина объемных элементов 80мм.</w:t>
      </w:r>
    </w:p>
    <w:p w14:paraId="55F87D80" w14:textId="77777777" w:rsidR="004A0F38" w:rsidRPr="004A0F38" w:rsidRDefault="004A0F38" w:rsidP="004A0F38">
      <w:pPr>
        <w:spacing w:after="0" w:line="240" w:lineRule="auto"/>
        <w:jc w:val="both"/>
        <w:rPr>
          <w:rFonts w:ascii="Times New Roman" w:hAnsi="Times New Roman" w:cs="Times New Roman"/>
          <w:highlight w:val="white"/>
        </w:rPr>
      </w:pPr>
      <w:r w:rsidRPr="004A0F38">
        <w:rPr>
          <w:rFonts w:ascii="Times New Roman" w:hAnsi="Times New Roman" w:cs="Times New Roman"/>
          <w:highlight w:val="white"/>
          <w:u w:val="single"/>
        </w:rPr>
        <w:t>Лицевая часть:</w:t>
      </w:r>
      <w:r w:rsidRPr="004A0F38">
        <w:rPr>
          <w:rFonts w:ascii="Times New Roman" w:hAnsi="Times New Roman" w:cs="Times New Roman"/>
          <w:highlight w:val="white"/>
        </w:rPr>
        <w:t xml:space="preserve"> композит белый</w:t>
      </w:r>
    </w:p>
    <w:p w14:paraId="38F37ADB" w14:textId="77777777" w:rsidR="004A0F38" w:rsidRPr="004A0F38" w:rsidRDefault="004A0F38" w:rsidP="004A0F38">
      <w:pPr>
        <w:spacing w:after="0" w:line="240" w:lineRule="auto"/>
        <w:jc w:val="both"/>
        <w:rPr>
          <w:rFonts w:ascii="Times New Roman" w:hAnsi="Times New Roman" w:cs="Times New Roman"/>
          <w:highlight w:val="white"/>
        </w:rPr>
      </w:pPr>
      <w:r w:rsidRPr="004A0F38">
        <w:rPr>
          <w:rFonts w:ascii="Times New Roman" w:hAnsi="Times New Roman" w:cs="Times New Roman"/>
          <w:highlight w:val="white"/>
          <w:u w:val="single"/>
        </w:rPr>
        <w:t>Боковая стенка букв:</w:t>
      </w:r>
      <w:r w:rsidRPr="004A0F38">
        <w:rPr>
          <w:rFonts w:ascii="Times New Roman" w:hAnsi="Times New Roman" w:cs="Times New Roman"/>
          <w:highlight w:val="white"/>
        </w:rPr>
        <w:t xml:space="preserve"> композит белый.</w:t>
      </w:r>
    </w:p>
    <w:p w14:paraId="6FBCF7DA" w14:textId="77777777" w:rsidR="004A0F38" w:rsidRPr="004A0F38" w:rsidRDefault="004A0F38" w:rsidP="004A0F38">
      <w:pPr>
        <w:spacing w:after="0" w:line="240" w:lineRule="auto"/>
        <w:jc w:val="both"/>
        <w:rPr>
          <w:rFonts w:ascii="Times New Roman" w:hAnsi="Times New Roman" w:cs="Times New Roman"/>
          <w:highlight w:val="white"/>
        </w:rPr>
      </w:pPr>
      <w:r w:rsidRPr="004A0F38">
        <w:rPr>
          <w:rFonts w:ascii="Times New Roman" w:hAnsi="Times New Roman" w:cs="Times New Roman"/>
          <w:highlight w:val="white"/>
          <w:u w:val="single"/>
        </w:rPr>
        <w:t>Задняя стенка букв:</w:t>
      </w:r>
      <w:r w:rsidRPr="004A0F38">
        <w:rPr>
          <w:rFonts w:ascii="Times New Roman" w:hAnsi="Times New Roman" w:cs="Times New Roman"/>
          <w:highlight w:val="white"/>
        </w:rPr>
        <w:t xml:space="preserve"> ПВХ 5 мм. </w:t>
      </w:r>
    </w:p>
    <w:p w14:paraId="3F7D4D4C" w14:textId="77777777" w:rsidR="004A0F38" w:rsidRPr="004A0F38" w:rsidRDefault="004A0F38" w:rsidP="004A0F38">
      <w:pPr>
        <w:spacing w:after="0" w:line="240" w:lineRule="auto"/>
        <w:jc w:val="both"/>
        <w:rPr>
          <w:rFonts w:ascii="Times New Roman" w:hAnsi="Times New Roman" w:cs="Times New Roman"/>
          <w:highlight w:val="white"/>
        </w:rPr>
      </w:pPr>
      <w:r w:rsidRPr="004A0F38">
        <w:rPr>
          <w:rFonts w:ascii="Times New Roman" w:hAnsi="Times New Roman" w:cs="Times New Roman"/>
          <w:highlight w:val="white"/>
        </w:rPr>
        <w:t>Полоса «</w:t>
      </w:r>
      <w:r w:rsidRPr="004A0F38">
        <w:rPr>
          <w:rFonts w:ascii="Times New Roman" w:hAnsi="Times New Roman" w:cs="Times New Roman"/>
          <w:highlight w:val="white"/>
          <w:lang w:val="en-US"/>
        </w:rPr>
        <w:t>PROFESSIONAL</w:t>
      </w:r>
      <w:r w:rsidRPr="004A0F38">
        <w:rPr>
          <w:rFonts w:ascii="Times New Roman" w:hAnsi="Times New Roman" w:cs="Times New Roman"/>
          <w:highlight w:val="white"/>
        </w:rPr>
        <w:t xml:space="preserve">» - изготовлена из композита белого цвета 3мм, буквы </w:t>
      </w:r>
      <w:r w:rsidRPr="004A0F38">
        <w:rPr>
          <w:rFonts w:ascii="Times New Roman" w:hAnsi="Times New Roman" w:cs="Times New Roman"/>
          <w:highlight w:val="white"/>
          <w:lang w:val="en-US"/>
        </w:rPr>
        <w:t>PROFESSIONAL</w:t>
      </w:r>
      <w:r w:rsidRPr="004A0F38">
        <w:rPr>
          <w:rFonts w:ascii="Times New Roman" w:hAnsi="Times New Roman" w:cs="Times New Roman"/>
          <w:highlight w:val="white"/>
        </w:rPr>
        <w:t xml:space="preserve"> нарезка из пленки </w:t>
      </w:r>
      <w:proofErr w:type="spellStart"/>
      <w:r w:rsidRPr="004A0F38">
        <w:rPr>
          <w:rFonts w:ascii="Times New Roman" w:hAnsi="Times New Roman" w:cs="Times New Roman"/>
          <w:highlight w:val="white"/>
          <w:lang w:val="en-US"/>
        </w:rPr>
        <w:t>Oracal</w:t>
      </w:r>
      <w:proofErr w:type="spellEnd"/>
      <w:r w:rsidRPr="004A0F38">
        <w:rPr>
          <w:rFonts w:ascii="Times New Roman" w:hAnsi="Times New Roman" w:cs="Times New Roman"/>
          <w:highlight w:val="white"/>
        </w:rPr>
        <w:t xml:space="preserve"> 641, цвет пленки согласовывается с клиентом. Крепление на дистанционные держатели.</w:t>
      </w:r>
    </w:p>
    <w:p w14:paraId="450B340D" w14:textId="77777777" w:rsidR="004A0F38" w:rsidRPr="004A0F38" w:rsidRDefault="004A0F38" w:rsidP="004A0F38">
      <w:pPr>
        <w:spacing w:line="240" w:lineRule="auto"/>
        <w:jc w:val="both"/>
        <w:rPr>
          <w:rFonts w:ascii="Times New Roman" w:hAnsi="Times New Roman" w:cs="Times New Roman"/>
        </w:rPr>
      </w:pPr>
      <w:r w:rsidRPr="004A0F38">
        <w:rPr>
          <w:rFonts w:ascii="Times New Roman" w:hAnsi="Times New Roman" w:cs="Times New Roman"/>
          <w:highlight w:val="white"/>
        </w:rPr>
        <w:t>Вывеска устанавливается на усиленный к</w:t>
      </w:r>
      <w:r w:rsidRPr="004A0F38">
        <w:rPr>
          <w:rFonts w:ascii="Times New Roman" w:hAnsi="Times New Roman" w:cs="Times New Roman"/>
        </w:rPr>
        <w:t>аркас из трубы металлической профильной, 20х20х2мм. Порошковая окраска.</w:t>
      </w:r>
    </w:p>
    <w:p w14:paraId="59D8AF96" w14:textId="77777777" w:rsidR="004A0F38" w:rsidRPr="004A0F38" w:rsidRDefault="004A0F38" w:rsidP="004A0F38">
      <w:pPr>
        <w:spacing w:after="0" w:line="240" w:lineRule="auto"/>
        <w:jc w:val="both"/>
        <w:rPr>
          <w:rFonts w:ascii="Times New Roman" w:hAnsi="Times New Roman" w:cs="Times New Roman"/>
          <w:b/>
          <w:bCs/>
        </w:rPr>
      </w:pPr>
      <w:r w:rsidRPr="004A0F38">
        <w:rPr>
          <w:rFonts w:ascii="Times New Roman" w:hAnsi="Times New Roman" w:cs="Times New Roman"/>
          <w:b/>
          <w:bCs/>
        </w:rPr>
        <w:t>Высота от уровня земли до низа вывески 4 м.</w:t>
      </w:r>
    </w:p>
    <w:p w14:paraId="68D4F7AA" w14:textId="6BC3B92D" w:rsidR="004A0F38" w:rsidRPr="004A0F38" w:rsidRDefault="004A0F38" w:rsidP="004A0F38">
      <w:pPr>
        <w:spacing w:after="0" w:line="240" w:lineRule="auto"/>
        <w:jc w:val="both"/>
        <w:rPr>
          <w:rFonts w:ascii="Times New Roman" w:hAnsi="Times New Roman" w:cs="Times New Roman"/>
          <w:b/>
          <w:bCs/>
        </w:rPr>
      </w:pPr>
      <w:r w:rsidRPr="004A0F38">
        <w:rPr>
          <w:rFonts w:ascii="Times New Roman" w:hAnsi="Times New Roman" w:cs="Times New Roman"/>
          <w:b/>
          <w:bCs/>
        </w:rPr>
        <w:t xml:space="preserve">Расстояние до места доставки – г. Улан-Удэ – </w:t>
      </w:r>
      <w:proofErr w:type="spellStart"/>
      <w:r w:rsidRPr="004A0F38">
        <w:rPr>
          <w:rFonts w:ascii="Times New Roman" w:hAnsi="Times New Roman" w:cs="Times New Roman"/>
          <w:b/>
          <w:bCs/>
        </w:rPr>
        <w:t>пгт</w:t>
      </w:r>
      <w:proofErr w:type="spellEnd"/>
      <w:r w:rsidRPr="004A0F38">
        <w:rPr>
          <w:rFonts w:ascii="Times New Roman" w:hAnsi="Times New Roman" w:cs="Times New Roman"/>
          <w:b/>
          <w:bCs/>
        </w:rPr>
        <w:t xml:space="preserve">. </w:t>
      </w:r>
      <w:proofErr w:type="spellStart"/>
      <w:r w:rsidRPr="004A0F38">
        <w:rPr>
          <w:rFonts w:ascii="Times New Roman" w:hAnsi="Times New Roman" w:cs="Times New Roman"/>
          <w:b/>
          <w:bCs/>
        </w:rPr>
        <w:t>Таксимо</w:t>
      </w:r>
      <w:proofErr w:type="spellEnd"/>
      <w:r w:rsidRPr="004A0F38">
        <w:rPr>
          <w:rFonts w:ascii="Times New Roman" w:hAnsi="Times New Roman" w:cs="Times New Roman"/>
          <w:b/>
          <w:bCs/>
        </w:rPr>
        <w:t xml:space="preserve"> составляет 1674 км по трассе и 690 км по прямой.</w:t>
      </w:r>
    </w:p>
    <w:p w14:paraId="114FC4B0" w14:textId="68831EC2" w:rsidR="004A0F38" w:rsidRPr="004A0F38" w:rsidRDefault="004A0F38" w:rsidP="004A0F38">
      <w:pPr>
        <w:spacing w:after="0" w:line="240" w:lineRule="auto"/>
        <w:jc w:val="both"/>
        <w:rPr>
          <w:rFonts w:ascii="Times New Roman" w:hAnsi="Times New Roman" w:cs="Times New Roman"/>
          <w:b/>
          <w:bCs/>
          <w:szCs w:val="26"/>
        </w:rPr>
      </w:pPr>
      <w:r w:rsidRPr="004A0F38">
        <w:rPr>
          <w:rFonts w:ascii="Times New Roman" w:hAnsi="Times New Roman" w:cs="Times New Roman"/>
          <w:b/>
          <w:bCs/>
          <w:szCs w:val="26"/>
        </w:rPr>
        <w:t xml:space="preserve">Доставка вывесок по адресу: 671560 Республика Бурятия, Муйский район, п. </w:t>
      </w:r>
      <w:proofErr w:type="spellStart"/>
      <w:r w:rsidRPr="004A0F38">
        <w:rPr>
          <w:rFonts w:ascii="Times New Roman" w:hAnsi="Times New Roman" w:cs="Times New Roman"/>
          <w:b/>
          <w:bCs/>
          <w:szCs w:val="26"/>
        </w:rPr>
        <w:t>Таксимо</w:t>
      </w:r>
      <w:proofErr w:type="spellEnd"/>
      <w:r w:rsidRPr="004A0F38">
        <w:rPr>
          <w:rFonts w:ascii="Times New Roman" w:hAnsi="Times New Roman" w:cs="Times New Roman"/>
          <w:b/>
          <w:bCs/>
          <w:szCs w:val="26"/>
        </w:rPr>
        <w:t>, ул. Белорусская, д. 3А</w:t>
      </w:r>
    </w:p>
    <w:p w14:paraId="4A0B0650" w14:textId="67B67D52" w:rsidR="006075D1" w:rsidRDefault="006075D1" w:rsidP="00887AC5">
      <w:pPr>
        <w:spacing w:after="0" w:line="240" w:lineRule="auto"/>
        <w:jc w:val="both"/>
        <w:rPr>
          <w:rFonts w:ascii="Times New Roman" w:hAnsi="Times New Roman"/>
          <w:bCs/>
          <w:color w:val="000000"/>
        </w:rPr>
      </w:pPr>
    </w:p>
    <w:p w14:paraId="0C0EF069" w14:textId="1FB46812" w:rsidR="00F74F6F" w:rsidRDefault="00F74F6F" w:rsidP="00F74F6F">
      <w:pPr>
        <w:pStyle w:val="a3"/>
        <w:spacing w:after="0" w:line="240" w:lineRule="auto"/>
        <w:ind w:left="0"/>
        <w:jc w:val="both"/>
        <w:rPr>
          <w:rFonts w:ascii="Times New Roman" w:hAnsi="Times New Roman"/>
          <w:b/>
          <w:color w:val="000000"/>
        </w:rPr>
      </w:pPr>
      <w:r w:rsidRPr="00C86E6B">
        <w:rPr>
          <w:rFonts w:ascii="Times New Roman" w:hAnsi="Times New Roman"/>
          <w:b/>
          <w:color w:val="000000"/>
        </w:rPr>
        <w:t>На вывеск</w:t>
      </w:r>
      <w:r>
        <w:rPr>
          <w:rFonts w:ascii="Times New Roman" w:hAnsi="Times New Roman"/>
          <w:b/>
          <w:color w:val="000000"/>
        </w:rPr>
        <w:t>е</w:t>
      </w:r>
      <w:r w:rsidRPr="00C86E6B">
        <w:rPr>
          <w:rFonts w:ascii="Times New Roman" w:hAnsi="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должен занимать не менее 5% от всей площади изделия, должен быть статичен, без возможности отделения от основного изделия.</w:t>
      </w:r>
    </w:p>
    <w:p w14:paraId="369AA1B2" w14:textId="77777777" w:rsidR="00A60423" w:rsidRDefault="00A60423" w:rsidP="00F74F6F">
      <w:pPr>
        <w:pStyle w:val="a3"/>
        <w:spacing w:after="0" w:line="240" w:lineRule="auto"/>
        <w:ind w:left="0"/>
        <w:jc w:val="both"/>
        <w:rPr>
          <w:rFonts w:ascii="Times New Roman" w:hAnsi="Times New Roman"/>
          <w:b/>
          <w:color w:val="000000"/>
        </w:rPr>
      </w:pPr>
    </w:p>
    <w:p w14:paraId="3429A65D" w14:textId="728359E7" w:rsidR="00F74F6F" w:rsidRDefault="00F74F6F" w:rsidP="00F74F6F">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bookmarkStart w:id="86" w:name="_Hlk86425854"/>
      <w:r w:rsidRPr="00420DE5">
        <w:rPr>
          <w:rStyle w:val="af"/>
          <w:rFonts w:ascii="Times New Roman" w:hAnsi="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bookmarkEnd w:id="86"/>
      <w:r w:rsidRPr="005968D5">
        <w:rPr>
          <w:rFonts w:ascii="Times New Roman" w:eastAsia="Times New Roman" w:hAnsi="Times New Roman" w:cs="Times New Roman"/>
          <w:b/>
          <w:bCs/>
          <w:color w:val="FFFFFF"/>
          <w:sz w:val="24"/>
          <w:szCs w:val="24"/>
          <w:bdr w:val="none" w:sz="0" w:space="0" w:color="auto" w:frame="1"/>
          <w:lang w:eastAsia="ru-RU"/>
        </w:rPr>
        <w:t>​</w:t>
      </w:r>
    </w:p>
    <w:p w14:paraId="5908309B" w14:textId="77777777" w:rsidR="00F74F6F" w:rsidRDefault="00F74F6F" w:rsidP="00F74F6F">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p>
    <w:p w14:paraId="7AB1F15E" w14:textId="4EDDB8FB" w:rsidR="00631B7B" w:rsidRPr="0027638B"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27638B">
        <w:rPr>
          <w:rFonts w:ascii="Times New Roman" w:eastAsia="Calibri" w:hAnsi="Times New Roman" w:cs="Times New Roman"/>
          <w:b/>
          <w:bCs/>
        </w:rPr>
        <w:t xml:space="preserve">6. Конфиденциальность информации: </w:t>
      </w:r>
      <w:r w:rsidRPr="0027638B">
        <w:rPr>
          <w:rFonts w:ascii="Times New Roman" w:eastAsia="Calibri" w:hAnsi="Times New Roman" w:cs="Times New Roman"/>
          <w:bCs/>
        </w:rPr>
        <w:t xml:space="preserve">Результаты работы являются конфиденциальной информацией. </w:t>
      </w:r>
      <w:r w:rsidRPr="0027638B">
        <w:rPr>
          <w:rFonts w:ascii="Times New Roman" w:eastAsia="Calibri" w:hAnsi="Times New Roman" w:cs="Times New Roman"/>
        </w:rPr>
        <w:t>Получатель услуги</w:t>
      </w:r>
      <w:r w:rsidRPr="0027638B">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w:t>
      </w:r>
    </w:p>
    <w:p w14:paraId="17858DC6" w14:textId="7039D9D2"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7. По требованию Получателя</w:t>
      </w:r>
      <w:r w:rsidRPr="0027638B">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8. Исполнитель обязуется</w:t>
      </w:r>
      <w:r w:rsidRPr="0027638B">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27638B" w:rsidRDefault="00C342BD" w:rsidP="00631B7B">
      <w:pPr>
        <w:spacing w:after="0" w:line="240" w:lineRule="auto"/>
        <w:contextualSpacing/>
        <w:jc w:val="both"/>
        <w:rPr>
          <w:rFonts w:ascii="Times New Roman" w:eastAsia="Times New Roman" w:hAnsi="Times New Roman" w:cs="Times New Roman"/>
          <w:lang w:eastAsia="ru-RU"/>
        </w:rPr>
      </w:pPr>
      <w:r w:rsidRPr="0027638B">
        <w:rPr>
          <w:rFonts w:ascii="Times New Roman" w:eastAsia="Times New Roman" w:hAnsi="Times New Roman" w:cs="Times New Roman"/>
          <w:b/>
          <w:bCs/>
          <w:lang w:eastAsia="ru-RU"/>
        </w:rPr>
        <w:t>9</w:t>
      </w:r>
      <w:r w:rsidR="00631B7B" w:rsidRPr="0027638B">
        <w:rPr>
          <w:rFonts w:ascii="Times New Roman" w:eastAsia="Times New Roman" w:hAnsi="Times New Roman" w:cs="Times New Roman"/>
          <w:b/>
          <w:bCs/>
          <w:lang w:eastAsia="ru-RU"/>
        </w:rPr>
        <w:t>. Сроки могут быть изменены</w:t>
      </w:r>
      <w:r w:rsidR="00631B7B" w:rsidRPr="0027638B">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27638B" w:rsidRDefault="00C342BD"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10</w:t>
      </w:r>
      <w:r w:rsidR="00631B7B" w:rsidRPr="0027638B">
        <w:rPr>
          <w:rFonts w:ascii="Times New Roman" w:eastAsia="Times New Roman" w:hAnsi="Times New Roman" w:cs="Times New Roman"/>
          <w:b/>
          <w:bCs/>
          <w:color w:val="000000"/>
          <w:lang w:eastAsia="ru-RU"/>
        </w:rPr>
        <w:t>. Место предоставления отчетных документов</w:t>
      </w:r>
      <w:r w:rsidR="00631B7B" w:rsidRPr="0027638B">
        <w:rPr>
          <w:rFonts w:ascii="Times New Roman" w:eastAsia="Times New Roman" w:hAnsi="Times New Roman" w:cs="Times New Roman"/>
          <w:color w:val="000000"/>
          <w:lang w:eastAsia="ru-RU"/>
        </w:rPr>
        <w:t xml:space="preserve">: 670000, </w:t>
      </w:r>
      <w:proofErr w:type="spellStart"/>
      <w:r w:rsidR="00631B7B" w:rsidRPr="0027638B">
        <w:rPr>
          <w:rFonts w:ascii="Times New Roman" w:eastAsia="Times New Roman" w:hAnsi="Times New Roman" w:cs="Times New Roman"/>
          <w:color w:val="000000"/>
          <w:lang w:eastAsia="ru-RU"/>
        </w:rPr>
        <w:t>г.Улан</w:t>
      </w:r>
      <w:proofErr w:type="spellEnd"/>
      <w:r w:rsidR="00631B7B" w:rsidRPr="0027638B">
        <w:rPr>
          <w:rFonts w:ascii="Times New Roman" w:eastAsia="Times New Roman" w:hAnsi="Times New Roman" w:cs="Times New Roman"/>
          <w:color w:val="000000"/>
          <w:lang w:eastAsia="ru-RU"/>
        </w:rPr>
        <w:t>-Удэ, ул. Смолина 65.</w:t>
      </w:r>
    </w:p>
    <w:p w14:paraId="06AA2338" w14:textId="6D0E7DD7" w:rsidR="00705A2B" w:rsidRPr="0027638B" w:rsidRDefault="00705A2B" w:rsidP="00705A2B">
      <w:pPr>
        <w:spacing w:after="0" w:line="240" w:lineRule="auto"/>
        <w:jc w:val="both"/>
        <w:rPr>
          <w:rFonts w:ascii="Times New Roman" w:eastAsia="Times New Roman" w:hAnsi="Times New Roman"/>
          <w:color w:val="000000" w:themeColor="text1"/>
          <w:lang w:eastAsia="ru-RU"/>
        </w:rPr>
      </w:pPr>
      <w:r w:rsidRPr="0027638B">
        <w:rPr>
          <w:rFonts w:ascii="Times New Roman" w:eastAsia="Times New Roman" w:hAnsi="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3183EEA" w14:textId="244D6E6E" w:rsidR="00BF5C67" w:rsidRDefault="00BF5C67" w:rsidP="009573A9">
      <w:pPr>
        <w:jc w:val="right"/>
        <w:rPr>
          <w:rFonts w:ascii="Times New Roman" w:hAnsi="Times New Roman" w:cs="Times New Roman"/>
          <w:bCs/>
          <w:sz w:val="24"/>
          <w:szCs w:val="24"/>
        </w:rPr>
      </w:pPr>
    </w:p>
    <w:p w14:paraId="499248A7" w14:textId="0BFA0E94" w:rsidR="006075D1" w:rsidRDefault="006075D1" w:rsidP="009573A9">
      <w:pPr>
        <w:jc w:val="right"/>
        <w:rPr>
          <w:rFonts w:ascii="Times New Roman" w:hAnsi="Times New Roman" w:cs="Times New Roman"/>
          <w:bCs/>
          <w:sz w:val="24"/>
          <w:szCs w:val="24"/>
        </w:rPr>
      </w:pPr>
    </w:p>
    <w:p w14:paraId="130E0A6D" w14:textId="1CB2B617" w:rsidR="006075D1" w:rsidRDefault="006075D1" w:rsidP="009573A9">
      <w:pPr>
        <w:jc w:val="right"/>
        <w:rPr>
          <w:rFonts w:ascii="Times New Roman" w:hAnsi="Times New Roman" w:cs="Times New Roman"/>
          <w:bCs/>
          <w:sz w:val="24"/>
          <w:szCs w:val="24"/>
        </w:rPr>
      </w:pPr>
    </w:p>
    <w:p w14:paraId="0F005691" w14:textId="1B05B3B9" w:rsidR="006075D1" w:rsidRDefault="006075D1" w:rsidP="009573A9">
      <w:pPr>
        <w:jc w:val="right"/>
        <w:rPr>
          <w:rFonts w:ascii="Times New Roman" w:hAnsi="Times New Roman" w:cs="Times New Roman"/>
          <w:bCs/>
          <w:sz w:val="24"/>
          <w:szCs w:val="24"/>
        </w:rPr>
      </w:pPr>
    </w:p>
    <w:p w14:paraId="44CC78C7" w14:textId="73424973" w:rsidR="006075D1" w:rsidRDefault="006075D1" w:rsidP="009573A9">
      <w:pPr>
        <w:jc w:val="right"/>
        <w:rPr>
          <w:rFonts w:ascii="Times New Roman" w:hAnsi="Times New Roman" w:cs="Times New Roman"/>
          <w:bCs/>
          <w:sz w:val="24"/>
          <w:szCs w:val="24"/>
        </w:rPr>
      </w:pPr>
    </w:p>
    <w:p w14:paraId="5108B4D7" w14:textId="560E83E1" w:rsidR="006075D1" w:rsidRDefault="006075D1" w:rsidP="009573A9">
      <w:pPr>
        <w:jc w:val="right"/>
        <w:rPr>
          <w:rFonts w:ascii="Times New Roman" w:hAnsi="Times New Roman" w:cs="Times New Roman"/>
          <w:bCs/>
          <w:sz w:val="24"/>
          <w:szCs w:val="24"/>
        </w:rPr>
      </w:pPr>
    </w:p>
    <w:p w14:paraId="05E63E89" w14:textId="6CF9C18B" w:rsidR="006075D1" w:rsidRDefault="006075D1" w:rsidP="009573A9">
      <w:pPr>
        <w:jc w:val="right"/>
        <w:rPr>
          <w:rFonts w:ascii="Times New Roman" w:hAnsi="Times New Roman" w:cs="Times New Roman"/>
          <w:bCs/>
          <w:sz w:val="24"/>
          <w:szCs w:val="24"/>
        </w:rPr>
      </w:pPr>
    </w:p>
    <w:p w14:paraId="4482DF0B" w14:textId="77777777" w:rsidR="006075D1" w:rsidRDefault="006075D1" w:rsidP="009573A9">
      <w:pPr>
        <w:jc w:val="right"/>
        <w:rPr>
          <w:rFonts w:ascii="Times New Roman" w:hAnsi="Times New Roman" w:cs="Times New Roman"/>
          <w:bCs/>
          <w:sz w:val="24"/>
          <w:szCs w:val="24"/>
        </w:rPr>
      </w:pPr>
    </w:p>
    <w:p w14:paraId="45776D9B" w14:textId="0B719D09" w:rsidR="00E66895" w:rsidRDefault="00E66895" w:rsidP="009573A9">
      <w:pPr>
        <w:jc w:val="right"/>
        <w:rPr>
          <w:rFonts w:ascii="Times New Roman" w:hAnsi="Times New Roman" w:cs="Times New Roman"/>
          <w:bCs/>
          <w:sz w:val="24"/>
          <w:szCs w:val="24"/>
        </w:rPr>
      </w:pPr>
    </w:p>
    <w:p w14:paraId="0874A8EE" w14:textId="114061FA" w:rsidR="00F74F6F" w:rsidRDefault="00F74F6F" w:rsidP="00F74F6F">
      <w:pPr>
        <w:jc w:val="right"/>
        <w:rPr>
          <w:rFonts w:ascii="Times New Roman" w:hAnsi="Times New Roman" w:cs="Times New Roman"/>
          <w:bCs/>
          <w:sz w:val="24"/>
          <w:szCs w:val="24"/>
        </w:rPr>
      </w:pPr>
      <w:r w:rsidRPr="004A342B">
        <w:rPr>
          <w:rFonts w:ascii="Times New Roman" w:hAnsi="Times New Roman" w:cs="Times New Roman"/>
          <w:bCs/>
          <w:sz w:val="24"/>
          <w:szCs w:val="24"/>
        </w:rPr>
        <w:lastRenderedPageBreak/>
        <w:t>Приложение к Техническому заданию</w:t>
      </w:r>
    </w:p>
    <w:p w14:paraId="7E817525" w14:textId="77777777" w:rsidR="00F74F6F" w:rsidRPr="00705A2B" w:rsidRDefault="00F74F6F" w:rsidP="00F74F6F">
      <w:pPr>
        <w:jc w:val="right"/>
        <w:rPr>
          <w:rFonts w:ascii="Times New Roman" w:hAnsi="Times New Roman" w:cs="Times New Roman"/>
          <w:b/>
          <w:sz w:val="24"/>
          <w:szCs w:val="24"/>
        </w:rPr>
      </w:pPr>
    </w:p>
    <w:p w14:paraId="4777FF9B" w14:textId="77777777" w:rsidR="00F74F6F" w:rsidRPr="00705A2B" w:rsidRDefault="00F74F6F" w:rsidP="00F74F6F">
      <w:pPr>
        <w:jc w:val="center"/>
        <w:rPr>
          <w:rFonts w:ascii="Times New Roman" w:hAnsi="Times New Roman" w:cs="Times New Roman"/>
          <w:b/>
          <w:sz w:val="24"/>
          <w:szCs w:val="24"/>
        </w:rPr>
      </w:pPr>
      <w:r w:rsidRPr="00705A2B">
        <w:rPr>
          <w:rFonts w:ascii="Times New Roman" w:hAnsi="Times New Roman" w:cs="Times New Roman"/>
          <w:b/>
          <w:sz w:val="24"/>
          <w:szCs w:val="24"/>
        </w:rPr>
        <w:t>Паспорт вывески</w:t>
      </w:r>
    </w:p>
    <w:p w14:paraId="6195BE30"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Информация, содержащаяся в паспорте вывески: </w:t>
      </w:r>
    </w:p>
    <w:p w14:paraId="48AE3252"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Наименование заказчика</w:t>
      </w:r>
    </w:p>
    <w:p w14:paraId="5DCD496E"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Наименование изготовителя</w:t>
      </w:r>
    </w:p>
    <w:p w14:paraId="2786F267"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Тип вывески (панель, кронштейн, крышная установка, фасадная вывеска, объемные буквы в т.ч. на подложке)</w:t>
      </w:r>
    </w:p>
    <w:p w14:paraId="7F0E3367"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Дата изготовления (монтажа) вывески</w:t>
      </w:r>
    </w:p>
    <w:p w14:paraId="5ED6FC63"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Место монтажа </w:t>
      </w:r>
    </w:p>
    <w:p w14:paraId="789D5979"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Габаритные размеры</w:t>
      </w:r>
    </w:p>
    <w:p w14:paraId="477E6C4B"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Визуализация размещения с отметкой места размещения (</w:t>
      </w:r>
      <w:proofErr w:type="spellStart"/>
      <w:r w:rsidRPr="00705A2B">
        <w:rPr>
          <w:rFonts w:ascii="Times New Roman" w:hAnsi="Times New Roman" w:cs="Times New Roman"/>
          <w:sz w:val="24"/>
          <w:szCs w:val="24"/>
        </w:rPr>
        <w:t>фотопривязка</w:t>
      </w:r>
      <w:proofErr w:type="spellEnd"/>
      <w:r w:rsidRPr="00705A2B">
        <w:rPr>
          <w:rFonts w:ascii="Times New Roman" w:hAnsi="Times New Roman" w:cs="Times New Roman"/>
          <w:sz w:val="24"/>
          <w:szCs w:val="24"/>
        </w:rPr>
        <w:t>) в дневное и ночное время</w:t>
      </w:r>
    </w:p>
    <w:p w14:paraId="580D6478"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Тип освещения (естественный, наружный, внутренний, </w:t>
      </w:r>
      <w:proofErr w:type="spellStart"/>
      <w:r w:rsidRPr="00705A2B">
        <w:rPr>
          <w:rFonts w:ascii="Times New Roman" w:hAnsi="Times New Roman" w:cs="Times New Roman"/>
          <w:sz w:val="24"/>
          <w:szCs w:val="24"/>
        </w:rPr>
        <w:t>светодинамика</w:t>
      </w:r>
      <w:proofErr w:type="spellEnd"/>
      <w:r w:rsidRPr="00705A2B">
        <w:rPr>
          <w:rFonts w:ascii="Times New Roman" w:hAnsi="Times New Roman" w:cs="Times New Roman"/>
          <w:sz w:val="24"/>
          <w:szCs w:val="24"/>
        </w:rPr>
        <w:t>)</w:t>
      </w:r>
    </w:p>
    <w:p w14:paraId="14D426AA"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Тип и количество светодиодов (с указанием потребляемой мощности), мощность и тип блока питания. </w:t>
      </w:r>
    </w:p>
    <w:p w14:paraId="29DBFDC8"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705A2B">
        <w:rPr>
          <w:rFonts w:ascii="Times New Roman" w:hAnsi="Times New Roman" w:cs="Times New Roman"/>
          <w:sz w:val="24"/>
          <w:szCs w:val="24"/>
        </w:rPr>
        <w:t>латаксная</w:t>
      </w:r>
      <w:proofErr w:type="spellEnd"/>
      <w:r w:rsidRPr="00705A2B">
        <w:rPr>
          <w:rFonts w:ascii="Times New Roman" w:hAnsi="Times New Roman" w:cs="Times New Roman"/>
          <w:sz w:val="24"/>
          <w:szCs w:val="24"/>
        </w:rPr>
        <w:t xml:space="preserve"> и </w:t>
      </w:r>
      <w:proofErr w:type="spellStart"/>
      <w:r w:rsidRPr="00705A2B">
        <w:rPr>
          <w:rFonts w:ascii="Times New Roman" w:hAnsi="Times New Roman" w:cs="Times New Roman"/>
          <w:sz w:val="24"/>
          <w:szCs w:val="24"/>
        </w:rPr>
        <w:t>т.д</w:t>
      </w:r>
      <w:proofErr w:type="spellEnd"/>
      <w:r w:rsidRPr="00705A2B">
        <w:rPr>
          <w:rFonts w:ascii="Times New Roman" w:hAnsi="Times New Roman" w:cs="Times New Roman"/>
          <w:sz w:val="24"/>
          <w:szCs w:val="24"/>
        </w:rPr>
        <w:t xml:space="preserve">), наименование </w:t>
      </w:r>
    </w:p>
    <w:p w14:paraId="77A3BA12"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Метод крепления</w:t>
      </w:r>
    </w:p>
    <w:p w14:paraId="5F262B44"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Гарантийный период на конструктивную и световую части вывески дает Исполнитель сроком ____________</w:t>
      </w:r>
      <w:proofErr w:type="gramStart"/>
      <w:r w:rsidRPr="00705A2B">
        <w:rPr>
          <w:rFonts w:ascii="Times New Roman" w:hAnsi="Times New Roman" w:cs="Times New Roman"/>
          <w:sz w:val="24"/>
          <w:szCs w:val="24"/>
        </w:rPr>
        <w:t>_</w:t>
      </w:r>
      <w:r>
        <w:rPr>
          <w:rFonts w:ascii="Times New Roman" w:hAnsi="Times New Roman" w:cs="Times New Roman"/>
          <w:sz w:val="24"/>
          <w:szCs w:val="24"/>
        </w:rPr>
        <w:t>(</w:t>
      </w:r>
      <w:proofErr w:type="gramEnd"/>
      <w:r>
        <w:rPr>
          <w:rFonts w:ascii="Times New Roman" w:hAnsi="Times New Roman" w:cs="Times New Roman"/>
          <w:sz w:val="24"/>
          <w:szCs w:val="24"/>
        </w:rPr>
        <w:t>срок гарантии не менее 1 года с момента установки вывески)</w:t>
      </w:r>
    </w:p>
    <w:p w14:paraId="5656AABD"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Подпись, печать</w:t>
      </w:r>
    </w:p>
    <w:p w14:paraId="55E10919" w14:textId="77777777" w:rsidR="00F74F6F" w:rsidRPr="00705A2B" w:rsidRDefault="00F74F6F" w:rsidP="00F74F6F">
      <w:pPr>
        <w:jc w:val="both"/>
        <w:rPr>
          <w:rFonts w:ascii="Times New Roman" w:hAnsi="Times New Roman" w:cs="Times New Roman"/>
          <w:sz w:val="24"/>
          <w:szCs w:val="24"/>
        </w:rPr>
      </w:pPr>
      <w:r w:rsidRPr="00705A2B">
        <w:rPr>
          <w:rFonts w:ascii="Times New Roman" w:hAnsi="Times New Roman" w:cs="Times New Roman"/>
          <w:sz w:val="24"/>
          <w:szCs w:val="24"/>
        </w:rPr>
        <w:t>- по всем вопросам по гарантии обращаться по адресу Исполнителя: _______________</w:t>
      </w:r>
    </w:p>
    <w:p w14:paraId="7EA222AE" w14:textId="795607E2" w:rsidR="00BE6F2B" w:rsidRDefault="00BE6F2B" w:rsidP="00A731BF">
      <w:pPr>
        <w:rPr>
          <w:rFonts w:ascii="Times New Roman" w:hAnsi="Times New Roman" w:cs="Times New Roman"/>
          <w:sz w:val="24"/>
          <w:szCs w:val="24"/>
        </w:rPr>
      </w:pPr>
    </w:p>
    <w:p w14:paraId="74795346" w14:textId="6D7C8D1A" w:rsidR="00705A2B" w:rsidRDefault="00705A2B" w:rsidP="00A731BF">
      <w:pPr>
        <w:rPr>
          <w:rFonts w:ascii="Times New Roman" w:hAnsi="Times New Roman" w:cs="Times New Roman"/>
          <w:sz w:val="24"/>
          <w:szCs w:val="24"/>
        </w:rPr>
      </w:pPr>
    </w:p>
    <w:p w14:paraId="5E3E1535" w14:textId="0EC0685A" w:rsidR="00705A2B" w:rsidRDefault="00705A2B" w:rsidP="00A731BF">
      <w:pPr>
        <w:rPr>
          <w:rFonts w:ascii="Times New Roman" w:hAnsi="Times New Roman" w:cs="Times New Roman"/>
          <w:sz w:val="24"/>
          <w:szCs w:val="24"/>
        </w:rPr>
      </w:pPr>
    </w:p>
    <w:p w14:paraId="066FECDC" w14:textId="77777777" w:rsidR="00705A2B" w:rsidRPr="00705A2B" w:rsidRDefault="00705A2B" w:rsidP="00A731BF">
      <w:pPr>
        <w:rPr>
          <w:rFonts w:ascii="Times New Roman" w:hAnsi="Times New Roman" w:cs="Times New Roman"/>
          <w:sz w:val="24"/>
          <w:szCs w:val="24"/>
        </w:rPr>
      </w:pPr>
    </w:p>
    <w:sectPr w:rsidR="00705A2B" w:rsidRPr="00705A2B" w:rsidSect="00382317">
      <w:footerReference w:type="default" r:id="rId12"/>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9"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CDE7268"/>
    <w:multiLevelType w:val="hybridMultilevel"/>
    <w:tmpl w:val="6D4EAFF4"/>
    <w:lvl w:ilvl="0" w:tplc="678E17FC">
      <w:start w:val="1"/>
      <w:numFmt w:val="decimal"/>
      <w:lvlText w:val="%1."/>
      <w:lvlJc w:val="left"/>
      <w:pPr>
        <w:ind w:left="1043" w:hanging="360"/>
      </w:pPr>
      <w:rPr>
        <w:rFonts w:hint="default"/>
      </w:r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19"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3"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5"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7"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9" w15:restartNumberingAfterBreak="0">
    <w:nsid w:val="61EE39C2"/>
    <w:multiLevelType w:val="hybridMultilevel"/>
    <w:tmpl w:val="2C02961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2"/>
  </w:num>
  <w:num w:numId="2">
    <w:abstractNumId w:val="1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5"/>
  </w:num>
  <w:num w:numId="10">
    <w:abstractNumId w:val="7"/>
  </w:num>
  <w:num w:numId="11">
    <w:abstractNumId w:val="4"/>
    <w:lvlOverride w:ilvl="0">
      <w:startOverride w:val="1"/>
    </w:lvlOverride>
  </w:num>
  <w:num w:numId="12">
    <w:abstractNumId w:val="28"/>
  </w:num>
  <w:num w:numId="13">
    <w:abstractNumId w:val="11"/>
  </w:num>
  <w:num w:numId="14">
    <w:abstractNumId w:val="31"/>
  </w:num>
  <w:num w:numId="15">
    <w:abstractNumId w:val="27"/>
  </w:num>
  <w:num w:numId="16">
    <w:abstractNumId w:val="3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33"/>
  </w:num>
  <w:num w:numId="20">
    <w:abstractNumId w:val="21"/>
  </w:num>
  <w:num w:numId="21">
    <w:abstractNumId w:val="32"/>
  </w:num>
  <w:num w:numId="22">
    <w:abstractNumId w:val="2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3"/>
  </w:num>
  <w:num w:numId="25">
    <w:abstractNumId w:val="13"/>
  </w:num>
  <w:num w:numId="26">
    <w:abstractNumId w:val="16"/>
  </w:num>
  <w:num w:numId="27">
    <w:abstractNumId w:val="32"/>
  </w:num>
  <w:num w:numId="28">
    <w:abstractNumId w:val="20"/>
  </w:num>
  <w:num w:numId="29">
    <w:abstractNumId w:val="32"/>
  </w:num>
  <w:num w:numId="30">
    <w:abstractNumId w:val="32"/>
  </w:num>
  <w:num w:numId="31">
    <w:abstractNumId w:val="17"/>
  </w:num>
  <w:num w:numId="32">
    <w:abstractNumId w:val="23"/>
  </w:num>
  <w:num w:numId="33">
    <w:abstractNumId w:val="32"/>
  </w:num>
  <w:num w:numId="34">
    <w:abstractNumId w:val="17"/>
  </w:num>
  <w:num w:numId="35">
    <w:abstractNumId w:val="0"/>
  </w:num>
  <w:num w:numId="36">
    <w:abstractNumId w:val="1"/>
  </w:num>
  <w:num w:numId="37">
    <w:abstractNumId w:val="2"/>
  </w:num>
  <w:num w:numId="38">
    <w:abstractNumId w:val="3"/>
  </w:num>
  <w:num w:numId="39">
    <w:abstractNumId w:val="29"/>
  </w:num>
  <w:num w:numId="40">
    <w:abstractNumId w:val="18"/>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61A86"/>
    <w:rsid w:val="000642E0"/>
    <w:rsid w:val="00066C33"/>
    <w:rsid w:val="000730D3"/>
    <w:rsid w:val="00077537"/>
    <w:rsid w:val="00077663"/>
    <w:rsid w:val="0007781A"/>
    <w:rsid w:val="000838EA"/>
    <w:rsid w:val="000901B9"/>
    <w:rsid w:val="00092611"/>
    <w:rsid w:val="00092772"/>
    <w:rsid w:val="000A7BEF"/>
    <w:rsid w:val="000B106B"/>
    <w:rsid w:val="000B2D32"/>
    <w:rsid w:val="000C0BBE"/>
    <w:rsid w:val="000C7A22"/>
    <w:rsid w:val="000D57AD"/>
    <w:rsid w:val="000D7B96"/>
    <w:rsid w:val="000F1185"/>
    <w:rsid w:val="000F745F"/>
    <w:rsid w:val="000F7D4D"/>
    <w:rsid w:val="0010110E"/>
    <w:rsid w:val="00105F77"/>
    <w:rsid w:val="00112812"/>
    <w:rsid w:val="00124F8F"/>
    <w:rsid w:val="00127711"/>
    <w:rsid w:val="00141820"/>
    <w:rsid w:val="00151311"/>
    <w:rsid w:val="00162C6C"/>
    <w:rsid w:val="00165480"/>
    <w:rsid w:val="00185EF1"/>
    <w:rsid w:val="0019227D"/>
    <w:rsid w:val="001951C7"/>
    <w:rsid w:val="00196F5C"/>
    <w:rsid w:val="001A3592"/>
    <w:rsid w:val="001A705E"/>
    <w:rsid w:val="001B519C"/>
    <w:rsid w:val="001B567B"/>
    <w:rsid w:val="001D754E"/>
    <w:rsid w:val="001D7B4B"/>
    <w:rsid w:val="001E278A"/>
    <w:rsid w:val="001F1BC7"/>
    <w:rsid w:val="001F272C"/>
    <w:rsid w:val="00201694"/>
    <w:rsid w:val="00213AE0"/>
    <w:rsid w:val="00215EFA"/>
    <w:rsid w:val="002215F5"/>
    <w:rsid w:val="0024001D"/>
    <w:rsid w:val="00242149"/>
    <w:rsid w:val="0025343F"/>
    <w:rsid w:val="00254008"/>
    <w:rsid w:val="00265AF3"/>
    <w:rsid w:val="00266A70"/>
    <w:rsid w:val="0027638B"/>
    <w:rsid w:val="00287601"/>
    <w:rsid w:val="00292362"/>
    <w:rsid w:val="0029295B"/>
    <w:rsid w:val="002A4798"/>
    <w:rsid w:val="002A5032"/>
    <w:rsid w:val="002A69B9"/>
    <w:rsid w:val="002C0026"/>
    <w:rsid w:val="002C47CC"/>
    <w:rsid w:val="002C5778"/>
    <w:rsid w:val="002C7722"/>
    <w:rsid w:val="002C7B85"/>
    <w:rsid w:val="002D77DB"/>
    <w:rsid w:val="002F5839"/>
    <w:rsid w:val="002F7313"/>
    <w:rsid w:val="00306181"/>
    <w:rsid w:val="00312603"/>
    <w:rsid w:val="0031291B"/>
    <w:rsid w:val="00317150"/>
    <w:rsid w:val="003243C1"/>
    <w:rsid w:val="00330A0B"/>
    <w:rsid w:val="0033322B"/>
    <w:rsid w:val="00341669"/>
    <w:rsid w:val="003424ED"/>
    <w:rsid w:val="00342BA5"/>
    <w:rsid w:val="00345B20"/>
    <w:rsid w:val="00355797"/>
    <w:rsid w:val="00361440"/>
    <w:rsid w:val="003653F5"/>
    <w:rsid w:val="003670CB"/>
    <w:rsid w:val="00382317"/>
    <w:rsid w:val="0038716A"/>
    <w:rsid w:val="00392549"/>
    <w:rsid w:val="003972A2"/>
    <w:rsid w:val="003D59FC"/>
    <w:rsid w:val="003D739C"/>
    <w:rsid w:val="00404D1F"/>
    <w:rsid w:val="0041452E"/>
    <w:rsid w:val="004346B6"/>
    <w:rsid w:val="004409F3"/>
    <w:rsid w:val="00452B72"/>
    <w:rsid w:val="00454240"/>
    <w:rsid w:val="00461A9A"/>
    <w:rsid w:val="004625FD"/>
    <w:rsid w:val="004712B2"/>
    <w:rsid w:val="004822BD"/>
    <w:rsid w:val="004825E4"/>
    <w:rsid w:val="00487E5E"/>
    <w:rsid w:val="004935B7"/>
    <w:rsid w:val="004944F3"/>
    <w:rsid w:val="0049599A"/>
    <w:rsid w:val="004A09AD"/>
    <w:rsid w:val="004A0F38"/>
    <w:rsid w:val="004A2A11"/>
    <w:rsid w:val="004A4C67"/>
    <w:rsid w:val="004B11C1"/>
    <w:rsid w:val="004B2709"/>
    <w:rsid w:val="004B27FC"/>
    <w:rsid w:val="004C04E9"/>
    <w:rsid w:val="004C09DC"/>
    <w:rsid w:val="004D5030"/>
    <w:rsid w:val="004E20C8"/>
    <w:rsid w:val="004E3018"/>
    <w:rsid w:val="004E3AAC"/>
    <w:rsid w:val="004F0D6E"/>
    <w:rsid w:val="004F4288"/>
    <w:rsid w:val="004F5BB5"/>
    <w:rsid w:val="00505C8B"/>
    <w:rsid w:val="00506D98"/>
    <w:rsid w:val="005224AE"/>
    <w:rsid w:val="005253D7"/>
    <w:rsid w:val="005277F3"/>
    <w:rsid w:val="00527B9D"/>
    <w:rsid w:val="00527DEA"/>
    <w:rsid w:val="00533A5A"/>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7DB0"/>
    <w:rsid w:val="005F4363"/>
    <w:rsid w:val="00600097"/>
    <w:rsid w:val="006075D1"/>
    <w:rsid w:val="0061208D"/>
    <w:rsid w:val="006125A5"/>
    <w:rsid w:val="00630DAE"/>
    <w:rsid w:val="00631B7B"/>
    <w:rsid w:val="00637C1C"/>
    <w:rsid w:val="00645882"/>
    <w:rsid w:val="006549FD"/>
    <w:rsid w:val="00657D28"/>
    <w:rsid w:val="00663E6A"/>
    <w:rsid w:val="006775AA"/>
    <w:rsid w:val="00677BB0"/>
    <w:rsid w:val="00687F59"/>
    <w:rsid w:val="0069527D"/>
    <w:rsid w:val="006A60FF"/>
    <w:rsid w:val="006B7655"/>
    <w:rsid w:val="006B7D2E"/>
    <w:rsid w:val="006C1BCF"/>
    <w:rsid w:val="006C4082"/>
    <w:rsid w:val="006C58A0"/>
    <w:rsid w:val="006F0AC3"/>
    <w:rsid w:val="006F0C66"/>
    <w:rsid w:val="006F3CA3"/>
    <w:rsid w:val="006F63B0"/>
    <w:rsid w:val="0070291E"/>
    <w:rsid w:val="00705A2B"/>
    <w:rsid w:val="00706107"/>
    <w:rsid w:val="0070637B"/>
    <w:rsid w:val="0071171A"/>
    <w:rsid w:val="00717EE9"/>
    <w:rsid w:val="00722003"/>
    <w:rsid w:val="007269CE"/>
    <w:rsid w:val="007331E1"/>
    <w:rsid w:val="007403C6"/>
    <w:rsid w:val="0074539C"/>
    <w:rsid w:val="00746705"/>
    <w:rsid w:val="00755093"/>
    <w:rsid w:val="00761882"/>
    <w:rsid w:val="007622FE"/>
    <w:rsid w:val="00770140"/>
    <w:rsid w:val="00773EC4"/>
    <w:rsid w:val="00780B22"/>
    <w:rsid w:val="00784C9B"/>
    <w:rsid w:val="0078568D"/>
    <w:rsid w:val="007A0037"/>
    <w:rsid w:val="007A003A"/>
    <w:rsid w:val="007A1F19"/>
    <w:rsid w:val="007A650F"/>
    <w:rsid w:val="007A7EE7"/>
    <w:rsid w:val="007A7F8C"/>
    <w:rsid w:val="007B224D"/>
    <w:rsid w:val="007B24B3"/>
    <w:rsid w:val="007B5951"/>
    <w:rsid w:val="007C0AD9"/>
    <w:rsid w:val="007D22ED"/>
    <w:rsid w:val="007D2F64"/>
    <w:rsid w:val="007D5C3D"/>
    <w:rsid w:val="007E3C7B"/>
    <w:rsid w:val="007E3C8D"/>
    <w:rsid w:val="007F1AD3"/>
    <w:rsid w:val="007F6B06"/>
    <w:rsid w:val="00801C53"/>
    <w:rsid w:val="00810E91"/>
    <w:rsid w:val="00811AAD"/>
    <w:rsid w:val="00811F91"/>
    <w:rsid w:val="00812C8B"/>
    <w:rsid w:val="00843544"/>
    <w:rsid w:val="008438E7"/>
    <w:rsid w:val="008447AC"/>
    <w:rsid w:val="00846ECE"/>
    <w:rsid w:val="0085451A"/>
    <w:rsid w:val="00856B47"/>
    <w:rsid w:val="00860C4C"/>
    <w:rsid w:val="00862870"/>
    <w:rsid w:val="008652A4"/>
    <w:rsid w:val="00866085"/>
    <w:rsid w:val="008708F0"/>
    <w:rsid w:val="00872695"/>
    <w:rsid w:val="0088174A"/>
    <w:rsid w:val="00887A81"/>
    <w:rsid w:val="00887AC5"/>
    <w:rsid w:val="00891DC4"/>
    <w:rsid w:val="00891F04"/>
    <w:rsid w:val="008A23F1"/>
    <w:rsid w:val="008B0ABF"/>
    <w:rsid w:val="008B16F6"/>
    <w:rsid w:val="008B2243"/>
    <w:rsid w:val="008B43CE"/>
    <w:rsid w:val="008B4B91"/>
    <w:rsid w:val="008C2342"/>
    <w:rsid w:val="008D16C2"/>
    <w:rsid w:val="008D6C68"/>
    <w:rsid w:val="008E4BFA"/>
    <w:rsid w:val="008E6C4A"/>
    <w:rsid w:val="008F42BD"/>
    <w:rsid w:val="008F4653"/>
    <w:rsid w:val="00900256"/>
    <w:rsid w:val="0091095C"/>
    <w:rsid w:val="009144C4"/>
    <w:rsid w:val="00915C86"/>
    <w:rsid w:val="00923DFA"/>
    <w:rsid w:val="00926D59"/>
    <w:rsid w:val="009401B3"/>
    <w:rsid w:val="00942582"/>
    <w:rsid w:val="0094271E"/>
    <w:rsid w:val="0095026B"/>
    <w:rsid w:val="009573A9"/>
    <w:rsid w:val="00966515"/>
    <w:rsid w:val="00977ECC"/>
    <w:rsid w:val="00980CB5"/>
    <w:rsid w:val="0098552A"/>
    <w:rsid w:val="00992C84"/>
    <w:rsid w:val="00996E79"/>
    <w:rsid w:val="009978F9"/>
    <w:rsid w:val="009A7551"/>
    <w:rsid w:val="009B1EBA"/>
    <w:rsid w:val="009C1204"/>
    <w:rsid w:val="009C5516"/>
    <w:rsid w:val="009D6218"/>
    <w:rsid w:val="009D6E18"/>
    <w:rsid w:val="009E1AA7"/>
    <w:rsid w:val="009E2B9F"/>
    <w:rsid w:val="009F4C6D"/>
    <w:rsid w:val="00A0305A"/>
    <w:rsid w:val="00A21341"/>
    <w:rsid w:val="00A23D4E"/>
    <w:rsid w:val="00A25CFA"/>
    <w:rsid w:val="00A26E42"/>
    <w:rsid w:val="00A27C8C"/>
    <w:rsid w:val="00A34724"/>
    <w:rsid w:val="00A471F6"/>
    <w:rsid w:val="00A60423"/>
    <w:rsid w:val="00A60AB3"/>
    <w:rsid w:val="00A64943"/>
    <w:rsid w:val="00A71C6F"/>
    <w:rsid w:val="00A731BF"/>
    <w:rsid w:val="00A74418"/>
    <w:rsid w:val="00A74AE5"/>
    <w:rsid w:val="00A752BA"/>
    <w:rsid w:val="00A77736"/>
    <w:rsid w:val="00A86F8F"/>
    <w:rsid w:val="00A931EE"/>
    <w:rsid w:val="00A93FC9"/>
    <w:rsid w:val="00A96059"/>
    <w:rsid w:val="00A9722E"/>
    <w:rsid w:val="00AA0FBF"/>
    <w:rsid w:val="00AA277F"/>
    <w:rsid w:val="00AA5276"/>
    <w:rsid w:val="00AA5BFC"/>
    <w:rsid w:val="00AB5BC4"/>
    <w:rsid w:val="00AD3561"/>
    <w:rsid w:val="00AE0EC8"/>
    <w:rsid w:val="00AE198A"/>
    <w:rsid w:val="00AE7DBE"/>
    <w:rsid w:val="00B051BE"/>
    <w:rsid w:val="00B10182"/>
    <w:rsid w:val="00B12BC3"/>
    <w:rsid w:val="00B203C2"/>
    <w:rsid w:val="00B204BA"/>
    <w:rsid w:val="00B262DF"/>
    <w:rsid w:val="00B36D39"/>
    <w:rsid w:val="00B40445"/>
    <w:rsid w:val="00B44B7B"/>
    <w:rsid w:val="00B45D57"/>
    <w:rsid w:val="00B569D7"/>
    <w:rsid w:val="00B62814"/>
    <w:rsid w:val="00B82243"/>
    <w:rsid w:val="00B831C9"/>
    <w:rsid w:val="00B83EBE"/>
    <w:rsid w:val="00B94570"/>
    <w:rsid w:val="00B97F29"/>
    <w:rsid w:val="00BB08CE"/>
    <w:rsid w:val="00BB278A"/>
    <w:rsid w:val="00BC1BF4"/>
    <w:rsid w:val="00BC682F"/>
    <w:rsid w:val="00BC7E9C"/>
    <w:rsid w:val="00BD1227"/>
    <w:rsid w:val="00BD47BF"/>
    <w:rsid w:val="00BD61FF"/>
    <w:rsid w:val="00BE428F"/>
    <w:rsid w:val="00BE50F7"/>
    <w:rsid w:val="00BE6393"/>
    <w:rsid w:val="00BE6F2B"/>
    <w:rsid w:val="00BF2B32"/>
    <w:rsid w:val="00BF5C67"/>
    <w:rsid w:val="00BF79D3"/>
    <w:rsid w:val="00C0649A"/>
    <w:rsid w:val="00C06BE0"/>
    <w:rsid w:val="00C15923"/>
    <w:rsid w:val="00C16210"/>
    <w:rsid w:val="00C163AC"/>
    <w:rsid w:val="00C24A7C"/>
    <w:rsid w:val="00C342BD"/>
    <w:rsid w:val="00C36D5B"/>
    <w:rsid w:val="00C40490"/>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2B30"/>
    <w:rsid w:val="00C82FE0"/>
    <w:rsid w:val="00C86E6B"/>
    <w:rsid w:val="00CA77DD"/>
    <w:rsid w:val="00CB0786"/>
    <w:rsid w:val="00CB53C4"/>
    <w:rsid w:val="00CD2217"/>
    <w:rsid w:val="00CD240E"/>
    <w:rsid w:val="00CE2CB2"/>
    <w:rsid w:val="00CE54A3"/>
    <w:rsid w:val="00CF1380"/>
    <w:rsid w:val="00D03514"/>
    <w:rsid w:val="00D13EE3"/>
    <w:rsid w:val="00D21578"/>
    <w:rsid w:val="00D25E6B"/>
    <w:rsid w:val="00D32AF1"/>
    <w:rsid w:val="00D47A54"/>
    <w:rsid w:val="00D613CE"/>
    <w:rsid w:val="00D623C2"/>
    <w:rsid w:val="00D76D12"/>
    <w:rsid w:val="00D858E7"/>
    <w:rsid w:val="00D959B6"/>
    <w:rsid w:val="00DA129C"/>
    <w:rsid w:val="00DA57DA"/>
    <w:rsid w:val="00DB0065"/>
    <w:rsid w:val="00DD203F"/>
    <w:rsid w:val="00DD49A8"/>
    <w:rsid w:val="00DD634A"/>
    <w:rsid w:val="00DF32BE"/>
    <w:rsid w:val="00E02423"/>
    <w:rsid w:val="00E04638"/>
    <w:rsid w:val="00E05184"/>
    <w:rsid w:val="00E135E3"/>
    <w:rsid w:val="00E24054"/>
    <w:rsid w:val="00E27945"/>
    <w:rsid w:val="00E35A80"/>
    <w:rsid w:val="00E36BE4"/>
    <w:rsid w:val="00E4101E"/>
    <w:rsid w:val="00E47D07"/>
    <w:rsid w:val="00E52EAC"/>
    <w:rsid w:val="00E537D1"/>
    <w:rsid w:val="00E538B7"/>
    <w:rsid w:val="00E572B0"/>
    <w:rsid w:val="00E66895"/>
    <w:rsid w:val="00E8343E"/>
    <w:rsid w:val="00E835BE"/>
    <w:rsid w:val="00E86A6A"/>
    <w:rsid w:val="00EA336D"/>
    <w:rsid w:val="00EA61D8"/>
    <w:rsid w:val="00EB3B2E"/>
    <w:rsid w:val="00EC08BF"/>
    <w:rsid w:val="00EE2A97"/>
    <w:rsid w:val="00EE5342"/>
    <w:rsid w:val="00EE7EEF"/>
    <w:rsid w:val="00EF4609"/>
    <w:rsid w:val="00F01377"/>
    <w:rsid w:val="00F0492D"/>
    <w:rsid w:val="00F06E69"/>
    <w:rsid w:val="00F071C0"/>
    <w:rsid w:val="00F109D9"/>
    <w:rsid w:val="00F10B87"/>
    <w:rsid w:val="00F13700"/>
    <w:rsid w:val="00F30C2C"/>
    <w:rsid w:val="00F32BD2"/>
    <w:rsid w:val="00F435EF"/>
    <w:rsid w:val="00F46D11"/>
    <w:rsid w:val="00F474E0"/>
    <w:rsid w:val="00F5354D"/>
    <w:rsid w:val="00F667A0"/>
    <w:rsid w:val="00F67ECB"/>
    <w:rsid w:val="00F74F6F"/>
    <w:rsid w:val="00F75772"/>
    <w:rsid w:val="00F807DA"/>
    <w:rsid w:val="00F860C7"/>
    <w:rsid w:val="00F94DCA"/>
    <w:rsid w:val="00FA0644"/>
    <w:rsid w:val="00FA76B5"/>
    <w:rsid w:val="00FA7F99"/>
    <w:rsid w:val="00FB3931"/>
    <w:rsid w:val="00FB3A5F"/>
    <w:rsid w:val="00FB4322"/>
    <w:rsid w:val="00FB5E7B"/>
    <w:rsid w:val="00FD18CF"/>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styleId="af3">
    <w:name w:val="Placeholder Text"/>
    <w:basedOn w:val="a0"/>
    <w:uiPriority w:val="99"/>
    <w:semiHidden/>
    <w:rsid w:val="002215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65170779">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42294351">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17</Pages>
  <Words>6128</Words>
  <Characters>34931</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57</cp:revision>
  <cp:lastPrinted>2022-02-11T05:39:00Z</cp:lastPrinted>
  <dcterms:created xsi:type="dcterms:W3CDTF">2021-07-27T07:59:00Z</dcterms:created>
  <dcterms:modified xsi:type="dcterms:W3CDTF">2022-03-01T08:43:00Z</dcterms:modified>
</cp:coreProperties>
</file>