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60EF79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A6754">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4091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50E2781"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A6754">
        <w:rPr>
          <w:rFonts w:ascii="Times New Roman" w:eastAsiaTheme="minorEastAsia" w:hAnsi="Times New Roman" w:cs="Times New Roman"/>
          <w:b/>
          <w:bCs/>
          <w:color w:val="000000"/>
          <w:lang w:eastAsia="ru-RU"/>
        </w:rPr>
        <w:t>7</w:t>
      </w:r>
      <w:r w:rsidR="007C220E">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81FAF0A"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409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DDC6F3E" w:rsidR="00A731BF" w:rsidRPr="003D59FC" w:rsidRDefault="007C220E"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37DCFD9"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2D6B8B">
              <w:rPr>
                <w:rFonts w:ascii="Times New Roman" w:eastAsia="Times New Roman" w:hAnsi="Times New Roman" w:cs="Times New Roman"/>
                <w:lang w:eastAsia="ru-RU"/>
              </w:rPr>
              <w:t>0</w:t>
            </w:r>
            <w:r w:rsidR="008A6754">
              <w:rPr>
                <w:rFonts w:ascii="Times New Roman" w:eastAsia="Times New Roman" w:hAnsi="Times New Roman" w:cs="Times New Roman"/>
                <w:lang w:eastAsia="ru-RU"/>
              </w:rPr>
              <w:t>6</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D6B8B">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295D900E"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7C220E">
              <w:rPr>
                <w:rFonts w:ascii="Times New Roman" w:eastAsia="Times New Roman" w:hAnsi="Times New Roman" w:cs="Times New Roman"/>
                <w:lang w:eastAsia="ru-RU"/>
              </w:rPr>
              <w:t>361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36EB85A" w:rsidR="00B86534" w:rsidRPr="00082329" w:rsidRDefault="00D71003"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r w:rsidR="007C220E">
              <w:rPr>
                <w:rFonts w:ascii="Times New Roman" w:hAnsi="Times New Roman"/>
                <w:b/>
                <w:bCs/>
                <w:color w:val="000000" w:themeColor="text1"/>
              </w:rPr>
              <w:t>Бадмаев Геннадий Александрович</w:t>
            </w:r>
          </w:p>
          <w:bookmarkEnd w:id="2"/>
          <w:p w14:paraId="4BD6A6B2" w14:textId="34DAFCBA"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7C220E">
              <w:rPr>
                <w:rFonts w:ascii="Times New Roman" w:eastAsiaTheme="minorEastAsia" w:hAnsi="Times New Roman" w:cs="Times New Roman"/>
                <w:color w:val="000000"/>
                <w:lang w:eastAsia="ru-RU"/>
              </w:rPr>
              <w:t>032605487008</w:t>
            </w:r>
          </w:p>
          <w:p w14:paraId="06E149EF" w14:textId="35200149"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7C220E">
              <w:rPr>
                <w:rFonts w:ascii="Times New Roman" w:eastAsiaTheme="minorEastAsia" w:hAnsi="Times New Roman" w:cs="Times New Roman"/>
                <w:color w:val="000000"/>
                <w:lang w:eastAsia="ru-RU"/>
              </w:rPr>
              <w:t>321032700006330</w:t>
            </w:r>
          </w:p>
          <w:p w14:paraId="422725F0" w14:textId="79F13513"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7C220E">
              <w:rPr>
                <w:rFonts w:ascii="Times New Roman" w:hAnsi="Times New Roman"/>
                <w:color w:val="000000"/>
              </w:rPr>
              <w:t>с. Куйтун, ул. Коммунистическая, д. 76</w:t>
            </w:r>
          </w:p>
          <w:p w14:paraId="3BC4087D" w14:textId="122309C8"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7C220E">
              <w:rPr>
                <w:rFonts w:ascii="Times New Roman" w:eastAsiaTheme="minorEastAsia" w:hAnsi="Times New Roman" w:cs="Times New Roman"/>
                <w:color w:val="000000"/>
                <w:lang w:eastAsia="ru-RU"/>
              </w:rPr>
              <w:t>9024587372 – Геннадий Александрович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F8F3281"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A6754">
              <w:rPr>
                <w:rFonts w:ascii="Times New Roman" w:hAnsi="Times New Roman"/>
                <w:b/>
                <w:bCs/>
                <w:color w:val="000000" w:themeColor="text1"/>
              </w:rPr>
              <w:t>24</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76CD1">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93A47A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D6B8B">
              <w:rPr>
                <w:rFonts w:ascii="Times New Roman" w:eastAsiaTheme="minorEastAsia" w:hAnsi="Times New Roman" w:cs="Times New Roman"/>
                <w:b/>
                <w:bCs/>
                <w:i/>
                <w:color w:val="000000"/>
                <w:lang w:eastAsia="ru-RU"/>
              </w:rPr>
              <w:t>7</w:t>
            </w:r>
            <w:r w:rsidR="007C220E">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A6754">
              <w:rPr>
                <w:rFonts w:ascii="Times New Roman" w:eastAsia="Calibri" w:hAnsi="Times New Roman" w:cs="Times New Roman"/>
                <w:b/>
                <w:bCs/>
                <w:i/>
              </w:rPr>
              <w:t>10</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637014">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1A606A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D6B8B">
        <w:rPr>
          <w:rFonts w:ascii="Times New Roman" w:eastAsia="Times New Roman" w:hAnsi="Times New Roman" w:cs="Times New Roman"/>
          <w:b/>
          <w:color w:val="000000" w:themeColor="text1"/>
          <w:lang w:eastAsia="ru-RU"/>
        </w:rPr>
        <w:t>7</w:t>
      </w:r>
      <w:r w:rsidR="007C220E">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A6754">
        <w:rPr>
          <w:rFonts w:ascii="Times New Roman" w:eastAsia="Times New Roman" w:hAnsi="Times New Roman" w:cs="Times New Roman"/>
          <w:b/>
          <w:color w:val="000000" w:themeColor="text1"/>
          <w:lang w:eastAsia="ru-RU"/>
        </w:rPr>
        <w:t>10</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159B45B"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7C220E">
        <w:rPr>
          <w:rFonts w:ascii="Times New Roman" w:hAnsi="Times New Roman"/>
          <w:b/>
          <w:bCs/>
          <w:color w:val="000000" w:themeColor="text1"/>
        </w:rPr>
        <w:t>ИП Бадмаев Геннадий Александрович</w:t>
      </w:r>
      <w:r w:rsidR="007C220E">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ED6A7CE"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7C220E">
        <w:rPr>
          <w:rFonts w:ascii="Times New Roman" w:hAnsi="Times New Roman"/>
          <w:b/>
          <w:bCs/>
          <w:color w:val="000000" w:themeColor="text1"/>
        </w:rPr>
        <w:t>ИП Бадмаев Геннадий Александрович</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129AA38"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2D6B8B">
        <w:rPr>
          <w:rFonts w:ascii="Times New Roman" w:eastAsiaTheme="minorEastAsia" w:hAnsi="Times New Roman" w:cs="Times New Roman"/>
          <w:b/>
          <w:bCs/>
          <w:color w:val="000000"/>
          <w:lang w:eastAsia="ru-RU"/>
        </w:rPr>
        <w:t>7</w:t>
      </w:r>
      <w:r w:rsidR="007C220E">
        <w:rPr>
          <w:rFonts w:ascii="Times New Roman" w:eastAsiaTheme="minorEastAsia" w:hAnsi="Times New Roman" w:cs="Times New Roman"/>
          <w:b/>
          <w:bCs/>
          <w:color w:val="000000"/>
          <w:lang w:eastAsia="ru-RU"/>
        </w:rPr>
        <w:t>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A6754">
        <w:rPr>
          <w:rFonts w:ascii="Times New Roman" w:eastAsiaTheme="minorEastAsia" w:hAnsi="Times New Roman" w:cs="Times New Roman"/>
          <w:b/>
          <w:bCs/>
          <w:color w:val="000000"/>
          <w:lang w:eastAsia="ru-RU"/>
        </w:rPr>
        <w:t>10</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63311F0"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7C220E">
        <w:rPr>
          <w:rFonts w:ascii="Times New Roman" w:hAnsi="Times New Roman"/>
          <w:b/>
          <w:bCs/>
          <w:color w:val="000000" w:themeColor="text1"/>
        </w:rPr>
        <w:t>ИП Бадмаев Геннадий Александрович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8A6754" w:rsidRDefault="00631B7B" w:rsidP="008A6754">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8A6754">
        <w:rPr>
          <w:rFonts w:ascii="Times New Roman" w:eastAsiaTheme="minorEastAsia" w:hAnsi="Times New Roman" w:cs="Times New Roman"/>
          <w:color w:val="000000"/>
          <w:lang w:eastAsia="ru-RU"/>
        </w:rPr>
        <w:t>предпринимательства, а также физических лиц, применяющих специальный налоговый режим «Налог на профессиональный доход»</w:t>
      </w:r>
      <w:r w:rsidR="00055BC9" w:rsidRPr="008A6754">
        <w:rPr>
          <w:rFonts w:ascii="Times New Roman" w:eastAsiaTheme="minorEastAsia" w:hAnsi="Times New Roman" w:cs="Times New Roman"/>
          <w:color w:val="000000"/>
          <w:lang w:eastAsia="ru-RU"/>
        </w:rPr>
        <w:t>.</w:t>
      </w:r>
    </w:p>
    <w:p w14:paraId="5DE0C221" w14:textId="77777777" w:rsidR="00AA3C08" w:rsidRPr="007C220E" w:rsidRDefault="00631B7B" w:rsidP="008A6754">
      <w:pPr>
        <w:spacing w:after="0" w:line="240" w:lineRule="auto"/>
        <w:jc w:val="both"/>
        <w:rPr>
          <w:rFonts w:ascii="Times New Roman" w:eastAsia="Calibri" w:hAnsi="Times New Roman" w:cs="Times New Roman"/>
          <w:b/>
          <w:color w:val="000000"/>
        </w:rPr>
      </w:pPr>
      <w:r w:rsidRPr="008A6754">
        <w:rPr>
          <w:rFonts w:ascii="Times New Roman" w:eastAsia="Calibri" w:hAnsi="Times New Roman" w:cs="Times New Roman"/>
          <w:b/>
          <w:color w:val="000000"/>
        </w:rPr>
        <w:t>5.</w:t>
      </w:r>
      <w:r w:rsidR="003D59FC" w:rsidRPr="008A6754">
        <w:rPr>
          <w:rFonts w:ascii="Times New Roman" w:eastAsia="Calibri" w:hAnsi="Times New Roman" w:cs="Times New Roman"/>
          <w:b/>
          <w:color w:val="000000"/>
        </w:rPr>
        <w:t xml:space="preserve"> </w:t>
      </w:r>
      <w:r w:rsidRPr="007C220E">
        <w:rPr>
          <w:rFonts w:ascii="Times New Roman" w:eastAsia="Calibri" w:hAnsi="Times New Roman" w:cs="Times New Roman"/>
          <w:b/>
          <w:color w:val="000000"/>
        </w:rPr>
        <w:t>Основное содержание услуг:</w:t>
      </w:r>
      <w:r w:rsidR="007E3C7B" w:rsidRPr="007C220E">
        <w:rPr>
          <w:rFonts w:ascii="Times New Roman" w:eastAsia="Calibri" w:hAnsi="Times New Roman" w:cs="Times New Roman"/>
          <w:b/>
          <w:color w:val="000000"/>
        </w:rPr>
        <w:t xml:space="preserve"> </w:t>
      </w:r>
      <w:bookmarkStart w:id="54" w:name="_Hlk86425854"/>
    </w:p>
    <w:p w14:paraId="4B555065" w14:textId="781C0215" w:rsidR="007C220E" w:rsidRPr="007C220E" w:rsidRDefault="007C220E" w:rsidP="007C220E">
      <w:pPr>
        <w:spacing w:after="0" w:line="240" w:lineRule="auto"/>
        <w:rPr>
          <w:rFonts w:ascii="Times New Roman" w:hAnsi="Times New Roman" w:cs="Times New Roman"/>
        </w:rPr>
      </w:pPr>
      <w:r w:rsidRPr="007C220E">
        <w:rPr>
          <w:rFonts w:ascii="Times New Roman" w:hAnsi="Times New Roman" w:cs="Times New Roman"/>
          <w:b/>
        </w:rPr>
        <w:t xml:space="preserve">Вывеска световая. Общие размеры: 250х80х15 см </w:t>
      </w:r>
      <w:r w:rsidRPr="007C220E">
        <w:rPr>
          <w:rFonts w:ascii="Times New Roman" w:hAnsi="Times New Roman" w:cs="Times New Roman"/>
          <w:noProof/>
          <w:lang w:eastAsia="ru-RU"/>
        </w:rPr>
        <w:drawing>
          <wp:inline distT="0" distB="0" distL="0" distR="0" wp14:anchorId="2A5B47E7" wp14:editId="0A0F55B8">
            <wp:extent cx="3511296" cy="1831138"/>
            <wp:effectExtent l="0" t="0" r="0" b="0"/>
            <wp:docPr id="19857298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0169" cy="1835765"/>
                    </a:xfrm>
                    <a:prstGeom prst="rect">
                      <a:avLst/>
                    </a:prstGeom>
                    <a:noFill/>
                    <a:ln>
                      <a:noFill/>
                    </a:ln>
                  </pic:spPr>
                </pic:pic>
              </a:graphicData>
            </a:graphic>
          </wp:inline>
        </w:drawing>
      </w:r>
    </w:p>
    <w:p w14:paraId="22FA003F" w14:textId="77777777" w:rsidR="007C220E" w:rsidRPr="007C220E" w:rsidRDefault="007C220E" w:rsidP="007C220E">
      <w:pPr>
        <w:spacing w:after="0" w:line="240" w:lineRule="auto"/>
        <w:rPr>
          <w:rFonts w:ascii="Times New Roman" w:hAnsi="Times New Roman" w:cs="Times New Roman"/>
        </w:rPr>
      </w:pPr>
      <w:r w:rsidRPr="007C220E">
        <w:rPr>
          <w:rFonts w:ascii="Times New Roman" w:hAnsi="Times New Roman" w:cs="Times New Roman"/>
        </w:rPr>
        <w:t>Вывеска световая. Общие размеры 250х80х15см.</w:t>
      </w:r>
      <w:r w:rsidRPr="007C220E">
        <w:rPr>
          <w:rFonts w:ascii="Times New Roman" w:hAnsi="Times New Roman" w:cs="Times New Roman"/>
        </w:rPr>
        <w:br/>
        <w:t xml:space="preserve">Кассета из АКП белого с не световыми объемными буквами и внешней подсветкой – прожекторами 10 Вт.  </w:t>
      </w:r>
      <w:r w:rsidRPr="007C220E">
        <w:rPr>
          <w:rFonts w:ascii="Times New Roman" w:hAnsi="Times New Roman" w:cs="Times New Roman"/>
        </w:rPr>
        <w:br/>
        <w:t xml:space="preserve">Каркас из </w:t>
      </w:r>
      <w:proofErr w:type="spellStart"/>
      <w:r w:rsidRPr="007C220E">
        <w:rPr>
          <w:rFonts w:ascii="Times New Roman" w:hAnsi="Times New Roman" w:cs="Times New Roman"/>
        </w:rPr>
        <w:t>профтрубы</w:t>
      </w:r>
      <w:proofErr w:type="spellEnd"/>
      <w:r w:rsidRPr="007C220E">
        <w:rPr>
          <w:rFonts w:ascii="Times New Roman" w:hAnsi="Times New Roman" w:cs="Times New Roman"/>
        </w:rPr>
        <w:t xml:space="preserve"> 20х20х1,5 мм, окрашенный.</w:t>
      </w:r>
    </w:p>
    <w:p w14:paraId="6BE82449" w14:textId="77777777" w:rsidR="007C220E" w:rsidRPr="007C220E" w:rsidRDefault="007C220E" w:rsidP="007C220E">
      <w:pPr>
        <w:spacing w:after="0" w:line="240" w:lineRule="auto"/>
        <w:rPr>
          <w:rFonts w:ascii="Times New Roman" w:hAnsi="Times New Roman" w:cs="Times New Roman"/>
        </w:rPr>
      </w:pPr>
      <w:r w:rsidRPr="007C220E">
        <w:rPr>
          <w:rFonts w:ascii="Times New Roman" w:hAnsi="Times New Roman" w:cs="Times New Roman"/>
        </w:rPr>
        <w:t xml:space="preserve">Основа кассеты – АКП (белый) 3mm (объем 5см) + аппликация нарезкой пленки </w:t>
      </w:r>
      <w:proofErr w:type="spellStart"/>
      <w:r w:rsidRPr="007C220E">
        <w:rPr>
          <w:rFonts w:ascii="Times New Roman" w:hAnsi="Times New Roman" w:cs="Times New Roman"/>
          <w:lang w:val="en-US"/>
        </w:rPr>
        <w:t>Oracal</w:t>
      </w:r>
      <w:proofErr w:type="spellEnd"/>
      <w:r w:rsidRPr="007C220E">
        <w:rPr>
          <w:rFonts w:ascii="Times New Roman" w:hAnsi="Times New Roman" w:cs="Times New Roman"/>
        </w:rPr>
        <w:t xml:space="preserve"> 641 красный, черный, белый (код пленки согласовать с Получателем услуги) </w:t>
      </w:r>
      <w:r w:rsidRPr="007C220E">
        <w:rPr>
          <w:rFonts w:ascii="Times New Roman" w:hAnsi="Times New Roman" w:cs="Times New Roman"/>
        </w:rPr>
        <w:br/>
        <w:t>Борт - АКП (белый) 3mm.</w:t>
      </w:r>
      <w:r w:rsidRPr="007C220E">
        <w:rPr>
          <w:rFonts w:ascii="Times New Roman" w:hAnsi="Times New Roman" w:cs="Times New Roman"/>
        </w:rPr>
        <w:br/>
        <w:t xml:space="preserve">Объемные не световые буквы «МЯСНОЙ БАРОН» и логотип: </w:t>
      </w:r>
      <w:r w:rsidRPr="007C220E">
        <w:rPr>
          <w:rFonts w:ascii="Times New Roman" w:hAnsi="Times New Roman" w:cs="Times New Roman"/>
        </w:rPr>
        <w:br/>
        <w:t xml:space="preserve">Лицо: ПВХ 3 мм + пленка </w:t>
      </w:r>
      <w:proofErr w:type="spellStart"/>
      <w:r w:rsidRPr="007C220E">
        <w:rPr>
          <w:rFonts w:ascii="Times New Roman" w:hAnsi="Times New Roman" w:cs="Times New Roman"/>
          <w:lang w:val="en-US"/>
        </w:rPr>
        <w:t>Oracal</w:t>
      </w:r>
      <w:proofErr w:type="spellEnd"/>
      <w:r w:rsidRPr="007C220E">
        <w:rPr>
          <w:rFonts w:ascii="Times New Roman" w:hAnsi="Times New Roman" w:cs="Times New Roman"/>
        </w:rPr>
        <w:t xml:space="preserve"> 641-010 белая и аппликация в виде быка пленкой </w:t>
      </w:r>
      <w:proofErr w:type="spellStart"/>
      <w:r w:rsidRPr="007C220E">
        <w:rPr>
          <w:rFonts w:ascii="Times New Roman" w:hAnsi="Times New Roman" w:cs="Times New Roman"/>
          <w:lang w:val="en-US"/>
        </w:rPr>
        <w:t>Oracal</w:t>
      </w:r>
      <w:proofErr w:type="spellEnd"/>
      <w:r w:rsidRPr="007C220E">
        <w:rPr>
          <w:rFonts w:ascii="Times New Roman" w:hAnsi="Times New Roman" w:cs="Times New Roman"/>
        </w:rPr>
        <w:t xml:space="preserve"> 641-070 (черная)  </w:t>
      </w:r>
      <w:r w:rsidRPr="007C220E">
        <w:rPr>
          <w:rFonts w:ascii="Times New Roman" w:hAnsi="Times New Roman" w:cs="Times New Roman"/>
        </w:rPr>
        <w:br/>
        <w:t xml:space="preserve">Борт: ПВХ 3мм + пленка </w:t>
      </w:r>
      <w:proofErr w:type="spellStart"/>
      <w:r w:rsidRPr="007C220E">
        <w:rPr>
          <w:rFonts w:ascii="Times New Roman" w:hAnsi="Times New Roman" w:cs="Times New Roman"/>
          <w:lang w:val="en-US"/>
        </w:rPr>
        <w:t>Oracal</w:t>
      </w:r>
      <w:proofErr w:type="spellEnd"/>
      <w:r w:rsidRPr="007C220E">
        <w:rPr>
          <w:rFonts w:ascii="Times New Roman" w:hAnsi="Times New Roman" w:cs="Times New Roman"/>
        </w:rPr>
        <w:t xml:space="preserve"> 641-010 (белая). </w:t>
      </w:r>
      <w:r w:rsidRPr="007C220E">
        <w:rPr>
          <w:rFonts w:ascii="Times New Roman" w:hAnsi="Times New Roman" w:cs="Times New Roman"/>
        </w:rPr>
        <w:br/>
        <w:t>Задник: ПВХ 5мм.</w:t>
      </w:r>
      <w:r w:rsidRPr="007C220E">
        <w:rPr>
          <w:rFonts w:ascii="Times New Roman" w:hAnsi="Times New Roman" w:cs="Times New Roman"/>
        </w:rPr>
        <w:br/>
        <w:t xml:space="preserve">Установка прожекторов 10 Вт 3шт </w:t>
      </w:r>
      <w:r w:rsidRPr="007C220E">
        <w:rPr>
          <w:rFonts w:ascii="Times New Roman" w:hAnsi="Times New Roman" w:cs="Times New Roman"/>
        </w:rPr>
        <w:br/>
        <w:t>Рекламная конструкция монтируется на фасад здания, как по верхней части, так и по нижней</w:t>
      </w:r>
      <w:r w:rsidRPr="007C220E">
        <w:rPr>
          <w:rFonts w:ascii="Times New Roman" w:hAnsi="Times New Roman" w:cs="Times New Roman"/>
        </w:rPr>
        <w:br/>
        <w:t>Расстояние до нижней части вывески 3 м.</w:t>
      </w:r>
      <w:r w:rsidRPr="007C220E">
        <w:rPr>
          <w:rFonts w:ascii="Times New Roman" w:hAnsi="Times New Roman" w:cs="Times New Roman"/>
        </w:rPr>
        <w:br/>
      </w:r>
      <w:r w:rsidRPr="007C220E">
        <w:rPr>
          <w:rFonts w:ascii="Times New Roman" w:eastAsia="Times New Roman" w:hAnsi="Times New Roman" w:cs="Times New Roman"/>
          <w:color w:val="000000"/>
          <w:lang w:eastAsia="ru-RU"/>
        </w:rPr>
        <w:t>Получатель услуги самостоятельно выводит точку подключения на 220.</w:t>
      </w:r>
      <w:r w:rsidRPr="007C220E">
        <w:rPr>
          <w:rFonts w:ascii="Times New Roman" w:hAnsi="Times New Roman" w:cs="Times New Roman"/>
        </w:rPr>
        <w:t xml:space="preserve">           </w:t>
      </w:r>
    </w:p>
    <w:p w14:paraId="43C4F596" w14:textId="77777777" w:rsidR="007C220E" w:rsidRPr="007C220E" w:rsidRDefault="007C220E" w:rsidP="007C220E">
      <w:pPr>
        <w:spacing w:after="0" w:line="240" w:lineRule="auto"/>
        <w:rPr>
          <w:rFonts w:ascii="Times New Roman" w:hAnsi="Times New Roman" w:cs="Times New Roman"/>
        </w:rPr>
      </w:pPr>
    </w:p>
    <w:tbl>
      <w:tblPr>
        <w:tblW w:w="9845" w:type="dxa"/>
        <w:tblLook w:val="04A0" w:firstRow="1" w:lastRow="0" w:firstColumn="1" w:lastColumn="0" w:noHBand="0" w:noVBand="1"/>
      </w:tblPr>
      <w:tblGrid>
        <w:gridCol w:w="711"/>
        <w:gridCol w:w="5686"/>
        <w:gridCol w:w="3448"/>
      </w:tblGrid>
      <w:tr w:rsidR="007C220E" w:rsidRPr="007C220E" w14:paraId="4D15F866" w14:textId="77777777" w:rsidTr="007C220E">
        <w:trPr>
          <w:trHeight w:val="394"/>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60E5913"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c>
          <w:tcPr>
            <w:tcW w:w="5686" w:type="dxa"/>
            <w:tcBorders>
              <w:top w:val="single" w:sz="4" w:space="0" w:color="auto"/>
              <w:left w:val="nil"/>
              <w:bottom w:val="single" w:sz="4" w:space="0" w:color="auto"/>
              <w:right w:val="single" w:sz="4" w:space="0" w:color="auto"/>
            </w:tcBorders>
            <w:vAlign w:val="bottom"/>
            <w:hideMark/>
          </w:tcPr>
          <w:p w14:paraId="1F7C2916"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Обязательная информация для заказа вывески </w:t>
            </w:r>
            <w:r w:rsidRPr="007C220E">
              <w:rPr>
                <w:rFonts w:ascii="Times New Roman" w:eastAsia="Times New Roman" w:hAnsi="Times New Roman" w:cs="Times New Roman"/>
                <w:color w:val="000000"/>
                <w:lang w:eastAsia="ru-RU"/>
              </w:rPr>
              <w:br/>
              <w:t>при формировании ТЗ</w:t>
            </w:r>
          </w:p>
        </w:tc>
        <w:tc>
          <w:tcPr>
            <w:tcW w:w="3448" w:type="dxa"/>
            <w:tcBorders>
              <w:top w:val="single" w:sz="4" w:space="0" w:color="auto"/>
              <w:left w:val="nil"/>
              <w:bottom w:val="single" w:sz="4" w:space="0" w:color="auto"/>
              <w:right w:val="single" w:sz="4" w:space="0" w:color="auto"/>
            </w:tcBorders>
            <w:noWrap/>
            <w:vAlign w:val="bottom"/>
            <w:hideMark/>
          </w:tcPr>
          <w:p w14:paraId="7940FC24"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6C9ACEF0"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EE73CB1"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I.</w:t>
            </w:r>
          </w:p>
        </w:tc>
        <w:tc>
          <w:tcPr>
            <w:tcW w:w="5686" w:type="dxa"/>
            <w:tcBorders>
              <w:top w:val="single" w:sz="4" w:space="0" w:color="auto"/>
              <w:left w:val="nil"/>
              <w:bottom w:val="single" w:sz="4" w:space="0" w:color="auto"/>
              <w:right w:val="single" w:sz="4" w:space="0" w:color="auto"/>
            </w:tcBorders>
            <w:shd w:val="clear" w:color="auto" w:fill="A9D08E"/>
            <w:vAlign w:val="bottom"/>
            <w:hideMark/>
          </w:tcPr>
          <w:p w14:paraId="681031C2" w14:textId="77777777" w:rsidR="007C220E" w:rsidRPr="007C220E" w:rsidRDefault="007C220E">
            <w:pPr>
              <w:spacing w:after="0" w:line="240" w:lineRule="auto"/>
              <w:rPr>
                <w:rFonts w:ascii="Times New Roman" w:eastAsia="Times New Roman" w:hAnsi="Times New Roman" w:cs="Times New Roman"/>
                <w:color w:val="000000"/>
                <w:lang w:eastAsia="ru-RU"/>
              </w:rPr>
            </w:pPr>
            <w:proofErr w:type="spellStart"/>
            <w:r w:rsidRPr="007C220E">
              <w:rPr>
                <w:rFonts w:ascii="Times New Roman" w:eastAsia="Times New Roman" w:hAnsi="Times New Roman" w:cs="Times New Roman"/>
                <w:color w:val="000000"/>
                <w:lang w:eastAsia="ru-RU"/>
              </w:rPr>
              <w:t>Наружняя</w:t>
            </w:r>
            <w:proofErr w:type="spellEnd"/>
            <w:r w:rsidRPr="007C220E">
              <w:rPr>
                <w:rFonts w:ascii="Times New Roman" w:eastAsia="Times New Roman" w:hAnsi="Times New Roman" w:cs="Times New Roman"/>
                <w:color w:val="000000"/>
                <w:lang w:eastAsia="ru-RU"/>
              </w:rPr>
              <w:t xml:space="preserve"> вывеска</w:t>
            </w:r>
          </w:p>
        </w:tc>
        <w:tc>
          <w:tcPr>
            <w:tcW w:w="3448" w:type="dxa"/>
            <w:tcBorders>
              <w:top w:val="single" w:sz="4" w:space="0" w:color="auto"/>
              <w:left w:val="nil"/>
              <w:bottom w:val="single" w:sz="4" w:space="0" w:color="auto"/>
              <w:right w:val="single" w:sz="4" w:space="0" w:color="auto"/>
            </w:tcBorders>
            <w:noWrap/>
            <w:vAlign w:val="bottom"/>
            <w:hideMark/>
          </w:tcPr>
          <w:p w14:paraId="5051C90D"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15534D64"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A01B784"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w:t>
            </w:r>
          </w:p>
        </w:tc>
        <w:tc>
          <w:tcPr>
            <w:tcW w:w="5686" w:type="dxa"/>
            <w:tcBorders>
              <w:top w:val="single" w:sz="4" w:space="0" w:color="auto"/>
              <w:left w:val="nil"/>
              <w:bottom w:val="single" w:sz="4" w:space="0" w:color="auto"/>
              <w:right w:val="single" w:sz="4" w:space="0" w:color="auto"/>
            </w:tcBorders>
            <w:vAlign w:val="bottom"/>
            <w:hideMark/>
          </w:tcPr>
          <w:p w14:paraId="7EE9ECD6" w14:textId="77777777" w:rsidR="007C220E" w:rsidRPr="007C220E" w:rsidRDefault="007C220E">
            <w:pPr>
              <w:spacing w:after="0" w:line="240" w:lineRule="auto"/>
              <w:rPr>
                <w:rFonts w:ascii="Times New Roman" w:eastAsia="Times New Roman" w:hAnsi="Times New Roman" w:cs="Times New Roman"/>
                <w:lang w:eastAsia="ru-RU"/>
              </w:rPr>
            </w:pPr>
            <w:r w:rsidRPr="007C220E">
              <w:rPr>
                <w:rFonts w:ascii="Times New Roman" w:eastAsia="Times New Roman" w:hAnsi="Times New Roman" w:cs="Times New Roman"/>
                <w:lang w:eastAsia="ru-RU"/>
              </w:rPr>
              <w:t xml:space="preserve">Исходник: </w:t>
            </w:r>
            <w:r w:rsidRPr="007C220E">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noWrap/>
            <w:vAlign w:val="bottom"/>
            <w:hideMark/>
          </w:tcPr>
          <w:p w14:paraId="6F2FBC2F"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Есть</w:t>
            </w:r>
          </w:p>
        </w:tc>
      </w:tr>
      <w:tr w:rsidR="007C220E" w:rsidRPr="007C220E" w14:paraId="5E396428"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7CCA19D"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2</w:t>
            </w:r>
          </w:p>
        </w:tc>
        <w:tc>
          <w:tcPr>
            <w:tcW w:w="5686" w:type="dxa"/>
            <w:tcBorders>
              <w:top w:val="single" w:sz="4" w:space="0" w:color="auto"/>
              <w:left w:val="nil"/>
              <w:bottom w:val="single" w:sz="4" w:space="0" w:color="auto"/>
              <w:right w:val="single" w:sz="4" w:space="0" w:color="auto"/>
            </w:tcBorders>
            <w:shd w:val="clear" w:color="auto" w:fill="D9D9D9"/>
            <w:vAlign w:val="bottom"/>
            <w:hideMark/>
          </w:tcPr>
          <w:p w14:paraId="4060C4EC"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noWrap/>
            <w:vAlign w:val="bottom"/>
            <w:hideMark/>
          </w:tcPr>
          <w:p w14:paraId="5B6F771C"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54F0BFAF"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5AC43D74"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2.1.</w:t>
            </w:r>
          </w:p>
        </w:tc>
        <w:tc>
          <w:tcPr>
            <w:tcW w:w="5686" w:type="dxa"/>
            <w:tcBorders>
              <w:top w:val="single" w:sz="4" w:space="0" w:color="auto"/>
              <w:left w:val="nil"/>
              <w:bottom w:val="single" w:sz="4" w:space="0" w:color="auto"/>
              <w:right w:val="single" w:sz="4" w:space="0" w:color="auto"/>
            </w:tcBorders>
            <w:vAlign w:val="bottom"/>
            <w:hideMark/>
          </w:tcPr>
          <w:p w14:paraId="35766CB3"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noWrap/>
            <w:vAlign w:val="bottom"/>
            <w:hideMark/>
          </w:tcPr>
          <w:p w14:paraId="1B34D58A"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2500</w:t>
            </w:r>
          </w:p>
        </w:tc>
      </w:tr>
      <w:tr w:rsidR="007C220E" w:rsidRPr="007C220E" w14:paraId="162F24AB"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32F69163"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2.2.</w:t>
            </w:r>
          </w:p>
        </w:tc>
        <w:tc>
          <w:tcPr>
            <w:tcW w:w="5686" w:type="dxa"/>
            <w:tcBorders>
              <w:top w:val="single" w:sz="4" w:space="0" w:color="auto"/>
              <w:left w:val="nil"/>
              <w:bottom w:val="single" w:sz="4" w:space="0" w:color="auto"/>
              <w:right w:val="single" w:sz="4" w:space="0" w:color="auto"/>
            </w:tcBorders>
            <w:vAlign w:val="bottom"/>
            <w:hideMark/>
          </w:tcPr>
          <w:p w14:paraId="383463A0"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noWrap/>
            <w:vAlign w:val="bottom"/>
            <w:hideMark/>
          </w:tcPr>
          <w:p w14:paraId="4CDEB0BD"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800</w:t>
            </w:r>
          </w:p>
        </w:tc>
      </w:tr>
      <w:tr w:rsidR="007C220E" w:rsidRPr="007C220E" w14:paraId="53BDC66B"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99E7E14"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2.3.</w:t>
            </w:r>
          </w:p>
        </w:tc>
        <w:tc>
          <w:tcPr>
            <w:tcW w:w="5686" w:type="dxa"/>
            <w:tcBorders>
              <w:top w:val="single" w:sz="4" w:space="0" w:color="auto"/>
              <w:left w:val="nil"/>
              <w:bottom w:val="single" w:sz="4" w:space="0" w:color="auto"/>
              <w:right w:val="single" w:sz="4" w:space="0" w:color="auto"/>
            </w:tcBorders>
            <w:vAlign w:val="bottom"/>
            <w:hideMark/>
          </w:tcPr>
          <w:p w14:paraId="40578375"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noWrap/>
            <w:vAlign w:val="bottom"/>
            <w:hideMark/>
          </w:tcPr>
          <w:p w14:paraId="785AF033"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150</w:t>
            </w:r>
          </w:p>
        </w:tc>
      </w:tr>
      <w:tr w:rsidR="007C220E" w:rsidRPr="007C220E" w14:paraId="69C588E3" w14:textId="77777777" w:rsidTr="007C220E">
        <w:trPr>
          <w:trHeight w:val="557"/>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3271D44F"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2.4.</w:t>
            </w:r>
          </w:p>
        </w:tc>
        <w:tc>
          <w:tcPr>
            <w:tcW w:w="5686" w:type="dxa"/>
            <w:tcBorders>
              <w:top w:val="single" w:sz="4" w:space="0" w:color="auto"/>
              <w:left w:val="nil"/>
              <w:bottom w:val="single" w:sz="4" w:space="0" w:color="auto"/>
              <w:right w:val="single" w:sz="4" w:space="0" w:color="auto"/>
            </w:tcBorders>
            <w:vAlign w:val="bottom"/>
            <w:hideMark/>
          </w:tcPr>
          <w:p w14:paraId="53EAA195"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noWrap/>
            <w:vAlign w:val="bottom"/>
            <w:hideMark/>
          </w:tcPr>
          <w:p w14:paraId="6B45A486" w14:textId="77777777" w:rsidR="007C220E" w:rsidRPr="007C220E" w:rsidRDefault="007C220E">
            <w:pPr>
              <w:rPr>
                <w:rFonts w:ascii="Times New Roman" w:eastAsia="Times New Roman" w:hAnsi="Times New Roman" w:cs="Times New Roman"/>
                <w:color w:val="000000"/>
                <w:lang w:eastAsia="ru-RU"/>
              </w:rPr>
            </w:pPr>
          </w:p>
        </w:tc>
      </w:tr>
      <w:tr w:rsidR="007C220E" w:rsidRPr="007C220E" w14:paraId="309EE2A5" w14:textId="77777777" w:rsidTr="007C220E">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A214EFF"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3. </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4AE06101"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Цвет вывески/</w:t>
            </w:r>
            <w:proofErr w:type="gramStart"/>
            <w:r w:rsidRPr="007C220E">
              <w:rPr>
                <w:rFonts w:ascii="Times New Roman" w:eastAsia="Times New Roman" w:hAnsi="Times New Roman" w:cs="Times New Roman"/>
                <w:color w:val="000000"/>
                <w:lang w:eastAsia="ru-RU"/>
              </w:rPr>
              <w:t>букв.(</w:t>
            </w:r>
            <w:proofErr w:type="gramEnd"/>
            <w:r w:rsidRPr="007C220E">
              <w:rPr>
                <w:rFonts w:ascii="Times New Roman" w:eastAsia="Times New Roman" w:hAnsi="Times New Roman" w:cs="Times New Roman"/>
                <w:i/>
                <w:iCs/>
                <w:color w:val="000000"/>
                <w:lang w:eastAsia="ru-RU"/>
              </w:rPr>
              <w:t>пример, цвет букв лицо-белое, бока-желтые, основа – синяя</w:t>
            </w:r>
            <w:r w:rsidRPr="007C220E">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vAlign w:val="bottom"/>
            <w:hideMark/>
          </w:tcPr>
          <w:p w14:paraId="1CF6516F" w14:textId="77777777" w:rsidR="007C220E" w:rsidRPr="007C220E" w:rsidRDefault="007C220E">
            <w:pPr>
              <w:spacing w:after="0" w:line="240" w:lineRule="auto"/>
              <w:rPr>
                <w:rFonts w:ascii="Times New Roman" w:eastAsia="Times New Roman" w:hAnsi="Times New Roman" w:cs="Times New Roman"/>
                <w:color w:val="000002"/>
                <w:lang w:eastAsia="ru-RU"/>
              </w:rPr>
            </w:pPr>
            <w:r w:rsidRPr="007C220E">
              <w:rPr>
                <w:rFonts w:ascii="Times New Roman" w:eastAsia="Times New Roman" w:hAnsi="Times New Roman" w:cs="Times New Roman"/>
                <w:color w:val="000002"/>
                <w:lang w:eastAsia="ru-RU"/>
              </w:rPr>
              <w:t xml:space="preserve">Цвет основы – белый, красный. Борта основы – белый, </w:t>
            </w:r>
            <w:r w:rsidRPr="007C220E">
              <w:rPr>
                <w:rFonts w:ascii="Times New Roman" w:eastAsia="Times New Roman" w:hAnsi="Times New Roman" w:cs="Times New Roman"/>
                <w:color w:val="000002"/>
                <w:lang w:eastAsia="ru-RU"/>
              </w:rPr>
              <w:br/>
            </w:r>
            <w:r w:rsidRPr="007C220E">
              <w:rPr>
                <w:rFonts w:ascii="Times New Roman" w:eastAsia="Times New Roman" w:hAnsi="Times New Roman" w:cs="Times New Roman"/>
                <w:color w:val="000002"/>
                <w:lang w:eastAsia="ru-RU"/>
              </w:rPr>
              <w:lastRenderedPageBreak/>
              <w:t>Цвет не световых букв – белый, Цвет не светового лого - белый</w:t>
            </w:r>
          </w:p>
        </w:tc>
      </w:tr>
      <w:tr w:rsidR="007C220E" w:rsidRPr="007C220E" w14:paraId="2B775EE3" w14:textId="77777777" w:rsidTr="007C220E">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A69AD2E"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lastRenderedPageBreak/>
              <w:t>4.</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2325A45D" w14:textId="77777777" w:rsidR="007C220E" w:rsidRPr="007C220E" w:rsidRDefault="007C220E">
            <w:pPr>
              <w:spacing w:after="0" w:line="240" w:lineRule="auto"/>
              <w:rPr>
                <w:rFonts w:ascii="Times New Roman" w:eastAsia="Times New Roman" w:hAnsi="Times New Roman" w:cs="Times New Roman"/>
                <w:color w:val="000000"/>
                <w:lang w:eastAsia="ru-RU"/>
              </w:rPr>
            </w:pPr>
            <w:proofErr w:type="gramStart"/>
            <w:r w:rsidRPr="007C220E">
              <w:rPr>
                <w:rFonts w:ascii="Times New Roman" w:eastAsia="Times New Roman" w:hAnsi="Times New Roman" w:cs="Times New Roman"/>
                <w:color w:val="000000"/>
                <w:lang w:eastAsia="ru-RU"/>
              </w:rPr>
              <w:t>Каркас  для</w:t>
            </w:r>
            <w:proofErr w:type="gramEnd"/>
            <w:r w:rsidRPr="007C220E">
              <w:rPr>
                <w:rFonts w:ascii="Times New Roman" w:eastAsia="Times New Roman" w:hAnsi="Times New Roman" w:cs="Times New Roman"/>
                <w:color w:val="000000"/>
                <w:lang w:eastAsia="ru-RU"/>
              </w:rPr>
              <w:t xml:space="preserve"> вывески (</w:t>
            </w:r>
            <w:r w:rsidRPr="007C220E">
              <w:rPr>
                <w:rFonts w:ascii="Times New Roman" w:eastAsia="Times New Roman" w:hAnsi="Times New Roman" w:cs="Times New Roman"/>
                <w:i/>
                <w:iCs/>
                <w:color w:val="000000"/>
                <w:lang w:eastAsia="ru-RU"/>
              </w:rPr>
              <w:t xml:space="preserve">пример, труба профильная, 20*20*1,5, </w:t>
            </w:r>
            <w:proofErr w:type="spellStart"/>
            <w:r w:rsidRPr="007C220E">
              <w:rPr>
                <w:rFonts w:ascii="Times New Roman" w:eastAsia="Times New Roman" w:hAnsi="Times New Roman" w:cs="Times New Roman"/>
                <w:i/>
                <w:iCs/>
                <w:color w:val="000000"/>
                <w:lang w:eastAsia="ru-RU"/>
              </w:rPr>
              <w:t>окрашеная</w:t>
            </w:r>
            <w:proofErr w:type="spellEnd"/>
            <w:r w:rsidRPr="007C220E">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noWrap/>
            <w:vAlign w:val="bottom"/>
            <w:hideMark/>
          </w:tcPr>
          <w:p w14:paraId="761F57C7"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Не менее 20*20*1,5 окрашенная</w:t>
            </w:r>
          </w:p>
        </w:tc>
      </w:tr>
      <w:tr w:rsidR="007C220E" w:rsidRPr="007C220E" w14:paraId="74BEBF6D"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D7FEC08"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5.</w:t>
            </w:r>
          </w:p>
        </w:tc>
        <w:tc>
          <w:tcPr>
            <w:tcW w:w="5686" w:type="dxa"/>
            <w:tcBorders>
              <w:top w:val="single" w:sz="4" w:space="0" w:color="auto"/>
              <w:left w:val="nil"/>
              <w:bottom w:val="single" w:sz="4" w:space="0" w:color="auto"/>
              <w:right w:val="single" w:sz="4" w:space="0" w:color="auto"/>
            </w:tcBorders>
            <w:shd w:val="clear" w:color="auto" w:fill="D9D9D9"/>
            <w:vAlign w:val="bottom"/>
            <w:hideMark/>
          </w:tcPr>
          <w:p w14:paraId="4F8E9FE9"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noWrap/>
            <w:vAlign w:val="bottom"/>
            <w:hideMark/>
          </w:tcPr>
          <w:p w14:paraId="2D997F8B"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5A34289C"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54C2A0D2"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5.1.</w:t>
            </w:r>
          </w:p>
        </w:tc>
        <w:tc>
          <w:tcPr>
            <w:tcW w:w="5686" w:type="dxa"/>
            <w:tcBorders>
              <w:top w:val="single" w:sz="4" w:space="0" w:color="auto"/>
              <w:left w:val="nil"/>
              <w:bottom w:val="single" w:sz="4" w:space="0" w:color="auto"/>
              <w:right w:val="single" w:sz="4" w:space="0" w:color="auto"/>
            </w:tcBorders>
            <w:vAlign w:val="bottom"/>
            <w:hideMark/>
          </w:tcPr>
          <w:p w14:paraId="49A08B9A"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noWrap/>
            <w:vAlign w:val="bottom"/>
            <w:hideMark/>
          </w:tcPr>
          <w:p w14:paraId="2F1881B1"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​г. Улан-Удэ, ул. Пищевая 1а</w:t>
            </w:r>
          </w:p>
        </w:tc>
      </w:tr>
      <w:tr w:rsidR="007C220E" w:rsidRPr="007C220E" w14:paraId="47ED31FC" w14:textId="77777777" w:rsidTr="007C220E">
        <w:trPr>
          <w:trHeight w:val="384"/>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1E06C330"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5.2.</w:t>
            </w:r>
          </w:p>
        </w:tc>
        <w:tc>
          <w:tcPr>
            <w:tcW w:w="5686" w:type="dxa"/>
            <w:tcBorders>
              <w:top w:val="single" w:sz="4" w:space="0" w:color="auto"/>
              <w:left w:val="nil"/>
              <w:bottom w:val="single" w:sz="4" w:space="0" w:color="auto"/>
              <w:right w:val="single" w:sz="4" w:space="0" w:color="auto"/>
            </w:tcBorders>
            <w:vAlign w:val="bottom"/>
            <w:hideMark/>
          </w:tcPr>
          <w:p w14:paraId="047ACC1A"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Расстояние от г. Улан-Удэ до объекта монтажа (</w:t>
            </w:r>
            <w:r w:rsidRPr="007C220E">
              <w:rPr>
                <w:rFonts w:ascii="Times New Roman" w:eastAsia="Times New Roman" w:hAnsi="Times New Roman" w:cs="Times New Roman"/>
                <w:i/>
                <w:iCs/>
                <w:color w:val="000000"/>
                <w:lang w:eastAsia="ru-RU"/>
              </w:rPr>
              <w:t>например, Бичура - 250 км</w:t>
            </w:r>
            <w:r w:rsidRPr="007C220E">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noWrap/>
            <w:vAlign w:val="bottom"/>
            <w:hideMark/>
          </w:tcPr>
          <w:p w14:paraId="75F4B5BE"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49DDF3AA" w14:textId="77777777" w:rsidTr="007C220E">
        <w:trPr>
          <w:trHeight w:val="576"/>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1A3630A"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6.</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241B7650"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Место крепежа </w:t>
            </w:r>
            <w:proofErr w:type="gramStart"/>
            <w:r w:rsidRPr="007C220E">
              <w:rPr>
                <w:rFonts w:ascii="Times New Roman" w:eastAsia="Times New Roman" w:hAnsi="Times New Roman" w:cs="Times New Roman"/>
                <w:color w:val="000000"/>
                <w:lang w:eastAsia="ru-RU"/>
              </w:rPr>
              <w:t>( материал</w:t>
            </w:r>
            <w:proofErr w:type="gramEnd"/>
            <w:r w:rsidRPr="007C220E">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noWrap/>
            <w:vAlign w:val="bottom"/>
            <w:hideMark/>
          </w:tcPr>
          <w:p w14:paraId="4C96A252"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Кирпич</w:t>
            </w:r>
          </w:p>
        </w:tc>
      </w:tr>
      <w:tr w:rsidR="007C220E" w:rsidRPr="007C220E" w14:paraId="6AAC420F" w14:textId="77777777" w:rsidTr="007C220E">
        <w:trPr>
          <w:trHeight w:val="17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2D98C5C"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7. </w:t>
            </w:r>
          </w:p>
        </w:tc>
        <w:tc>
          <w:tcPr>
            <w:tcW w:w="5686" w:type="dxa"/>
            <w:tcBorders>
              <w:top w:val="single" w:sz="4" w:space="0" w:color="auto"/>
              <w:left w:val="nil"/>
              <w:bottom w:val="single" w:sz="4" w:space="0" w:color="auto"/>
              <w:right w:val="single" w:sz="4" w:space="0" w:color="auto"/>
            </w:tcBorders>
            <w:vAlign w:val="bottom"/>
            <w:hideMark/>
          </w:tcPr>
          <w:p w14:paraId="4EEA89D3"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noWrap/>
            <w:vAlign w:val="bottom"/>
            <w:hideMark/>
          </w:tcPr>
          <w:p w14:paraId="16B64CC8"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3,5</w:t>
            </w:r>
          </w:p>
        </w:tc>
      </w:tr>
      <w:tr w:rsidR="007C220E" w:rsidRPr="007C220E" w14:paraId="345CBB91"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D6F3C7F"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8</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5F70C86D" w14:textId="77777777" w:rsidR="007C220E" w:rsidRPr="007C220E" w:rsidRDefault="007C220E">
            <w:pPr>
              <w:spacing w:after="0" w:line="240" w:lineRule="auto"/>
              <w:rPr>
                <w:rFonts w:ascii="Times New Roman" w:eastAsia="Times New Roman" w:hAnsi="Times New Roman" w:cs="Times New Roman"/>
                <w:color w:val="000000"/>
                <w:lang w:eastAsia="ru-RU"/>
              </w:rPr>
            </w:pPr>
            <w:proofErr w:type="spellStart"/>
            <w:r w:rsidRPr="007C220E">
              <w:rPr>
                <w:rFonts w:ascii="Times New Roman" w:eastAsia="Times New Roman" w:hAnsi="Times New Roman" w:cs="Times New Roman"/>
                <w:color w:val="000000"/>
                <w:lang w:eastAsia="ru-RU"/>
              </w:rPr>
              <w:t>Фотопривязка</w:t>
            </w:r>
            <w:proofErr w:type="spellEnd"/>
            <w:r w:rsidRPr="007C220E">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noWrap/>
            <w:vAlign w:val="bottom"/>
            <w:hideMark/>
          </w:tcPr>
          <w:p w14:paraId="04C5D3D8"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5DAE1C2E"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494890F"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8.1.</w:t>
            </w:r>
          </w:p>
        </w:tc>
        <w:tc>
          <w:tcPr>
            <w:tcW w:w="5686" w:type="dxa"/>
            <w:tcBorders>
              <w:top w:val="single" w:sz="4" w:space="0" w:color="auto"/>
              <w:left w:val="nil"/>
              <w:bottom w:val="single" w:sz="4" w:space="0" w:color="auto"/>
              <w:right w:val="single" w:sz="4" w:space="0" w:color="auto"/>
            </w:tcBorders>
            <w:vAlign w:val="bottom"/>
            <w:hideMark/>
          </w:tcPr>
          <w:p w14:paraId="315AE70E" w14:textId="77777777" w:rsidR="007C220E" w:rsidRPr="007C220E" w:rsidRDefault="007C220E">
            <w:pPr>
              <w:spacing w:after="0" w:line="240" w:lineRule="auto"/>
              <w:rPr>
                <w:rFonts w:ascii="Times New Roman" w:eastAsia="Times New Roman" w:hAnsi="Times New Roman" w:cs="Times New Roman"/>
                <w:color w:val="000000"/>
                <w:lang w:eastAsia="ru-RU"/>
              </w:rPr>
            </w:pPr>
            <w:proofErr w:type="spellStart"/>
            <w:r w:rsidRPr="007C220E">
              <w:rPr>
                <w:rFonts w:ascii="Times New Roman" w:eastAsia="Times New Roman" w:hAnsi="Times New Roman" w:cs="Times New Roman"/>
                <w:color w:val="000000"/>
                <w:lang w:eastAsia="ru-RU"/>
              </w:rPr>
              <w:t>Фотопривязка</w:t>
            </w:r>
            <w:proofErr w:type="spellEnd"/>
            <w:r w:rsidRPr="007C220E">
              <w:rPr>
                <w:rFonts w:ascii="Times New Roman" w:eastAsia="Times New Roman" w:hAnsi="Times New Roman" w:cs="Times New Roman"/>
                <w:color w:val="000000"/>
                <w:lang w:eastAsia="ru-RU"/>
              </w:rPr>
              <w:t xml:space="preserve"> "день"</w:t>
            </w:r>
          </w:p>
        </w:tc>
        <w:tc>
          <w:tcPr>
            <w:tcW w:w="3448" w:type="dxa"/>
            <w:tcBorders>
              <w:top w:val="single" w:sz="4" w:space="0" w:color="auto"/>
              <w:left w:val="nil"/>
              <w:bottom w:val="single" w:sz="4" w:space="0" w:color="auto"/>
              <w:right w:val="single" w:sz="4" w:space="0" w:color="auto"/>
            </w:tcBorders>
            <w:noWrap/>
            <w:vAlign w:val="bottom"/>
            <w:hideMark/>
          </w:tcPr>
          <w:p w14:paraId="075EDF6D"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 Есть </w:t>
            </w:r>
          </w:p>
        </w:tc>
      </w:tr>
      <w:tr w:rsidR="007C220E" w:rsidRPr="007C220E" w14:paraId="073CAF8C"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B7C0AC4"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8.2.</w:t>
            </w:r>
          </w:p>
        </w:tc>
        <w:tc>
          <w:tcPr>
            <w:tcW w:w="5686" w:type="dxa"/>
            <w:tcBorders>
              <w:top w:val="single" w:sz="4" w:space="0" w:color="auto"/>
              <w:left w:val="nil"/>
              <w:bottom w:val="single" w:sz="4" w:space="0" w:color="auto"/>
              <w:right w:val="single" w:sz="4" w:space="0" w:color="auto"/>
            </w:tcBorders>
            <w:vAlign w:val="bottom"/>
            <w:hideMark/>
          </w:tcPr>
          <w:p w14:paraId="60B5FD48" w14:textId="77777777" w:rsidR="007C220E" w:rsidRPr="007C220E" w:rsidRDefault="007C220E">
            <w:pPr>
              <w:spacing w:after="0" w:line="240" w:lineRule="auto"/>
              <w:rPr>
                <w:rFonts w:ascii="Times New Roman" w:eastAsia="Times New Roman" w:hAnsi="Times New Roman" w:cs="Times New Roman"/>
                <w:color w:val="000000"/>
                <w:lang w:eastAsia="ru-RU"/>
              </w:rPr>
            </w:pPr>
            <w:proofErr w:type="spellStart"/>
            <w:r w:rsidRPr="007C220E">
              <w:rPr>
                <w:rFonts w:ascii="Times New Roman" w:eastAsia="Times New Roman" w:hAnsi="Times New Roman" w:cs="Times New Roman"/>
                <w:color w:val="000000"/>
                <w:lang w:eastAsia="ru-RU"/>
              </w:rPr>
              <w:t>Фотопривязка</w:t>
            </w:r>
            <w:proofErr w:type="spellEnd"/>
            <w:r w:rsidRPr="007C220E">
              <w:rPr>
                <w:rFonts w:ascii="Times New Roman" w:eastAsia="Times New Roman" w:hAnsi="Times New Roman" w:cs="Times New Roman"/>
                <w:color w:val="000000"/>
                <w:lang w:eastAsia="ru-RU"/>
              </w:rPr>
              <w:t xml:space="preserve"> "ночь"</w:t>
            </w:r>
          </w:p>
        </w:tc>
        <w:tc>
          <w:tcPr>
            <w:tcW w:w="3448" w:type="dxa"/>
            <w:tcBorders>
              <w:top w:val="single" w:sz="4" w:space="0" w:color="auto"/>
              <w:left w:val="nil"/>
              <w:bottom w:val="single" w:sz="4" w:space="0" w:color="auto"/>
              <w:right w:val="single" w:sz="4" w:space="0" w:color="auto"/>
            </w:tcBorders>
            <w:noWrap/>
            <w:vAlign w:val="bottom"/>
            <w:hideMark/>
          </w:tcPr>
          <w:p w14:paraId="40C2AB91"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Есть</w:t>
            </w:r>
          </w:p>
        </w:tc>
      </w:tr>
      <w:tr w:rsidR="007C220E" w:rsidRPr="007C220E" w14:paraId="285062E9" w14:textId="77777777" w:rsidTr="007C220E">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E27477B"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9. </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03EE0750"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Расстояние до точки подключения на 220 Вт.</w:t>
            </w:r>
            <w:r w:rsidRPr="007C220E">
              <w:rPr>
                <w:rFonts w:ascii="Times New Roman" w:eastAsia="Times New Roman" w:hAnsi="Times New Roman" w:cs="Times New Roman"/>
                <w:b/>
                <w:bCs/>
                <w:color w:val="000000"/>
                <w:lang w:eastAsia="ru-RU"/>
              </w:rPr>
              <w:t xml:space="preserve"> - </w:t>
            </w:r>
            <w:r w:rsidRPr="007C220E">
              <w:rPr>
                <w:rFonts w:ascii="Times New Roman" w:eastAsia="Times New Roman" w:hAnsi="Times New Roman" w:cs="Times New Roman"/>
                <w:b/>
                <w:bCs/>
                <w:color w:val="000000"/>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noWrap/>
            <w:vAlign w:val="bottom"/>
            <w:hideMark/>
          </w:tcPr>
          <w:p w14:paraId="5D9B426E" w14:textId="77777777" w:rsidR="007C220E" w:rsidRPr="007C220E" w:rsidRDefault="007C220E">
            <w:pPr>
              <w:rPr>
                <w:rFonts w:ascii="Times New Roman" w:eastAsia="Times New Roman" w:hAnsi="Times New Roman" w:cs="Times New Roman"/>
                <w:color w:val="000000"/>
                <w:lang w:eastAsia="ru-RU"/>
              </w:rPr>
            </w:pPr>
          </w:p>
        </w:tc>
      </w:tr>
      <w:tr w:rsidR="007C220E" w:rsidRPr="007C220E" w14:paraId="0C577729"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EEF3C2B"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10</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2AE407F4"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noWrap/>
            <w:vAlign w:val="bottom"/>
            <w:hideMark/>
          </w:tcPr>
          <w:p w14:paraId="0911D650"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61AFD2CB"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28306EF"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11. </w:t>
            </w:r>
          </w:p>
        </w:tc>
        <w:tc>
          <w:tcPr>
            <w:tcW w:w="5686" w:type="dxa"/>
            <w:tcBorders>
              <w:top w:val="single" w:sz="4" w:space="0" w:color="auto"/>
              <w:left w:val="nil"/>
              <w:bottom w:val="single" w:sz="4" w:space="0" w:color="auto"/>
              <w:right w:val="single" w:sz="4" w:space="0" w:color="auto"/>
            </w:tcBorders>
            <w:shd w:val="clear" w:color="auto" w:fill="D9D9D9"/>
            <w:vAlign w:val="bottom"/>
            <w:hideMark/>
          </w:tcPr>
          <w:p w14:paraId="47ADCAA7"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noWrap/>
            <w:vAlign w:val="bottom"/>
            <w:hideMark/>
          </w:tcPr>
          <w:p w14:paraId="71443B9C"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1299945F"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3136B127"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11.1.</w:t>
            </w:r>
          </w:p>
        </w:tc>
        <w:tc>
          <w:tcPr>
            <w:tcW w:w="5686" w:type="dxa"/>
            <w:tcBorders>
              <w:top w:val="single" w:sz="4" w:space="0" w:color="auto"/>
              <w:left w:val="nil"/>
              <w:bottom w:val="single" w:sz="4" w:space="0" w:color="auto"/>
              <w:right w:val="single" w:sz="4" w:space="0" w:color="auto"/>
            </w:tcBorders>
            <w:vAlign w:val="bottom"/>
            <w:hideMark/>
          </w:tcPr>
          <w:p w14:paraId="1A37053B"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noWrap/>
            <w:vAlign w:val="bottom"/>
            <w:hideMark/>
          </w:tcPr>
          <w:p w14:paraId="4BD056AA"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6627DC42"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8DDC778"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11.2.</w:t>
            </w:r>
          </w:p>
        </w:tc>
        <w:tc>
          <w:tcPr>
            <w:tcW w:w="5686" w:type="dxa"/>
            <w:tcBorders>
              <w:top w:val="single" w:sz="4" w:space="0" w:color="auto"/>
              <w:left w:val="nil"/>
              <w:bottom w:val="single" w:sz="4" w:space="0" w:color="auto"/>
              <w:right w:val="single" w:sz="4" w:space="0" w:color="auto"/>
            </w:tcBorders>
            <w:vAlign w:val="bottom"/>
            <w:hideMark/>
          </w:tcPr>
          <w:p w14:paraId="5F3A20F5"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noWrap/>
            <w:vAlign w:val="bottom"/>
            <w:hideMark/>
          </w:tcPr>
          <w:p w14:paraId="540F3317" w14:textId="77777777" w:rsidR="007C220E" w:rsidRPr="007C220E" w:rsidRDefault="007C220E">
            <w:pPr>
              <w:rPr>
                <w:rFonts w:ascii="Times New Roman" w:eastAsia="Times New Roman" w:hAnsi="Times New Roman" w:cs="Times New Roman"/>
                <w:color w:val="000000"/>
                <w:lang w:eastAsia="ru-RU"/>
              </w:rPr>
            </w:pPr>
          </w:p>
        </w:tc>
      </w:tr>
      <w:tr w:rsidR="007C220E" w:rsidRPr="007C220E" w14:paraId="5E16A42A"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239C731"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11.3.</w:t>
            </w:r>
          </w:p>
        </w:tc>
        <w:tc>
          <w:tcPr>
            <w:tcW w:w="5686" w:type="dxa"/>
            <w:tcBorders>
              <w:top w:val="single" w:sz="4" w:space="0" w:color="auto"/>
              <w:left w:val="nil"/>
              <w:bottom w:val="single" w:sz="4" w:space="0" w:color="auto"/>
              <w:right w:val="single" w:sz="4" w:space="0" w:color="auto"/>
            </w:tcBorders>
            <w:vAlign w:val="bottom"/>
            <w:hideMark/>
          </w:tcPr>
          <w:p w14:paraId="1D9B55E8"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noWrap/>
            <w:vAlign w:val="bottom"/>
            <w:hideMark/>
          </w:tcPr>
          <w:p w14:paraId="6B3B541C"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45936468"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5A4D1FA"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11.4.</w:t>
            </w:r>
          </w:p>
        </w:tc>
        <w:tc>
          <w:tcPr>
            <w:tcW w:w="5686" w:type="dxa"/>
            <w:tcBorders>
              <w:top w:val="single" w:sz="4" w:space="0" w:color="auto"/>
              <w:left w:val="nil"/>
              <w:bottom w:val="single" w:sz="4" w:space="0" w:color="auto"/>
              <w:right w:val="single" w:sz="4" w:space="0" w:color="auto"/>
            </w:tcBorders>
            <w:vAlign w:val="bottom"/>
            <w:hideMark/>
          </w:tcPr>
          <w:p w14:paraId="3F181AD1"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Световой короб с лицевой панелью из акрила</w:t>
            </w:r>
          </w:p>
        </w:tc>
        <w:tc>
          <w:tcPr>
            <w:tcW w:w="3448" w:type="dxa"/>
            <w:tcBorders>
              <w:top w:val="single" w:sz="4" w:space="0" w:color="auto"/>
              <w:left w:val="nil"/>
              <w:bottom w:val="single" w:sz="4" w:space="0" w:color="auto"/>
              <w:right w:val="single" w:sz="4" w:space="0" w:color="auto"/>
            </w:tcBorders>
            <w:noWrap/>
            <w:vAlign w:val="bottom"/>
            <w:hideMark/>
          </w:tcPr>
          <w:p w14:paraId="1AC9AA35"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2B6655EE" w14:textId="77777777" w:rsidTr="007C220E">
        <w:trPr>
          <w:trHeight w:val="413"/>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427FC99D"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11.5.</w:t>
            </w:r>
          </w:p>
        </w:tc>
        <w:tc>
          <w:tcPr>
            <w:tcW w:w="5686" w:type="dxa"/>
            <w:tcBorders>
              <w:top w:val="single" w:sz="4" w:space="0" w:color="auto"/>
              <w:left w:val="nil"/>
              <w:bottom w:val="single" w:sz="4" w:space="0" w:color="auto"/>
              <w:right w:val="single" w:sz="4" w:space="0" w:color="auto"/>
            </w:tcBorders>
            <w:vAlign w:val="bottom"/>
            <w:hideMark/>
          </w:tcPr>
          <w:p w14:paraId="3B667217"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noWrap/>
            <w:vAlign w:val="bottom"/>
            <w:hideMark/>
          </w:tcPr>
          <w:p w14:paraId="64339EF7" w14:textId="77777777" w:rsidR="007C220E" w:rsidRPr="007C220E" w:rsidRDefault="007C220E">
            <w:pPr>
              <w:rPr>
                <w:rFonts w:ascii="Times New Roman" w:eastAsia="Times New Roman" w:hAnsi="Times New Roman" w:cs="Times New Roman"/>
                <w:color w:val="000000"/>
                <w:lang w:eastAsia="ru-RU"/>
              </w:rPr>
            </w:pPr>
          </w:p>
        </w:tc>
      </w:tr>
      <w:tr w:rsidR="007C220E" w:rsidRPr="007C220E" w14:paraId="772F544B"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FFB4A08"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11.6.</w:t>
            </w:r>
          </w:p>
        </w:tc>
        <w:tc>
          <w:tcPr>
            <w:tcW w:w="5686" w:type="dxa"/>
            <w:tcBorders>
              <w:top w:val="single" w:sz="4" w:space="0" w:color="auto"/>
              <w:left w:val="nil"/>
              <w:bottom w:val="single" w:sz="4" w:space="0" w:color="auto"/>
              <w:right w:val="single" w:sz="4" w:space="0" w:color="auto"/>
            </w:tcBorders>
            <w:vAlign w:val="bottom"/>
            <w:hideMark/>
          </w:tcPr>
          <w:p w14:paraId="3653BBB8" w14:textId="77777777" w:rsidR="007C220E" w:rsidRPr="007C220E" w:rsidRDefault="007C220E">
            <w:pPr>
              <w:spacing w:after="0" w:line="240" w:lineRule="auto"/>
              <w:rPr>
                <w:rFonts w:ascii="Times New Roman" w:eastAsia="Times New Roman" w:hAnsi="Times New Roman" w:cs="Times New Roman"/>
                <w:color w:val="000000"/>
                <w:lang w:eastAsia="ru-RU"/>
              </w:rPr>
            </w:pPr>
            <w:proofErr w:type="spellStart"/>
            <w:r w:rsidRPr="007C220E">
              <w:rPr>
                <w:rFonts w:ascii="Times New Roman" w:eastAsia="Times New Roman" w:hAnsi="Times New Roman" w:cs="Times New Roman"/>
                <w:color w:val="000000"/>
                <w:lang w:eastAsia="ru-RU"/>
              </w:rPr>
              <w:t>Несветовой</w:t>
            </w:r>
            <w:proofErr w:type="spellEnd"/>
            <w:r w:rsidRPr="007C220E">
              <w:rPr>
                <w:rFonts w:ascii="Times New Roman" w:eastAsia="Times New Roman" w:hAnsi="Times New Roman" w:cs="Times New Roman"/>
                <w:color w:val="000000"/>
                <w:lang w:eastAsia="ru-RU"/>
              </w:rPr>
              <w:t xml:space="preserve"> короб</w:t>
            </w:r>
          </w:p>
        </w:tc>
        <w:tc>
          <w:tcPr>
            <w:tcW w:w="3448" w:type="dxa"/>
            <w:tcBorders>
              <w:top w:val="single" w:sz="4" w:space="0" w:color="auto"/>
              <w:left w:val="nil"/>
              <w:bottom w:val="single" w:sz="4" w:space="0" w:color="auto"/>
              <w:right w:val="single" w:sz="4" w:space="0" w:color="auto"/>
            </w:tcBorders>
            <w:noWrap/>
            <w:vAlign w:val="bottom"/>
            <w:hideMark/>
          </w:tcPr>
          <w:p w14:paraId="45555F21"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w:t>
            </w:r>
          </w:p>
        </w:tc>
      </w:tr>
      <w:tr w:rsidR="007C220E" w:rsidRPr="007C220E" w14:paraId="6D51A979"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DC1C33F"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11.7.</w:t>
            </w:r>
          </w:p>
        </w:tc>
        <w:tc>
          <w:tcPr>
            <w:tcW w:w="5686" w:type="dxa"/>
            <w:tcBorders>
              <w:top w:val="single" w:sz="4" w:space="0" w:color="auto"/>
              <w:left w:val="nil"/>
              <w:bottom w:val="single" w:sz="4" w:space="0" w:color="auto"/>
              <w:right w:val="single" w:sz="4" w:space="0" w:color="auto"/>
            </w:tcBorders>
            <w:vAlign w:val="bottom"/>
            <w:hideMark/>
          </w:tcPr>
          <w:p w14:paraId="3D6C276C"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noWrap/>
            <w:vAlign w:val="bottom"/>
            <w:hideMark/>
          </w:tcPr>
          <w:p w14:paraId="7931247C" w14:textId="77777777" w:rsidR="007C220E" w:rsidRPr="007C220E" w:rsidRDefault="007C220E">
            <w:pPr>
              <w:rPr>
                <w:rFonts w:ascii="Times New Roman" w:eastAsia="Times New Roman" w:hAnsi="Times New Roman" w:cs="Times New Roman"/>
                <w:color w:val="000000"/>
                <w:lang w:eastAsia="ru-RU"/>
              </w:rPr>
            </w:pPr>
          </w:p>
        </w:tc>
      </w:tr>
      <w:tr w:rsidR="007C220E" w:rsidRPr="007C220E" w14:paraId="0BDCAC3A"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0DF6DAE"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12. </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467FAD9D"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noWrap/>
            <w:vAlign w:val="bottom"/>
            <w:hideMark/>
          </w:tcPr>
          <w:p w14:paraId="2B342E30"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w:t>
            </w:r>
          </w:p>
        </w:tc>
      </w:tr>
      <w:tr w:rsidR="007C220E" w:rsidRPr="007C220E" w14:paraId="4F2543F9" w14:textId="77777777" w:rsidTr="007C220E">
        <w:trPr>
          <w:trHeight w:val="93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BC7D6CF"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12.1.</w:t>
            </w:r>
          </w:p>
        </w:tc>
        <w:tc>
          <w:tcPr>
            <w:tcW w:w="5686" w:type="dxa"/>
            <w:tcBorders>
              <w:top w:val="single" w:sz="4" w:space="0" w:color="auto"/>
              <w:left w:val="nil"/>
              <w:bottom w:val="single" w:sz="4" w:space="0" w:color="auto"/>
              <w:right w:val="single" w:sz="4" w:space="0" w:color="auto"/>
            </w:tcBorders>
            <w:vAlign w:val="bottom"/>
            <w:hideMark/>
          </w:tcPr>
          <w:p w14:paraId="2C887D58"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b/>
                <w:bCs/>
                <w:color w:val="000000"/>
                <w:lang w:eastAsia="ru-RU"/>
              </w:rPr>
              <w:t>Лицевая часть</w:t>
            </w:r>
            <w:r w:rsidRPr="007C220E">
              <w:rPr>
                <w:rFonts w:ascii="Times New Roman" w:eastAsia="Times New Roman" w:hAnsi="Times New Roman" w:cs="Times New Roman"/>
                <w:color w:val="000000"/>
                <w:lang w:eastAsia="ru-RU"/>
              </w:rPr>
              <w:t xml:space="preserve">: акрил, жидкий акрил, </w:t>
            </w:r>
            <w:proofErr w:type="spellStart"/>
            <w:r w:rsidRPr="007C220E">
              <w:rPr>
                <w:rFonts w:ascii="Times New Roman" w:eastAsia="Times New Roman" w:hAnsi="Times New Roman" w:cs="Times New Roman"/>
                <w:color w:val="000000"/>
                <w:lang w:eastAsia="ru-RU"/>
              </w:rPr>
              <w:t>транслюцентрный</w:t>
            </w:r>
            <w:proofErr w:type="spellEnd"/>
            <w:r w:rsidRPr="007C220E">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7C220E">
              <w:rPr>
                <w:rFonts w:ascii="Times New Roman" w:eastAsia="Times New Roman" w:hAnsi="Times New Roman" w:cs="Times New Roman"/>
                <w:color w:val="000000"/>
                <w:lang w:eastAsia="ru-RU"/>
              </w:rPr>
              <w:t>плоттерной</w:t>
            </w:r>
            <w:proofErr w:type="spellEnd"/>
            <w:r w:rsidRPr="007C220E">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vAlign w:val="bottom"/>
            <w:hideMark/>
          </w:tcPr>
          <w:p w14:paraId="0B3D7103" w14:textId="77777777" w:rsidR="007C220E" w:rsidRPr="007C220E" w:rsidRDefault="007C220E">
            <w:pPr>
              <w:spacing w:after="0" w:line="240" w:lineRule="auto"/>
              <w:rPr>
                <w:rFonts w:ascii="Times New Roman" w:eastAsia="Times New Roman" w:hAnsi="Times New Roman" w:cs="Times New Roman"/>
                <w:color w:val="000002"/>
                <w:lang w:eastAsia="ru-RU"/>
              </w:rPr>
            </w:pPr>
            <w:r w:rsidRPr="007C220E">
              <w:rPr>
                <w:rFonts w:ascii="Times New Roman" w:eastAsia="Times New Roman" w:hAnsi="Times New Roman" w:cs="Times New Roman"/>
                <w:color w:val="000002"/>
                <w:lang w:eastAsia="ru-RU"/>
              </w:rPr>
              <w:t xml:space="preserve">Лицевая часть основы – АКП белый + пленка </w:t>
            </w:r>
            <w:proofErr w:type="spellStart"/>
            <w:r w:rsidRPr="007C220E">
              <w:rPr>
                <w:rFonts w:ascii="Times New Roman" w:hAnsi="Times New Roman" w:cs="Times New Roman"/>
                <w:lang w:val="en-US"/>
              </w:rPr>
              <w:t>Oracal</w:t>
            </w:r>
            <w:proofErr w:type="spellEnd"/>
            <w:r w:rsidRPr="007C220E">
              <w:rPr>
                <w:rFonts w:ascii="Times New Roman" w:hAnsi="Times New Roman" w:cs="Times New Roman"/>
              </w:rPr>
              <w:t xml:space="preserve"> 641 (фиолетовый, согласовать с Получателем услуги</w:t>
            </w:r>
            <w:proofErr w:type="gramStart"/>
            <w:r w:rsidRPr="007C220E">
              <w:rPr>
                <w:rFonts w:ascii="Times New Roman" w:hAnsi="Times New Roman" w:cs="Times New Roman"/>
              </w:rPr>
              <w:t>)</w:t>
            </w:r>
            <w:r w:rsidRPr="007C220E">
              <w:rPr>
                <w:rFonts w:ascii="Times New Roman" w:eastAsia="Times New Roman" w:hAnsi="Times New Roman" w:cs="Times New Roman"/>
                <w:color w:val="000002"/>
                <w:lang w:eastAsia="ru-RU"/>
              </w:rPr>
              <w:t xml:space="preserve"> ,</w:t>
            </w:r>
            <w:proofErr w:type="gramEnd"/>
            <w:r w:rsidRPr="007C220E">
              <w:rPr>
                <w:rFonts w:ascii="Times New Roman" w:eastAsia="Times New Roman" w:hAnsi="Times New Roman" w:cs="Times New Roman"/>
                <w:color w:val="000002"/>
                <w:lang w:eastAsia="ru-RU"/>
              </w:rPr>
              <w:t xml:space="preserve"> Лицевая часть  не световых букв – </w:t>
            </w:r>
            <w:r w:rsidRPr="007C220E">
              <w:rPr>
                <w:rFonts w:ascii="Times New Roman" w:hAnsi="Times New Roman" w:cs="Times New Roman"/>
              </w:rPr>
              <w:t xml:space="preserve">ПВХ 3мм + пленка </w:t>
            </w:r>
            <w:proofErr w:type="spellStart"/>
            <w:r w:rsidRPr="007C220E">
              <w:rPr>
                <w:rFonts w:ascii="Times New Roman" w:hAnsi="Times New Roman" w:cs="Times New Roman"/>
                <w:lang w:val="en-US"/>
              </w:rPr>
              <w:t>Oracal</w:t>
            </w:r>
            <w:proofErr w:type="spellEnd"/>
            <w:r w:rsidRPr="007C220E">
              <w:rPr>
                <w:rFonts w:ascii="Times New Roman" w:hAnsi="Times New Roman" w:cs="Times New Roman"/>
              </w:rPr>
              <w:t xml:space="preserve"> 641</w:t>
            </w:r>
          </w:p>
        </w:tc>
      </w:tr>
      <w:tr w:rsidR="007C220E" w:rsidRPr="007C220E" w14:paraId="33AAFCE3" w14:textId="77777777" w:rsidTr="007C220E">
        <w:trPr>
          <w:trHeight w:val="21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3AD9706"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12.2. </w:t>
            </w:r>
          </w:p>
        </w:tc>
        <w:tc>
          <w:tcPr>
            <w:tcW w:w="5686" w:type="dxa"/>
            <w:tcBorders>
              <w:top w:val="single" w:sz="4" w:space="0" w:color="auto"/>
              <w:left w:val="nil"/>
              <w:bottom w:val="single" w:sz="4" w:space="0" w:color="auto"/>
              <w:right w:val="single" w:sz="4" w:space="0" w:color="auto"/>
            </w:tcBorders>
            <w:vAlign w:val="bottom"/>
            <w:hideMark/>
          </w:tcPr>
          <w:p w14:paraId="1587ACC8"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b/>
                <w:bCs/>
                <w:color w:val="000000"/>
                <w:lang w:eastAsia="ru-RU"/>
              </w:rPr>
              <w:t>Борт</w:t>
            </w:r>
            <w:r w:rsidRPr="007C220E">
              <w:rPr>
                <w:rFonts w:ascii="Times New Roman" w:eastAsia="Times New Roman" w:hAnsi="Times New Roman" w:cs="Times New Roman"/>
                <w:color w:val="000000"/>
                <w:lang w:eastAsia="ru-RU"/>
              </w:rPr>
              <w:t xml:space="preserve">: АКП, ПВХ, ALU-BOX </w:t>
            </w:r>
            <w:proofErr w:type="spellStart"/>
            <w:r w:rsidRPr="007C220E">
              <w:rPr>
                <w:rFonts w:ascii="Times New Roman" w:eastAsia="Times New Roman" w:hAnsi="Times New Roman" w:cs="Times New Roman"/>
                <w:color w:val="000000"/>
                <w:lang w:eastAsia="ru-RU"/>
              </w:rPr>
              <w:t>Banner</w:t>
            </w:r>
            <w:proofErr w:type="spellEnd"/>
            <w:r w:rsidRPr="007C220E">
              <w:rPr>
                <w:rFonts w:ascii="Times New Roman" w:eastAsia="Times New Roman" w:hAnsi="Times New Roman" w:cs="Times New Roman"/>
                <w:color w:val="000000"/>
                <w:lang w:eastAsia="ru-RU"/>
              </w:rPr>
              <w:t xml:space="preserve">, </w:t>
            </w:r>
          </w:p>
        </w:tc>
        <w:tc>
          <w:tcPr>
            <w:tcW w:w="3448" w:type="dxa"/>
            <w:tcBorders>
              <w:top w:val="single" w:sz="4" w:space="0" w:color="auto"/>
              <w:left w:val="nil"/>
              <w:bottom w:val="single" w:sz="4" w:space="0" w:color="auto"/>
              <w:right w:val="single" w:sz="4" w:space="0" w:color="auto"/>
            </w:tcBorders>
            <w:noWrap/>
            <w:vAlign w:val="bottom"/>
            <w:hideMark/>
          </w:tcPr>
          <w:p w14:paraId="10FC21D7"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 xml:space="preserve">Борт основы – АКП белый. </w:t>
            </w:r>
            <w:r w:rsidRPr="007C220E">
              <w:rPr>
                <w:rFonts w:ascii="Times New Roman" w:eastAsia="Times New Roman" w:hAnsi="Times New Roman" w:cs="Times New Roman"/>
                <w:color w:val="000000"/>
                <w:lang w:eastAsia="ru-RU"/>
              </w:rPr>
              <w:br/>
              <w:t xml:space="preserve">Борт не световых букв: </w:t>
            </w:r>
            <w:r w:rsidRPr="007C220E">
              <w:rPr>
                <w:rFonts w:ascii="Times New Roman" w:hAnsi="Times New Roman" w:cs="Times New Roman"/>
              </w:rPr>
              <w:t xml:space="preserve">ПВХ 3мм + пленка </w:t>
            </w:r>
            <w:proofErr w:type="spellStart"/>
            <w:r w:rsidRPr="007C220E">
              <w:rPr>
                <w:rFonts w:ascii="Times New Roman" w:hAnsi="Times New Roman" w:cs="Times New Roman"/>
                <w:lang w:val="en-US"/>
              </w:rPr>
              <w:t>Oracal</w:t>
            </w:r>
            <w:proofErr w:type="spellEnd"/>
            <w:r w:rsidRPr="007C220E">
              <w:rPr>
                <w:rFonts w:ascii="Times New Roman" w:hAnsi="Times New Roman" w:cs="Times New Roman"/>
              </w:rPr>
              <w:t xml:space="preserve"> 641</w:t>
            </w:r>
          </w:p>
        </w:tc>
      </w:tr>
      <w:tr w:rsidR="007C220E" w:rsidRPr="007C220E" w14:paraId="6BD42056"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41B46AC1"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12.3.</w:t>
            </w:r>
          </w:p>
        </w:tc>
        <w:tc>
          <w:tcPr>
            <w:tcW w:w="5686" w:type="dxa"/>
            <w:tcBorders>
              <w:top w:val="single" w:sz="4" w:space="0" w:color="auto"/>
              <w:left w:val="nil"/>
              <w:bottom w:val="single" w:sz="4" w:space="0" w:color="auto"/>
              <w:right w:val="single" w:sz="4" w:space="0" w:color="auto"/>
            </w:tcBorders>
            <w:vAlign w:val="bottom"/>
            <w:hideMark/>
          </w:tcPr>
          <w:p w14:paraId="4170433B"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b/>
                <w:bCs/>
                <w:color w:val="000000"/>
                <w:lang w:eastAsia="ru-RU"/>
              </w:rPr>
              <w:t>Задник:</w:t>
            </w:r>
            <w:r w:rsidRPr="007C220E">
              <w:rPr>
                <w:rFonts w:ascii="Times New Roman" w:eastAsia="Times New Roman" w:hAnsi="Times New Roman" w:cs="Times New Roman"/>
                <w:color w:val="000000"/>
                <w:lang w:eastAsia="ru-RU"/>
              </w:rPr>
              <w:t xml:space="preserve"> </w:t>
            </w:r>
            <w:proofErr w:type="gramStart"/>
            <w:r w:rsidRPr="007C220E">
              <w:rPr>
                <w:rFonts w:ascii="Times New Roman" w:eastAsia="Times New Roman" w:hAnsi="Times New Roman" w:cs="Times New Roman"/>
                <w:color w:val="000000"/>
                <w:lang w:eastAsia="ru-RU"/>
              </w:rPr>
              <w:t>ПВХ ,</w:t>
            </w:r>
            <w:proofErr w:type="gramEnd"/>
            <w:r w:rsidRPr="007C220E">
              <w:rPr>
                <w:rFonts w:ascii="Times New Roman" w:eastAsia="Times New Roman" w:hAnsi="Times New Roman" w:cs="Times New Roman"/>
                <w:color w:val="000000"/>
                <w:lang w:eastAsia="ru-RU"/>
              </w:rPr>
              <w:t xml:space="preserve"> АКП,  Композит</w:t>
            </w:r>
          </w:p>
        </w:tc>
        <w:tc>
          <w:tcPr>
            <w:tcW w:w="3448" w:type="dxa"/>
            <w:tcBorders>
              <w:top w:val="single" w:sz="4" w:space="0" w:color="auto"/>
              <w:left w:val="nil"/>
              <w:bottom w:val="single" w:sz="4" w:space="0" w:color="auto"/>
              <w:right w:val="single" w:sz="4" w:space="0" w:color="auto"/>
            </w:tcBorders>
            <w:noWrap/>
            <w:vAlign w:val="bottom"/>
            <w:hideMark/>
          </w:tcPr>
          <w:p w14:paraId="0AD01577" w14:textId="77777777" w:rsidR="007C220E" w:rsidRPr="007C220E" w:rsidRDefault="007C220E">
            <w:pPr>
              <w:spacing w:after="0" w:line="240" w:lineRule="auto"/>
              <w:rPr>
                <w:rFonts w:ascii="Times New Roman" w:hAnsi="Times New Roman" w:cs="Times New Roman"/>
              </w:rPr>
            </w:pPr>
            <w:r w:rsidRPr="007C220E">
              <w:rPr>
                <w:rFonts w:ascii="Times New Roman" w:hAnsi="Times New Roman" w:cs="Times New Roman"/>
              </w:rPr>
              <w:t>Задняя стенка не световых букв – ПВХ 5мм.</w:t>
            </w:r>
          </w:p>
        </w:tc>
      </w:tr>
      <w:tr w:rsidR="007C220E" w:rsidRPr="007C220E" w14:paraId="402F6F3C" w14:textId="77777777" w:rsidTr="007C220E">
        <w:trPr>
          <w:trHeight w:val="21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43E98697"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12.4.</w:t>
            </w:r>
          </w:p>
        </w:tc>
        <w:tc>
          <w:tcPr>
            <w:tcW w:w="5686" w:type="dxa"/>
            <w:tcBorders>
              <w:top w:val="single" w:sz="4" w:space="0" w:color="auto"/>
              <w:left w:val="nil"/>
              <w:bottom w:val="single" w:sz="4" w:space="0" w:color="auto"/>
              <w:right w:val="single" w:sz="4" w:space="0" w:color="auto"/>
            </w:tcBorders>
            <w:vAlign w:val="bottom"/>
            <w:hideMark/>
          </w:tcPr>
          <w:p w14:paraId="70DD38BA" w14:textId="77777777" w:rsidR="007C220E" w:rsidRPr="007C220E" w:rsidRDefault="007C220E">
            <w:pPr>
              <w:spacing w:after="0" w:line="240" w:lineRule="auto"/>
              <w:rPr>
                <w:rFonts w:ascii="Times New Roman" w:eastAsia="Times New Roman" w:hAnsi="Times New Roman" w:cs="Times New Roman"/>
                <w:b/>
                <w:bCs/>
                <w:color w:val="000000"/>
                <w:lang w:eastAsia="ru-RU"/>
              </w:rPr>
            </w:pPr>
            <w:r w:rsidRPr="007C220E">
              <w:rPr>
                <w:rFonts w:ascii="Times New Roman" w:eastAsia="Times New Roman" w:hAnsi="Times New Roman" w:cs="Times New Roman"/>
                <w:b/>
                <w:bCs/>
                <w:color w:val="000000"/>
                <w:lang w:eastAsia="ru-RU"/>
              </w:rPr>
              <w:t xml:space="preserve">Подсветка: </w:t>
            </w:r>
            <w:r w:rsidRPr="007C220E">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vAlign w:val="bottom"/>
            <w:hideMark/>
          </w:tcPr>
          <w:p w14:paraId="71D62AA8" w14:textId="77777777" w:rsidR="007C220E" w:rsidRPr="007C220E" w:rsidRDefault="007C220E">
            <w:pPr>
              <w:spacing w:after="0" w:line="240" w:lineRule="auto"/>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Прожектора 10 Вт 3шт</w:t>
            </w:r>
          </w:p>
        </w:tc>
      </w:tr>
      <w:tr w:rsidR="007C220E" w:rsidRPr="007C220E" w14:paraId="45A152A0" w14:textId="77777777" w:rsidTr="007C220E">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6CB228A" w14:textId="77777777" w:rsidR="007C220E" w:rsidRPr="007C220E" w:rsidRDefault="007C220E">
            <w:pPr>
              <w:spacing w:after="0" w:line="240" w:lineRule="auto"/>
              <w:jc w:val="center"/>
              <w:rPr>
                <w:rFonts w:ascii="Times New Roman" w:eastAsia="Times New Roman" w:hAnsi="Times New Roman" w:cs="Times New Roman"/>
                <w:color w:val="000000"/>
                <w:lang w:eastAsia="ru-RU"/>
              </w:rPr>
            </w:pPr>
            <w:r w:rsidRPr="007C220E">
              <w:rPr>
                <w:rFonts w:ascii="Times New Roman" w:eastAsia="Times New Roman" w:hAnsi="Times New Roman" w:cs="Times New Roman"/>
                <w:color w:val="000000"/>
                <w:lang w:eastAsia="ru-RU"/>
              </w:rPr>
              <w:t>12.5.</w:t>
            </w:r>
          </w:p>
        </w:tc>
        <w:tc>
          <w:tcPr>
            <w:tcW w:w="5686" w:type="dxa"/>
            <w:tcBorders>
              <w:top w:val="single" w:sz="4" w:space="0" w:color="auto"/>
              <w:left w:val="single" w:sz="4" w:space="0" w:color="auto"/>
              <w:bottom w:val="single" w:sz="4" w:space="0" w:color="auto"/>
              <w:right w:val="single" w:sz="4" w:space="0" w:color="auto"/>
            </w:tcBorders>
            <w:vAlign w:val="bottom"/>
            <w:hideMark/>
          </w:tcPr>
          <w:p w14:paraId="69F90EDA" w14:textId="77777777" w:rsidR="007C220E" w:rsidRPr="007C220E" w:rsidRDefault="007C220E">
            <w:pPr>
              <w:spacing w:after="0" w:line="240" w:lineRule="auto"/>
              <w:rPr>
                <w:rFonts w:ascii="Times New Roman" w:eastAsia="Times New Roman" w:hAnsi="Times New Roman" w:cs="Times New Roman"/>
                <w:b/>
                <w:bCs/>
                <w:color w:val="000000"/>
                <w:lang w:eastAsia="ru-RU"/>
              </w:rPr>
            </w:pPr>
            <w:r w:rsidRPr="007C220E">
              <w:rPr>
                <w:rFonts w:ascii="Times New Roman" w:eastAsia="Times New Roman" w:hAnsi="Times New Roman" w:cs="Times New Roman"/>
                <w:b/>
                <w:bCs/>
                <w:color w:val="000000"/>
                <w:lang w:eastAsia="ru-RU"/>
              </w:rPr>
              <w:t>Блок питания: IP67 или IP</w:t>
            </w:r>
            <w:proofErr w:type="gramStart"/>
            <w:r w:rsidRPr="007C220E">
              <w:rPr>
                <w:rFonts w:ascii="Times New Roman" w:eastAsia="Times New Roman" w:hAnsi="Times New Roman" w:cs="Times New Roman"/>
                <w:b/>
                <w:bCs/>
                <w:color w:val="000000"/>
                <w:lang w:eastAsia="ru-RU"/>
              </w:rPr>
              <w:t>65  для</w:t>
            </w:r>
            <w:proofErr w:type="gramEnd"/>
            <w:r w:rsidRPr="007C220E">
              <w:rPr>
                <w:rFonts w:ascii="Times New Roman" w:eastAsia="Times New Roman" w:hAnsi="Times New Roman" w:cs="Times New Roman"/>
                <w:b/>
                <w:bCs/>
                <w:color w:val="000000"/>
                <w:lang w:eastAsia="ru-RU"/>
              </w:rPr>
              <w:t xml:space="preserve">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auto" w:fill="EDEDED"/>
            <w:vAlign w:val="center"/>
          </w:tcPr>
          <w:p w14:paraId="12BBB1D1" w14:textId="77777777" w:rsidR="007C220E" w:rsidRPr="007C220E" w:rsidRDefault="007C220E">
            <w:pPr>
              <w:spacing w:after="0" w:line="240" w:lineRule="auto"/>
              <w:rPr>
                <w:rFonts w:ascii="Times New Roman" w:eastAsia="Times New Roman" w:hAnsi="Times New Roman" w:cs="Times New Roman"/>
                <w:color w:val="000000"/>
                <w:lang w:eastAsia="ru-RU"/>
              </w:rPr>
            </w:pPr>
          </w:p>
        </w:tc>
      </w:tr>
    </w:tbl>
    <w:p w14:paraId="11F9AD55" w14:textId="77777777" w:rsidR="007C220E" w:rsidRDefault="007C220E" w:rsidP="007C220E">
      <w:pPr>
        <w:pStyle w:val="a3"/>
        <w:tabs>
          <w:tab w:val="left" w:pos="0"/>
        </w:tabs>
        <w:spacing w:after="0" w:line="240" w:lineRule="auto"/>
        <w:ind w:left="0"/>
        <w:rPr>
          <w:rFonts w:ascii="Times New Roman" w:hAnsi="Times New Roman" w:cs="Times New Roman"/>
          <w:noProof/>
          <w:lang w:eastAsia="ru-RU"/>
        </w:rPr>
      </w:pPr>
    </w:p>
    <w:p w14:paraId="10F7FC1C" w14:textId="77777777" w:rsidR="007C220E" w:rsidRDefault="007C220E" w:rsidP="007C220E">
      <w:pPr>
        <w:pStyle w:val="a3"/>
        <w:tabs>
          <w:tab w:val="left" w:pos="0"/>
        </w:tabs>
        <w:spacing w:after="0" w:line="240" w:lineRule="auto"/>
        <w:ind w:left="0"/>
        <w:rPr>
          <w:rFonts w:ascii="Times New Roman" w:hAnsi="Times New Roman" w:cs="Times New Roman"/>
          <w:b/>
          <w:color w:val="000000" w:themeColor="text1"/>
          <w:u w:val="single"/>
        </w:rPr>
      </w:pPr>
      <w:r w:rsidRPr="007C220E">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7C220E">
        <w:rPr>
          <w:rFonts w:ascii="Times New Roman" w:eastAsia="Times New Roman" w:hAnsi="Times New Roman" w:cs="Times New Roman"/>
          <w:color w:val="000000"/>
          <w:lang w:eastAsia="ru-RU"/>
        </w:rPr>
        <w:t>вывески</w:t>
      </w:r>
      <w:proofErr w:type="gramEnd"/>
      <w:r w:rsidRPr="007C220E">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7C220E">
        <w:rPr>
          <w:rFonts w:ascii="Times New Roman" w:eastAsia="Times New Roman" w:hAnsi="Times New Roman" w:cs="Times New Roman"/>
          <w:color w:val="000000"/>
          <w:lang w:eastAsia="ru-RU"/>
        </w:rPr>
        <w:br/>
        <w:t>Демонтаж - делает сам Получатель услуги.</w:t>
      </w:r>
      <w:r w:rsidRPr="007C220E">
        <w:rPr>
          <w:rFonts w:ascii="Times New Roman" w:eastAsia="Times New Roman" w:hAnsi="Times New Roman" w:cs="Times New Roman"/>
          <w:color w:val="000000"/>
          <w:lang w:eastAsia="ru-RU"/>
        </w:rPr>
        <w:br/>
        <w:t>Утилизация - делает сам Получатель услуги.</w:t>
      </w:r>
      <w:r w:rsidRPr="007C220E">
        <w:rPr>
          <w:rFonts w:ascii="Times New Roman" w:eastAsia="Times New Roman" w:hAnsi="Times New Roman" w:cs="Times New Roman"/>
          <w:color w:val="000000"/>
          <w:lang w:eastAsia="ru-RU"/>
        </w:rPr>
        <w:br/>
        <w:t>Получатель услуги самостоятельно выводит точку подключения на 220.</w:t>
      </w:r>
    </w:p>
    <w:p w14:paraId="6651F29C" w14:textId="77777777" w:rsidR="00152E2F" w:rsidRDefault="00152E2F" w:rsidP="00152E2F">
      <w:pPr>
        <w:pStyle w:val="a3"/>
        <w:tabs>
          <w:tab w:val="left" w:pos="0"/>
        </w:tabs>
        <w:spacing w:after="0" w:line="240" w:lineRule="auto"/>
        <w:ind w:left="0"/>
        <w:rPr>
          <w:rFonts w:ascii="Times New Roman" w:hAnsi="Times New Roman" w:cs="Times New Roman"/>
        </w:rPr>
      </w:pPr>
    </w:p>
    <w:p w14:paraId="0AB3E9C9" w14:textId="331C78C5" w:rsidR="00152E2F" w:rsidRPr="007C220E" w:rsidRDefault="00152E2F" w:rsidP="00152E2F">
      <w:pPr>
        <w:pStyle w:val="a3"/>
        <w:tabs>
          <w:tab w:val="left" w:pos="0"/>
        </w:tabs>
        <w:spacing w:after="0" w:line="240" w:lineRule="auto"/>
        <w:ind w:left="0"/>
        <w:rPr>
          <w:rFonts w:ascii="Times New Roman" w:hAnsi="Times New Roman" w:cs="Times New Roman"/>
        </w:rPr>
      </w:pPr>
      <w:r w:rsidRPr="007C220E">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3FEAAC06" w14:textId="77777777" w:rsidR="007C220E" w:rsidRDefault="007C220E" w:rsidP="007C220E">
      <w:pPr>
        <w:pStyle w:val="a3"/>
        <w:tabs>
          <w:tab w:val="left" w:pos="0"/>
        </w:tabs>
        <w:spacing w:after="0" w:line="240" w:lineRule="auto"/>
        <w:ind w:left="0"/>
        <w:rPr>
          <w:rFonts w:ascii="Times New Roman" w:hAnsi="Times New Roman" w:cs="Times New Roman"/>
          <w:noProof/>
          <w:lang w:eastAsia="ru-RU"/>
        </w:rPr>
      </w:pPr>
    </w:p>
    <w:p w14:paraId="321FCACC" w14:textId="327B514C" w:rsidR="007C220E" w:rsidRPr="007C220E" w:rsidRDefault="007C220E" w:rsidP="007C220E">
      <w:pPr>
        <w:pStyle w:val="a3"/>
        <w:tabs>
          <w:tab w:val="left" w:pos="0"/>
        </w:tabs>
        <w:spacing w:after="0" w:line="240" w:lineRule="auto"/>
        <w:ind w:left="0"/>
        <w:rPr>
          <w:rFonts w:ascii="Times New Roman" w:hAnsi="Times New Roman" w:cs="Times New Roman"/>
          <w:b/>
          <w:color w:val="000000" w:themeColor="text1"/>
          <w:u w:val="single"/>
        </w:rPr>
      </w:pPr>
      <w:r w:rsidRPr="007C220E">
        <w:rPr>
          <w:rFonts w:ascii="Times New Roman" w:hAnsi="Times New Roman" w:cs="Times New Roman"/>
          <w:noProof/>
          <w:lang w:eastAsia="ru-RU"/>
        </w:rPr>
        <w:lastRenderedPageBreak/>
        <w:drawing>
          <wp:inline distT="0" distB="0" distL="0" distR="0" wp14:anchorId="0AE227C9" wp14:editId="517291C9">
            <wp:extent cx="4198924" cy="2237037"/>
            <wp:effectExtent l="0" t="0" r="0" b="0"/>
            <wp:docPr id="4249018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3183" cy="2244634"/>
                    </a:xfrm>
                    <a:prstGeom prst="rect">
                      <a:avLst/>
                    </a:prstGeom>
                    <a:noFill/>
                    <a:ln>
                      <a:noFill/>
                    </a:ln>
                  </pic:spPr>
                </pic:pic>
              </a:graphicData>
            </a:graphic>
          </wp:inline>
        </w:drawing>
      </w:r>
    </w:p>
    <w:p w14:paraId="77CD7D24" w14:textId="77777777" w:rsidR="007C220E" w:rsidRPr="007C220E" w:rsidRDefault="007C220E" w:rsidP="007C220E">
      <w:pPr>
        <w:pStyle w:val="a3"/>
        <w:tabs>
          <w:tab w:val="left" w:pos="0"/>
        </w:tabs>
        <w:spacing w:after="0" w:line="240" w:lineRule="auto"/>
        <w:ind w:left="0"/>
        <w:rPr>
          <w:rFonts w:ascii="Times New Roman" w:hAnsi="Times New Roman" w:cs="Times New Roman"/>
          <w:b/>
          <w:color w:val="000000" w:themeColor="text1"/>
          <w:u w:val="single"/>
        </w:rPr>
      </w:pPr>
    </w:p>
    <w:p w14:paraId="420E109A" w14:textId="3CD51C87" w:rsidR="00053C7E" w:rsidRPr="00152E2F" w:rsidRDefault="007C220E" w:rsidP="00152E2F">
      <w:pPr>
        <w:pStyle w:val="a3"/>
        <w:tabs>
          <w:tab w:val="left" w:pos="0"/>
        </w:tabs>
        <w:spacing w:after="0" w:line="240" w:lineRule="auto"/>
        <w:ind w:left="0"/>
        <w:rPr>
          <w:rFonts w:ascii="Times New Roman" w:hAnsi="Times New Roman" w:cs="Times New Roman"/>
        </w:rPr>
      </w:pPr>
      <w:r w:rsidRPr="007C220E">
        <w:rPr>
          <w:rFonts w:ascii="Times New Roman" w:hAnsi="Times New Roman" w:cs="Times New Roman"/>
          <w:b/>
          <w:color w:val="000000" w:themeColor="text1"/>
          <w:u w:val="single"/>
        </w:rPr>
        <w:t xml:space="preserve">Доставка и монтаж рекламных продукций по адресу: </w:t>
      </w:r>
      <w:r w:rsidRPr="007C220E">
        <w:rPr>
          <w:rFonts w:ascii="Times New Roman" w:eastAsia="Times New Roman" w:hAnsi="Times New Roman" w:cs="Times New Roman"/>
          <w:color w:val="000000"/>
          <w:lang w:eastAsia="ru-RU"/>
        </w:rPr>
        <w:t>г. Улан-Удэ, ул. Пищевая 1А</w:t>
      </w:r>
      <w:r w:rsidRPr="007C220E">
        <w:rPr>
          <w:rFonts w:ascii="Times New Roman" w:eastAsia="Times New Roman" w:hAnsi="Times New Roman" w:cs="Times New Roman"/>
          <w:color w:val="000000"/>
          <w:lang w:eastAsia="ru-RU"/>
        </w:rPr>
        <w:br/>
      </w:r>
    </w:p>
    <w:p w14:paraId="2B9CA443" w14:textId="508E0E97" w:rsidR="00EF4AF3" w:rsidRDefault="00F51A2A" w:rsidP="008A6754">
      <w:pPr>
        <w:spacing w:after="0" w:line="240" w:lineRule="auto"/>
        <w:jc w:val="both"/>
        <w:rPr>
          <w:rFonts w:ascii="Times New Roman" w:hAnsi="Times New Roman" w:cs="Times New Roman"/>
          <w:b/>
          <w:color w:val="000000"/>
        </w:rPr>
      </w:pPr>
      <w:r w:rsidRPr="007C220E">
        <w:rPr>
          <w:rFonts w:ascii="Times New Roman" w:hAnsi="Times New Roman" w:cs="Times New Roman"/>
          <w:b/>
          <w:color w:val="000000"/>
        </w:rPr>
        <w:t>На вывес</w:t>
      </w:r>
      <w:r w:rsidR="007C220E" w:rsidRPr="007C220E">
        <w:rPr>
          <w:rFonts w:ascii="Times New Roman" w:hAnsi="Times New Roman" w:cs="Times New Roman"/>
          <w:b/>
          <w:color w:val="000000"/>
        </w:rPr>
        <w:t>ке</w:t>
      </w:r>
      <w:r w:rsidRPr="007C220E">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A6754">
        <w:rPr>
          <w:rFonts w:ascii="Times New Roman" w:hAnsi="Times New Roman" w:cs="Times New Roman"/>
          <w:b/>
          <w:color w:val="000000"/>
        </w:rPr>
        <w:t xml:space="preserve"> не менее 5% от всей площади изделия, должен быть статичен, без возможности отделения от основного изделия.</w:t>
      </w:r>
    </w:p>
    <w:p w14:paraId="507B2F0E" w14:textId="77777777" w:rsidR="00152E2F" w:rsidRPr="008A6754" w:rsidRDefault="00152E2F" w:rsidP="008A6754">
      <w:pPr>
        <w:spacing w:after="0" w:line="240" w:lineRule="auto"/>
        <w:jc w:val="both"/>
        <w:rPr>
          <w:rFonts w:ascii="Times New Roman" w:hAnsi="Times New Roman" w:cs="Times New Roman"/>
          <w:b/>
          <w:color w:val="000000"/>
        </w:rPr>
      </w:pPr>
    </w:p>
    <w:p w14:paraId="4BE97BD0" w14:textId="33565916" w:rsidR="00F51A2A" w:rsidRPr="008A6754" w:rsidRDefault="00AC55F8" w:rsidP="008A6754">
      <w:pPr>
        <w:pStyle w:val="a3"/>
        <w:spacing w:after="0" w:line="240" w:lineRule="auto"/>
        <w:ind w:left="0"/>
        <w:jc w:val="both"/>
        <w:rPr>
          <w:rStyle w:val="af"/>
          <w:rFonts w:ascii="Times New Roman" w:hAnsi="Times New Roman" w:cs="Times New Roman"/>
          <w:color w:val="000000"/>
          <w:shd w:val="clear" w:color="auto" w:fill="FFFFFF"/>
        </w:rPr>
      </w:pPr>
      <w:r w:rsidRPr="008A6754">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8A6754" w:rsidRDefault="00EF4AF3" w:rsidP="008A6754">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8A6754"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r w:rsidRPr="008A6754">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8A6754"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8A6754">
        <w:rPr>
          <w:rFonts w:ascii="Times New Roman" w:eastAsia="Calibri" w:hAnsi="Times New Roman" w:cs="Times New Roman"/>
          <w:b/>
          <w:bCs/>
        </w:rPr>
        <w:t xml:space="preserve">6. Конфиденциальность информации: </w:t>
      </w:r>
      <w:r w:rsidRPr="008A6754">
        <w:rPr>
          <w:rFonts w:ascii="Times New Roman" w:eastAsia="Calibri" w:hAnsi="Times New Roman" w:cs="Times New Roman"/>
          <w:bCs/>
        </w:rPr>
        <w:t xml:space="preserve">Результаты работы являются конфиденциальной информацией. </w:t>
      </w:r>
      <w:r w:rsidRPr="008A6754">
        <w:rPr>
          <w:rFonts w:ascii="Times New Roman" w:eastAsia="Calibri" w:hAnsi="Times New Roman" w:cs="Times New Roman"/>
        </w:rPr>
        <w:t>Получатель услуги</w:t>
      </w:r>
      <w:r w:rsidRPr="00176CD1">
        <w:rPr>
          <w:rFonts w:ascii="Times New Roman" w:eastAsia="Calibri" w:hAnsi="Times New Roman" w:cs="Times New Roman"/>
          <w:bCs/>
        </w:rPr>
        <w:t xml:space="preserve"> может использовать материалы работы по своему усмотрению. Исполнитель</w:t>
      </w:r>
      <w:r w:rsidRPr="00220970">
        <w:rPr>
          <w:rFonts w:ascii="Times New Roman" w:eastAsia="Calibri" w:hAnsi="Times New Roman" w:cs="Times New Roman"/>
          <w:bCs/>
        </w:rPr>
        <w:t xml:space="preserve"> может использовать материалы работы для аналитических отчетов, но без упоминания имени </w:t>
      </w:r>
      <w:r w:rsidRPr="00220970">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0FD8510A" w14:textId="78A9A580" w:rsidR="00B16705" w:rsidRDefault="00B16705" w:rsidP="006D451A">
      <w:pPr>
        <w:tabs>
          <w:tab w:val="left" w:pos="567"/>
        </w:tabs>
        <w:suppressAutoHyphens/>
        <w:jc w:val="right"/>
        <w:rPr>
          <w:rFonts w:ascii="Times New Roman" w:eastAsia="Times New Roman" w:hAnsi="Times New Roman" w:cs="Times New Roman"/>
          <w:lang w:eastAsia="ru-RU"/>
        </w:rPr>
      </w:pPr>
    </w:p>
    <w:p w14:paraId="5AE6C76A" w14:textId="77777777" w:rsidR="00152E2F" w:rsidRDefault="00152E2F" w:rsidP="006D451A">
      <w:pPr>
        <w:tabs>
          <w:tab w:val="left" w:pos="567"/>
        </w:tabs>
        <w:suppressAutoHyphens/>
        <w:jc w:val="right"/>
        <w:rPr>
          <w:rFonts w:ascii="Times New Roman" w:eastAsia="Times New Roman" w:hAnsi="Times New Roman" w:cs="Times New Roman"/>
          <w:lang w:eastAsia="ru-RU"/>
        </w:rPr>
      </w:pPr>
    </w:p>
    <w:p w14:paraId="1F3F1A89" w14:textId="77777777" w:rsidR="00B16705" w:rsidRDefault="00B16705" w:rsidP="006D451A">
      <w:pPr>
        <w:tabs>
          <w:tab w:val="left" w:pos="567"/>
        </w:tabs>
        <w:suppressAutoHyphens/>
        <w:jc w:val="right"/>
        <w:rPr>
          <w:rFonts w:ascii="Times New Roman" w:eastAsia="Times New Roman" w:hAnsi="Times New Roman" w:cs="Times New Roman"/>
          <w:lang w:eastAsia="ru-RU"/>
        </w:rPr>
      </w:pPr>
    </w:p>
    <w:p w14:paraId="4B1ED1A4" w14:textId="77777777" w:rsidR="00C94526" w:rsidRDefault="00C94526" w:rsidP="002D6B8B">
      <w:pPr>
        <w:tabs>
          <w:tab w:val="left" w:pos="567"/>
        </w:tabs>
        <w:suppressAutoHyphens/>
        <w:rPr>
          <w:rFonts w:ascii="Times New Roman" w:eastAsia="Times New Roman" w:hAnsi="Times New Roman" w:cs="Times New Roman"/>
          <w:lang w:eastAsia="ru-RU"/>
        </w:rPr>
      </w:pPr>
    </w:p>
    <w:p w14:paraId="25C150C2" w14:textId="77777777" w:rsidR="002D6B8B" w:rsidRDefault="002D6B8B" w:rsidP="002D6B8B">
      <w:pPr>
        <w:tabs>
          <w:tab w:val="left" w:pos="567"/>
        </w:tabs>
        <w:suppressAutoHyphens/>
        <w:rPr>
          <w:rFonts w:ascii="Times New Roman" w:eastAsia="Times New Roman" w:hAnsi="Times New Roman" w:cs="Times New Roman"/>
          <w:lang w:eastAsia="ru-RU"/>
        </w:rPr>
      </w:pPr>
    </w:p>
    <w:p w14:paraId="36AD26DB" w14:textId="59B9E1F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7"/>
  </w:num>
  <w:num w:numId="5" w16cid:durableId="850997169">
    <w:abstractNumId w:val="10"/>
  </w:num>
  <w:num w:numId="6" w16cid:durableId="1727560239">
    <w:abstractNumId w:val="28"/>
  </w:num>
  <w:num w:numId="7" w16cid:durableId="1470368110">
    <w:abstractNumId w:val="34"/>
  </w:num>
  <w:num w:numId="8" w16cid:durableId="1895583567">
    <w:abstractNumId w:val="5"/>
  </w:num>
  <w:num w:numId="9" w16cid:durableId="1247031269">
    <w:abstractNumId w:val="20"/>
  </w:num>
  <w:num w:numId="10" w16cid:durableId="723791874">
    <w:abstractNumId w:val="11"/>
  </w:num>
  <w:num w:numId="11" w16cid:durableId="36974686">
    <w:abstractNumId w:val="22"/>
  </w:num>
  <w:num w:numId="12" w16cid:durableId="1337999908">
    <w:abstractNumId w:val="29"/>
  </w:num>
  <w:num w:numId="13" w16cid:durableId="581455723">
    <w:abstractNumId w:val="25"/>
  </w:num>
  <w:num w:numId="14" w16cid:durableId="193545981">
    <w:abstractNumId w:val="18"/>
  </w:num>
  <w:num w:numId="15" w16cid:durableId="591862527">
    <w:abstractNumId w:val="14"/>
  </w:num>
  <w:num w:numId="16" w16cid:durableId="1525090255">
    <w:abstractNumId w:val="24"/>
  </w:num>
  <w:num w:numId="17" w16cid:durableId="1353142195">
    <w:abstractNumId w:val="7"/>
  </w:num>
  <w:num w:numId="18" w16cid:durableId="1107652944">
    <w:abstractNumId w:val="15"/>
  </w:num>
  <w:num w:numId="19" w16cid:durableId="1758166668">
    <w:abstractNumId w:val="36"/>
  </w:num>
  <w:num w:numId="20" w16cid:durableId="276106678">
    <w:abstractNumId w:val="9"/>
  </w:num>
  <w:num w:numId="21" w16cid:durableId="1064914144">
    <w:abstractNumId w:val="17"/>
  </w:num>
  <w:num w:numId="22" w16cid:durableId="9723411">
    <w:abstractNumId w:val="6"/>
  </w:num>
  <w:num w:numId="23" w16cid:durableId="1303315469">
    <w:abstractNumId w:val="32"/>
  </w:num>
  <w:num w:numId="24" w16cid:durableId="337319381">
    <w:abstractNumId w:val="13"/>
  </w:num>
  <w:num w:numId="25" w16cid:durableId="876117938">
    <w:abstractNumId w:val="23"/>
  </w:num>
  <w:num w:numId="26" w16cid:durableId="885483313">
    <w:abstractNumId w:val="19"/>
  </w:num>
  <w:num w:numId="27" w16cid:durableId="76438428">
    <w:abstractNumId w:val="21"/>
  </w:num>
  <w:num w:numId="28" w16cid:durableId="1211113678">
    <w:abstractNumId w:val="37"/>
  </w:num>
  <w:num w:numId="29" w16cid:durableId="1211459723">
    <w:abstractNumId w:val="8"/>
  </w:num>
  <w:num w:numId="30" w16cid:durableId="1732339884">
    <w:abstractNumId w:val="31"/>
  </w:num>
  <w:num w:numId="31" w16cid:durableId="117916568">
    <w:abstractNumId w:val="30"/>
  </w:num>
  <w:num w:numId="32" w16cid:durableId="1994410923">
    <w:abstractNumId w:val="26"/>
  </w:num>
  <w:num w:numId="33" w16cid:durableId="39521354">
    <w:abstractNumId w:val="38"/>
  </w:num>
  <w:num w:numId="34" w16cid:durableId="3401446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5"/>
  </w:num>
  <w:num w:numId="36" w16cid:durableId="38957622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15</Pages>
  <Words>5995</Words>
  <Characters>34174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116</cp:revision>
  <cp:lastPrinted>2023-03-01T03:13:00Z</cp:lastPrinted>
  <dcterms:created xsi:type="dcterms:W3CDTF">2021-07-27T07:59:00Z</dcterms:created>
  <dcterms:modified xsi:type="dcterms:W3CDTF">2023-04-10T07:22:00Z</dcterms:modified>
</cp:coreProperties>
</file>