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BA83912"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4A1344">
        <w:rPr>
          <w:rFonts w:ascii="Times New Roman" w:eastAsia="Times New Roman" w:hAnsi="Times New Roman" w:cs="Times New Roman"/>
          <w:b/>
          <w:color w:val="000000" w:themeColor="text1"/>
          <w:lang w:eastAsia="ru-RU"/>
        </w:rPr>
        <w:t>13</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971CCC">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01D7D3C7"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AC55F8">
        <w:rPr>
          <w:rFonts w:ascii="Times New Roman" w:eastAsiaTheme="minorEastAsia" w:hAnsi="Times New Roman" w:cs="Times New Roman"/>
          <w:b/>
          <w:bCs/>
          <w:color w:val="000000"/>
          <w:lang w:eastAsia="ru-RU"/>
        </w:rPr>
        <w:t>3</w:t>
      </w:r>
      <w:r w:rsidR="004A1344">
        <w:rPr>
          <w:rFonts w:ascii="Times New Roman" w:eastAsiaTheme="minorEastAsia" w:hAnsi="Times New Roman" w:cs="Times New Roman"/>
          <w:b/>
          <w:bCs/>
          <w:color w:val="000000"/>
          <w:lang w:eastAsia="ru-RU"/>
        </w:rPr>
        <w:t>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466A315"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AC55F8">
              <w:rPr>
                <w:rFonts w:ascii="Times New Roman" w:eastAsiaTheme="minorEastAsia" w:hAnsi="Times New Roman"/>
                <w:color w:val="000000"/>
                <w:lang w:eastAsia="ru-RU"/>
              </w:rPr>
              <w:t xml:space="preserve"> </w:t>
            </w:r>
            <w:r w:rsidR="004A1344">
              <w:rPr>
                <w:rFonts w:ascii="Times New Roman" w:eastAsiaTheme="minorEastAsia" w:hAnsi="Times New Roman"/>
                <w:color w:val="000000"/>
                <w:lang w:eastAsia="ru-RU"/>
              </w:rPr>
              <w:t>полиграфии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353BAD0" w:rsidR="00A731BF" w:rsidRPr="003D59FC" w:rsidRDefault="004A1344"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1810E98E"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4A1344">
              <w:rPr>
                <w:rFonts w:ascii="Times New Roman" w:eastAsia="Times New Roman" w:hAnsi="Times New Roman" w:cs="Times New Roman"/>
                <w:lang w:eastAsia="ru-RU"/>
              </w:rPr>
              <w:t>09</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4A1344">
              <w:rPr>
                <w:rFonts w:ascii="Times New Roman" w:eastAsia="Times New Roman" w:hAnsi="Times New Roman" w:cs="Times New Roman"/>
                <w:lang w:eastAsia="ru-RU"/>
              </w:rPr>
              <w:t>3</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568C2368"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4A1344">
              <w:rPr>
                <w:rFonts w:ascii="Times New Roman" w:eastAsia="Times New Roman" w:hAnsi="Times New Roman" w:cs="Times New Roman"/>
                <w:lang w:eastAsia="ru-RU"/>
              </w:rPr>
              <w:t>173</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7F4E401D" w:rsidR="00B86534" w:rsidRPr="00082329" w:rsidRDefault="004A1344" w:rsidP="00B86534">
            <w:pPr>
              <w:spacing w:after="0" w:line="240" w:lineRule="auto"/>
              <w:jc w:val="both"/>
              <w:rPr>
                <w:rFonts w:ascii="Times New Roman" w:eastAsia="Times New Roman" w:hAnsi="Times New Roman"/>
                <w:color w:val="000000"/>
              </w:rPr>
            </w:pPr>
            <w:bookmarkStart w:id="2" w:name="_Hlk128659376"/>
            <w:proofErr w:type="spellStart"/>
            <w:r>
              <w:rPr>
                <w:rFonts w:ascii="Times New Roman" w:hAnsi="Times New Roman"/>
                <w:b/>
                <w:bCs/>
                <w:color w:val="000000" w:themeColor="text1"/>
              </w:rPr>
              <w:t>Мокрий</w:t>
            </w:r>
            <w:proofErr w:type="spellEnd"/>
            <w:r>
              <w:rPr>
                <w:rFonts w:ascii="Times New Roman" w:hAnsi="Times New Roman"/>
                <w:b/>
                <w:bCs/>
                <w:color w:val="000000" w:themeColor="text1"/>
              </w:rPr>
              <w:t xml:space="preserve"> Валентин Павлович - </w:t>
            </w:r>
            <w:r>
              <w:rPr>
                <w:rFonts w:ascii="Times New Roman" w:eastAsia="Times New Roman" w:hAnsi="Times New Roman"/>
                <w:color w:val="000000"/>
              </w:rPr>
              <w:t>физическое лицо, применяющее специальный налоговый режим «Налог на профессиональный доход»</w:t>
            </w:r>
          </w:p>
          <w:bookmarkEnd w:id="2"/>
          <w:p w14:paraId="06E149EF" w14:textId="1815BA36" w:rsidR="00D71003"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4A1344">
              <w:rPr>
                <w:rFonts w:ascii="Times New Roman" w:eastAsiaTheme="minorEastAsia" w:hAnsi="Times New Roman" w:cs="Times New Roman"/>
                <w:color w:val="000000"/>
                <w:lang w:eastAsia="ru-RU"/>
              </w:rPr>
              <w:t>032620993520</w:t>
            </w:r>
          </w:p>
          <w:p w14:paraId="422725F0" w14:textId="6F7F3E7A" w:rsidR="008A23F1" w:rsidRPr="00D10DE9"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AC55F8">
              <w:rPr>
                <w:rFonts w:ascii="Times New Roman" w:eastAsiaTheme="minorEastAsia" w:hAnsi="Times New Roman"/>
                <w:color w:val="000000"/>
                <w:lang w:eastAsia="ru-RU"/>
              </w:rPr>
              <w:t xml:space="preserve">Республика Бурятия, </w:t>
            </w:r>
            <w:r w:rsidR="004A1344">
              <w:rPr>
                <w:rFonts w:ascii="Times New Roman" w:eastAsiaTheme="minorEastAsia" w:hAnsi="Times New Roman"/>
                <w:color w:val="000000"/>
                <w:lang w:eastAsia="ru-RU"/>
              </w:rPr>
              <w:t>г. Улан-Удэ, ул. Сибирская, д. 19</w:t>
            </w:r>
          </w:p>
          <w:p w14:paraId="3BC4087D" w14:textId="45033405"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4A1344">
              <w:rPr>
                <w:rFonts w:ascii="Times New Roman" w:eastAsiaTheme="minorEastAsia" w:hAnsi="Times New Roman" w:cs="Times New Roman"/>
                <w:color w:val="000000"/>
                <w:lang w:eastAsia="ru-RU"/>
              </w:rPr>
              <w:t>89950874200 – Валентин Павлович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3F32F0B"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4A1344">
              <w:rPr>
                <w:rFonts w:ascii="Times New Roman" w:hAnsi="Times New Roman"/>
                <w:b/>
                <w:bCs/>
                <w:color w:val="000000" w:themeColor="text1"/>
              </w:rPr>
              <w:t>27</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971CCC">
              <w:rPr>
                <w:rFonts w:ascii="Times New Roman" w:eastAsiaTheme="minorEastAsia" w:hAnsi="Times New Roman"/>
                <w:b/>
                <w:bCs/>
                <w:color w:val="000000"/>
                <w:lang w:eastAsia="ru-RU"/>
              </w:rPr>
              <w:t>3</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39D4144"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971CCC">
              <w:rPr>
                <w:rFonts w:ascii="Times New Roman" w:eastAsiaTheme="minorEastAsia" w:hAnsi="Times New Roman" w:cs="Times New Roman"/>
                <w:b/>
                <w:bCs/>
                <w:i/>
                <w:color w:val="000000"/>
                <w:lang w:eastAsia="ru-RU"/>
              </w:rPr>
              <w:t>3</w:t>
            </w:r>
            <w:r w:rsidR="004A1344">
              <w:rPr>
                <w:rFonts w:ascii="Times New Roman" w:eastAsiaTheme="minorEastAsia" w:hAnsi="Times New Roman" w:cs="Times New Roman"/>
                <w:b/>
                <w:bCs/>
                <w:i/>
                <w:color w:val="000000"/>
                <w:lang w:eastAsia="ru-RU"/>
              </w:rPr>
              <w:t>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4A1344">
              <w:rPr>
                <w:rFonts w:ascii="Times New Roman" w:eastAsia="Calibri" w:hAnsi="Times New Roman" w:cs="Times New Roman"/>
                <w:b/>
                <w:bCs/>
                <w:i/>
              </w:rPr>
              <w:t>13</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971CCC">
              <w:rPr>
                <w:rFonts w:ascii="Times New Roman" w:eastAsia="Calibri" w:hAnsi="Times New Roman" w:cs="Times New Roman"/>
                <w:b/>
                <w:bCs/>
                <w:i/>
              </w:rPr>
              <w:t>3</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CE64BB8"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971CCC">
        <w:rPr>
          <w:rFonts w:ascii="Times New Roman" w:eastAsia="Times New Roman" w:hAnsi="Times New Roman" w:cs="Times New Roman"/>
          <w:b/>
          <w:color w:val="000000" w:themeColor="text1"/>
          <w:lang w:eastAsia="ru-RU"/>
        </w:rPr>
        <w:t>3</w:t>
      </w:r>
      <w:r w:rsidR="004A1344">
        <w:rPr>
          <w:rFonts w:ascii="Times New Roman" w:eastAsia="Times New Roman" w:hAnsi="Times New Roman" w:cs="Times New Roman"/>
          <w:b/>
          <w:color w:val="000000" w:themeColor="text1"/>
          <w:lang w:eastAsia="ru-RU"/>
        </w:rPr>
        <w:t>8</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4A1344">
        <w:rPr>
          <w:rFonts w:ascii="Times New Roman" w:eastAsia="Times New Roman" w:hAnsi="Times New Roman" w:cs="Times New Roman"/>
          <w:b/>
          <w:color w:val="000000" w:themeColor="text1"/>
          <w:lang w:eastAsia="ru-RU"/>
        </w:rPr>
        <w:t>13</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545B0967"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proofErr w:type="spellStart"/>
      <w:r w:rsidR="004A1344">
        <w:rPr>
          <w:rFonts w:ascii="Times New Roman" w:hAnsi="Times New Roman"/>
          <w:b/>
          <w:bCs/>
          <w:color w:val="000000" w:themeColor="text1"/>
        </w:rPr>
        <w:t>Мокрий</w:t>
      </w:r>
      <w:proofErr w:type="spellEnd"/>
      <w:r w:rsidR="004A1344">
        <w:rPr>
          <w:rFonts w:ascii="Times New Roman" w:hAnsi="Times New Roman"/>
          <w:b/>
          <w:bCs/>
          <w:color w:val="000000" w:themeColor="text1"/>
        </w:rPr>
        <w:t xml:space="preserve"> Валентин Павлович - </w:t>
      </w:r>
      <w:r w:rsidR="004A1344">
        <w:rPr>
          <w:rFonts w:ascii="Times New Roman" w:eastAsia="Times New Roman" w:hAnsi="Times New Roman"/>
          <w:color w:val="000000"/>
        </w:rPr>
        <w:t>физическое лицо, применяющее специальный налоговый режим «Налог на профессиональный доход»</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8F82B8A"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D10DE9" w:rsidRPr="00D10DE9">
        <w:rPr>
          <w:rFonts w:ascii="Times New Roman" w:hAnsi="Times New Roman"/>
          <w:b/>
          <w:bCs/>
          <w:color w:val="000000" w:themeColor="text1"/>
        </w:rPr>
        <w:t xml:space="preserve"> </w:t>
      </w:r>
      <w:proofErr w:type="spellStart"/>
      <w:r w:rsidR="004A1344">
        <w:rPr>
          <w:rFonts w:ascii="Times New Roman" w:hAnsi="Times New Roman"/>
          <w:b/>
          <w:bCs/>
          <w:color w:val="000000" w:themeColor="text1"/>
        </w:rPr>
        <w:t>Мокрий</w:t>
      </w:r>
      <w:proofErr w:type="spellEnd"/>
      <w:r w:rsidR="004A1344">
        <w:rPr>
          <w:rFonts w:ascii="Times New Roman" w:hAnsi="Times New Roman"/>
          <w:b/>
          <w:bCs/>
          <w:color w:val="000000" w:themeColor="text1"/>
        </w:rPr>
        <w:t xml:space="preserve"> Валентин Павлович - </w:t>
      </w:r>
      <w:r w:rsidR="004A1344">
        <w:rPr>
          <w:rFonts w:ascii="Times New Roman" w:eastAsia="Times New Roman" w:hAnsi="Times New Roman"/>
          <w:color w:val="000000"/>
        </w:rPr>
        <w:t>физическое лицо, применяющее специальный налоговый режим «Налог на профессиональный доход»</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3AB29AC" w:rsidR="00B86534" w:rsidRDefault="00B86534" w:rsidP="004A1344">
      <w:pPr>
        <w:spacing w:after="0" w:line="300" w:lineRule="auto"/>
        <w:rPr>
          <w:rFonts w:ascii="Times New Roman" w:hAnsi="Times New Roman" w:cs="Times New Roman"/>
          <w:color w:val="000000" w:themeColor="text1"/>
        </w:rPr>
      </w:pPr>
    </w:p>
    <w:p w14:paraId="286A6B7A" w14:textId="77777777" w:rsidR="004A1344" w:rsidRDefault="004A1344" w:rsidP="004A1344">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3B58810"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971CCC">
        <w:rPr>
          <w:rFonts w:ascii="Times New Roman" w:eastAsiaTheme="minorEastAsia" w:hAnsi="Times New Roman" w:cs="Times New Roman"/>
          <w:b/>
          <w:bCs/>
          <w:color w:val="000000"/>
          <w:lang w:eastAsia="ru-RU"/>
        </w:rPr>
        <w:t>3</w:t>
      </w:r>
      <w:r w:rsidR="004A1344">
        <w:rPr>
          <w:rFonts w:ascii="Times New Roman" w:eastAsiaTheme="minorEastAsia" w:hAnsi="Times New Roman" w:cs="Times New Roman"/>
          <w:b/>
          <w:bCs/>
          <w:color w:val="000000"/>
          <w:lang w:eastAsia="ru-RU"/>
        </w:rPr>
        <w:t>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4A1344">
        <w:rPr>
          <w:rFonts w:ascii="Times New Roman" w:eastAsiaTheme="minorEastAsia" w:hAnsi="Times New Roman" w:cs="Times New Roman"/>
          <w:b/>
          <w:bCs/>
          <w:color w:val="000000"/>
          <w:lang w:eastAsia="ru-RU"/>
        </w:rPr>
        <w:t>13</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4" w:name="_ref_18114473"/>
      <w:r w:rsidRPr="00F0489F">
        <w:rPr>
          <w:rFonts w:ascii="Times New Roman" w:hAnsi="Times New Roman" w:cs="Times New Roman"/>
          <w:b/>
          <w:bCs/>
          <w:color w:val="000000" w:themeColor="text1"/>
        </w:rPr>
        <w:lastRenderedPageBreak/>
        <w:t>Заключительные положения</w:t>
      </w:r>
      <w:bookmarkEnd w:id="44"/>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5"/>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3050BC2"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proofErr w:type="spellStart"/>
      <w:r w:rsidR="004A1344">
        <w:rPr>
          <w:rFonts w:ascii="Times New Roman" w:hAnsi="Times New Roman"/>
          <w:b/>
          <w:bCs/>
          <w:color w:val="000000" w:themeColor="text1"/>
        </w:rPr>
        <w:t>Мокрий</w:t>
      </w:r>
      <w:proofErr w:type="spellEnd"/>
      <w:r w:rsidR="004A1344">
        <w:rPr>
          <w:rFonts w:ascii="Times New Roman" w:hAnsi="Times New Roman"/>
          <w:b/>
          <w:bCs/>
          <w:color w:val="000000" w:themeColor="text1"/>
        </w:rPr>
        <w:t xml:space="preserve"> Валентин Павлович - </w:t>
      </w:r>
      <w:r w:rsidR="004A1344">
        <w:rPr>
          <w:rFonts w:ascii="Times New Roman" w:eastAsia="Times New Roman" w:hAnsi="Times New Roman"/>
          <w:color w:val="000000"/>
        </w:rPr>
        <w:t>физическое лицо, применяющее специальный налоговый режим «Налог на профессиональный доход»</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1BAC5B12" w14:textId="69100E5F" w:rsidR="004A1344" w:rsidRPr="004A1344" w:rsidRDefault="00631B7B" w:rsidP="004A1344">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bookmarkStart w:id="54" w:name="_Hlk86425854"/>
      <w:bookmarkStart w:id="55" w:name="_Hlk93324504"/>
    </w:p>
    <w:p w14:paraId="3E2E875F" w14:textId="77777777" w:rsidR="004A1344" w:rsidRPr="004A1344" w:rsidRDefault="004A1344" w:rsidP="004A1344">
      <w:pPr>
        <w:spacing w:after="0" w:line="240" w:lineRule="auto"/>
        <w:ind w:left="-15"/>
        <w:jc w:val="both"/>
        <w:rPr>
          <w:rFonts w:ascii="Times New Roman" w:eastAsia="Times New Roman" w:hAnsi="Times New Roman" w:cs="Times New Roman"/>
          <w:color w:val="000000"/>
          <w:lang w:eastAsia="ru-RU"/>
        </w:rPr>
      </w:pPr>
      <w:r w:rsidRPr="004A1344">
        <w:rPr>
          <w:rFonts w:ascii="Times New Roman" w:eastAsia="Times New Roman" w:hAnsi="Times New Roman" w:cs="Times New Roman"/>
          <w:color w:val="000000"/>
          <w:lang w:eastAsia="ru-RU"/>
        </w:rPr>
        <w:t xml:space="preserve">5.1. Печать </w:t>
      </w:r>
      <w:r w:rsidRPr="004A1344">
        <w:rPr>
          <w:rFonts w:ascii="Times New Roman" w:eastAsia="Times New Roman" w:hAnsi="Times New Roman" w:cs="Times New Roman"/>
          <w:bCs/>
          <w:color w:val="000000"/>
          <w:lang w:eastAsia="ru-RU"/>
        </w:rPr>
        <w:t>визиток, дизайнерская черная</w:t>
      </w:r>
      <w:r w:rsidRPr="004A1344">
        <w:rPr>
          <w:rFonts w:ascii="Times New Roman" w:eastAsia="Times New Roman" w:hAnsi="Times New Roman" w:cs="Times New Roman"/>
          <w:color w:val="000000"/>
          <w:lang w:eastAsia="ru-RU"/>
        </w:rPr>
        <w:t xml:space="preserve"> матовая</w:t>
      </w:r>
      <w:r w:rsidRPr="004A1344">
        <w:rPr>
          <w:rFonts w:ascii="Times New Roman" w:eastAsia="Times New Roman" w:hAnsi="Times New Roman" w:cs="Times New Roman"/>
          <w:bCs/>
          <w:color w:val="000000"/>
          <w:lang w:eastAsia="ru-RU"/>
        </w:rPr>
        <w:t xml:space="preserve"> б</w:t>
      </w:r>
      <w:r w:rsidRPr="004A1344">
        <w:rPr>
          <w:rFonts w:ascii="Times New Roman" w:eastAsia="Times New Roman" w:hAnsi="Times New Roman" w:cs="Times New Roman"/>
          <w:color w:val="000000"/>
          <w:lang w:eastAsia="ru-RU"/>
        </w:rPr>
        <w:t>умага, не менее 300 грамм плотности. Печать формата А4 (4+4). Размер визитки 90*50 мм. Нарезка. Тираж 500 штук.</w:t>
      </w:r>
    </w:p>
    <w:p w14:paraId="1A0C2C71" w14:textId="77777777" w:rsidR="004A1344" w:rsidRPr="004A1344" w:rsidRDefault="004A1344" w:rsidP="004A1344">
      <w:pPr>
        <w:spacing w:after="0" w:line="240" w:lineRule="auto"/>
        <w:ind w:left="-15"/>
        <w:jc w:val="both"/>
        <w:rPr>
          <w:rFonts w:ascii="Times New Roman" w:eastAsia="Times New Roman" w:hAnsi="Times New Roman" w:cs="Times New Roman"/>
          <w:color w:val="000000"/>
          <w:lang w:eastAsia="ru-RU"/>
        </w:rPr>
      </w:pPr>
      <w:r w:rsidRPr="004A1344">
        <w:rPr>
          <w:rFonts w:ascii="Times New Roman" w:eastAsia="Times New Roman" w:hAnsi="Times New Roman" w:cs="Times New Roman"/>
          <w:bCs/>
          <w:color w:val="000000"/>
          <w:lang w:eastAsia="ru-RU"/>
        </w:rPr>
        <w:t xml:space="preserve">5.2.   </w:t>
      </w:r>
      <w:r w:rsidRPr="004A1344">
        <w:rPr>
          <w:rFonts w:ascii="Times New Roman" w:eastAsia="Times New Roman" w:hAnsi="Times New Roman" w:cs="Times New Roman"/>
          <w:color w:val="000000"/>
          <w:lang w:eastAsia="ru-RU"/>
        </w:rPr>
        <w:t xml:space="preserve">Печать </w:t>
      </w:r>
      <w:proofErr w:type="spellStart"/>
      <w:r w:rsidRPr="004A1344">
        <w:rPr>
          <w:rFonts w:ascii="Times New Roman" w:eastAsia="Times New Roman" w:hAnsi="Times New Roman" w:cs="Times New Roman"/>
          <w:color w:val="000000"/>
          <w:lang w:eastAsia="ru-RU"/>
        </w:rPr>
        <w:t>евробуклета</w:t>
      </w:r>
      <w:proofErr w:type="spellEnd"/>
      <w:r w:rsidRPr="004A1344">
        <w:rPr>
          <w:rFonts w:ascii="Times New Roman" w:eastAsia="Times New Roman" w:hAnsi="Times New Roman" w:cs="Times New Roman"/>
          <w:color w:val="000000"/>
          <w:lang w:eastAsia="ru-RU"/>
        </w:rPr>
        <w:t xml:space="preserve">. Бумага мелованная глянцевая, 130 грамм плотности. </w:t>
      </w:r>
      <w:proofErr w:type="spellStart"/>
      <w:r w:rsidRPr="004A1344">
        <w:rPr>
          <w:rFonts w:ascii="Times New Roman" w:eastAsia="Times New Roman" w:hAnsi="Times New Roman" w:cs="Times New Roman"/>
          <w:color w:val="000000"/>
          <w:lang w:eastAsia="ru-RU"/>
        </w:rPr>
        <w:t>Евробуклет</w:t>
      </w:r>
      <w:proofErr w:type="spellEnd"/>
      <w:r w:rsidRPr="004A1344">
        <w:rPr>
          <w:rFonts w:ascii="Times New Roman" w:eastAsia="Times New Roman" w:hAnsi="Times New Roman" w:cs="Times New Roman"/>
          <w:color w:val="000000"/>
          <w:lang w:eastAsia="ru-RU"/>
        </w:rPr>
        <w:t xml:space="preserve">, печать формата А4 (4+4). </w:t>
      </w:r>
      <w:proofErr w:type="spellStart"/>
      <w:r w:rsidRPr="004A1344">
        <w:rPr>
          <w:rFonts w:ascii="Times New Roman" w:eastAsia="Times New Roman" w:hAnsi="Times New Roman" w:cs="Times New Roman"/>
          <w:color w:val="000000"/>
          <w:lang w:eastAsia="ru-RU"/>
        </w:rPr>
        <w:t>Нарезка+загиб</w:t>
      </w:r>
      <w:proofErr w:type="spellEnd"/>
      <w:r w:rsidRPr="004A1344">
        <w:rPr>
          <w:rFonts w:ascii="Times New Roman" w:eastAsia="Times New Roman" w:hAnsi="Times New Roman" w:cs="Times New Roman"/>
          <w:color w:val="000000"/>
          <w:lang w:eastAsia="ru-RU"/>
        </w:rPr>
        <w:t xml:space="preserve">. Тираж 500 штук. </w:t>
      </w:r>
    </w:p>
    <w:p w14:paraId="6011B83A" w14:textId="77777777" w:rsidR="004A1344" w:rsidRPr="004A1344" w:rsidRDefault="004A1344" w:rsidP="004A1344">
      <w:pPr>
        <w:spacing w:after="0" w:line="240" w:lineRule="auto"/>
        <w:ind w:left="-15"/>
        <w:jc w:val="both"/>
        <w:rPr>
          <w:rFonts w:ascii="Times New Roman" w:eastAsia="Times New Roman" w:hAnsi="Times New Roman" w:cs="Times New Roman"/>
          <w:bCs/>
          <w:color w:val="000000"/>
          <w:lang w:eastAsia="ru-RU"/>
        </w:rPr>
      </w:pPr>
      <w:r w:rsidRPr="004A1344">
        <w:rPr>
          <w:rFonts w:ascii="Times New Roman" w:eastAsia="Times New Roman" w:hAnsi="Times New Roman" w:cs="Times New Roman"/>
          <w:bCs/>
          <w:color w:val="000000"/>
          <w:lang w:eastAsia="ru-RU"/>
        </w:rPr>
        <w:t>5.3. Печать листовок, 10 различных макетов, формата А4 (210х297мм), односторонние, бумага матовая 200 г/м. Общий тираж 500 штук.</w:t>
      </w:r>
    </w:p>
    <w:bookmarkEnd w:id="55"/>
    <w:p w14:paraId="47D9A6F8" w14:textId="77777777" w:rsidR="00D10DE9" w:rsidRDefault="00D10DE9" w:rsidP="00D10DE9">
      <w:pPr>
        <w:spacing w:after="0" w:line="240" w:lineRule="auto"/>
        <w:jc w:val="both"/>
        <w:rPr>
          <w:rFonts w:ascii="Times New Roman" w:hAnsi="Times New Roman" w:cs="Times New Roman"/>
          <w:b/>
          <w:color w:val="000000"/>
        </w:rPr>
      </w:pPr>
    </w:p>
    <w:p w14:paraId="2B7F40E6" w14:textId="68077C63" w:rsidR="00F51A2A" w:rsidRDefault="00F51A2A" w:rsidP="00D10DE9">
      <w:pPr>
        <w:spacing w:after="0" w:line="240" w:lineRule="auto"/>
        <w:jc w:val="both"/>
        <w:rPr>
          <w:rFonts w:ascii="Times New Roman" w:hAnsi="Times New Roman" w:cs="Times New Roman"/>
          <w:b/>
          <w:color w:val="000000"/>
        </w:rPr>
      </w:pPr>
      <w:r w:rsidRPr="00D10DE9">
        <w:rPr>
          <w:rFonts w:ascii="Times New Roman" w:hAnsi="Times New Roman" w:cs="Times New Roman"/>
          <w:b/>
          <w:color w:val="000000"/>
        </w:rPr>
        <w:t xml:space="preserve">На </w:t>
      </w:r>
      <w:r w:rsidR="004A1344">
        <w:rPr>
          <w:rFonts w:ascii="Times New Roman" w:hAnsi="Times New Roman" w:cs="Times New Roman"/>
          <w:b/>
          <w:color w:val="000000"/>
        </w:rPr>
        <w:t>полиграфии</w:t>
      </w:r>
      <w:r w:rsidRPr="00D10DE9">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w:t>
      </w:r>
    </w:p>
    <w:p w14:paraId="023BBE95" w14:textId="77777777" w:rsidR="004A1344" w:rsidRPr="00AC55F8" w:rsidRDefault="004A1344" w:rsidP="00D10DE9">
      <w:pPr>
        <w:spacing w:after="0" w:line="240" w:lineRule="auto"/>
        <w:jc w:val="both"/>
        <w:rPr>
          <w:rFonts w:ascii="Times New Roman" w:hAnsi="Times New Roman" w:cs="Times New Roman"/>
          <w:b/>
          <w:color w:val="000000"/>
        </w:rPr>
      </w:pPr>
    </w:p>
    <w:p w14:paraId="4BE97BD0" w14:textId="3C8D8A35" w:rsidR="00F51A2A" w:rsidRPr="00AC55F8" w:rsidRDefault="00AC55F8" w:rsidP="00AC55F8">
      <w:pPr>
        <w:pStyle w:val="a3"/>
        <w:spacing w:after="0" w:line="240" w:lineRule="auto"/>
        <w:ind w:left="0"/>
        <w:jc w:val="both"/>
        <w:rPr>
          <w:rStyle w:val="af"/>
          <w:rFonts w:ascii="Times New Roman" w:hAnsi="Times New Roman" w:cs="Times New Roman"/>
          <w:color w:val="000000"/>
          <w:shd w:val="clear" w:color="auto" w:fill="FFFFFF"/>
        </w:rPr>
      </w:pPr>
      <w:r>
        <w:rPr>
          <w:rStyle w:val="af"/>
          <w:rFonts w:ascii="Times New Roman" w:hAnsi="Times New Roman" w:cs="Times New Roman"/>
          <w:noProof/>
          <w:color w:val="000000"/>
          <w:shd w:val="clear" w:color="auto" w:fill="FFFFFF"/>
        </w:rPr>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5D8C3BC3" w14:textId="77777777" w:rsidR="00F51A2A"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p>
    <w:bookmarkEnd w:id="54"/>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68015C79" w14:textId="1B48DC68" w:rsidR="008C75E0" w:rsidRPr="00AC55F8" w:rsidRDefault="00705A2B" w:rsidP="00AC55F8">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F1B92B7" w14:textId="36B267C2" w:rsidR="008C75E0" w:rsidRDefault="008C75E0" w:rsidP="00742EAC">
      <w:pPr>
        <w:jc w:val="right"/>
        <w:rPr>
          <w:rFonts w:ascii="Times New Roman" w:hAnsi="Times New Roman" w:cs="Times New Roman"/>
          <w:bCs/>
          <w:sz w:val="24"/>
          <w:szCs w:val="24"/>
        </w:rPr>
      </w:pPr>
    </w:p>
    <w:p w14:paraId="75434DF2" w14:textId="32124044" w:rsidR="00D10DE9" w:rsidRDefault="00D10DE9" w:rsidP="00742EAC">
      <w:pPr>
        <w:jc w:val="right"/>
        <w:rPr>
          <w:rFonts w:ascii="Times New Roman" w:hAnsi="Times New Roman" w:cs="Times New Roman"/>
          <w:bCs/>
          <w:sz w:val="24"/>
          <w:szCs w:val="24"/>
        </w:rPr>
      </w:pPr>
    </w:p>
    <w:p w14:paraId="01383438" w14:textId="6437EEB5" w:rsidR="00D10DE9" w:rsidRDefault="00D10DE9" w:rsidP="00742EAC">
      <w:pPr>
        <w:jc w:val="right"/>
        <w:rPr>
          <w:rFonts w:ascii="Times New Roman" w:hAnsi="Times New Roman" w:cs="Times New Roman"/>
          <w:bCs/>
          <w:sz w:val="24"/>
          <w:szCs w:val="24"/>
        </w:rPr>
      </w:pPr>
    </w:p>
    <w:p w14:paraId="015C6C95" w14:textId="490AFAB9" w:rsidR="00D10DE9" w:rsidRDefault="00D10DE9" w:rsidP="00742EAC">
      <w:pPr>
        <w:jc w:val="right"/>
        <w:rPr>
          <w:rFonts w:ascii="Times New Roman" w:hAnsi="Times New Roman" w:cs="Times New Roman"/>
          <w:bCs/>
          <w:sz w:val="24"/>
          <w:szCs w:val="24"/>
        </w:rPr>
      </w:pPr>
    </w:p>
    <w:p w14:paraId="45416593" w14:textId="77777777" w:rsidR="004A1344" w:rsidRDefault="004A1344" w:rsidP="00742EAC">
      <w:pPr>
        <w:jc w:val="right"/>
        <w:rPr>
          <w:rFonts w:ascii="Times New Roman" w:hAnsi="Times New Roman" w:cs="Times New Roman"/>
          <w:bCs/>
          <w:sz w:val="24"/>
          <w:szCs w:val="24"/>
        </w:rPr>
      </w:pPr>
    </w:p>
    <w:p w14:paraId="09CA3348" w14:textId="77777777" w:rsidR="00D10DE9" w:rsidRDefault="00D10DE9" w:rsidP="00742EAC">
      <w:pPr>
        <w:jc w:val="right"/>
        <w:rPr>
          <w:rFonts w:ascii="Times New Roman" w:hAnsi="Times New Roman" w:cs="Times New Roman"/>
          <w:bCs/>
          <w:sz w:val="24"/>
          <w:szCs w:val="24"/>
        </w:rPr>
      </w:pPr>
    </w:p>
    <w:p w14:paraId="36AD26DB"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140D25C2" w14:textId="77777777" w:rsidR="00742EAC" w:rsidRDefault="00742EAC" w:rsidP="004A1344">
      <w:pPr>
        <w:rPr>
          <w:rFonts w:ascii="Times New Roman" w:hAnsi="Times New Roman" w:cs="Times New Roman"/>
          <w:bCs/>
          <w:sz w:val="24"/>
          <w:szCs w:val="24"/>
        </w:rPr>
      </w:pPr>
    </w:p>
    <w:sectPr w:rsidR="00742EAC" w:rsidSect="006C0D9B">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959989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1"/>
  </w:num>
  <w:num w:numId="4" w16cid:durableId="1246912238">
    <w:abstractNumId w:val="25"/>
  </w:num>
  <w:num w:numId="5" w16cid:durableId="850997169">
    <w:abstractNumId w:val="9"/>
  </w:num>
  <w:num w:numId="6" w16cid:durableId="1727560239">
    <w:abstractNumId w:val="26"/>
  </w:num>
  <w:num w:numId="7" w16cid:durableId="1470368110">
    <w:abstractNumId w:val="30"/>
  </w:num>
  <w:num w:numId="8" w16cid:durableId="1895583567">
    <w:abstractNumId w:val="4"/>
  </w:num>
  <w:num w:numId="9" w16cid:durableId="1247031269">
    <w:abstractNumId w:val="19"/>
  </w:num>
  <w:num w:numId="10" w16cid:durableId="723791874">
    <w:abstractNumId w:val="10"/>
  </w:num>
  <w:num w:numId="11" w16cid:durableId="36974686">
    <w:abstractNumId w:val="21"/>
  </w:num>
  <w:num w:numId="12" w16cid:durableId="1337999908">
    <w:abstractNumId w:val="27"/>
  </w:num>
  <w:num w:numId="13" w16cid:durableId="581455723">
    <w:abstractNumId w:val="24"/>
  </w:num>
  <w:num w:numId="14" w16cid:durableId="193545981">
    <w:abstractNumId w:val="17"/>
  </w:num>
  <w:num w:numId="15" w16cid:durableId="591862527">
    <w:abstractNumId w:val="13"/>
  </w:num>
  <w:num w:numId="16" w16cid:durableId="1525090255">
    <w:abstractNumId w:val="23"/>
  </w:num>
  <w:num w:numId="17" w16cid:durableId="1353142195">
    <w:abstractNumId w:val="6"/>
  </w:num>
  <w:num w:numId="18" w16cid:durableId="1107652944">
    <w:abstractNumId w:val="14"/>
  </w:num>
  <w:num w:numId="19" w16cid:durableId="1758166668">
    <w:abstractNumId w:val="31"/>
  </w:num>
  <w:num w:numId="20" w16cid:durableId="276106678">
    <w:abstractNumId w:val="8"/>
  </w:num>
  <w:num w:numId="21" w16cid:durableId="1064914144">
    <w:abstractNumId w:val="16"/>
  </w:num>
  <w:num w:numId="22" w16cid:durableId="9723411">
    <w:abstractNumId w:val="5"/>
  </w:num>
  <w:num w:numId="23" w16cid:durableId="1303315469">
    <w:abstractNumId w:val="29"/>
  </w:num>
  <w:num w:numId="24" w16cid:durableId="337319381">
    <w:abstractNumId w:val="12"/>
  </w:num>
  <w:num w:numId="25" w16cid:durableId="876117938">
    <w:abstractNumId w:val="22"/>
  </w:num>
  <w:num w:numId="26" w16cid:durableId="885483313">
    <w:abstractNumId w:val="18"/>
  </w:num>
  <w:num w:numId="27" w16cid:durableId="76438428">
    <w:abstractNumId w:val="20"/>
  </w:num>
  <w:num w:numId="28" w16cid:durableId="1211113678">
    <w:abstractNumId w:val="32"/>
  </w:num>
  <w:num w:numId="29" w16cid:durableId="1211459723">
    <w:abstractNumId w:val="7"/>
  </w:num>
  <w:num w:numId="30" w16cid:durableId="1732339884">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7E5E"/>
    <w:rsid w:val="00490D42"/>
    <w:rsid w:val="004935B7"/>
    <w:rsid w:val="004944F3"/>
    <w:rsid w:val="0049599A"/>
    <w:rsid w:val="004A09AD"/>
    <w:rsid w:val="004A1344"/>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C55F8"/>
    <w:rsid w:val="00AD0B08"/>
    <w:rsid w:val="00AD3561"/>
    <w:rsid w:val="00AE0EC8"/>
    <w:rsid w:val="00AE198A"/>
    <w:rsid w:val="00AE47E3"/>
    <w:rsid w:val="00AE7DBE"/>
    <w:rsid w:val="00AF7F4E"/>
    <w:rsid w:val="00B003AC"/>
    <w:rsid w:val="00B04437"/>
    <w:rsid w:val="00B051BE"/>
    <w:rsid w:val="00B10182"/>
    <w:rsid w:val="00B12BC3"/>
    <w:rsid w:val="00B203C2"/>
    <w:rsid w:val="00B204BA"/>
    <w:rsid w:val="00B25DAF"/>
    <w:rsid w:val="00B262DF"/>
    <w:rsid w:val="00B36D39"/>
    <w:rsid w:val="00B37D40"/>
    <w:rsid w:val="00B40445"/>
    <w:rsid w:val="00B42752"/>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0DE9"/>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D203F"/>
    <w:rsid w:val="00DD49A8"/>
    <w:rsid w:val="00DD6249"/>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12</Pages>
  <Words>5339</Words>
  <Characters>30434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106</cp:revision>
  <cp:lastPrinted>2023-03-01T03:13:00Z</cp:lastPrinted>
  <dcterms:created xsi:type="dcterms:W3CDTF">2021-07-27T07:59:00Z</dcterms:created>
  <dcterms:modified xsi:type="dcterms:W3CDTF">2023-03-13T09:13:00Z</dcterms:modified>
</cp:coreProperties>
</file>