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4BAB500" w:rsidR="00A731BF" w:rsidRPr="00BC682F" w:rsidRDefault="00A731BF" w:rsidP="00A731BF">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682E3B">
        <w:rPr>
          <w:rFonts w:ascii="Times New Roman" w:eastAsia="Times New Roman" w:hAnsi="Times New Roman" w:cs="Times New Roman"/>
          <w:b/>
          <w:color w:val="000000" w:themeColor="text1"/>
          <w:lang w:eastAsia="ru-RU"/>
        </w:rPr>
        <w:t>20</w:t>
      </w:r>
      <w:r w:rsidR="0027638B">
        <w:rPr>
          <w:rFonts w:ascii="Times New Roman" w:eastAsia="Times New Roman" w:hAnsi="Times New Roman" w:cs="Times New Roman"/>
          <w:b/>
          <w:color w:val="000000" w:themeColor="text1"/>
          <w:lang w:eastAsia="ru-RU"/>
        </w:rPr>
        <w:t>.</w:t>
      </w:r>
      <w:r w:rsidR="00C955FC">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C30D2D1"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w:t>
      </w:r>
      <w:r w:rsidR="00C955FC">
        <w:rPr>
          <w:rFonts w:ascii="Times New Roman" w:eastAsiaTheme="minorEastAsia" w:hAnsi="Times New Roman" w:cs="Times New Roman"/>
          <w:b/>
          <w:bCs/>
          <w:color w:val="000000"/>
          <w:lang w:eastAsia="ru-RU"/>
        </w:rPr>
        <w:t>2</w:t>
      </w:r>
      <w:r w:rsidR="00682E3B">
        <w:rPr>
          <w:rFonts w:ascii="Times New Roman" w:eastAsiaTheme="minorEastAsia" w:hAnsi="Times New Roman" w:cs="Times New Roman"/>
          <w:b/>
          <w:bCs/>
          <w:color w:val="000000"/>
          <w:lang w:eastAsia="ru-RU"/>
        </w:rPr>
        <w:t>11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03EE71B2"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FC1687">
              <w:rPr>
                <w:rFonts w:ascii="Times New Roman" w:eastAsiaTheme="minorEastAsia" w:hAnsi="Times New Roman"/>
                <w:color w:val="000000"/>
                <w:lang w:eastAsia="ru-RU"/>
              </w:rPr>
              <w:t xml:space="preserve"> </w:t>
            </w:r>
            <w:r w:rsidR="008C1A18">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ED7B4AE" w:rsidR="00A731BF" w:rsidRPr="003D59FC" w:rsidRDefault="00682E3B"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w:t>
            </w:r>
            <w:r w:rsidR="004652CF">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552225">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3450A06"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C955FC">
              <w:rPr>
                <w:rFonts w:ascii="Times New Roman" w:eastAsia="Times New Roman" w:hAnsi="Times New Roman" w:cs="Times New Roman"/>
                <w:lang w:eastAsia="ru-RU"/>
              </w:rPr>
              <w:t>1</w:t>
            </w:r>
            <w:r w:rsidR="00682E3B">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C955FC">
              <w:rPr>
                <w:rFonts w:ascii="Times New Roman" w:eastAsia="Times New Roman" w:hAnsi="Times New Roman" w:cs="Times New Roman"/>
                <w:lang w:eastAsia="ru-RU"/>
              </w:rPr>
              <w:t>10</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4B3499FF"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682E3B">
              <w:rPr>
                <w:rFonts w:ascii="Times New Roman" w:eastAsia="Times New Roman" w:hAnsi="Times New Roman" w:cs="Times New Roman"/>
                <w:lang w:eastAsia="ru-RU"/>
              </w:rPr>
              <w:t>932</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19E3A00C" w:rsidR="00B86534" w:rsidRPr="00082329" w:rsidRDefault="00682E3B" w:rsidP="00B86534">
            <w:pPr>
              <w:spacing w:after="0" w:line="240" w:lineRule="auto"/>
              <w:jc w:val="both"/>
              <w:rPr>
                <w:rFonts w:ascii="Times New Roman" w:eastAsia="Times New Roman" w:hAnsi="Times New Roman"/>
                <w:color w:val="000000"/>
              </w:rPr>
            </w:pPr>
            <w:bookmarkStart w:id="1" w:name="_Hlk128659376"/>
            <w:r>
              <w:rPr>
                <w:rFonts w:ascii="Times New Roman" w:hAnsi="Times New Roman"/>
                <w:b/>
                <w:bCs/>
                <w:color w:val="000000" w:themeColor="text1"/>
              </w:rPr>
              <w:t xml:space="preserve">ИП Михеева Тамара </w:t>
            </w:r>
            <w:proofErr w:type="spellStart"/>
            <w:r>
              <w:rPr>
                <w:rFonts w:ascii="Times New Roman" w:hAnsi="Times New Roman"/>
                <w:b/>
                <w:bCs/>
                <w:color w:val="000000" w:themeColor="text1"/>
              </w:rPr>
              <w:t>Куприяновна</w:t>
            </w:r>
            <w:proofErr w:type="spellEnd"/>
          </w:p>
          <w:bookmarkEnd w:id="1"/>
          <w:p w14:paraId="54E095CC" w14:textId="6D9206D5" w:rsidR="00FC1687" w:rsidRDefault="00FC1687" w:rsidP="00FC1687">
            <w:pPr>
              <w:autoSpaceDE w:val="0"/>
              <w:autoSpaceDN w:val="0"/>
              <w:adjustRightInd w:val="0"/>
              <w:spacing w:after="0" w:line="240" w:lineRule="auto"/>
              <w:rPr>
                <w:rFonts w:ascii="Times New Roman" w:hAnsi="Times New Roman"/>
                <w:color w:val="000000"/>
              </w:rPr>
            </w:pPr>
            <w:r w:rsidRPr="00FC1687">
              <w:rPr>
                <w:rFonts w:ascii="Times New Roman" w:hAnsi="Times New Roman"/>
                <w:color w:val="000000"/>
              </w:rPr>
              <w:t xml:space="preserve">ИНН: </w:t>
            </w:r>
            <w:r w:rsidR="00682E3B">
              <w:rPr>
                <w:rFonts w:ascii="Times New Roman" w:hAnsi="Times New Roman"/>
                <w:color w:val="000000"/>
              </w:rPr>
              <w:t>032500306208</w:t>
            </w:r>
          </w:p>
          <w:p w14:paraId="73D8390D" w14:textId="206E4273" w:rsidR="00C955FC" w:rsidRPr="00FC1687" w:rsidRDefault="00C955FC" w:rsidP="00FC1687">
            <w:pPr>
              <w:autoSpaceDE w:val="0"/>
              <w:autoSpaceDN w:val="0"/>
              <w:adjustRightInd w:val="0"/>
              <w:spacing w:after="0" w:line="240" w:lineRule="auto"/>
              <w:rPr>
                <w:rFonts w:ascii="Times New Roman" w:hAnsi="Times New Roman"/>
                <w:color w:val="000000"/>
              </w:rPr>
            </w:pPr>
            <w:r>
              <w:rPr>
                <w:rFonts w:ascii="Times New Roman" w:hAnsi="Times New Roman"/>
                <w:color w:val="000000"/>
              </w:rPr>
              <w:t>ОГРН:</w:t>
            </w:r>
            <w:r w:rsidR="00682E3B">
              <w:rPr>
                <w:rFonts w:ascii="Times New Roman" w:hAnsi="Times New Roman"/>
                <w:color w:val="000000"/>
              </w:rPr>
              <w:t xml:space="preserve"> 319032700015825</w:t>
            </w:r>
          </w:p>
          <w:p w14:paraId="45A5208C" w14:textId="1AF3978E" w:rsidR="00C955FC" w:rsidRDefault="00600097" w:rsidP="00C955FC">
            <w:pPr>
              <w:autoSpaceDE w:val="0"/>
              <w:autoSpaceDN w:val="0"/>
              <w:adjustRightInd w:val="0"/>
              <w:spacing w:after="0" w:line="240" w:lineRule="auto"/>
              <w:rPr>
                <w:rFonts w:ascii="Times New Roman" w:eastAsiaTheme="minorEastAsia" w:hAnsi="Times New Roman"/>
                <w:color w:val="000000"/>
                <w:lang w:eastAsia="ru-RU"/>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C955FC">
              <w:rPr>
                <w:rFonts w:ascii="Times New Roman" w:eastAsiaTheme="minorEastAsia" w:hAnsi="Times New Roman"/>
                <w:color w:val="000000"/>
                <w:lang w:eastAsia="ru-RU"/>
              </w:rPr>
              <w:t>Республика Бурятия,</w:t>
            </w:r>
            <w:r w:rsidR="00682E3B">
              <w:rPr>
                <w:rFonts w:ascii="Times New Roman" w:eastAsiaTheme="minorEastAsia" w:hAnsi="Times New Roman"/>
                <w:color w:val="000000"/>
                <w:lang w:eastAsia="ru-RU"/>
              </w:rPr>
              <w:t xml:space="preserve"> Прибайкальский район, с. Горячинск, ул. Октябрьская, д. 15</w:t>
            </w:r>
          </w:p>
          <w:p w14:paraId="3BC4087D" w14:textId="40EB137F" w:rsidR="00A731BF" w:rsidRPr="007B0727" w:rsidRDefault="00600097" w:rsidP="00C955FC">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4652CF" w:rsidRPr="00A8391A">
              <w:rPr>
                <w:rFonts w:ascii="Times New Roman" w:eastAsia="Times New Roman" w:hAnsi="Times New Roman" w:cs="Times New Roman"/>
                <w:color w:val="000000"/>
              </w:rPr>
              <w:t>+7</w:t>
            </w:r>
            <w:r w:rsidR="00682E3B">
              <w:rPr>
                <w:rFonts w:ascii="Times New Roman" w:eastAsia="Times New Roman" w:hAnsi="Times New Roman" w:cs="Times New Roman"/>
                <w:color w:val="000000"/>
              </w:rPr>
              <w:t xml:space="preserve"> 902 565-57-62 – Тамара </w:t>
            </w:r>
            <w:proofErr w:type="spellStart"/>
            <w:r w:rsidR="00682E3B">
              <w:rPr>
                <w:rFonts w:ascii="Times New Roman" w:eastAsia="Times New Roman" w:hAnsi="Times New Roman" w:cs="Times New Roman"/>
                <w:color w:val="000000"/>
              </w:rPr>
              <w:t>Куприяновна</w:t>
            </w:r>
            <w:proofErr w:type="spellEnd"/>
            <w:r w:rsidR="008C1A18">
              <w:rPr>
                <w:rFonts w:ascii="Times New Roman" w:eastAsiaTheme="minorEastAsia" w:hAnsi="Times New Roman" w:cs="Times New Roman"/>
                <w:color w:val="000000"/>
                <w:lang w:eastAsia="ru-RU"/>
              </w:rPr>
              <w:t xml:space="preserve"> </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884AD1"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E1B0539"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82E3B">
              <w:rPr>
                <w:rFonts w:ascii="Times New Roman" w:hAnsi="Times New Roman"/>
                <w:b/>
                <w:bCs/>
                <w:color w:val="000000" w:themeColor="text1"/>
              </w:rPr>
              <w:t>01</w:t>
            </w:r>
            <w:r w:rsidRPr="00645882">
              <w:rPr>
                <w:rFonts w:ascii="Times New Roman" w:eastAsiaTheme="minorEastAsia" w:hAnsi="Times New Roman"/>
                <w:b/>
                <w:bCs/>
                <w:color w:val="000000"/>
                <w:lang w:eastAsia="ru-RU"/>
              </w:rPr>
              <w:t>.</w:t>
            </w:r>
            <w:r w:rsidR="00C955FC">
              <w:rPr>
                <w:rFonts w:ascii="Times New Roman" w:eastAsiaTheme="minorEastAsia" w:hAnsi="Times New Roman"/>
                <w:b/>
                <w:bCs/>
                <w:color w:val="000000"/>
                <w:lang w:eastAsia="ru-RU"/>
              </w:rPr>
              <w:t>1</w:t>
            </w:r>
            <w:r w:rsidR="00682E3B">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5E8342E" w14:textId="24F04D88" w:rsidR="00FB7705"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w:t>
            </w:r>
            <w:r w:rsidR="00FC1687">
              <w:rPr>
                <w:rFonts w:ascii="Times New Roman" w:eastAsiaTheme="minorEastAsia" w:hAnsi="Times New Roman" w:cs="Times New Roman"/>
                <w:b/>
                <w:bCs/>
                <w:i/>
                <w:color w:val="000000"/>
                <w:lang w:eastAsia="ru-RU"/>
              </w:rPr>
              <w:t>2</w:t>
            </w:r>
            <w:r w:rsidR="00682E3B">
              <w:rPr>
                <w:rFonts w:ascii="Times New Roman" w:eastAsiaTheme="minorEastAsia" w:hAnsi="Times New Roman" w:cs="Times New Roman"/>
                <w:b/>
                <w:bCs/>
                <w:i/>
                <w:color w:val="000000"/>
                <w:lang w:eastAsia="ru-RU"/>
              </w:rPr>
              <w:t>11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82E3B">
              <w:rPr>
                <w:rFonts w:ascii="Times New Roman" w:eastAsia="Calibri" w:hAnsi="Times New Roman" w:cs="Times New Roman"/>
                <w:b/>
                <w:bCs/>
                <w:i/>
              </w:rPr>
              <w:t>20</w:t>
            </w:r>
            <w:r w:rsidR="00DA194A">
              <w:rPr>
                <w:rFonts w:ascii="Times New Roman" w:eastAsia="Calibri" w:hAnsi="Times New Roman" w:cs="Times New Roman"/>
                <w:b/>
                <w:bCs/>
                <w:i/>
              </w:rPr>
              <w:t>.</w:t>
            </w:r>
            <w:r w:rsidR="00C955FC">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4D9D630F" w:rsidR="00AF12D8" w:rsidRPr="00884AD1" w:rsidRDefault="00242112" w:rsidP="00FC1687">
            <w:pPr>
              <w:spacing w:after="13" w:line="300" w:lineRule="auto"/>
              <w:ind w:right="62"/>
              <w:jc w:val="both"/>
              <w:rPr>
                <w:rFonts w:ascii="Times New Roman" w:eastAsia="Times New Roman" w:hAnsi="Times New Roman" w:cs="Times New Roman"/>
                <w:color w:val="000000" w:themeColor="text1"/>
              </w:rPr>
            </w:pPr>
            <w:r w:rsidRPr="00242112">
              <w:rPr>
                <w:rFonts w:ascii="Times New Roman" w:eastAsia="Times New Roman" w:hAnsi="Times New Roman" w:cs="Times New Roman"/>
                <w:color w:val="000000" w:themeColor="text1"/>
              </w:rPr>
              <w:t>https://msp03.ru/konkursy/?arrFilter_ff%5BNAME%5D=&amp;dateZ_1=&amp;dateZ_2=&amp;arrFilter_pf%5BDIRECTION%5D=&amp;arrFilter_pf%5BSERVICE%5D=&amp;arrFilter_pf%5BNUMBER%5D=%D0%A6%D0%9F%D0%9F-08-17%2F23%2F211&amp;arrFilter_pf%5BSTATUS%5D=&amp;set_filter=%D0%9F%D0%BE%D0%BA%D0%B0%D0%B7%D0%B0%D1%82%D1%8C&amp;set_filter=Y</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497A2A40" w:rsidR="00A731BF" w:rsidRPr="00BC682F" w:rsidRDefault="00C955FC"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F3AC76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C955FC">
              <w:rPr>
                <w:rFonts w:ascii="Times New Roman" w:eastAsiaTheme="minorEastAsia" w:hAnsi="Times New Roman" w:cs="Times New Roman"/>
                <w:color w:val="000000"/>
                <w:lang w:eastAsia="ru-RU"/>
              </w:rPr>
              <w:t>2</w:t>
            </w:r>
          </w:p>
          <w:p w14:paraId="4CE5FBA9" w14:textId="741CBFA8"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proofErr w:type="spellStart"/>
            <w:r w:rsidR="00613D19">
              <w:rPr>
                <w:rFonts w:ascii="Times New Roman" w:eastAsiaTheme="minorEastAsia" w:hAnsi="Times New Roman" w:cs="Times New Roman"/>
                <w:color w:val="000000"/>
                <w:lang w:val="en-US" w:eastAsia="ru-RU"/>
              </w:rPr>
              <w:t>cpp</w:t>
            </w:r>
            <w:proofErr w:type="spellEnd"/>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lastRenderedPageBreak/>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7D75CAB7" w14:textId="77777777" w:rsidR="00021F7E" w:rsidRDefault="00021F7E" w:rsidP="00A731BF">
      <w:pPr>
        <w:rPr>
          <w:rFonts w:ascii="Times New Roman" w:hAnsi="Times New Roman" w:cs="Times New Roman"/>
          <w:i/>
          <w:iCs/>
        </w:rPr>
      </w:pPr>
    </w:p>
    <w:p w14:paraId="64A89803" w14:textId="77777777" w:rsidR="00FC1687" w:rsidRDefault="00FC1687"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p>
    <w:p w14:paraId="52825D82" w14:textId="77777777" w:rsidR="00FC1687" w:rsidRDefault="00FC1687" w:rsidP="00D71003">
      <w:pPr>
        <w:tabs>
          <w:tab w:val="left" w:pos="1690"/>
          <w:tab w:val="center" w:pos="5102"/>
        </w:tabs>
        <w:spacing w:after="0" w:line="240" w:lineRule="auto"/>
        <w:ind w:left="4395"/>
        <w:rPr>
          <w:rFonts w:ascii="Times New Roman" w:hAnsi="Times New Roman" w:cs="Times New Roman"/>
          <w:color w:val="000000" w:themeColor="text1"/>
        </w:rPr>
      </w:pPr>
    </w:p>
    <w:p w14:paraId="2F6CE173" w14:textId="77777777" w:rsidR="00FC1687" w:rsidRDefault="00FC1687" w:rsidP="00D71003">
      <w:pPr>
        <w:tabs>
          <w:tab w:val="left" w:pos="1690"/>
          <w:tab w:val="center" w:pos="5102"/>
        </w:tabs>
        <w:spacing w:after="0" w:line="240" w:lineRule="auto"/>
        <w:ind w:left="4395"/>
        <w:rPr>
          <w:rFonts w:ascii="Times New Roman" w:hAnsi="Times New Roman" w:cs="Times New Roman"/>
          <w:color w:val="000000" w:themeColor="text1"/>
        </w:rPr>
      </w:pPr>
    </w:p>
    <w:p w14:paraId="337DA68B" w14:textId="6E4A31FE"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D8E6BB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w:t>
      </w:r>
      <w:r w:rsidR="00FC1687">
        <w:rPr>
          <w:rFonts w:ascii="Times New Roman" w:eastAsia="Times New Roman" w:hAnsi="Times New Roman" w:cs="Times New Roman"/>
          <w:b/>
          <w:color w:val="000000" w:themeColor="text1"/>
          <w:lang w:eastAsia="ru-RU"/>
        </w:rPr>
        <w:t>2</w:t>
      </w:r>
      <w:r w:rsidR="00682E3B">
        <w:rPr>
          <w:rFonts w:ascii="Times New Roman" w:eastAsia="Times New Roman" w:hAnsi="Times New Roman" w:cs="Times New Roman"/>
          <w:b/>
          <w:color w:val="000000" w:themeColor="text1"/>
          <w:lang w:eastAsia="ru-RU"/>
        </w:rPr>
        <w:t>11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82E3B">
        <w:rPr>
          <w:rFonts w:ascii="Times New Roman" w:eastAsia="Times New Roman" w:hAnsi="Times New Roman" w:cs="Times New Roman"/>
          <w:b/>
          <w:color w:val="000000" w:themeColor="text1"/>
          <w:lang w:eastAsia="ru-RU"/>
        </w:rPr>
        <w:t>20</w:t>
      </w:r>
      <w:r w:rsidR="009401B3" w:rsidRPr="00BC682F">
        <w:rPr>
          <w:rFonts w:ascii="Times New Roman" w:eastAsiaTheme="minorEastAsia" w:hAnsi="Times New Roman" w:cs="Times New Roman"/>
          <w:b/>
          <w:bCs/>
          <w:color w:val="000000"/>
          <w:lang w:eastAsia="ru-RU"/>
        </w:rPr>
        <w:t>.</w:t>
      </w:r>
      <w:r w:rsidR="00C955FC">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B2C626F" w14:textId="01DBD9EA" w:rsidR="00C955FC" w:rsidRPr="00082329" w:rsidRDefault="00A731BF" w:rsidP="00C955FC">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C1A18" w:rsidRPr="008C1A18">
        <w:rPr>
          <w:rFonts w:ascii="Times New Roman" w:hAnsi="Times New Roman"/>
          <w:b/>
          <w:bCs/>
          <w:color w:val="000000" w:themeColor="text1"/>
        </w:rPr>
        <w:t xml:space="preserve"> </w:t>
      </w:r>
      <w:r w:rsidR="00682E3B">
        <w:rPr>
          <w:rFonts w:ascii="Times New Roman" w:hAnsi="Times New Roman"/>
          <w:b/>
          <w:bCs/>
          <w:color w:val="000000" w:themeColor="text1"/>
        </w:rPr>
        <w:t xml:space="preserve">ИП Михеева Тамара </w:t>
      </w:r>
      <w:proofErr w:type="spellStart"/>
      <w:r w:rsidR="00682E3B">
        <w:rPr>
          <w:rFonts w:ascii="Times New Roman" w:hAnsi="Times New Roman"/>
          <w:b/>
          <w:bCs/>
          <w:color w:val="000000" w:themeColor="text1"/>
        </w:rPr>
        <w:t>Куприяновна</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EF5C1E7"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311FE2" w:rsidRPr="00311FE2">
        <w:rPr>
          <w:rFonts w:ascii="Times New Roman" w:hAnsi="Times New Roman"/>
          <w:b/>
          <w:bCs/>
          <w:color w:val="000000" w:themeColor="text1"/>
        </w:rPr>
        <w:t xml:space="preserve"> </w:t>
      </w:r>
      <w:r w:rsidR="00682E3B">
        <w:rPr>
          <w:rFonts w:ascii="Times New Roman" w:hAnsi="Times New Roman"/>
          <w:b/>
          <w:bCs/>
          <w:color w:val="000000" w:themeColor="text1"/>
        </w:rPr>
        <w:t xml:space="preserve">ИП Михеева Тамара </w:t>
      </w:r>
      <w:proofErr w:type="spellStart"/>
      <w:r w:rsidR="00682E3B">
        <w:rPr>
          <w:rFonts w:ascii="Times New Roman" w:hAnsi="Times New Roman"/>
          <w:b/>
          <w:bCs/>
          <w:color w:val="000000" w:themeColor="text1"/>
        </w:rPr>
        <w:t>Куприяновна</w:t>
      </w:r>
      <w:proofErr w:type="spellEnd"/>
      <w:r w:rsidR="00C955FC">
        <w:rPr>
          <w:rFonts w:ascii="Times New Roman" w:eastAsia="Times New Roman" w:hAnsi="Times New Roman"/>
          <w:color w:val="000000"/>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0FB2EABD" w14:textId="77777777" w:rsidR="00AF12D8" w:rsidRDefault="00AF12D8" w:rsidP="00AA3C08">
      <w:pPr>
        <w:spacing w:after="0" w:line="300" w:lineRule="auto"/>
        <w:rPr>
          <w:rFonts w:ascii="Times New Roman" w:hAnsi="Times New Roman" w:cs="Times New Roman"/>
          <w:color w:val="000000" w:themeColor="text1"/>
        </w:rPr>
      </w:pPr>
    </w:p>
    <w:p w14:paraId="0F1EE3A4" w14:textId="77777777" w:rsidR="00AF12D8" w:rsidRDefault="00AF12D8" w:rsidP="00AA3C08">
      <w:pPr>
        <w:spacing w:after="0" w:line="300" w:lineRule="auto"/>
        <w:rPr>
          <w:rFonts w:ascii="Times New Roman" w:hAnsi="Times New Roman" w:cs="Times New Roman"/>
          <w:color w:val="000000" w:themeColor="text1"/>
        </w:rPr>
      </w:pPr>
    </w:p>
    <w:p w14:paraId="5CE27E5F" w14:textId="77777777" w:rsidR="000D24C6" w:rsidRDefault="000D24C6" w:rsidP="00AA3C08">
      <w:pPr>
        <w:spacing w:after="0" w:line="300" w:lineRule="auto"/>
        <w:rPr>
          <w:rFonts w:ascii="Times New Roman" w:hAnsi="Times New Roman" w:cs="Times New Roman"/>
          <w:color w:val="000000" w:themeColor="text1"/>
        </w:rPr>
      </w:pPr>
    </w:p>
    <w:p w14:paraId="2304385B" w14:textId="77777777" w:rsidR="000D24C6" w:rsidRDefault="000D24C6"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C14FB9C"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w:t>
      </w:r>
      <w:r w:rsidR="00FC1687">
        <w:rPr>
          <w:rFonts w:ascii="Times New Roman" w:eastAsiaTheme="minorEastAsia" w:hAnsi="Times New Roman" w:cs="Times New Roman"/>
          <w:b/>
          <w:bCs/>
          <w:color w:val="000000"/>
          <w:lang w:eastAsia="ru-RU"/>
        </w:rPr>
        <w:t>2</w:t>
      </w:r>
      <w:r w:rsidR="00682E3B">
        <w:rPr>
          <w:rFonts w:ascii="Times New Roman" w:eastAsiaTheme="minorEastAsia" w:hAnsi="Times New Roman" w:cs="Times New Roman"/>
          <w:b/>
          <w:bCs/>
          <w:color w:val="000000"/>
          <w:lang w:eastAsia="ru-RU"/>
        </w:rPr>
        <w:t>11</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682E3B">
        <w:rPr>
          <w:rFonts w:ascii="Times New Roman" w:eastAsiaTheme="minorEastAsia" w:hAnsi="Times New Roman" w:cs="Times New Roman"/>
          <w:b/>
          <w:bCs/>
          <w:color w:val="000000"/>
          <w:lang w:eastAsia="ru-RU"/>
        </w:rPr>
        <w:t>20</w:t>
      </w:r>
      <w:r w:rsidR="00B051BE" w:rsidRPr="00BC682F">
        <w:rPr>
          <w:rFonts w:ascii="Times New Roman" w:eastAsiaTheme="minorEastAsia" w:hAnsi="Times New Roman" w:cs="Times New Roman"/>
          <w:b/>
          <w:bCs/>
          <w:color w:val="000000"/>
          <w:lang w:eastAsia="ru-RU"/>
        </w:rPr>
        <w:t>.</w:t>
      </w:r>
      <w:r w:rsidR="00C955FC">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7647C513" w14:textId="77777777" w:rsidR="008D7DC2" w:rsidRDefault="008D7DC2" w:rsidP="008D7DC2"/>
    <w:p w14:paraId="627515D5" w14:textId="77777777" w:rsidR="00EB3737" w:rsidRPr="008D7DC2" w:rsidRDefault="00EB3737"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3" w:name="_ref_18114473"/>
      <w:r w:rsidRPr="00F0489F">
        <w:rPr>
          <w:rFonts w:ascii="Times New Roman" w:hAnsi="Times New Roman" w:cs="Times New Roman"/>
          <w:b/>
          <w:bCs/>
          <w:color w:val="000000" w:themeColor="text1"/>
        </w:rPr>
        <w:lastRenderedPageBreak/>
        <w:t>Заключительные положения</w:t>
      </w:r>
      <w:bookmarkEnd w:id="43"/>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4"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4"/>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9"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49804E18" w14:textId="6AA34FE4" w:rsidR="00C955FC" w:rsidRPr="00082329" w:rsidRDefault="00631B7B" w:rsidP="00C955FC">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682E3B">
        <w:rPr>
          <w:rFonts w:ascii="Times New Roman" w:hAnsi="Times New Roman"/>
          <w:b/>
          <w:bCs/>
          <w:color w:val="000000" w:themeColor="text1"/>
        </w:rPr>
        <w:t xml:space="preserve">ИП Михеева Тамара </w:t>
      </w:r>
      <w:proofErr w:type="spellStart"/>
      <w:r w:rsidR="00682E3B">
        <w:rPr>
          <w:rFonts w:ascii="Times New Roman" w:hAnsi="Times New Roman"/>
          <w:b/>
          <w:bCs/>
          <w:color w:val="000000" w:themeColor="text1"/>
        </w:rPr>
        <w:t>Куприяновна</w:t>
      </w:r>
      <w:proofErr w:type="spellEnd"/>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96400A" w:rsidRDefault="00631B7B" w:rsidP="00D54718">
      <w:pPr>
        <w:spacing w:after="0" w:line="240" w:lineRule="auto"/>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96400A">
        <w:rPr>
          <w:rFonts w:ascii="Times New Roman" w:eastAsiaTheme="minorEastAsia" w:hAnsi="Times New Roman" w:cs="Times New Roman"/>
          <w:color w:val="000000"/>
          <w:lang w:eastAsia="ru-RU"/>
        </w:rPr>
        <w:t>профессиональный доход»</w:t>
      </w:r>
      <w:r w:rsidR="00055BC9" w:rsidRPr="0096400A">
        <w:rPr>
          <w:rFonts w:ascii="Times New Roman" w:eastAsiaTheme="minorEastAsia" w:hAnsi="Times New Roman" w:cs="Times New Roman"/>
          <w:color w:val="000000"/>
          <w:lang w:eastAsia="ru-RU"/>
        </w:rPr>
        <w:t>.</w:t>
      </w:r>
    </w:p>
    <w:p w14:paraId="414B2F25" w14:textId="163CC48F" w:rsidR="00AF12D8" w:rsidRPr="00AF12D8" w:rsidRDefault="00631B7B" w:rsidP="00682E3B">
      <w:pPr>
        <w:spacing w:after="0"/>
        <w:rPr>
          <w:rFonts w:ascii="Times New Roman" w:hAnsi="Times New Roman" w:cs="Times New Roman"/>
          <w:color w:val="000000"/>
        </w:rPr>
      </w:pPr>
      <w:r w:rsidRPr="00311FE2">
        <w:rPr>
          <w:rFonts w:ascii="Times New Roman" w:eastAsia="Calibri" w:hAnsi="Times New Roman" w:cs="Times New Roman"/>
          <w:b/>
          <w:color w:val="000000"/>
        </w:rPr>
        <w:t>5.</w:t>
      </w:r>
      <w:r w:rsidR="003D59FC" w:rsidRPr="00311FE2">
        <w:rPr>
          <w:rFonts w:ascii="Times New Roman" w:eastAsia="Calibri" w:hAnsi="Times New Roman" w:cs="Times New Roman"/>
          <w:b/>
          <w:color w:val="000000"/>
        </w:rPr>
        <w:t xml:space="preserve"> </w:t>
      </w:r>
      <w:r w:rsidRPr="00311FE2">
        <w:rPr>
          <w:rFonts w:ascii="Times New Roman" w:eastAsia="Calibri" w:hAnsi="Times New Roman" w:cs="Times New Roman"/>
          <w:b/>
          <w:color w:val="000000"/>
        </w:rPr>
        <w:t>Основное содержание услуг:</w:t>
      </w:r>
      <w:r w:rsidR="007E3C7B" w:rsidRPr="00311FE2">
        <w:rPr>
          <w:rFonts w:ascii="Times New Roman" w:eastAsia="Calibri" w:hAnsi="Times New Roman" w:cs="Times New Roman"/>
          <w:b/>
          <w:color w:val="000000"/>
        </w:rPr>
        <w:t xml:space="preserve"> </w:t>
      </w:r>
      <w:bookmarkStart w:id="53" w:name="_Hlk86425854"/>
    </w:p>
    <w:p w14:paraId="37A86F1F" w14:textId="242126A1" w:rsidR="00D5448A" w:rsidRDefault="00D5448A" w:rsidP="00682E3B">
      <w:pPr>
        <w:spacing w:after="0" w:line="240" w:lineRule="auto"/>
        <w:jc w:val="both"/>
        <w:rPr>
          <w:rFonts w:ascii="Times New Roman" w:eastAsia="Calibri" w:hAnsi="Times New Roman" w:cs="Times New Roman"/>
          <w:b/>
        </w:rPr>
      </w:pPr>
      <w:r w:rsidRPr="00D5448A">
        <w:rPr>
          <w:rFonts w:ascii="Times New Roman" w:hAnsi="Times New Roman" w:cs="Times New Roman"/>
          <w:noProof/>
        </w:rPr>
        <w:drawing>
          <wp:anchor distT="0" distB="0" distL="114300" distR="114300" simplePos="0" relativeHeight="251661312" behindDoc="0" locked="0" layoutInCell="1" allowOverlap="1" wp14:anchorId="63928DFE" wp14:editId="17381B0B">
            <wp:simplePos x="0" y="0"/>
            <wp:positionH relativeFrom="margin">
              <wp:align>left</wp:align>
            </wp:positionH>
            <wp:positionV relativeFrom="paragraph">
              <wp:posOffset>158445</wp:posOffset>
            </wp:positionV>
            <wp:extent cx="5018227" cy="2235081"/>
            <wp:effectExtent l="0" t="0" r="0" b="0"/>
            <wp:wrapNone/>
            <wp:docPr id="938657412" name="Рисунок 93865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25231" cy="2238201"/>
                    </a:xfrm>
                    <a:prstGeom prst="rect">
                      <a:avLst/>
                    </a:prstGeom>
                  </pic:spPr>
                </pic:pic>
              </a:graphicData>
            </a:graphic>
            <wp14:sizeRelH relativeFrom="page">
              <wp14:pctWidth>0</wp14:pctWidth>
            </wp14:sizeRelH>
            <wp14:sizeRelV relativeFrom="page">
              <wp14:pctHeight>0</wp14:pctHeight>
            </wp14:sizeRelV>
          </wp:anchor>
        </w:drawing>
      </w:r>
      <w:r w:rsidR="00682E3B" w:rsidRPr="00D5448A">
        <w:rPr>
          <w:rFonts w:ascii="Times New Roman" w:eastAsia="Calibri" w:hAnsi="Times New Roman" w:cs="Times New Roman"/>
          <w:b/>
        </w:rPr>
        <w:t xml:space="preserve">Изготовление и монтаж световой вывески «Магазин Теремок» </w:t>
      </w:r>
      <w:bookmarkStart w:id="54" w:name="_Hlk48573546"/>
    </w:p>
    <w:p w14:paraId="5F8F98B6" w14:textId="77777777" w:rsidR="00D5448A" w:rsidRDefault="00D5448A" w:rsidP="00682E3B">
      <w:pPr>
        <w:spacing w:after="0" w:line="240" w:lineRule="auto"/>
        <w:jc w:val="both"/>
        <w:rPr>
          <w:rFonts w:ascii="Times New Roman" w:eastAsia="Calibri" w:hAnsi="Times New Roman" w:cs="Times New Roman"/>
          <w:b/>
        </w:rPr>
      </w:pPr>
    </w:p>
    <w:p w14:paraId="689AF5C3" w14:textId="77777777" w:rsidR="00D5448A" w:rsidRDefault="00D5448A" w:rsidP="00682E3B">
      <w:pPr>
        <w:spacing w:after="0" w:line="240" w:lineRule="auto"/>
        <w:jc w:val="both"/>
        <w:rPr>
          <w:rFonts w:ascii="Times New Roman" w:eastAsia="Calibri" w:hAnsi="Times New Roman" w:cs="Times New Roman"/>
          <w:b/>
        </w:rPr>
      </w:pPr>
    </w:p>
    <w:p w14:paraId="1107ADF0" w14:textId="77777777" w:rsidR="00D5448A" w:rsidRDefault="00D5448A" w:rsidP="00682E3B">
      <w:pPr>
        <w:spacing w:after="0" w:line="240" w:lineRule="auto"/>
        <w:jc w:val="both"/>
        <w:rPr>
          <w:rFonts w:ascii="Times New Roman" w:eastAsia="Calibri" w:hAnsi="Times New Roman" w:cs="Times New Roman"/>
          <w:b/>
        </w:rPr>
      </w:pPr>
    </w:p>
    <w:p w14:paraId="54E09F1F" w14:textId="77777777" w:rsidR="00D5448A" w:rsidRDefault="00D5448A" w:rsidP="00682E3B">
      <w:pPr>
        <w:spacing w:after="0" w:line="240" w:lineRule="auto"/>
        <w:jc w:val="both"/>
        <w:rPr>
          <w:rFonts w:ascii="Times New Roman" w:eastAsia="Calibri" w:hAnsi="Times New Roman" w:cs="Times New Roman"/>
          <w:b/>
        </w:rPr>
      </w:pPr>
    </w:p>
    <w:p w14:paraId="27D70526" w14:textId="77777777" w:rsidR="00D5448A" w:rsidRDefault="00D5448A" w:rsidP="00682E3B">
      <w:pPr>
        <w:spacing w:after="0" w:line="240" w:lineRule="auto"/>
        <w:jc w:val="both"/>
        <w:rPr>
          <w:rFonts w:ascii="Times New Roman" w:eastAsia="Calibri" w:hAnsi="Times New Roman" w:cs="Times New Roman"/>
          <w:b/>
        </w:rPr>
      </w:pPr>
    </w:p>
    <w:p w14:paraId="6FF45B0C" w14:textId="77777777" w:rsidR="00D5448A" w:rsidRDefault="00D5448A" w:rsidP="00682E3B">
      <w:pPr>
        <w:spacing w:after="0" w:line="240" w:lineRule="auto"/>
        <w:jc w:val="both"/>
        <w:rPr>
          <w:rFonts w:ascii="Times New Roman" w:eastAsia="Calibri" w:hAnsi="Times New Roman" w:cs="Times New Roman"/>
          <w:b/>
        </w:rPr>
      </w:pPr>
    </w:p>
    <w:p w14:paraId="51821B57" w14:textId="77777777" w:rsidR="00D5448A" w:rsidRDefault="00D5448A" w:rsidP="00682E3B">
      <w:pPr>
        <w:spacing w:after="0" w:line="240" w:lineRule="auto"/>
        <w:jc w:val="both"/>
        <w:rPr>
          <w:rFonts w:ascii="Times New Roman" w:eastAsia="Calibri" w:hAnsi="Times New Roman" w:cs="Times New Roman"/>
          <w:b/>
        </w:rPr>
      </w:pPr>
    </w:p>
    <w:p w14:paraId="7D1CB348" w14:textId="77777777" w:rsidR="00D5448A" w:rsidRDefault="00D5448A" w:rsidP="00682E3B">
      <w:pPr>
        <w:spacing w:after="0" w:line="240" w:lineRule="auto"/>
        <w:jc w:val="both"/>
        <w:rPr>
          <w:rFonts w:ascii="Times New Roman" w:eastAsia="Calibri" w:hAnsi="Times New Roman" w:cs="Times New Roman"/>
          <w:b/>
        </w:rPr>
      </w:pPr>
    </w:p>
    <w:p w14:paraId="72597460" w14:textId="77777777" w:rsidR="00D5448A" w:rsidRDefault="00D5448A" w:rsidP="00682E3B">
      <w:pPr>
        <w:spacing w:after="0" w:line="240" w:lineRule="auto"/>
        <w:jc w:val="both"/>
        <w:rPr>
          <w:rFonts w:ascii="Times New Roman" w:eastAsia="Calibri" w:hAnsi="Times New Roman" w:cs="Times New Roman"/>
          <w:b/>
        </w:rPr>
      </w:pPr>
    </w:p>
    <w:p w14:paraId="64B16F48" w14:textId="77777777" w:rsidR="00D5448A" w:rsidRDefault="00D5448A" w:rsidP="00682E3B">
      <w:pPr>
        <w:spacing w:after="0" w:line="240" w:lineRule="auto"/>
        <w:jc w:val="both"/>
        <w:rPr>
          <w:rFonts w:ascii="Times New Roman" w:eastAsia="Calibri" w:hAnsi="Times New Roman" w:cs="Times New Roman"/>
          <w:b/>
        </w:rPr>
      </w:pPr>
    </w:p>
    <w:p w14:paraId="586036B7" w14:textId="77777777" w:rsidR="00D5448A" w:rsidRDefault="00D5448A" w:rsidP="00682E3B">
      <w:pPr>
        <w:spacing w:after="0" w:line="240" w:lineRule="auto"/>
        <w:jc w:val="both"/>
        <w:rPr>
          <w:rFonts w:ascii="Times New Roman" w:eastAsia="Calibri" w:hAnsi="Times New Roman" w:cs="Times New Roman"/>
          <w:b/>
        </w:rPr>
      </w:pPr>
    </w:p>
    <w:p w14:paraId="2B279133" w14:textId="77777777" w:rsidR="00D5448A" w:rsidRDefault="00D5448A" w:rsidP="00682E3B">
      <w:pPr>
        <w:spacing w:after="0" w:line="240" w:lineRule="auto"/>
        <w:jc w:val="both"/>
        <w:rPr>
          <w:rFonts w:ascii="Times New Roman" w:eastAsia="Calibri" w:hAnsi="Times New Roman" w:cs="Times New Roman"/>
          <w:b/>
        </w:rPr>
      </w:pPr>
    </w:p>
    <w:p w14:paraId="71574623" w14:textId="77777777" w:rsidR="00D5448A" w:rsidRDefault="00D5448A" w:rsidP="00682E3B">
      <w:pPr>
        <w:spacing w:after="0" w:line="240" w:lineRule="auto"/>
        <w:jc w:val="both"/>
        <w:rPr>
          <w:rFonts w:ascii="Times New Roman" w:eastAsia="Calibri" w:hAnsi="Times New Roman" w:cs="Times New Roman"/>
          <w:b/>
        </w:rPr>
      </w:pPr>
    </w:p>
    <w:p w14:paraId="49306809" w14:textId="77777777" w:rsidR="00D5448A" w:rsidRDefault="00D5448A" w:rsidP="00682E3B">
      <w:pPr>
        <w:spacing w:after="0" w:line="240" w:lineRule="auto"/>
        <w:jc w:val="both"/>
        <w:rPr>
          <w:rFonts w:ascii="Times New Roman" w:eastAsia="Calibri" w:hAnsi="Times New Roman" w:cs="Times New Roman"/>
          <w:b/>
        </w:rPr>
      </w:pPr>
    </w:p>
    <w:p w14:paraId="1BB07659" w14:textId="2FBA9634" w:rsidR="00682E3B" w:rsidRPr="00D5448A" w:rsidRDefault="00682E3B" w:rsidP="00682E3B">
      <w:pPr>
        <w:spacing w:after="0" w:line="240" w:lineRule="auto"/>
        <w:jc w:val="both"/>
        <w:rPr>
          <w:rFonts w:ascii="Times New Roman" w:eastAsia="Calibri" w:hAnsi="Times New Roman" w:cs="Times New Roman"/>
        </w:rPr>
      </w:pPr>
      <w:r w:rsidRPr="00D5448A">
        <w:rPr>
          <w:rFonts w:ascii="Times New Roman" w:eastAsia="Calibri" w:hAnsi="Times New Roman" w:cs="Times New Roman"/>
        </w:rPr>
        <w:t xml:space="preserve">  </w:t>
      </w:r>
    </w:p>
    <w:p w14:paraId="63143A2B" w14:textId="22CEDD19" w:rsidR="00682E3B" w:rsidRPr="00D5448A" w:rsidRDefault="00682E3B" w:rsidP="00682E3B">
      <w:pPr>
        <w:spacing w:after="0" w:line="240" w:lineRule="auto"/>
        <w:jc w:val="both"/>
        <w:rPr>
          <w:rFonts w:ascii="Times New Roman" w:eastAsia="Calibri" w:hAnsi="Times New Roman" w:cs="Times New Roman"/>
        </w:rPr>
      </w:pPr>
      <w:r w:rsidRPr="00D5448A">
        <w:rPr>
          <w:rFonts w:ascii="Times New Roman" w:eastAsia="Calibri" w:hAnsi="Times New Roman" w:cs="Times New Roman"/>
        </w:rPr>
        <w:t>Габаритный размер вывески - длина 2000 мм, высота 600 мм, объём 100 мм.</w:t>
      </w:r>
    </w:p>
    <w:p w14:paraId="1A085DD6" w14:textId="77777777" w:rsidR="00682E3B" w:rsidRPr="00D5448A" w:rsidRDefault="00682E3B" w:rsidP="00682E3B">
      <w:pPr>
        <w:spacing w:after="0" w:line="240" w:lineRule="auto"/>
        <w:contextualSpacing/>
        <w:jc w:val="both"/>
        <w:rPr>
          <w:rFonts w:ascii="Times New Roman" w:eastAsia="Calibri" w:hAnsi="Times New Roman" w:cs="Times New Roman"/>
        </w:rPr>
      </w:pPr>
      <w:r w:rsidRPr="00D5448A">
        <w:rPr>
          <w:rFonts w:ascii="Times New Roman" w:eastAsia="Calibri" w:hAnsi="Times New Roman" w:cs="Times New Roman"/>
        </w:rPr>
        <w:t xml:space="preserve">Основа: </w:t>
      </w:r>
    </w:p>
    <w:p w14:paraId="4E04A8E4" w14:textId="77777777" w:rsidR="00682E3B" w:rsidRPr="00D5448A" w:rsidRDefault="00682E3B" w:rsidP="00682E3B">
      <w:pPr>
        <w:spacing w:after="0" w:line="240" w:lineRule="auto"/>
        <w:contextualSpacing/>
        <w:jc w:val="both"/>
        <w:rPr>
          <w:rFonts w:ascii="Times New Roman" w:eastAsia="Calibri" w:hAnsi="Times New Roman" w:cs="Times New Roman"/>
        </w:rPr>
      </w:pPr>
      <w:r w:rsidRPr="00D5448A">
        <w:rPr>
          <w:rFonts w:ascii="Times New Roman" w:eastAsia="Calibri" w:hAnsi="Times New Roman" w:cs="Times New Roman"/>
        </w:rPr>
        <w:t xml:space="preserve">Объемные не световые буквы «Магазин Теремок» на каркасе металлическом из трубы профильной 20 х 20 мм, размер - 2000 х 600, окрашенной в цвет фасада. </w:t>
      </w:r>
    </w:p>
    <w:p w14:paraId="23D01DFA" w14:textId="77777777" w:rsidR="00682E3B" w:rsidRPr="00D5448A" w:rsidRDefault="00682E3B" w:rsidP="00682E3B">
      <w:pPr>
        <w:spacing w:before="240" w:after="0" w:line="240" w:lineRule="auto"/>
        <w:contextualSpacing/>
        <w:jc w:val="both"/>
        <w:rPr>
          <w:rFonts w:ascii="Times New Roman" w:eastAsia="Calibri" w:hAnsi="Times New Roman" w:cs="Times New Roman"/>
        </w:rPr>
      </w:pPr>
      <w:r w:rsidRPr="00D5448A">
        <w:rPr>
          <w:rFonts w:ascii="Times New Roman" w:eastAsia="Calibri" w:hAnsi="Times New Roman" w:cs="Times New Roman"/>
        </w:rPr>
        <w:t xml:space="preserve">Лицевая часть – ПВХ 5мм с оклейкой пленкой </w:t>
      </w:r>
      <w:proofErr w:type="spellStart"/>
      <w:r w:rsidRPr="00D5448A">
        <w:rPr>
          <w:rFonts w:ascii="Times New Roman" w:eastAsia="Calibri" w:hAnsi="Times New Roman" w:cs="Times New Roman"/>
        </w:rPr>
        <w:t>Оракал</w:t>
      </w:r>
      <w:proofErr w:type="spellEnd"/>
      <w:r w:rsidRPr="00D5448A">
        <w:rPr>
          <w:rFonts w:ascii="Times New Roman" w:eastAsia="Calibri" w:hAnsi="Times New Roman" w:cs="Times New Roman"/>
        </w:rPr>
        <w:t xml:space="preserve"> 641-064 (желто-зеленый)</w:t>
      </w:r>
    </w:p>
    <w:p w14:paraId="021ACFEC" w14:textId="77777777" w:rsidR="00682E3B" w:rsidRPr="00D5448A" w:rsidRDefault="00682E3B" w:rsidP="00682E3B">
      <w:pPr>
        <w:spacing w:after="0" w:line="240" w:lineRule="auto"/>
        <w:contextualSpacing/>
        <w:jc w:val="both"/>
        <w:rPr>
          <w:rFonts w:ascii="Times New Roman" w:eastAsia="Calibri" w:hAnsi="Times New Roman" w:cs="Times New Roman"/>
        </w:rPr>
      </w:pPr>
      <w:r w:rsidRPr="00D5448A">
        <w:rPr>
          <w:rFonts w:ascii="Times New Roman" w:eastAsia="Calibri" w:hAnsi="Times New Roman" w:cs="Times New Roman"/>
        </w:rPr>
        <w:t xml:space="preserve">Борт – ПВХ 3мм с оклейкой пленкой </w:t>
      </w:r>
      <w:proofErr w:type="spellStart"/>
      <w:r w:rsidRPr="00D5448A">
        <w:rPr>
          <w:rFonts w:ascii="Times New Roman" w:eastAsia="Calibri" w:hAnsi="Times New Roman" w:cs="Times New Roman"/>
        </w:rPr>
        <w:t>Оракал</w:t>
      </w:r>
      <w:proofErr w:type="spellEnd"/>
      <w:r w:rsidRPr="00D5448A">
        <w:rPr>
          <w:rFonts w:ascii="Times New Roman" w:eastAsia="Calibri" w:hAnsi="Times New Roman" w:cs="Times New Roman"/>
        </w:rPr>
        <w:t xml:space="preserve"> 641-010 (белый).</w:t>
      </w:r>
    </w:p>
    <w:p w14:paraId="59A74AE1" w14:textId="77777777" w:rsidR="00682E3B" w:rsidRPr="00D5448A" w:rsidRDefault="00682E3B" w:rsidP="00682E3B">
      <w:pPr>
        <w:spacing w:after="0" w:line="240" w:lineRule="auto"/>
        <w:contextualSpacing/>
        <w:jc w:val="both"/>
        <w:rPr>
          <w:rFonts w:ascii="Times New Roman" w:eastAsia="Calibri" w:hAnsi="Times New Roman" w:cs="Times New Roman"/>
        </w:rPr>
      </w:pPr>
      <w:r w:rsidRPr="00D5448A">
        <w:rPr>
          <w:rFonts w:ascii="Times New Roman" w:eastAsia="Calibri" w:hAnsi="Times New Roman" w:cs="Times New Roman"/>
        </w:rPr>
        <w:t>Задник – ПВХ 5мм.</w:t>
      </w:r>
    </w:p>
    <w:p w14:paraId="01F071C9" w14:textId="77777777" w:rsidR="00682E3B" w:rsidRPr="00D5448A" w:rsidRDefault="00682E3B" w:rsidP="00682E3B">
      <w:pPr>
        <w:spacing w:after="0" w:line="240" w:lineRule="auto"/>
        <w:contextualSpacing/>
        <w:jc w:val="both"/>
        <w:rPr>
          <w:rFonts w:ascii="Times New Roman" w:eastAsia="Calibri" w:hAnsi="Times New Roman" w:cs="Times New Roman"/>
        </w:rPr>
      </w:pPr>
    </w:p>
    <w:p w14:paraId="0049E08C" w14:textId="77777777" w:rsidR="00682E3B" w:rsidRPr="00D5448A" w:rsidRDefault="00682E3B" w:rsidP="00682E3B">
      <w:pPr>
        <w:spacing w:after="0" w:line="240" w:lineRule="auto"/>
        <w:contextualSpacing/>
        <w:jc w:val="both"/>
        <w:rPr>
          <w:rFonts w:ascii="Times New Roman" w:eastAsia="Calibri" w:hAnsi="Times New Roman" w:cs="Times New Roman"/>
        </w:rPr>
      </w:pPr>
      <w:r w:rsidRPr="00D5448A">
        <w:rPr>
          <w:rFonts w:ascii="Times New Roman" w:eastAsia="Calibri" w:hAnsi="Times New Roman" w:cs="Times New Roman"/>
        </w:rPr>
        <w:t xml:space="preserve">Крепление каркасу фасада. </w:t>
      </w:r>
    </w:p>
    <w:p w14:paraId="2D381B00" w14:textId="77777777" w:rsidR="00682E3B" w:rsidRPr="00D5448A" w:rsidRDefault="00682E3B" w:rsidP="00682E3B">
      <w:pPr>
        <w:spacing w:after="0" w:line="240" w:lineRule="auto"/>
        <w:contextualSpacing/>
        <w:jc w:val="both"/>
        <w:rPr>
          <w:rFonts w:ascii="Times New Roman" w:eastAsia="Calibri" w:hAnsi="Times New Roman" w:cs="Times New Roman"/>
        </w:rPr>
      </w:pPr>
    </w:p>
    <w:p w14:paraId="5C70AC0E" w14:textId="77777777" w:rsidR="00682E3B" w:rsidRPr="00D5448A" w:rsidRDefault="00682E3B" w:rsidP="00682E3B">
      <w:pPr>
        <w:spacing w:after="0" w:line="240" w:lineRule="auto"/>
        <w:contextualSpacing/>
        <w:jc w:val="both"/>
        <w:rPr>
          <w:rFonts w:ascii="Times New Roman" w:eastAsia="Calibri" w:hAnsi="Times New Roman" w:cs="Times New Roman"/>
        </w:rPr>
      </w:pPr>
      <w:r w:rsidRPr="00D5448A">
        <w:rPr>
          <w:rFonts w:ascii="Times New Roman" w:eastAsia="Calibri" w:hAnsi="Times New Roman" w:cs="Times New Roman"/>
        </w:rPr>
        <w:t>Табличка «Мой Бизнес»:</w:t>
      </w:r>
    </w:p>
    <w:p w14:paraId="69857597" w14:textId="77777777" w:rsidR="00682E3B" w:rsidRPr="00D5448A" w:rsidRDefault="00682E3B" w:rsidP="00682E3B">
      <w:pPr>
        <w:spacing w:after="0" w:line="240" w:lineRule="auto"/>
        <w:contextualSpacing/>
        <w:jc w:val="both"/>
        <w:rPr>
          <w:rFonts w:ascii="Times New Roman" w:eastAsia="Calibri" w:hAnsi="Times New Roman" w:cs="Times New Roman"/>
        </w:rPr>
      </w:pPr>
      <w:r w:rsidRPr="00D5448A">
        <w:rPr>
          <w:rFonts w:ascii="Times New Roman" w:eastAsia="Calibri" w:hAnsi="Times New Roman" w:cs="Times New Roman"/>
        </w:rPr>
        <w:t xml:space="preserve">Основа: АКП 3мм с оклейкой цветной интерьерной печатью на плёнке, сверху выполняется защитная </w:t>
      </w:r>
      <w:proofErr w:type="spellStart"/>
      <w:r w:rsidRPr="00D5448A">
        <w:rPr>
          <w:rFonts w:ascii="Times New Roman" w:eastAsia="Calibri" w:hAnsi="Times New Roman" w:cs="Times New Roman"/>
        </w:rPr>
        <w:t>ламинация</w:t>
      </w:r>
      <w:proofErr w:type="spellEnd"/>
      <w:r w:rsidRPr="00D5448A">
        <w:rPr>
          <w:rFonts w:ascii="Times New Roman" w:eastAsia="Calibri" w:hAnsi="Times New Roman" w:cs="Times New Roman"/>
        </w:rPr>
        <w:t xml:space="preserve"> прозрачной плёнкой </w:t>
      </w:r>
      <w:proofErr w:type="spellStart"/>
      <w:r w:rsidRPr="00D5448A">
        <w:rPr>
          <w:rFonts w:ascii="Times New Roman" w:eastAsia="Calibri" w:hAnsi="Times New Roman" w:cs="Times New Roman"/>
        </w:rPr>
        <w:t>Оракал</w:t>
      </w:r>
      <w:proofErr w:type="spellEnd"/>
      <w:r w:rsidRPr="00D5448A">
        <w:rPr>
          <w:rFonts w:ascii="Times New Roman" w:eastAsia="Calibri" w:hAnsi="Times New Roman" w:cs="Times New Roman"/>
        </w:rPr>
        <w:t xml:space="preserve"> 641-000, размер – 400х80мм.</w:t>
      </w:r>
    </w:p>
    <w:p w14:paraId="430A1601" w14:textId="77777777" w:rsidR="00682E3B" w:rsidRPr="00D5448A" w:rsidRDefault="00682E3B" w:rsidP="00D5448A">
      <w:pPr>
        <w:spacing w:after="0" w:line="240" w:lineRule="auto"/>
        <w:contextualSpacing/>
        <w:rPr>
          <w:rFonts w:ascii="Times New Roman" w:eastAsia="Calibri" w:hAnsi="Times New Roman" w:cs="Times New Roman"/>
          <w:bCs/>
          <w:color w:val="000000"/>
        </w:rPr>
      </w:pPr>
    </w:p>
    <w:p w14:paraId="74FB0159" w14:textId="77777777" w:rsidR="00682E3B" w:rsidRPr="00D5448A" w:rsidRDefault="00682E3B" w:rsidP="00D5448A">
      <w:pPr>
        <w:spacing w:after="0" w:line="240" w:lineRule="auto"/>
        <w:contextualSpacing/>
        <w:rPr>
          <w:rFonts w:ascii="Times New Roman" w:eastAsia="Calibri" w:hAnsi="Times New Roman" w:cs="Times New Roman"/>
          <w:bCs/>
          <w:color w:val="000000"/>
        </w:rPr>
      </w:pPr>
      <w:r w:rsidRPr="00D5448A">
        <w:rPr>
          <w:rFonts w:ascii="Times New Roman" w:eastAsia="Calibri" w:hAnsi="Times New Roman" w:cs="Times New Roman"/>
          <w:bCs/>
          <w:noProof/>
          <w:color w:val="000000"/>
        </w:rPr>
        <w:drawing>
          <wp:inline distT="0" distB="0" distL="0" distR="0" wp14:anchorId="394BA1D0" wp14:editId="5AB350C3">
            <wp:extent cx="2991916" cy="225189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012" cy="2264762"/>
                    </a:xfrm>
                    <a:prstGeom prst="rect">
                      <a:avLst/>
                    </a:prstGeom>
                    <a:noFill/>
                    <a:ln>
                      <a:noFill/>
                    </a:ln>
                  </pic:spPr>
                </pic:pic>
              </a:graphicData>
            </a:graphic>
          </wp:inline>
        </w:drawing>
      </w:r>
    </w:p>
    <w:p w14:paraId="5C6F9D21" w14:textId="77777777" w:rsidR="00682E3B" w:rsidRPr="00D5448A" w:rsidRDefault="00682E3B" w:rsidP="00682E3B">
      <w:pPr>
        <w:spacing w:after="0" w:line="240" w:lineRule="auto"/>
        <w:contextualSpacing/>
        <w:jc w:val="both"/>
        <w:rPr>
          <w:rFonts w:ascii="Times New Roman" w:eastAsia="Calibri" w:hAnsi="Times New Roman" w:cs="Times New Roman"/>
          <w:bCs/>
          <w:color w:val="000000"/>
        </w:rPr>
      </w:pPr>
    </w:p>
    <w:bookmarkEnd w:id="54"/>
    <w:p w14:paraId="40EBE71C" w14:textId="77777777" w:rsidR="00682E3B" w:rsidRPr="00D5448A" w:rsidRDefault="00682E3B" w:rsidP="00682E3B">
      <w:pPr>
        <w:spacing w:after="0" w:line="240" w:lineRule="auto"/>
        <w:jc w:val="both"/>
        <w:rPr>
          <w:rFonts w:ascii="Times New Roman" w:eastAsia="Calibri" w:hAnsi="Times New Roman" w:cs="Times New Roman"/>
        </w:rPr>
      </w:pPr>
      <w:r w:rsidRPr="00D5448A">
        <w:rPr>
          <w:rFonts w:ascii="Times New Roman" w:eastAsia="Calibri" w:hAnsi="Times New Roman" w:cs="Times New Roman"/>
        </w:rPr>
        <w:lastRenderedPageBreak/>
        <w:t xml:space="preserve">Высота до низа вывески: </w:t>
      </w:r>
      <w:r w:rsidRPr="00D5448A">
        <w:rPr>
          <w:rFonts w:ascii="Times New Roman" w:eastAsia="Calibri" w:hAnsi="Times New Roman" w:cs="Times New Roman"/>
          <w:color w:val="000000" w:themeColor="text1"/>
        </w:rPr>
        <w:t>3000</w:t>
      </w:r>
      <w:r w:rsidRPr="00D5448A">
        <w:rPr>
          <w:rFonts w:ascii="Times New Roman" w:eastAsia="Calibri" w:hAnsi="Times New Roman" w:cs="Times New Roman"/>
          <w:color w:val="FF0000"/>
        </w:rPr>
        <w:t xml:space="preserve"> </w:t>
      </w:r>
      <w:r w:rsidRPr="00D5448A">
        <w:rPr>
          <w:rFonts w:ascii="Times New Roman" w:eastAsia="Calibri" w:hAnsi="Times New Roman" w:cs="Times New Roman"/>
        </w:rPr>
        <w:t>мм.</w:t>
      </w:r>
    </w:p>
    <w:p w14:paraId="350DFB22" w14:textId="77777777" w:rsidR="00682E3B" w:rsidRPr="00D5448A" w:rsidRDefault="00682E3B" w:rsidP="00682E3B">
      <w:pPr>
        <w:spacing w:after="0" w:line="240" w:lineRule="auto"/>
        <w:jc w:val="both"/>
        <w:rPr>
          <w:rFonts w:ascii="Times New Roman" w:eastAsia="Calibri" w:hAnsi="Times New Roman" w:cs="Times New Roman"/>
        </w:rPr>
      </w:pPr>
      <w:r w:rsidRPr="00D5448A">
        <w:rPr>
          <w:rFonts w:ascii="Times New Roman" w:eastAsia="Calibri" w:hAnsi="Times New Roman" w:cs="Times New Roman"/>
        </w:rPr>
        <w:t>Адрес размещения: 671275, Республика Бурятия, Прибайкальский район, с. Горячинск, ул. Октябрьская, 15а</w:t>
      </w:r>
      <w:r w:rsidRPr="00D5448A">
        <w:rPr>
          <w:rStyle w:val="1w9o2igt"/>
          <w:rFonts w:ascii="Times New Roman" w:hAnsi="Times New Roman" w:cs="Times New Roman"/>
          <w:color w:val="5C5C5C"/>
          <w:bdr w:val="none" w:sz="0" w:space="0" w:color="auto" w:frame="1"/>
          <w:shd w:val="clear" w:color="auto" w:fill="FFFFFF"/>
        </w:rPr>
        <w:t>​</w:t>
      </w:r>
    </w:p>
    <w:p w14:paraId="686936D4" w14:textId="77777777" w:rsidR="00AF12D8" w:rsidRPr="00D5448A" w:rsidRDefault="00AF12D8" w:rsidP="00AF12D8">
      <w:pPr>
        <w:spacing w:after="0"/>
        <w:rPr>
          <w:rFonts w:ascii="Times New Roman" w:hAnsi="Times New Roman" w:cs="Times New Roman"/>
          <w:b/>
          <w:color w:val="000000"/>
        </w:rPr>
      </w:pPr>
    </w:p>
    <w:p w14:paraId="1471FB14" w14:textId="632BE834" w:rsidR="007B0727" w:rsidRPr="00311FE2" w:rsidRDefault="00F51A2A" w:rsidP="00AF12D8">
      <w:pPr>
        <w:spacing w:after="0"/>
        <w:rPr>
          <w:rFonts w:ascii="Times New Roman" w:hAnsi="Times New Roman" w:cs="Times New Roman"/>
          <w:b/>
          <w:color w:val="000000"/>
        </w:rPr>
      </w:pPr>
      <w:r w:rsidRPr="008C1A18">
        <w:rPr>
          <w:rFonts w:ascii="Times New Roman" w:hAnsi="Times New Roman" w:cs="Times New Roman"/>
          <w:b/>
          <w:color w:val="000000"/>
        </w:rPr>
        <w:t>На вывес</w:t>
      </w:r>
      <w:r w:rsidR="00311FE2" w:rsidRPr="008C1A18">
        <w:rPr>
          <w:rFonts w:ascii="Times New Roman" w:hAnsi="Times New Roman" w:cs="Times New Roman"/>
          <w:b/>
          <w:color w:val="000000"/>
        </w:rPr>
        <w:t>к</w:t>
      </w:r>
      <w:r w:rsidR="008C1A18">
        <w:rPr>
          <w:rFonts w:ascii="Times New Roman" w:hAnsi="Times New Roman" w:cs="Times New Roman"/>
          <w:b/>
          <w:color w:val="000000"/>
        </w:rPr>
        <w:t>е</w:t>
      </w:r>
      <w:r w:rsidR="00874D55" w:rsidRPr="008C1A18">
        <w:rPr>
          <w:rFonts w:ascii="Times New Roman" w:hAnsi="Times New Roman" w:cs="Times New Roman"/>
          <w:b/>
          <w:color w:val="000000"/>
        </w:rPr>
        <w:t xml:space="preserve"> </w:t>
      </w:r>
      <w:r w:rsidRPr="008C1A18">
        <w:rPr>
          <w:rFonts w:ascii="Times New Roman" w:hAnsi="Times New Roman" w:cs="Times New Roman"/>
          <w:b/>
          <w:color w:val="000000"/>
        </w:rPr>
        <w:t>обязательно наличие информации «Изготовлено при поддержке Центра предпринимательства</w:t>
      </w:r>
      <w:r w:rsidRPr="00311FE2">
        <w:rPr>
          <w:rFonts w:ascii="Times New Roman" w:hAnsi="Times New Roman" w:cs="Times New Roman"/>
          <w:b/>
          <w:color w:val="000000"/>
        </w:rPr>
        <w:t xml:space="preserve">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4BE97BD0" w14:textId="67D038F2" w:rsidR="00F51A2A" w:rsidRDefault="00AC55F8" w:rsidP="007B0AFF">
      <w:pPr>
        <w:pStyle w:val="a3"/>
        <w:spacing w:after="0" w:line="240" w:lineRule="auto"/>
        <w:ind w:left="0"/>
        <w:jc w:val="center"/>
        <w:rPr>
          <w:rStyle w:val="af"/>
          <w:rFonts w:ascii="Times New Roman" w:hAnsi="Times New Roman" w:cs="Times New Roman"/>
          <w:color w:val="000000"/>
          <w:shd w:val="clear" w:color="auto" w:fill="FFFFFF"/>
        </w:rPr>
      </w:pPr>
      <w:r w:rsidRPr="00CD2EDD">
        <w:rPr>
          <w:rStyle w:val="af"/>
          <w:rFonts w:ascii="Times New Roman" w:hAnsi="Times New Roman" w:cs="Times New Roman"/>
          <w:noProof/>
          <w:color w:val="000000"/>
          <w:shd w:val="clear" w:color="auto" w:fill="FFFFFF"/>
        </w:rPr>
        <w:drawing>
          <wp:inline distT="0" distB="0" distL="0" distR="0" wp14:anchorId="1CFBE587" wp14:editId="1E668D21">
            <wp:extent cx="2133294" cy="1133475"/>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5857" cy="1156090"/>
                    </a:xfrm>
                    <a:prstGeom prst="rect">
                      <a:avLst/>
                    </a:prstGeom>
                    <a:noFill/>
                  </pic:spPr>
                </pic:pic>
              </a:graphicData>
            </a:graphic>
          </wp:inline>
        </w:drawing>
      </w:r>
    </w:p>
    <w:p w14:paraId="21990670" w14:textId="77777777" w:rsidR="00FC1687" w:rsidRPr="00CD2EDD" w:rsidRDefault="00FC1687" w:rsidP="007B0AFF">
      <w:pPr>
        <w:pStyle w:val="a3"/>
        <w:spacing w:after="0" w:line="240" w:lineRule="auto"/>
        <w:ind w:left="0"/>
        <w:jc w:val="center"/>
        <w:rPr>
          <w:rStyle w:val="af"/>
          <w:rFonts w:ascii="Times New Roman" w:hAnsi="Times New Roman" w:cs="Times New Roman"/>
          <w:color w:val="000000"/>
          <w:shd w:val="clear" w:color="auto" w:fill="FFFFFF"/>
        </w:rPr>
      </w:pPr>
    </w:p>
    <w:p w14:paraId="5D8C3BC3" w14:textId="23D75553" w:rsidR="00F51A2A"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3A28D064" w14:textId="77777777" w:rsidR="00B6216B" w:rsidRPr="00CD2EDD" w:rsidRDefault="00B6216B" w:rsidP="00552543">
      <w:pPr>
        <w:pStyle w:val="a3"/>
        <w:spacing w:after="0" w:line="240" w:lineRule="auto"/>
        <w:ind w:left="0"/>
        <w:jc w:val="both"/>
        <w:rPr>
          <w:rStyle w:val="af"/>
          <w:rFonts w:ascii="Times New Roman" w:hAnsi="Times New Roman" w:cs="Times New Roman"/>
          <w:color w:val="000000"/>
          <w:shd w:val="clear" w:color="auto" w:fill="FFFFFF"/>
        </w:rPr>
      </w:pPr>
    </w:p>
    <w:bookmarkEnd w:id="53"/>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6A92CDE5" w14:textId="1CF1C633" w:rsidR="00311FE2" w:rsidRDefault="00705A2B" w:rsidP="00311FE2">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343D782C" w14:textId="77777777" w:rsidR="00EB0FA7" w:rsidRDefault="00EB0FA7" w:rsidP="00AF12D8">
      <w:pPr>
        <w:rPr>
          <w:rFonts w:ascii="Times New Roman" w:hAnsi="Times New Roman" w:cs="Times New Roman"/>
          <w:b/>
        </w:rPr>
      </w:pPr>
    </w:p>
    <w:p w14:paraId="2DDC8E15" w14:textId="77777777" w:rsidR="00242112" w:rsidRDefault="00242112" w:rsidP="00AF12D8">
      <w:pPr>
        <w:rPr>
          <w:rFonts w:ascii="Times New Roman" w:hAnsi="Times New Roman" w:cs="Times New Roman"/>
          <w:b/>
        </w:rPr>
      </w:pPr>
    </w:p>
    <w:p w14:paraId="14B0BD79" w14:textId="77777777" w:rsidR="00242112" w:rsidRDefault="00242112" w:rsidP="00AF12D8">
      <w:pPr>
        <w:rPr>
          <w:rFonts w:ascii="Times New Roman" w:hAnsi="Times New Roman" w:cs="Times New Roman"/>
          <w:b/>
        </w:rPr>
      </w:pPr>
    </w:p>
    <w:p w14:paraId="475E986F" w14:textId="77777777" w:rsidR="00242112" w:rsidRDefault="00242112" w:rsidP="00AF12D8">
      <w:pPr>
        <w:rPr>
          <w:rFonts w:ascii="Times New Roman" w:hAnsi="Times New Roman" w:cs="Times New Roman"/>
          <w:b/>
        </w:rPr>
      </w:pPr>
    </w:p>
    <w:p w14:paraId="1FADFE67" w14:textId="77777777" w:rsidR="00242112" w:rsidRDefault="00242112" w:rsidP="00AF12D8">
      <w:pPr>
        <w:rPr>
          <w:rFonts w:ascii="Times New Roman" w:hAnsi="Times New Roman" w:cs="Times New Roman"/>
          <w:b/>
        </w:rPr>
      </w:pPr>
    </w:p>
    <w:p w14:paraId="7959368E" w14:textId="77777777" w:rsidR="00242112" w:rsidRDefault="00242112" w:rsidP="00AF12D8">
      <w:pPr>
        <w:rPr>
          <w:rFonts w:ascii="Times New Roman" w:hAnsi="Times New Roman" w:cs="Times New Roman"/>
          <w:b/>
        </w:rPr>
      </w:pPr>
    </w:p>
    <w:p w14:paraId="7BCA3FD9" w14:textId="77777777" w:rsidR="00242112" w:rsidRDefault="00242112" w:rsidP="00AF12D8">
      <w:pPr>
        <w:rPr>
          <w:rFonts w:ascii="Times New Roman" w:hAnsi="Times New Roman" w:cs="Times New Roman"/>
          <w:b/>
        </w:rPr>
      </w:pPr>
    </w:p>
    <w:p w14:paraId="4158DF5C" w14:textId="77777777" w:rsidR="00242112" w:rsidRDefault="00242112" w:rsidP="00AF12D8">
      <w:pPr>
        <w:rPr>
          <w:rFonts w:ascii="Times New Roman" w:hAnsi="Times New Roman" w:cs="Times New Roman"/>
          <w:b/>
        </w:rPr>
      </w:pPr>
    </w:p>
    <w:p w14:paraId="3377547D" w14:textId="77777777" w:rsidR="00242112" w:rsidRDefault="00242112" w:rsidP="00AF12D8">
      <w:pPr>
        <w:rPr>
          <w:rFonts w:ascii="Times New Roman" w:hAnsi="Times New Roman" w:cs="Times New Roman"/>
          <w:b/>
        </w:rPr>
      </w:pPr>
    </w:p>
    <w:p w14:paraId="5199727C" w14:textId="77777777" w:rsidR="00242112" w:rsidRDefault="00242112" w:rsidP="00AF12D8">
      <w:pPr>
        <w:rPr>
          <w:rFonts w:ascii="Times New Roman" w:hAnsi="Times New Roman" w:cs="Times New Roman"/>
          <w:b/>
        </w:rPr>
      </w:pPr>
    </w:p>
    <w:p w14:paraId="08F6E99D" w14:textId="77777777" w:rsidR="00242112" w:rsidRDefault="00242112" w:rsidP="00AF12D8">
      <w:pPr>
        <w:rPr>
          <w:rFonts w:ascii="Times New Roman" w:hAnsi="Times New Roman" w:cs="Times New Roman"/>
          <w:b/>
        </w:rPr>
      </w:pPr>
    </w:p>
    <w:p w14:paraId="0417C722" w14:textId="77777777" w:rsidR="00242112" w:rsidRDefault="00242112" w:rsidP="00AF12D8">
      <w:pPr>
        <w:rPr>
          <w:rFonts w:ascii="Times New Roman" w:hAnsi="Times New Roman" w:cs="Times New Roman"/>
          <w:b/>
        </w:rPr>
      </w:pPr>
    </w:p>
    <w:p w14:paraId="54C598E2" w14:textId="77777777" w:rsidR="00242112" w:rsidRDefault="00242112" w:rsidP="00AF12D8">
      <w:pPr>
        <w:rPr>
          <w:rFonts w:ascii="Times New Roman" w:hAnsi="Times New Roman" w:cs="Times New Roman"/>
          <w:b/>
        </w:rPr>
      </w:pPr>
    </w:p>
    <w:p w14:paraId="4211A956" w14:textId="77777777" w:rsidR="00242112" w:rsidRDefault="00242112" w:rsidP="00AF12D8">
      <w:pPr>
        <w:rPr>
          <w:rFonts w:ascii="Times New Roman" w:hAnsi="Times New Roman" w:cs="Times New Roman"/>
          <w:b/>
        </w:rPr>
      </w:pPr>
    </w:p>
    <w:p w14:paraId="249515E8" w14:textId="6407F0AF" w:rsidR="007B0AFF" w:rsidRPr="00AC55F8" w:rsidRDefault="007B0AFF" w:rsidP="007B0AFF">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067635E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7FFEC9D6"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6C921EA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3CAF266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26619570"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08AEB6D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31AA19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65A3D55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593C92F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03DF138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1FFDF1CD"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6C31F653"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3C3B87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688F0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1E81D91F" w14:textId="77777777" w:rsidR="007B0AFF" w:rsidRPr="00AC55F8" w:rsidRDefault="007B0AFF" w:rsidP="007B0AFF">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82CE3C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FB2FA3C"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568839C8" w14:textId="77777777" w:rsidR="00311FE2" w:rsidRDefault="00311FE2" w:rsidP="006D451A">
      <w:pPr>
        <w:tabs>
          <w:tab w:val="left" w:pos="567"/>
        </w:tabs>
        <w:suppressAutoHyphens/>
        <w:jc w:val="right"/>
        <w:rPr>
          <w:rFonts w:ascii="Times New Roman" w:eastAsia="Times New Roman" w:hAnsi="Times New Roman" w:cs="Times New Roman"/>
          <w:lang w:eastAsia="ru-RU"/>
        </w:rPr>
      </w:pPr>
    </w:p>
    <w:p w14:paraId="3E217D4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C3B5DD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CB9D3E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AAFE71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667EB8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540AD93B"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0231B2A"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06D3E03"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291976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7FF78F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6FCFF7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4EA57D9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1ABDC3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AA661B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191F2A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56D081B"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496E8622"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585F2543"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36AD26DB" w14:textId="301CB52C"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5" w:name="Номердог1"/>
      <w:r w:rsidRPr="00CD2EDD">
        <w:rPr>
          <w:rFonts w:ascii="Times New Roman" w:eastAsia="Arial" w:hAnsi="Times New Roman" w:cs="Times New Roman"/>
        </w:rPr>
        <w:t>____</w:t>
      </w:r>
      <w:bookmarkEnd w:id="55"/>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CD2EDD">
        <w:rPr>
          <w:rFonts w:ascii="Times New Roman" w:eastAsia="Times New Roman" w:hAnsi="Times New Roman" w:cs="Times New Roman"/>
          <w:lang w:eastAsia="ru-RU"/>
        </w:rPr>
        <w:t>[Исполнитель]</w:t>
      </w:r>
      <w:bookmarkEnd w:id="56"/>
      <w:r w:rsidRPr="00CD2EDD">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CD2EDD">
        <w:rPr>
          <w:rFonts w:ascii="Times New Roman" w:eastAsia="Times New Roman" w:hAnsi="Times New Roman" w:cs="Times New Roman"/>
          <w:lang w:eastAsia="ru-RU"/>
        </w:rPr>
        <w:t>[Руководитель исполнителя]</w:t>
      </w:r>
      <w:bookmarkEnd w:id="57"/>
      <w:r w:rsidRPr="00CD2EDD">
        <w:rPr>
          <w:rFonts w:ascii="Times New Roman" w:eastAsia="Times New Roman" w:hAnsi="Times New Roman" w:cs="Times New Roman"/>
          <w:lang w:eastAsia="ru-RU"/>
        </w:rPr>
        <w:t xml:space="preserve">, действующего на основании </w:t>
      </w:r>
      <w:bookmarkStart w:id="58" w:name="ОснованиеИсп1"/>
      <w:r w:rsidRPr="00CD2EDD">
        <w:rPr>
          <w:rFonts w:ascii="Times New Roman" w:eastAsia="Times New Roman" w:hAnsi="Times New Roman" w:cs="Times New Roman"/>
          <w:lang w:eastAsia="ru-RU"/>
        </w:rPr>
        <w:t>[Основание]</w:t>
      </w:r>
      <w:bookmarkEnd w:id="58"/>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CD2EDD">
        <w:rPr>
          <w:rFonts w:ascii="Times New Roman" w:eastAsia="Times New Roman" w:hAnsi="Times New Roman" w:cs="Times New Roman"/>
          <w:lang w:eastAsia="ru-RU"/>
        </w:rPr>
        <w:t>[Получатель]</w:t>
      </w:r>
      <w:bookmarkEnd w:id="5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sectPr w:rsidR="006D451A" w:rsidSect="00200885">
      <w:footerReference w:type="default" r:id="rId13"/>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EB9127E"/>
    <w:multiLevelType w:val="multilevel"/>
    <w:tmpl w:val="5C886A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8A12F6"/>
    <w:multiLevelType w:val="hybridMultilevel"/>
    <w:tmpl w:val="287A4E8C"/>
    <w:lvl w:ilvl="0" w:tplc="AD4A980A">
      <w:start w:val="1"/>
      <w:numFmt w:val="decimal"/>
      <w:lvlText w:val="%1."/>
      <w:lvlJc w:val="left"/>
      <w:pPr>
        <w:ind w:left="268" w:hanging="167"/>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4"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4"/>
  </w:num>
  <w:num w:numId="4" w16cid:durableId="1246912238">
    <w:abstractNumId w:val="37"/>
  </w:num>
  <w:num w:numId="5" w16cid:durableId="850997169">
    <w:abstractNumId w:val="11"/>
  </w:num>
  <w:num w:numId="6" w16cid:durableId="1727560239">
    <w:abstractNumId w:val="38"/>
  </w:num>
  <w:num w:numId="7" w16cid:durableId="1470368110">
    <w:abstractNumId w:val="45"/>
  </w:num>
  <w:num w:numId="8" w16cid:durableId="1895583567">
    <w:abstractNumId w:val="5"/>
  </w:num>
  <w:num w:numId="9" w16cid:durableId="1247031269">
    <w:abstractNumId w:val="28"/>
  </w:num>
  <w:num w:numId="10" w16cid:durableId="723791874">
    <w:abstractNumId w:val="13"/>
  </w:num>
  <w:num w:numId="11" w16cid:durableId="36974686">
    <w:abstractNumId w:val="30"/>
  </w:num>
  <w:num w:numId="12" w16cid:durableId="1337999908">
    <w:abstractNumId w:val="39"/>
  </w:num>
  <w:num w:numId="13" w16cid:durableId="581455723">
    <w:abstractNumId w:val="35"/>
  </w:num>
  <w:num w:numId="14" w16cid:durableId="193545981">
    <w:abstractNumId w:val="23"/>
  </w:num>
  <w:num w:numId="15" w16cid:durableId="591862527">
    <w:abstractNumId w:val="18"/>
  </w:num>
  <w:num w:numId="16" w16cid:durableId="1525090255">
    <w:abstractNumId w:val="34"/>
  </w:num>
  <w:num w:numId="17" w16cid:durableId="1353142195">
    <w:abstractNumId w:val="8"/>
  </w:num>
  <w:num w:numId="18" w16cid:durableId="1107652944">
    <w:abstractNumId w:val="19"/>
  </w:num>
  <w:num w:numId="19" w16cid:durableId="1758166668">
    <w:abstractNumId w:val="48"/>
  </w:num>
  <w:num w:numId="20" w16cid:durableId="276106678">
    <w:abstractNumId w:val="10"/>
  </w:num>
  <w:num w:numId="21" w16cid:durableId="1064914144">
    <w:abstractNumId w:val="22"/>
  </w:num>
  <w:num w:numId="22" w16cid:durableId="9723411">
    <w:abstractNumId w:val="6"/>
  </w:num>
  <w:num w:numId="23" w16cid:durableId="1303315469">
    <w:abstractNumId w:val="42"/>
  </w:num>
  <w:num w:numId="24" w16cid:durableId="337319381">
    <w:abstractNumId w:val="15"/>
  </w:num>
  <w:num w:numId="25" w16cid:durableId="876117938">
    <w:abstractNumId w:val="31"/>
  </w:num>
  <w:num w:numId="26" w16cid:durableId="885483313">
    <w:abstractNumId w:val="27"/>
  </w:num>
  <w:num w:numId="27" w16cid:durableId="76438428">
    <w:abstractNumId w:val="29"/>
  </w:num>
  <w:num w:numId="28" w16cid:durableId="1211113678">
    <w:abstractNumId w:val="49"/>
  </w:num>
  <w:num w:numId="29" w16cid:durableId="1211459723">
    <w:abstractNumId w:val="9"/>
  </w:num>
  <w:num w:numId="30" w16cid:durableId="1732339884">
    <w:abstractNumId w:val="41"/>
  </w:num>
  <w:num w:numId="31" w16cid:durableId="117916568">
    <w:abstractNumId w:val="40"/>
  </w:num>
  <w:num w:numId="32" w16cid:durableId="1994410923">
    <w:abstractNumId w:val="36"/>
  </w:num>
  <w:num w:numId="33" w16cid:durableId="39521354">
    <w:abstractNumId w:val="50"/>
  </w:num>
  <w:num w:numId="34" w16cid:durableId="3401446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7"/>
  </w:num>
  <w:num w:numId="36" w16cid:durableId="389576227">
    <w:abstractNumId w:val="0"/>
  </w:num>
  <w:num w:numId="37" w16cid:durableId="1825775250">
    <w:abstractNumId w:val="32"/>
  </w:num>
  <w:num w:numId="38" w16cid:durableId="72051894">
    <w:abstractNumId w:val="25"/>
  </w:num>
  <w:num w:numId="39" w16cid:durableId="1468818329">
    <w:abstractNumId w:val="44"/>
  </w:num>
  <w:num w:numId="40" w16cid:durableId="851647565">
    <w:abstractNumId w:val="17"/>
  </w:num>
  <w:num w:numId="41" w16cid:durableId="1541628742">
    <w:abstractNumId w:val="16"/>
  </w:num>
  <w:num w:numId="42" w16cid:durableId="988558522">
    <w:abstractNumId w:val="26"/>
  </w:num>
  <w:num w:numId="43" w16cid:durableId="181015856">
    <w:abstractNumId w:val="20"/>
  </w:num>
  <w:num w:numId="44" w16cid:durableId="294340404">
    <w:abstractNumId w:val="46"/>
  </w:num>
  <w:num w:numId="45" w16cid:durableId="1790781942">
    <w:abstractNumId w:val="33"/>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4"/>
  </w:num>
  <w:num w:numId="48" w16cid:durableId="861476654">
    <w:abstractNumId w:val="43"/>
  </w:num>
  <w:num w:numId="49" w16cid:durableId="9865943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431E"/>
    <w:rsid w:val="000350A3"/>
    <w:rsid w:val="000447B4"/>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24C6"/>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885"/>
    <w:rsid w:val="0020091D"/>
    <w:rsid w:val="00200DB2"/>
    <w:rsid w:val="002014D4"/>
    <w:rsid w:val="00201694"/>
    <w:rsid w:val="00211551"/>
    <w:rsid w:val="00213AE0"/>
    <w:rsid w:val="00215EFA"/>
    <w:rsid w:val="00220970"/>
    <w:rsid w:val="0022282D"/>
    <w:rsid w:val="0024001D"/>
    <w:rsid w:val="00242112"/>
    <w:rsid w:val="00242149"/>
    <w:rsid w:val="0025343F"/>
    <w:rsid w:val="00254008"/>
    <w:rsid w:val="00261431"/>
    <w:rsid w:val="0026331E"/>
    <w:rsid w:val="00265AF3"/>
    <w:rsid w:val="00266A70"/>
    <w:rsid w:val="0027307A"/>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1FE2"/>
    <w:rsid w:val="00312603"/>
    <w:rsid w:val="0031291B"/>
    <w:rsid w:val="00317150"/>
    <w:rsid w:val="003206BB"/>
    <w:rsid w:val="003243C1"/>
    <w:rsid w:val="00330A0B"/>
    <w:rsid w:val="0033322B"/>
    <w:rsid w:val="00341669"/>
    <w:rsid w:val="003424ED"/>
    <w:rsid w:val="00342BA5"/>
    <w:rsid w:val="00345B20"/>
    <w:rsid w:val="003502DC"/>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B3F54"/>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652CF"/>
    <w:rsid w:val="00470F3C"/>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3D47"/>
    <w:rsid w:val="005277F3"/>
    <w:rsid w:val="00527B9D"/>
    <w:rsid w:val="00527DEA"/>
    <w:rsid w:val="00533A5A"/>
    <w:rsid w:val="005354AB"/>
    <w:rsid w:val="00542F50"/>
    <w:rsid w:val="00552225"/>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13D19"/>
    <w:rsid w:val="006301DA"/>
    <w:rsid w:val="00630DAE"/>
    <w:rsid w:val="00631B7B"/>
    <w:rsid w:val="00637014"/>
    <w:rsid w:val="00637C1C"/>
    <w:rsid w:val="00637D0E"/>
    <w:rsid w:val="00640C51"/>
    <w:rsid w:val="00641758"/>
    <w:rsid w:val="00645882"/>
    <w:rsid w:val="006549FD"/>
    <w:rsid w:val="00657D28"/>
    <w:rsid w:val="0066053C"/>
    <w:rsid w:val="00662C28"/>
    <w:rsid w:val="00663E6A"/>
    <w:rsid w:val="006775AA"/>
    <w:rsid w:val="00677BB0"/>
    <w:rsid w:val="00682B25"/>
    <w:rsid w:val="00682DE7"/>
    <w:rsid w:val="00682E3B"/>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C6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0AFF"/>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034FA"/>
    <w:rsid w:val="00810E91"/>
    <w:rsid w:val="00811AAD"/>
    <w:rsid w:val="00811F91"/>
    <w:rsid w:val="00812C8B"/>
    <w:rsid w:val="00815B81"/>
    <w:rsid w:val="00815FA9"/>
    <w:rsid w:val="00831575"/>
    <w:rsid w:val="008345FA"/>
    <w:rsid w:val="0083539D"/>
    <w:rsid w:val="00843544"/>
    <w:rsid w:val="008438E7"/>
    <w:rsid w:val="008447AC"/>
    <w:rsid w:val="00846ECE"/>
    <w:rsid w:val="00853D68"/>
    <w:rsid w:val="00856B47"/>
    <w:rsid w:val="00860C4C"/>
    <w:rsid w:val="00862870"/>
    <w:rsid w:val="008646A8"/>
    <w:rsid w:val="008652A4"/>
    <w:rsid w:val="00866085"/>
    <w:rsid w:val="008708F0"/>
    <w:rsid w:val="00872695"/>
    <w:rsid w:val="00874D55"/>
    <w:rsid w:val="00877D48"/>
    <w:rsid w:val="0088174A"/>
    <w:rsid w:val="00884AD1"/>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36248"/>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125C"/>
    <w:rsid w:val="00A23D4E"/>
    <w:rsid w:val="00A25CFA"/>
    <w:rsid w:val="00A26E42"/>
    <w:rsid w:val="00A27C8C"/>
    <w:rsid w:val="00A34724"/>
    <w:rsid w:val="00A3674A"/>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12D8"/>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16B"/>
    <w:rsid w:val="00B62814"/>
    <w:rsid w:val="00B648FF"/>
    <w:rsid w:val="00B734B6"/>
    <w:rsid w:val="00B74490"/>
    <w:rsid w:val="00B82243"/>
    <w:rsid w:val="00B831C9"/>
    <w:rsid w:val="00B83EBE"/>
    <w:rsid w:val="00B86534"/>
    <w:rsid w:val="00B94570"/>
    <w:rsid w:val="00B95B69"/>
    <w:rsid w:val="00B97F29"/>
    <w:rsid w:val="00BA31B8"/>
    <w:rsid w:val="00BB08CE"/>
    <w:rsid w:val="00BB0B85"/>
    <w:rsid w:val="00BB278A"/>
    <w:rsid w:val="00BC1BF4"/>
    <w:rsid w:val="00BC682F"/>
    <w:rsid w:val="00BC7E9C"/>
    <w:rsid w:val="00BD1227"/>
    <w:rsid w:val="00BD2230"/>
    <w:rsid w:val="00BD3658"/>
    <w:rsid w:val="00BD47BF"/>
    <w:rsid w:val="00BD55FD"/>
    <w:rsid w:val="00BD61FF"/>
    <w:rsid w:val="00BE428F"/>
    <w:rsid w:val="00BE50F7"/>
    <w:rsid w:val="00BE6393"/>
    <w:rsid w:val="00BE6F2B"/>
    <w:rsid w:val="00BF0692"/>
    <w:rsid w:val="00BF2B32"/>
    <w:rsid w:val="00BF4F6F"/>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74CF2"/>
    <w:rsid w:val="00C810ED"/>
    <w:rsid w:val="00C814F4"/>
    <w:rsid w:val="00C8191A"/>
    <w:rsid w:val="00C82B30"/>
    <w:rsid w:val="00C82FE0"/>
    <w:rsid w:val="00C83F2F"/>
    <w:rsid w:val="00C86E6B"/>
    <w:rsid w:val="00C87007"/>
    <w:rsid w:val="00C90434"/>
    <w:rsid w:val="00C94526"/>
    <w:rsid w:val="00C955FC"/>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448A"/>
    <w:rsid w:val="00D54718"/>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D782F"/>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0FA7"/>
    <w:rsid w:val="00EB3737"/>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1687"/>
    <w:rsid w:val="00FC74B6"/>
    <w:rsid w:val="00FD1437"/>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 w:type="character" w:customStyle="1" w:styleId="1w9o2igt">
    <w:name w:val="_1w9o2igt"/>
    <w:basedOn w:val="a0"/>
    <w:rsid w:val="00682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21715581">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30366394">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58083192">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82090625">
      <w:bodyDiv w:val="1"/>
      <w:marLeft w:val="0"/>
      <w:marRight w:val="0"/>
      <w:marTop w:val="0"/>
      <w:marBottom w:val="0"/>
      <w:divBdr>
        <w:top w:val="none" w:sz="0" w:space="0" w:color="auto"/>
        <w:left w:val="none" w:sz="0" w:space="0" w:color="auto"/>
        <w:bottom w:val="none" w:sz="0" w:space="0" w:color="auto"/>
        <w:right w:val="none" w:sz="0" w:space="0" w:color="auto"/>
      </w:divBdr>
    </w:div>
    <w:div w:id="1250505791">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389575453">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8485185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0434528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897819790">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59162371">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14</Pages>
  <Words>5594</Words>
  <Characters>31889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6</cp:revision>
  <cp:lastPrinted>2023-10-15T01:33:00Z</cp:lastPrinted>
  <dcterms:created xsi:type="dcterms:W3CDTF">2023-09-07T08:38:00Z</dcterms:created>
  <dcterms:modified xsi:type="dcterms:W3CDTF">2023-10-20T06:01:00Z</dcterms:modified>
</cp:coreProperties>
</file>