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6F4E6D2"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40918">
        <w:rPr>
          <w:rFonts w:ascii="Times New Roman" w:eastAsia="Times New Roman" w:hAnsi="Times New Roman" w:cs="Times New Roman"/>
          <w:b/>
          <w:color w:val="000000" w:themeColor="text1"/>
          <w:lang w:eastAsia="ru-RU"/>
        </w:rPr>
        <w:t>05</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B40918">
        <w:rPr>
          <w:rFonts w:ascii="Times New Roman" w:eastAsia="Times New Roman" w:hAnsi="Times New Roman" w:cs="Times New Roman"/>
          <w:b/>
          <w:color w:val="000000" w:themeColor="text1"/>
          <w:lang w:eastAsia="ru-RU"/>
        </w:rPr>
        <w:t>4</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464FF62A"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B40918">
        <w:rPr>
          <w:rFonts w:ascii="Times New Roman" w:eastAsiaTheme="minorEastAsia" w:hAnsi="Times New Roman" w:cs="Times New Roman"/>
          <w:b/>
          <w:bCs/>
          <w:color w:val="000000"/>
          <w:lang w:eastAsia="ru-RU"/>
        </w:rPr>
        <w:t>62</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381FAF0A"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B40918">
              <w:rPr>
                <w:rFonts w:ascii="Times New Roman" w:eastAsiaTheme="minorEastAsia" w:hAnsi="Times New Roman"/>
                <w:color w:val="000000"/>
                <w:lang w:eastAsia="ru-RU"/>
              </w:rPr>
              <w:t>вывески</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54F27C17" w:rsidR="00A731BF" w:rsidRPr="003D59FC" w:rsidRDefault="00AC55F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C94526">
              <w:rPr>
                <w:rFonts w:ascii="Times New Roman" w:eastAsiaTheme="minorEastAsia" w:hAnsi="Times New Roman" w:cs="Times New Roman"/>
                <w:color w:val="000000"/>
                <w:lang w:eastAsia="ru-RU"/>
              </w:rPr>
              <w:t>8</w:t>
            </w:r>
            <w:r w:rsidR="00EF4AF3">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C94526">
              <w:rPr>
                <w:rFonts w:ascii="Times New Roman" w:eastAsia="Times New Roman" w:hAnsi="Times New Roman" w:cs="Times New Roman"/>
                <w:color w:val="000000" w:themeColor="text1"/>
                <w:lang w:eastAsia="ru-RU"/>
              </w:rPr>
              <w:t>восемьдесят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21A18594"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B40918">
              <w:rPr>
                <w:rFonts w:ascii="Times New Roman" w:eastAsia="Times New Roman" w:hAnsi="Times New Roman" w:cs="Times New Roman"/>
                <w:lang w:eastAsia="ru-RU"/>
              </w:rPr>
              <w:t>30</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EF4AF3">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311AD147"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B40918">
              <w:rPr>
                <w:rFonts w:ascii="Times New Roman" w:eastAsia="Times New Roman" w:hAnsi="Times New Roman" w:cs="Times New Roman"/>
                <w:lang w:eastAsia="ru-RU"/>
              </w:rPr>
              <w:t>315</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274A1EE4" w:rsidR="00B86534" w:rsidRPr="00082329" w:rsidRDefault="00D71003"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r w:rsidR="00B40918">
              <w:rPr>
                <w:rFonts w:ascii="Times New Roman" w:hAnsi="Times New Roman"/>
                <w:b/>
                <w:bCs/>
                <w:color w:val="000000" w:themeColor="text1"/>
              </w:rPr>
              <w:t>Курганская Оксана Геннадьевна</w:t>
            </w:r>
          </w:p>
          <w:bookmarkEnd w:id="2"/>
          <w:p w14:paraId="4BD6A6B2" w14:textId="0D34DFDC"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B40918">
              <w:rPr>
                <w:rFonts w:ascii="Times New Roman" w:eastAsiaTheme="minorEastAsia" w:hAnsi="Times New Roman" w:cs="Times New Roman"/>
                <w:color w:val="000000"/>
                <w:lang w:eastAsia="ru-RU"/>
              </w:rPr>
              <w:t>032000654800</w:t>
            </w:r>
          </w:p>
          <w:p w14:paraId="06E149EF" w14:textId="6643C044"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B40918">
              <w:rPr>
                <w:rFonts w:ascii="Times New Roman" w:eastAsiaTheme="minorEastAsia" w:hAnsi="Times New Roman" w:cs="Times New Roman"/>
                <w:color w:val="000000"/>
                <w:lang w:eastAsia="ru-RU"/>
              </w:rPr>
              <w:t>321032700010731</w:t>
            </w:r>
          </w:p>
          <w:p w14:paraId="422725F0" w14:textId="3E63C238"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B40918">
              <w:rPr>
                <w:rFonts w:ascii="Times New Roman" w:hAnsi="Times New Roman"/>
                <w:color w:val="000000"/>
              </w:rPr>
              <w:t>Тункинский район, с. Кырен, ул. Ленина, д. 60, кв. 1</w:t>
            </w:r>
          </w:p>
          <w:p w14:paraId="3BC4087D" w14:textId="4B8FFD93"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B40918">
              <w:rPr>
                <w:rFonts w:ascii="Times New Roman" w:eastAsiaTheme="minorEastAsia" w:hAnsi="Times New Roman" w:cs="Times New Roman"/>
                <w:color w:val="000000"/>
                <w:lang w:eastAsia="ru-RU"/>
              </w:rPr>
              <w:t>9500947209 – Оксана Геннадьевна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2553B9E1"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A3C08">
              <w:rPr>
                <w:rFonts w:ascii="Times New Roman" w:hAnsi="Times New Roman"/>
                <w:b/>
                <w:bCs/>
                <w:color w:val="000000" w:themeColor="text1"/>
              </w:rPr>
              <w:t>1</w:t>
            </w:r>
            <w:r w:rsidR="00637014">
              <w:rPr>
                <w:rFonts w:ascii="Times New Roman" w:hAnsi="Times New Roman"/>
                <w:b/>
                <w:bCs/>
                <w:color w:val="000000" w:themeColor="text1"/>
              </w:rPr>
              <w:t>7</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76CD1">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48726D2"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637014">
              <w:rPr>
                <w:rFonts w:ascii="Times New Roman" w:eastAsiaTheme="minorEastAsia" w:hAnsi="Times New Roman" w:cs="Times New Roman"/>
                <w:b/>
                <w:bCs/>
                <w:i/>
                <w:color w:val="000000"/>
                <w:lang w:eastAsia="ru-RU"/>
              </w:rPr>
              <w:t>62</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637014">
              <w:rPr>
                <w:rFonts w:ascii="Times New Roman" w:eastAsia="Calibri" w:hAnsi="Times New Roman" w:cs="Times New Roman"/>
                <w:b/>
                <w:bCs/>
                <w:i/>
              </w:rPr>
              <w:t>05</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637014">
              <w:rPr>
                <w:rFonts w:ascii="Times New Roman" w:eastAsia="Calibri" w:hAnsi="Times New Roman" w:cs="Times New Roman"/>
                <w:b/>
                <w:bCs/>
                <w:i/>
              </w:rPr>
              <w:t>4</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6C846C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637014">
        <w:rPr>
          <w:rFonts w:ascii="Times New Roman" w:eastAsia="Times New Roman" w:hAnsi="Times New Roman" w:cs="Times New Roman"/>
          <w:b/>
          <w:color w:val="000000" w:themeColor="text1"/>
          <w:lang w:eastAsia="ru-RU"/>
        </w:rPr>
        <w:t>62</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637014">
        <w:rPr>
          <w:rFonts w:ascii="Times New Roman" w:eastAsia="Times New Roman" w:hAnsi="Times New Roman" w:cs="Times New Roman"/>
          <w:b/>
          <w:color w:val="000000" w:themeColor="text1"/>
          <w:lang w:eastAsia="ru-RU"/>
        </w:rPr>
        <w:t>05</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26A7704B"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637014">
        <w:rPr>
          <w:rFonts w:ascii="Times New Roman" w:hAnsi="Times New Roman"/>
          <w:b/>
          <w:bCs/>
          <w:color w:val="000000" w:themeColor="text1"/>
        </w:rPr>
        <w:t>ИП Курганская Оксана Геннадьевна</w:t>
      </w:r>
      <w:r w:rsidR="00637014">
        <w:rPr>
          <w:rFonts w:ascii="Times New Roman" w:hAnsi="Times New Roman"/>
          <w:b/>
          <w:bCs/>
          <w:color w:val="000000" w:themeColor="text1"/>
        </w:rPr>
        <w:t xml:space="preserve"> </w:t>
      </w:r>
      <w:r w:rsidR="00AA3C08">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1B407200"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637014">
        <w:rPr>
          <w:rFonts w:ascii="Times New Roman" w:hAnsi="Times New Roman"/>
          <w:b/>
          <w:bCs/>
          <w:color w:val="000000" w:themeColor="text1"/>
        </w:rPr>
        <w:t>ИП Курганская Оксана Геннадьевна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6A26A50"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637014">
        <w:rPr>
          <w:rFonts w:ascii="Times New Roman" w:eastAsiaTheme="minorEastAsia" w:hAnsi="Times New Roman" w:cs="Times New Roman"/>
          <w:b/>
          <w:bCs/>
          <w:color w:val="000000"/>
          <w:lang w:eastAsia="ru-RU"/>
        </w:rPr>
        <w:t>62</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637014">
        <w:rPr>
          <w:rFonts w:ascii="Times New Roman" w:eastAsiaTheme="minorEastAsia" w:hAnsi="Times New Roman" w:cs="Times New Roman"/>
          <w:b/>
          <w:bCs/>
          <w:color w:val="000000"/>
          <w:lang w:eastAsia="ru-RU"/>
        </w:rPr>
        <w:t>05</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637014">
        <w:rPr>
          <w:rFonts w:ascii="Times New Roman" w:eastAsiaTheme="minorEastAsia" w:hAnsi="Times New Roman" w:cs="Times New Roman"/>
          <w:b/>
          <w:bCs/>
          <w:color w:val="000000"/>
          <w:lang w:eastAsia="ru-RU"/>
        </w:rPr>
        <w:t>4</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0AC4DBFC"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637014">
        <w:rPr>
          <w:rFonts w:ascii="Times New Roman" w:hAnsi="Times New Roman"/>
          <w:b/>
          <w:bCs/>
          <w:color w:val="000000" w:themeColor="text1"/>
        </w:rPr>
        <w:t>ИП Курганская Оксана Геннадьевна</w:t>
      </w:r>
      <w:r w:rsidR="00637014">
        <w:rPr>
          <w:rFonts w:ascii="Times New Roman" w:hAnsi="Times New Roman"/>
          <w:b/>
          <w:bCs/>
          <w:color w:val="000000" w:themeColor="text1"/>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176CD1" w:rsidRDefault="00631B7B" w:rsidP="00176CD1">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w:t>
      </w:r>
      <w:r w:rsidR="002A5032" w:rsidRPr="00176CD1">
        <w:rPr>
          <w:rFonts w:ascii="Times New Roman" w:eastAsiaTheme="minorEastAsia" w:hAnsi="Times New Roman" w:cs="Times New Roman"/>
          <w:color w:val="000000"/>
          <w:lang w:eastAsia="ru-RU"/>
        </w:rPr>
        <w:t>Налог на профессиональный доход»</w:t>
      </w:r>
      <w:r w:rsidR="00055BC9" w:rsidRPr="00176CD1">
        <w:rPr>
          <w:rFonts w:ascii="Times New Roman" w:eastAsiaTheme="minorEastAsia" w:hAnsi="Times New Roman" w:cs="Times New Roman"/>
          <w:color w:val="000000"/>
          <w:lang w:eastAsia="ru-RU"/>
        </w:rPr>
        <w:t>.</w:t>
      </w:r>
    </w:p>
    <w:p w14:paraId="5DE0C221" w14:textId="77777777" w:rsidR="00AA3C08" w:rsidRDefault="00631B7B" w:rsidP="00AA3C08">
      <w:pPr>
        <w:spacing w:after="0" w:line="240" w:lineRule="auto"/>
        <w:jc w:val="both"/>
        <w:rPr>
          <w:rFonts w:ascii="Times New Roman" w:eastAsia="Calibri" w:hAnsi="Times New Roman" w:cs="Times New Roman"/>
          <w:b/>
          <w:color w:val="000000"/>
        </w:rPr>
      </w:pPr>
      <w:r w:rsidRPr="00176CD1">
        <w:rPr>
          <w:rFonts w:ascii="Times New Roman" w:eastAsia="Calibri" w:hAnsi="Times New Roman" w:cs="Times New Roman"/>
          <w:b/>
          <w:color w:val="000000"/>
        </w:rPr>
        <w:t>5.</w:t>
      </w:r>
      <w:r w:rsidR="003D59FC" w:rsidRPr="00176CD1">
        <w:rPr>
          <w:rFonts w:ascii="Times New Roman" w:eastAsia="Calibri" w:hAnsi="Times New Roman" w:cs="Times New Roman"/>
          <w:b/>
          <w:color w:val="000000"/>
        </w:rPr>
        <w:t xml:space="preserve"> </w:t>
      </w:r>
      <w:r w:rsidRPr="00176CD1">
        <w:rPr>
          <w:rFonts w:ascii="Times New Roman" w:eastAsia="Calibri" w:hAnsi="Times New Roman" w:cs="Times New Roman"/>
          <w:b/>
          <w:color w:val="000000"/>
        </w:rPr>
        <w:t>Основное содержание услуг:</w:t>
      </w:r>
      <w:r w:rsidR="007E3C7B" w:rsidRPr="00176CD1">
        <w:rPr>
          <w:rFonts w:ascii="Times New Roman" w:eastAsia="Calibri" w:hAnsi="Times New Roman" w:cs="Times New Roman"/>
          <w:b/>
          <w:color w:val="000000"/>
        </w:rPr>
        <w:t xml:space="preserve"> </w:t>
      </w:r>
      <w:bookmarkStart w:id="54" w:name="_Hlk86425854"/>
    </w:p>
    <w:p w14:paraId="36EDAECF" w14:textId="57581BDB" w:rsidR="00637014" w:rsidRDefault="00637014" w:rsidP="00637014">
      <w:pPr>
        <w:spacing w:after="0" w:line="240" w:lineRule="auto"/>
        <w:rPr>
          <w:rFonts w:ascii="Times New Roman" w:hAnsi="Times New Roman" w:cs="Times New Roman"/>
          <w:noProof/>
          <w:lang w:eastAsia="ru-RU"/>
        </w:rPr>
      </w:pPr>
      <w:r>
        <w:rPr>
          <w:rFonts w:ascii="Times New Roman" w:eastAsia="Calibri" w:hAnsi="Times New Roman" w:cs="Times New Roman"/>
          <w:b/>
          <w:color w:val="000000"/>
        </w:rPr>
        <w:t xml:space="preserve">5.1. </w:t>
      </w:r>
      <w:r w:rsidRPr="00CB21D5">
        <w:rPr>
          <w:rFonts w:ascii="Times New Roman" w:hAnsi="Times New Roman" w:cs="Times New Roman"/>
          <w:b/>
        </w:rPr>
        <w:t xml:space="preserve">Вывеска </w:t>
      </w:r>
      <w:r>
        <w:rPr>
          <w:rFonts w:ascii="Times New Roman" w:hAnsi="Times New Roman" w:cs="Times New Roman"/>
          <w:b/>
        </w:rPr>
        <w:t xml:space="preserve">световая.  </w:t>
      </w:r>
      <w:r>
        <w:rPr>
          <w:rFonts w:ascii="Times New Roman" w:hAnsi="Times New Roman" w:cs="Times New Roman"/>
          <w:b/>
        </w:rPr>
        <w:br/>
        <w:t>Световые объёмные буквы на металл каркасе</w:t>
      </w:r>
    </w:p>
    <w:p w14:paraId="41EC5702" w14:textId="6A318689" w:rsidR="00637014" w:rsidRPr="00CB21D5" w:rsidRDefault="00637014" w:rsidP="00637014">
      <w:pPr>
        <w:spacing w:after="0" w:line="240" w:lineRule="auto"/>
        <w:rPr>
          <w:rFonts w:ascii="Times New Roman" w:hAnsi="Times New Roman" w:cs="Times New Roman"/>
        </w:rPr>
      </w:pPr>
      <w:r w:rsidRPr="0073772B">
        <w:rPr>
          <w:rFonts w:ascii="Times New Roman" w:hAnsi="Times New Roman" w:cs="Times New Roman"/>
          <w:noProof/>
          <w:lang w:eastAsia="ru-RU"/>
        </w:rPr>
        <w:drawing>
          <wp:inline distT="0" distB="0" distL="0" distR="0" wp14:anchorId="0ACB5407" wp14:editId="3B24EDA7">
            <wp:extent cx="3967701" cy="1785148"/>
            <wp:effectExtent l="0" t="0" r="0" b="5715"/>
            <wp:docPr id="53608088" name="Рисунок 53608088" descr="C:\Users\n.e.balzhirova\Downloads\Telegram Desktop\image_2023-02-20_15-42-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balzhirova\Downloads\Telegram Desktop\image_2023-02-20_15-42-06.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9232" t="13101" r="6608" b="18489"/>
                    <a:stretch/>
                  </pic:blipFill>
                  <pic:spPr bwMode="auto">
                    <a:xfrm>
                      <a:off x="0" y="0"/>
                      <a:ext cx="3985088" cy="1792971"/>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b/>
          <w:color w:val="000000"/>
        </w:rPr>
        <w:br/>
      </w:r>
      <w:r w:rsidRPr="00637014">
        <w:rPr>
          <w:rFonts w:ascii="Times New Roman" w:hAnsi="Times New Roman" w:cs="Times New Roman"/>
          <w:u w:val="single"/>
        </w:rPr>
        <w:t>Вывеска световая. Общие размеры 350х136х10 см</w:t>
      </w:r>
      <w:r>
        <w:rPr>
          <w:rFonts w:ascii="Times New Roman" w:hAnsi="Times New Roman" w:cs="Times New Roman"/>
        </w:rPr>
        <w:t xml:space="preserve"> </w:t>
      </w:r>
      <w:r>
        <w:rPr>
          <w:rFonts w:ascii="Times New Roman" w:hAnsi="Times New Roman" w:cs="Times New Roman"/>
        </w:rPr>
        <w:br/>
      </w:r>
      <w:r w:rsidRPr="00CB21D5">
        <w:rPr>
          <w:rFonts w:ascii="Times New Roman" w:hAnsi="Times New Roman" w:cs="Times New Roman"/>
        </w:rPr>
        <w:t xml:space="preserve">Каркас из </w:t>
      </w:r>
      <w:proofErr w:type="spellStart"/>
      <w:r w:rsidRPr="00CB21D5">
        <w:rPr>
          <w:rFonts w:ascii="Times New Roman" w:hAnsi="Times New Roman" w:cs="Times New Roman"/>
        </w:rPr>
        <w:t>профтрубы</w:t>
      </w:r>
      <w:proofErr w:type="spellEnd"/>
      <w:r w:rsidRPr="00CB21D5">
        <w:rPr>
          <w:rFonts w:ascii="Times New Roman" w:hAnsi="Times New Roman" w:cs="Times New Roman"/>
        </w:rPr>
        <w:t xml:space="preserve"> </w:t>
      </w:r>
      <w:r>
        <w:rPr>
          <w:rFonts w:ascii="Times New Roman" w:hAnsi="Times New Roman" w:cs="Times New Roman"/>
        </w:rPr>
        <w:t>40</w:t>
      </w:r>
      <w:r w:rsidRPr="00CB21D5">
        <w:rPr>
          <w:rFonts w:ascii="Times New Roman" w:hAnsi="Times New Roman" w:cs="Times New Roman"/>
        </w:rPr>
        <w:t>х2</w:t>
      </w:r>
      <w:r>
        <w:rPr>
          <w:rFonts w:ascii="Times New Roman" w:hAnsi="Times New Roman" w:cs="Times New Roman"/>
        </w:rPr>
        <w:t>0</w:t>
      </w:r>
      <w:r w:rsidRPr="00CB21D5">
        <w:rPr>
          <w:rFonts w:ascii="Times New Roman" w:hAnsi="Times New Roman" w:cs="Times New Roman"/>
        </w:rPr>
        <w:t>х</w:t>
      </w:r>
      <w:r>
        <w:rPr>
          <w:rFonts w:ascii="Times New Roman" w:hAnsi="Times New Roman" w:cs="Times New Roman"/>
        </w:rPr>
        <w:t>2</w:t>
      </w:r>
      <w:r w:rsidRPr="00CB21D5">
        <w:rPr>
          <w:rFonts w:ascii="Times New Roman" w:hAnsi="Times New Roman" w:cs="Times New Roman"/>
        </w:rPr>
        <w:t xml:space="preserve"> мм, окрашенный.</w:t>
      </w:r>
    </w:p>
    <w:p w14:paraId="22D2CDDB" w14:textId="77777777" w:rsidR="00637014" w:rsidRPr="00A27BAD" w:rsidRDefault="00637014" w:rsidP="00637014">
      <w:pPr>
        <w:spacing w:after="0" w:line="240" w:lineRule="auto"/>
        <w:rPr>
          <w:rFonts w:ascii="Times New Roman" w:hAnsi="Times New Roman" w:cs="Times New Roman"/>
        </w:rPr>
      </w:pPr>
      <w:r>
        <w:rPr>
          <w:rFonts w:ascii="Times New Roman" w:hAnsi="Times New Roman" w:cs="Times New Roman"/>
        </w:rPr>
        <w:t>Световые объёмные буквы МАГАЗИН, ЛАНА, ПРОДУКТЫ</w:t>
      </w:r>
      <w:r>
        <w:rPr>
          <w:rFonts w:ascii="Times New Roman" w:hAnsi="Times New Roman" w:cs="Times New Roman"/>
        </w:rPr>
        <w:br/>
        <w:t xml:space="preserve">Лицо: акрил молочный 3мм + пленка </w:t>
      </w:r>
      <w:proofErr w:type="spellStart"/>
      <w:r>
        <w:rPr>
          <w:rFonts w:ascii="Times New Roman" w:hAnsi="Times New Roman" w:cs="Times New Roman"/>
          <w:lang w:val="en-US"/>
        </w:rPr>
        <w:t>Oracal</w:t>
      </w:r>
      <w:proofErr w:type="spellEnd"/>
      <w:r>
        <w:rPr>
          <w:rFonts w:ascii="Times New Roman" w:hAnsi="Times New Roman" w:cs="Times New Roman"/>
        </w:rPr>
        <w:t xml:space="preserve"> 8500 – цвет согласовывается с Получателем услуги </w:t>
      </w:r>
      <w:r>
        <w:rPr>
          <w:rFonts w:ascii="Times New Roman" w:hAnsi="Times New Roman" w:cs="Times New Roman"/>
        </w:rPr>
        <w:br/>
        <w:t>Борт -ПВХ</w:t>
      </w:r>
      <w:r w:rsidRPr="00CB21D5">
        <w:rPr>
          <w:rFonts w:ascii="Times New Roman" w:hAnsi="Times New Roman" w:cs="Times New Roman"/>
        </w:rPr>
        <w:t xml:space="preserve"> 3mm </w:t>
      </w:r>
      <w:r>
        <w:rPr>
          <w:rFonts w:ascii="Times New Roman" w:hAnsi="Times New Roman" w:cs="Times New Roman"/>
        </w:rPr>
        <w:t xml:space="preserve">+ пленка </w:t>
      </w:r>
      <w:proofErr w:type="spellStart"/>
      <w:r>
        <w:rPr>
          <w:rFonts w:ascii="Times New Roman" w:hAnsi="Times New Roman" w:cs="Times New Roman"/>
          <w:lang w:val="en-US"/>
        </w:rPr>
        <w:t>Oracal</w:t>
      </w:r>
      <w:proofErr w:type="spellEnd"/>
      <w:r>
        <w:rPr>
          <w:rFonts w:ascii="Times New Roman" w:hAnsi="Times New Roman" w:cs="Times New Roman"/>
        </w:rPr>
        <w:t xml:space="preserve"> 641(цвет согласовывается с Получателем услуги). </w:t>
      </w:r>
      <w:r>
        <w:rPr>
          <w:rFonts w:ascii="Times New Roman" w:hAnsi="Times New Roman" w:cs="Times New Roman"/>
        </w:rPr>
        <w:br/>
        <w:t xml:space="preserve">Задняя стенка – ПВХ 8 мм.  </w:t>
      </w:r>
      <w:r>
        <w:rPr>
          <w:rFonts w:ascii="Times New Roman" w:hAnsi="Times New Roman" w:cs="Times New Roman"/>
        </w:rPr>
        <w:br/>
      </w:r>
      <w:r w:rsidRPr="00CB21D5">
        <w:rPr>
          <w:rFonts w:ascii="Times New Roman" w:hAnsi="Times New Roman" w:cs="Times New Roman"/>
        </w:rPr>
        <w:t>Рекламная конструкция монтируется на фасад здания, как по верхней части, так и по нижней</w:t>
      </w:r>
      <w:r>
        <w:rPr>
          <w:rFonts w:ascii="Times New Roman" w:hAnsi="Times New Roman" w:cs="Times New Roman"/>
        </w:rPr>
        <w:br/>
      </w:r>
      <w:r w:rsidRPr="00A27BAD">
        <w:rPr>
          <w:rFonts w:ascii="Times New Roman" w:hAnsi="Times New Roman" w:cs="Times New Roman"/>
        </w:rPr>
        <w:t>Рассто</w:t>
      </w:r>
      <w:r>
        <w:rPr>
          <w:rFonts w:ascii="Times New Roman" w:hAnsi="Times New Roman" w:cs="Times New Roman"/>
        </w:rPr>
        <w:t>яние до нижней части вывески 5,5 м.</w:t>
      </w:r>
      <w:r>
        <w:rPr>
          <w:rFonts w:ascii="Times New Roman" w:hAnsi="Times New Roman" w:cs="Times New Roman"/>
        </w:rPr>
        <w:br/>
      </w:r>
      <w:r>
        <w:rPr>
          <w:rFonts w:ascii="Times New Roman" w:eastAsia="Times New Roman" w:hAnsi="Times New Roman"/>
          <w:color w:val="000000"/>
          <w:lang w:eastAsia="ru-RU"/>
        </w:rPr>
        <w:t>Получатель услуги самостоятельно выводит точку подключения на 220.</w:t>
      </w:r>
      <w:r>
        <w:rPr>
          <w:rFonts w:ascii="Times New Roman" w:hAnsi="Times New Roman" w:cs="Times New Roman"/>
        </w:rPr>
        <w:t xml:space="preserve">           </w:t>
      </w:r>
    </w:p>
    <w:p w14:paraId="0C301424" w14:textId="77777777" w:rsidR="00637014" w:rsidRPr="00D960F2" w:rsidRDefault="00637014" w:rsidP="00637014">
      <w:pPr>
        <w:spacing w:after="0" w:line="240" w:lineRule="auto"/>
        <w:rPr>
          <w:rFonts w:ascii="Times New Roman" w:hAnsi="Times New Roman" w:cs="Times New Roman"/>
        </w:rPr>
      </w:pPr>
    </w:p>
    <w:tbl>
      <w:tblPr>
        <w:tblW w:w="9855" w:type="dxa"/>
        <w:tblInd w:w="-10" w:type="dxa"/>
        <w:tblLook w:val="04A0" w:firstRow="1" w:lastRow="0" w:firstColumn="1" w:lastColumn="0" w:noHBand="0" w:noVBand="1"/>
      </w:tblPr>
      <w:tblGrid>
        <w:gridCol w:w="10"/>
        <w:gridCol w:w="701"/>
        <w:gridCol w:w="10"/>
        <w:gridCol w:w="5676"/>
        <w:gridCol w:w="10"/>
        <w:gridCol w:w="3438"/>
        <w:gridCol w:w="10"/>
      </w:tblGrid>
      <w:tr w:rsidR="00637014" w:rsidRPr="00D960F2" w14:paraId="23B080E7" w14:textId="77777777" w:rsidTr="00637014">
        <w:trPr>
          <w:gridBefore w:val="1"/>
          <w:wBefore w:w="10" w:type="dxa"/>
          <w:trHeight w:val="394"/>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16ACB"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1EEAACB0"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Обязательная информация для заказа вывески </w:t>
            </w:r>
            <w:r w:rsidRPr="00D960F2">
              <w:rPr>
                <w:rFonts w:ascii="Times New Roman" w:eastAsia="Times New Roman" w:hAnsi="Times New Roman" w:cs="Times New Roman"/>
                <w:color w:val="000000"/>
                <w:lang w:eastAsia="ru-RU"/>
              </w:rPr>
              <w:br/>
              <w:t>при формировании ТЗ</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BEFA598"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11BEEE72"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454DD8BD"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I.</w:t>
            </w:r>
          </w:p>
        </w:tc>
        <w:tc>
          <w:tcPr>
            <w:tcW w:w="5686" w:type="dxa"/>
            <w:gridSpan w:val="2"/>
            <w:tcBorders>
              <w:top w:val="single" w:sz="4" w:space="0" w:color="auto"/>
              <w:left w:val="nil"/>
              <w:bottom w:val="single" w:sz="4" w:space="0" w:color="auto"/>
              <w:right w:val="single" w:sz="4" w:space="0" w:color="auto"/>
            </w:tcBorders>
            <w:shd w:val="clear" w:color="000000" w:fill="A9D08E"/>
            <w:vAlign w:val="bottom"/>
            <w:hideMark/>
          </w:tcPr>
          <w:p w14:paraId="568094B0"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Наружняя</w:t>
            </w:r>
            <w:proofErr w:type="spellEnd"/>
            <w:r w:rsidRPr="00D960F2">
              <w:rPr>
                <w:rFonts w:ascii="Times New Roman" w:eastAsia="Times New Roman" w:hAnsi="Times New Roman" w:cs="Times New Roman"/>
                <w:color w:val="000000"/>
                <w:lang w:eastAsia="ru-RU"/>
              </w:rPr>
              <w:t xml:space="preserve"> вывеска</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D50F76"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2870B828"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E5751"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5AF89857" w14:textId="77777777" w:rsidR="00637014" w:rsidRPr="00D960F2" w:rsidRDefault="00637014" w:rsidP="00FE0960">
            <w:pPr>
              <w:spacing w:after="0" w:line="240" w:lineRule="auto"/>
              <w:rPr>
                <w:rFonts w:ascii="Times New Roman" w:eastAsia="Times New Roman" w:hAnsi="Times New Roman" w:cs="Times New Roman"/>
                <w:lang w:eastAsia="ru-RU"/>
              </w:rPr>
            </w:pPr>
            <w:r w:rsidRPr="00D960F2">
              <w:rPr>
                <w:rFonts w:ascii="Times New Roman" w:eastAsia="Times New Roman" w:hAnsi="Times New Roman" w:cs="Times New Roman"/>
                <w:lang w:eastAsia="ru-RU"/>
              </w:rPr>
              <w:t xml:space="preserve">Исходник: </w:t>
            </w:r>
            <w:r w:rsidRPr="00D960F2">
              <w:rPr>
                <w:rFonts w:ascii="Times New Roman" w:eastAsia="Times New Roman" w:hAnsi="Times New Roman" w:cs="Times New Roman"/>
                <w:b/>
                <w:bCs/>
                <w:lang w:eastAsia="ru-RU"/>
              </w:rPr>
              <w:t>эскиз в векторе</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F91A40"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Есть</w:t>
            </w:r>
          </w:p>
        </w:tc>
      </w:tr>
      <w:tr w:rsidR="00637014" w:rsidRPr="00D960F2" w14:paraId="5039E71D"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55A523"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w:t>
            </w:r>
          </w:p>
        </w:tc>
        <w:tc>
          <w:tcPr>
            <w:tcW w:w="5686" w:type="dxa"/>
            <w:gridSpan w:val="2"/>
            <w:tcBorders>
              <w:top w:val="single" w:sz="4" w:space="0" w:color="auto"/>
              <w:left w:val="nil"/>
              <w:bottom w:val="single" w:sz="4" w:space="0" w:color="auto"/>
              <w:right w:val="single" w:sz="4" w:space="0" w:color="auto"/>
            </w:tcBorders>
            <w:shd w:val="clear" w:color="000000" w:fill="D9D9D9"/>
            <w:vAlign w:val="bottom"/>
            <w:hideMark/>
          </w:tcPr>
          <w:p w14:paraId="7BACD194"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Габариты:</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F11EDE"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57567B1A"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433C7"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2.1.</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172336E2"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Длина, мм</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FD2A8F"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3500</w:t>
            </w:r>
          </w:p>
        </w:tc>
      </w:tr>
      <w:tr w:rsidR="00637014" w:rsidRPr="00D960F2" w14:paraId="3A862E4A"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BD7567"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2.2.</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1E4DCBE8"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мм.</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9454CE"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1360</w:t>
            </w:r>
          </w:p>
        </w:tc>
      </w:tr>
      <w:tr w:rsidR="00637014" w:rsidRPr="00D960F2" w14:paraId="15D3EC18"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AA35A"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2.3.</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55497EB3"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Общая ширина (Глубина), мм</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F8E6C0B"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637014" w:rsidRPr="00D960F2" w14:paraId="48739BFC" w14:textId="77777777" w:rsidTr="00637014">
        <w:trPr>
          <w:gridBefore w:val="1"/>
          <w:wBefore w:w="10" w:type="dxa"/>
          <w:trHeight w:val="557"/>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14FF33"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2.4.</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068F475C"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букв (если буквы разные, то на м</w:t>
            </w:r>
            <w:r>
              <w:rPr>
                <w:rFonts w:ascii="Times New Roman" w:eastAsia="Times New Roman" w:hAnsi="Times New Roman" w:cs="Times New Roman"/>
                <w:color w:val="000000"/>
                <w:lang w:eastAsia="ru-RU"/>
              </w:rPr>
              <w:t>а</w:t>
            </w:r>
            <w:r w:rsidRPr="00D960F2">
              <w:rPr>
                <w:rFonts w:ascii="Times New Roman" w:eastAsia="Times New Roman" w:hAnsi="Times New Roman" w:cs="Times New Roman"/>
                <w:color w:val="000000"/>
                <w:lang w:eastAsia="ru-RU"/>
              </w:rPr>
              <w:t>кете обозначить размеры всех букв, например, размер заглавной и размер прописных букв)</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B14367"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830, 170, 340</w:t>
            </w:r>
          </w:p>
        </w:tc>
      </w:tr>
      <w:tr w:rsidR="00637014" w:rsidRPr="00D960F2" w14:paraId="2BA4BE8D" w14:textId="77777777" w:rsidTr="00637014">
        <w:trPr>
          <w:gridBefore w:val="1"/>
          <w:wBefore w:w="10" w:type="dxa"/>
          <w:trHeight w:val="394"/>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633FD06"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3. </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637E86ED"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Цвет вывески/</w:t>
            </w:r>
            <w:proofErr w:type="gramStart"/>
            <w:r w:rsidRPr="00D960F2">
              <w:rPr>
                <w:rFonts w:ascii="Times New Roman" w:eastAsia="Times New Roman" w:hAnsi="Times New Roman" w:cs="Times New Roman"/>
                <w:color w:val="000000"/>
                <w:lang w:eastAsia="ru-RU"/>
              </w:rPr>
              <w:t>букв.(</w:t>
            </w:r>
            <w:proofErr w:type="gramEnd"/>
            <w:r w:rsidRPr="00D960F2">
              <w:rPr>
                <w:rFonts w:ascii="Times New Roman" w:eastAsia="Times New Roman" w:hAnsi="Times New Roman" w:cs="Times New Roman"/>
                <w:i/>
                <w:iCs/>
                <w:color w:val="000000"/>
                <w:lang w:eastAsia="ru-RU"/>
              </w:rPr>
              <w:t xml:space="preserve">пример, цвет букв лицо-белое, бока-желтые, основа </w:t>
            </w:r>
            <w:r>
              <w:rPr>
                <w:rFonts w:ascii="Times New Roman" w:eastAsia="Times New Roman" w:hAnsi="Times New Roman" w:cs="Times New Roman"/>
                <w:i/>
                <w:iCs/>
                <w:color w:val="000000"/>
                <w:lang w:eastAsia="ru-RU"/>
              </w:rPr>
              <w:t>–</w:t>
            </w:r>
            <w:r w:rsidRPr="00D960F2">
              <w:rPr>
                <w:rFonts w:ascii="Times New Roman" w:eastAsia="Times New Roman" w:hAnsi="Times New Roman" w:cs="Times New Roman"/>
                <w:i/>
                <w:iCs/>
                <w:color w:val="000000"/>
                <w:lang w:eastAsia="ru-RU"/>
              </w:rPr>
              <w:t xml:space="preserve"> синяя</w:t>
            </w:r>
            <w:r w:rsidRPr="00D960F2">
              <w:rPr>
                <w:rFonts w:ascii="Times New Roman" w:eastAsia="Times New Roman" w:hAnsi="Times New Roman" w:cs="Times New Roman"/>
                <w:color w:val="000000"/>
                <w:lang w:eastAsia="ru-RU"/>
              </w:rPr>
              <w:t>)</w:t>
            </w:r>
          </w:p>
        </w:tc>
        <w:tc>
          <w:tcPr>
            <w:tcW w:w="3448" w:type="dxa"/>
            <w:gridSpan w:val="2"/>
            <w:tcBorders>
              <w:top w:val="single" w:sz="4" w:space="0" w:color="auto"/>
              <w:left w:val="nil"/>
              <w:bottom w:val="single" w:sz="4" w:space="0" w:color="auto"/>
              <w:right w:val="single" w:sz="4" w:space="0" w:color="auto"/>
            </w:tcBorders>
            <w:shd w:val="clear" w:color="auto" w:fill="auto"/>
            <w:vAlign w:val="bottom"/>
            <w:hideMark/>
          </w:tcPr>
          <w:p w14:paraId="080B1156" w14:textId="77777777" w:rsidR="00637014" w:rsidRPr="00D960F2" w:rsidRDefault="00637014" w:rsidP="00FE0960">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Цвет световых букв голубой, </w:t>
            </w:r>
            <w:proofErr w:type="gramStart"/>
            <w:r>
              <w:rPr>
                <w:rFonts w:ascii="Times New Roman" w:eastAsia="Times New Roman" w:hAnsi="Times New Roman" w:cs="Times New Roman"/>
                <w:color w:val="000002"/>
                <w:lang w:eastAsia="ru-RU"/>
              </w:rPr>
              <w:t>зеленый ,</w:t>
            </w:r>
            <w:proofErr w:type="gramEnd"/>
            <w:r>
              <w:rPr>
                <w:rFonts w:ascii="Times New Roman" w:eastAsia="Times New Roman" w:hAnsi="Times New Roman" w:cs="Times New Roman"/>
                <w:color w:val="000002"/>
                <w:lang w:eastAsia="ru-RU"/>
              </w:rPr>
              <w:t xml:space="preserve"> белый</w:t>
            </w:r>
          </w:p>
        </w:tc>
      </w:tr>
      <w:tr w:rsidR="00637014" w:rsidRPr="00D960F2" w14:paraId="563D1374" w14:textId="77777777" w:rsidTr="00637014">
        <w:trPr>
          <w:gridBefore w:val="1"/>
          <w:wBefore w:w="10" w:type="dxa"/>
          <w:trHeight w:val="394"/>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6A2EE470"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4.</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23FE85E4"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Каркас  для вывески (</w:t>
            </w:r>
            <w:r w:rsidRPr="00D960F2">
              <w:rPr>
                <w:rFonts w:ascii="Times New Roman" w:eastAsia="Times New Roman" w:hAnsi="Times New Roman" w:cs="Times New Roman"/>
                <w:i/>
                <w:iCs/>
                <w:color w:val="000000"/>
                <w:lang w:eastAsia="ru-RU"/>
              </w:rPr>
              <w:t xml:space="preserve">пример, труба профильная, 20*20*1,5, </w:t>
            </w:r>
            <w:proofErr w:type="spellStart"/>
            <w:r w:rsidRPr="00D960F2">
              <w:rPr>
                <w:rFonts w:ascii="Times New Roman" w:eastAsia="Times New Roman" w:hAnsi="Times New Roman" w:cs="Times New Roman"/>
                <w:i/>
                <w:iCs/>
                <w:color w:val="000000"/>
                <w:lang w:eastAsia="ru-RU"/>
              </w:rPr>
              <w:t>окрашеная</w:t>
            </w:r>
            <w:proofErr w:type="spellEnd"/>
            <w:r w:rsidRPr="00D960F2">
              <w:rPr>
                <w:rFonts w:ascii="Times New Roman" w:eastAsia="Times New Roman" w:hAnsi="Times New Roman" w:cs="Times New Roman"/>
                <w:color w:val="000000"/>
                <w:lang w:eastAsia="ru-RU"/>
              </w:rPr>
              <w:t>)</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633033"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40х20х2 </w:t>
            </w:r>
            <w:proofErr w:type="gramStart"/>
            <w:r>
              <w:rPr>
                <w:rFonts w:ascii="Times New Roman" w:eastAsia="Times New Roman" w:hAnsi="Times New Roman" w:cs="Times New Roman"/>
                <w:color w:val="000000"/>
                <w:lang w:eastAsia="ru-RU"/>
              </w:rPr>
              <w:t>мм ,</w:t>
            </w:r>
            <w:proofErr w:type="gramEnd"/>
            <w:r>
              <w:rPr>
                <w:rFonts w:ascii="Times New Roman" w:eastAsia="Times New Roman" w:hAnsi="Times New Roman" w:cs="Times New Roman"/>
                <w:color w:val="000000"/>
                <w:lang w:eastAsia="ru-RU"/>
              </w:rPr>
              <w:t xml:space="preserve"> </w:t>
            </w:r>
            <w:r w:rsidRPr="00D960F2">
              <w:rPr>
                <w:rFonts w:ascii="Times New Roman" w:eastAsia="Times New Roman" w:hAnsi="Times New Roman" w:cs="Times New Roman"/>
                <w:color w:val="000000"/>
                <w:lang w:eastAsia="ru-RU"/>
              </w:rPr>
              <w:t>окрашенная</w:t>
            </w:r>
          </w:p>
        </w:tc>
      </w:tr>
      <w:tr w:rsidR="00637014" w:rsidRPr="00D960F2" w14:paraId="2E53D9F6"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0203DF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w:t>
            </w:r>
          </w:p>
        </w:tc>
        <w:tc>
          <w:tcPr>
            <w:tcW w:w="5686" w:type="dxa"/>
            <w:gridSpan w:val="2"/>
            <w:tcBorders>
              <w:top w:val="single" w:sz="4" w:space="0" w:color="auto"/>
              <w:left w:val="nil"/>
              <w:bottom w:val="single" w:sz="4" w:space="0" w:color="auto"/>
              <w:right w:val="single" w:sz="4" w:space="0" w:color="auto"/>
            </w:tcBorders>
            <w:shd w:val="clear" w:color="000000" w:fill="D9D9D9"/>
            <w:vAlign w:val="bottom"/>
            <w:hideMark/>
          </w:tcPr>
          <w:p w14:paraId="6FF59A4C"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Место размещения</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C2D3B97"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052C0B88"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D7E7E"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5.1.</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094A9699" w14:textId="77777777" w:rsidR="00637014" w:rsidRPr="00782D59" w:rsidRDefault="00637014" w:rsidP="00FE0960">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Адрес</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801180" w14:textId="77777777" w:rsidR="00637014" w:rsidRPr="00782D59" w:rsidRDefault="00637014" w:rsidP="00FE0960">
            <w:pPr>
              <w:spacing w:after="0" w:line="240" w:lineRule="auto"/>
              <w:rPr>
                <w:rFonts w:ascii="Times New Roman" w:eastAsia="Times New Roman" w:hAnsi="Times New Roman" w:cs="Times New Roman"/>
                <w:color w:val="000000"/>
                <w:lang w:eastAsia="ru-RU"/>
              </w:rPr>
            </w:pPr>
            <w:r w:rsidRPr="00782D59">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Республика Бурятия, Тункинский район, с. Кырен, ул.</w:t>
            </w:r>
            <w:r w:rsidRPr="00E208CE">
              <w:rPr>
                <w:rFonts w:ascii="Times New Roman" w:eastAsia="Times New Roman" w:hAnsi="Times New Roman" w:cs="Times New Roman"/>
                <w:color w:val="000000"/>
                <w:lang w:eastAsia="ru-RU"/>
              </w:rPr>
              <w:t xml:space="preserve"> Ленина 156</w:t>
            </w:r>
            <w:r>
              <w:rPr>
                <w:rFonts w:ascii="Times New Roman" w:eastAsia="Times New Roman" w:hAnsi="Times New Roman" w:cs="Times New Roman"/>
                <w:color w:val="000000"/>
                <w:lang w:eastAsia="ru-RU"/>
              </w:rPr>
              <w:t xml:space="preserve">  </w:t>
            </w:r>
          </w:p>
        </w:tc>
      </w:tr>
      <w:tr w:rsidR="00637014" w:rsidRPr="00D960F2" w14:paraId="2EAC6BD4" w14:textId="77777777" w:rsidTr="00637014">
        <w:trPr>
          <w:gridBefore w:val="1"/>
          <w:wBefore w:w="10" w:type="dxa"/>
          <w:trHeight w:val="384"/>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32472"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5.2.</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2A59DA32"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от г. Улан-Удэ до объекта монтажа (</w:t>
            </w:r>
            <w:r w:rsidRPr="00D960F2">
              <w:rPr>
                <w:rFonts w:ascii="Times New Roman" w:eastAsia="Times New Roman" w:hAnsi="Times New Roman" w:cs="Times New Roman"/>
                <w:i/>
                <w:iCs/>
                <w:color w:val="000000"/>
                <w:lang w:eastAsia="ru-RU"/>
              </w:rPr>
              <w:t>например, Бичура - 250 км</w:t>
            </w:r>
            <w:r w:rsidRPr="00D960F2">
              <w:rPr>
                <w:rFonts w:ascii="Times New Roman" w:eastAsia="Times New Roman" w:hAnsi="Times New Roman" w:cs="Times New Roman"/>
                <w:color w:val="000000"/>
                <w:lang w:eastAsia="ru-RU"/>
              </w:rPr>
              <w:t>.)</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4146D28"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759BD4F3" w14:textId="77777777" w:rsidTr="00637014">
        <w:trPr>
          <w:gridBefore w:val="1"/>
          <w:wBefore w:w="10" w:type="dxa"/>
          <w:trHeight w:val="576"/>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27B164C1"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lastRenderedPageBreak/>
              <w:t>6.</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5B73178E"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Место крепежа </w:t>
            </w:r>
            <w:proofErr w:type="gramStart"/>
            <w:r w:rsidRPr="00D960F2">
              <w:rPr>
                <w:rFonts w:ascii="Times New Roman" w:eastAsia="Times New Roman" w:hAnsi="Times New Roman" w:cs="Times New Roman"/>
                <w:color w:val="000000"/>
                <w:lang w:eastAsia="ru-RU"/>
              </w:rPr>
              <w:t>( материал</w:t>
            </w:r>
            <w:proofErr w:type="gramEnd"/>
            <w:r w:rsidRPr="00D960F2">
              <w:rPr>
                <w:rFonts w:ascii="Times New Roman" w:eastAsia="Times New Roman" w:hAnsi="Times New Roman" w:cs="Times New Roman"/>
                <w:color w:val="000000"/>
                <w:lang w:eastAsia="ru-RU"/>
              </w:rPr>
              <w:t xml:space="preserve"> стен: кирпич, бетон, дерево и т.д.. Отделка: сайдинг, облицовочный кирпич, крышная конструкция)</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95B7B73"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Крышная установка: дерево шифер</w:t>
            </w:r>
          </w:p>
        </w:tc>
      </w:tr>
      <w:tr w:rsidR="00637014" w:rsidRPr="00D960F2" w14:paraId="2855AC01" w14:textId="77777777" w:rsidTr="00637014">
        <w:trPr>
          <w:gridBefore w:val="1"/>
          <w:wBefore w:w="10" w:type="dxa"/>
          <w:trHeight w:val="17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56E0"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7. </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5D22BF17"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Высота от уровня земли до низа вывески, м.</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09CEF7"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w:t>
            </w:r>
          </w:p>
        </w:tc>
      </w:tr>
      <w:tr w:rsidR="00637014" w:rsidRPr="00D960F2" w14:paraId="5756AEA0"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79B466C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18D78D8D"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05E28F9"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1A8F39AB"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6059F"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8.1.</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51C261E7"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"день"</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32BD27"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Есть </w:t>
            </w:r>
          </w:p>
        </w:tc>
      </w:tr>
      <w:tr w:rsidR="00637014" w:rsidRPr="00D960F2" w14:paraId="08A50A22"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406F4"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8.2.</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46AB6A19"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Фотопривязка</w:t>
            </w:r>
            <w:proofErr w:type="spellEnd"/>
            <w:r w:rsidRPr="00D960F2">
              <w:rPr>
                <w:rFonts w:ascii="Times New Roman" w:eastAsia="Times New Roman" w:hAnsi="Times New Roman" w:cs="Times New Roman"/>
                <w:color w:val="000000"/>
                <w:lang w:eastAsia="ru-RU"/>
              </w:rPr>
              <w:t xml:space="preserve"> "ночь"</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9122869"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 xml:space="preserve"> Есть</w:t>
            </w:r>
          </w:p>
        </w:tc>
      </w:tr>
      <w:tr w:rsidR="00637014" w:rsidRPr="00D960F2" w14:paraId="1F333CA7" w14:textId="77777777" w:rsidTr="00637014">
        <w:trPr>
          <w:gridBefore w:val="1"/>
          <w:wBefore w:w="10" w:type="dxa"/>
          <w:trHeight w:val="384"/>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3E82607E"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9. </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2ABC86B6"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Расстояние до точки подключения на 220 Вт.</w:t>
            </w:r>
            <w:r w:rsidRPr="00D960F2">
              <w:rPr>
                <w:rFonts w:ascii="Times New Roman" w:eastAsia="Times New Roman" w:hAnsi="Times New Roman" w:cs="Times New Roman"/>
                <w:b/>
                <w:bCs/>
                <w:lang w:eastAsia="ru-RU"/>
              </w:rPr>
              <w:t xml:space="preserve"> - </w:t>
            </w:r>
            <w:r w:rsidRPr="00D960F2">
              <w:rPr>
                <w:rFonts w:ascii="Times New Roman" w:eastAsia="Times New Roman" w:hAnsi="Times New Roman" w:cs="Times New Roman"/>
                <w:b/>
                <w:bCs/>
                <w:lang w:eastAsia="ru-RU"/>
              </w:rPr>
              <w:br/>
              <w:t>(Получатель услуги самостоятельно проводит кабель)</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88ABCB"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67A15F7B"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0BAA8519"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10</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27C0CCED"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Наличие скрытых каркасов, пустотелых стен</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826675"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52F72485"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4D8EEBD"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11. </w:t>
            </w:r>
          </w:p>
        </w:tc>
        <w:tc>
          <w:tcPr>
            <w:tcW w:w="5686" w:type="dxa"/>
            <w:gridSpan w:val="2"/>
            <w:tcBorders>
              <w:top w:val="single" w:sz="4" w:space="0" w:color="auto"/>
              <w:left w:val="nil"/>
              <w:bottom w:val="single" w:sz="4" w:space="0" w:color="auto"/>
              <w:right w:val="single" w:sz="4" w:space="0" w:color="auto"/>
            </w:tcBorders>
            <w:shd w:val="clear" w:color="000000" w:fill="D9D9D9"/>
            <w:vAlign w:val="bottom"/>
            <w:hideMark/>
          </w:tcPr>
          <w:p w14:paraId="014BA893"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Тип вывески</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E8EAFB2"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16ED8227"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D3FC"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11.1.</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48116A4D"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каркасе</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F27DA45"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w:t>
            </w:r>
          </w:p>
        </w:tc>
      </w:tr>
      <w:tr w:rsidR="00637014" w:rsidRPr="00D960F2" w14:paraId="37EC36FA"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DA07"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11.2.</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0C06F971"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световые буквы на подложке</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9C0EB0"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0D37E655"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05E1C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11.3.</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08B34851"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Объемные не световые буквы</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0EA07BE"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34536BE5"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C0A58"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11.4.</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7B75A609"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акрила</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6F9FD4"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11235B38" w14:textId="77777777" w:rsidTr="00637014">
        <w:trPr>
          <w:gridBefore w:val="1"/>
          <w:wBefore w:w="10" w:type="dxa"/>
          <w:trHeight w:val="413"/>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F0EF9"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11.5.</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7CCE5E0A"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Световой короб с лицевой панелью из композита, буквы на прорезь</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13FAA1F1"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4D7FE45B"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F1D7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11.6.</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05C9C821"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roofErr w:type="spellStart"/>
            <w:r w:rsidRPr="00D960F2">
              <w:rPr>
                <w:rFonts w:ascii="Times New Roman" w:eastAsia="Times New Roman" w:hAnsi="Times New Roman" w:cs="Times New Roman"/>
                <w:color w:val="000000"/>
                <w:lang w:eastAsia="ru-RU"/>
              </w:rPr>
              <w:t>Несветовой</w:t>
            </w:r>
            <w:proofErr w:type="spellEnd"/>
            <w:r w:rsidRPr="00D960F2">
              <w:rPr>
                <w:rFonts w:ascii="Times New Roman" w:eastAsia="Times New Roman" w:hAnsi="Times New Roman" w:cs="Times New Roman"/>
                <w:color w:val="000000"/>
                <w:lang w:eastAsia="ru-RU"/>
              </w:rPr>
              <w:t xml:space="preserve"> короб</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0F5D6D"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3861BB3F"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8550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11.7.</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4392721D"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Буквы плоские не световые</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4309F72"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12D3F10C"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000000" w:fill="D0CECE"/>
            <w:noWrap/>
            <w:vAlign w:val="bottom"/>
            <w:hideMark/>
          </w:tcPr>
          <w:p w14:paraId="185929C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 </w:t>
            </w:r>
          </w:p>
        </w:tc>
        <w:tc>
          <w:tcPr>
            <w:tcW w:w="5686" w:type="dxa"/>
            <w:gridSpan w:val="2"/>
            <w:tcBorders>
              <w:top w:val="single" w:sz="4" w:space="0" w:color="auto"/>
              <w:left w:val="nil"/>
              <w:bottom w:val="single" w:sz="4" w:space="0" w:color="auto"/>
              <w:right w:val="single" w:sz="4" w:space="0" w:color="auto"/>
            </w:tcBorders>
            <w:shd w:val="clear" w:color="000000" w:fill="D0CECE"/>
            <w:vAlign w:val="bottom"/>
            <w:hideMark/>
          </w:tcPr>
          <w:p w14:paraId="2FA421CA"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Материалы для изготовления вывески</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B11734"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w:t>
            </w:r>
          </w:p>
        </w:tc>
      </w:tr>
      <w:tr w:rsidR="00637014" w:rsidRPr="00D960F2" w14:paraId="15076F0C" w14:textId="77777777" w:rsidTr="00637014">
        <w:trPr>
          <w:gridBefore w:val="1"/>
          <w:wBefore w:w="10" w:type="dxa"/>
          <w:trHeight w:val="93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313F4"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12.1.</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27B15321"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Лицевая часть</w:t>
            </w:r>
            <w:r w:rsidRPr="00D960F2">
              <w:rPr>
                <w:rFonts w:ascii="Times New Roman" w:eastAsia="Times New Roman" w:hAnsi="Times New Roman" w:cs="Times New Roman"/>
                <w:color w:val="000000"/>
                <w:lang w:eastAsia="ru-RU"/>
              </w:rPr>
              <w:t xml:space="preserve">: акрил, жидкий акрил, </w:t>
            </w:r>
            <w:proofErr w:type="spellStart"/>
            <w:r w:rsidRPr="00D960F2">
              <w:rPr>
                <w:rFonts w:ascii="Times New Roman" w:eastAsia="Times New Roman" w:hAnsi="Times New Roman" w:cs="Times New Roman"/>
                <w:color w:val="000000"/>
                <w:lang w:eastAsia="ru-RU"/>
              </w:rPr>
              <w:t>транслюцентрный</w:t>
            </w:r>
            <w:proofErr w:type="spellEnd"/>
            <w:r w:rsidRPr="00D960F2">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D960F2">
              <w:rPr>
                <w:rFonts w:ascii="Times New Roman" w:eastAsia="Times New Roman" w:hAnsi="Times New Roman" w:cs="Times New Roman"/>
                <w:color w:val="000000"/>
                <w:lang w:eastAsia="ru-RU"/>
              </w:rPr>
              <w:t>плоттерной</w:t>
            </w:r>
            <w:proofErr w:type="spellEnd"/>
            <w:r w:rsidRPr="00D960F2">
              <w:rPr>
                <w:rFonts w:ascii="Times New Roman" w:eastAsia="Times New Roman" w:hAnsi="Times New Roman" w:cs="Times New Roman"/>
                <w:color w:val="000000"/>
                <w:lang w:eastAsia="ru-RU"/>
              </w:rPr>
              <w:t xml:space="preserve"> резки, также может быть нанесена УФ печать.</w:t>
            </w:r>
          </w:p>
        </w:tc>
        <w:tc>
          <w:tcPr>
            <w:tcW w:w="3448" w:type="dxa"/>
            <w:gridSpan w:val="2"/>
            <w:tcBorders>
              <w:top w:val="single" w:sz="4" w:space="0" w:color="auto"/>
              <w:left w:val="nil"/>
              <w:bottom w:val="single" w:sz="4" w:space="0" w:color="auto"/>
              <w:right w:val="single" w:sz="4" w:space="0" w:color="auto"/>
            </w:tcBorders>
            <w:shd w:val="clear" w:color="auto" w:fill="auto"/>
            <w:vAlign w:val="bottom"/>
            <w:hideMark/>
          </w:tcPr>
          <w:p w14:paraId="58CEEA82" w14:textId="77777777" w:rsidR="00637014" w:rsidRPr="00E208CE" w:rsidRDefault="00637014" w:rsidP="00FE0960">
            <w:pPr>
              <w:spacing w:after="0" w:line="240" w:lineRule="auto"/>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 xml:space="preserve">Лицевая часть букв световых: акрил молочный + пленка </w:t>
            </w:r>
            <w:proofErr w:type="spellStart"/>
            <w:r>
              <w:rPr>
                <w:rFonts w:ascii="Times New Roman" w:eastAsia="Times New Roman" w:hAnsi="Times New Roman" w:cs="Times New Roman"/>
                <w:color w:val="000002"/>
                <w:lang w:val="en-US" w:eastAsia="ru-RU"/>
              </w:rPr>
              <w:t>Oracal</w:t>
            </w:r>
            <w:proofErr w:type="spellEnd"/>
            <w:r w:rsidRPr="00E208CE">
              <w:rPr>
                <w:rFonts w:ascii="Times New Roman" w:eastAsia="Times New Roman" w:hAnsi="Times New Roman" w:cs="Times New Roman"/>
                <w:color w:val="000002"/>
                <w:lang w:eastAsia="ru-RU"/>
              </w:rPr>
              <w:t xml:space="preserve"> 8500</w:t>
            </w:r>
          </w:p>
        </w:tc>
      </w:tr>
      <w:tr w:rsidR="00637014" w:rsidRPr="00D960F2" w14:paraId="0B0770A9" w14:textId="77777777" w:rsidTr="00637014">
        <w:trPr>
          <w:gridBefore w:val="1"/>
          <w:wBefore w:w="10" w:type="dxa"/>
          <w:trHeight w:val="210"/>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BCF76"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12.2. </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6692D33B"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Борт</w:t>
            </w:r>
            <w:r w:rsidRPr="00D960F2">
              <w:rPr>
                <w:rFonts w:ascii="Times New Roman" w:eastAsia="Times New Roman" w:hAnsi="Times New Roman" w:cs="Times New Roman"/>
                <w:color w:val="000000"/>
                <w:lang w:eastAsia="ru-RU"/>
              </w:rPr>
              <w:t xml:space="preserve">: АКП, ПВХ, ALU-BOX </w:t>
            </w:r>
            <w:proofErr w:type="spellStart"/>
            <w:r w:rsidRPr="00D960F2">
              <w:rPr>
                <w:rFonts w:ascii="Times New Roman" w:eastAsia="Times New Roman" w:hAnsi="Times New Roman" w:cs="Times New Roman"/>
                <w:color w:val="000000"/>
                <w:lang w:eastAsia="ru-RU"/>
              </w:rPr>
              <w:t>Banner</w:t>
            </w:r>
            <w:proofErr w:type="spellEnd"/>
            <w:r w:rsidRPr="00D960F2">
              <w:rPr>
                <w:rFonts w:ascii="Times New Roman" w:eastAsia="Times New Roman" w:hAnsi="Times New Roman" w:cs="Times New Roman"/>
                <w:color w:val="000000"/>
                <w:lang w:eastAsia="ru-RU"/>
              </w:rPr>
              <w:t xml:space="preserve">, </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29BE77D2" w14:textId="77777777" w:rsidR="00637014" w:rsidRPr="00E208CE"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Борт букв: ПВХ 3мм + пленка </w:t>
            </w:r>
            <w:proofErr w:type="spellStart"/>
            <w:r>
              <w:rPr>
                <w:rFonts w:ascii="Times New Roman" w:eastAsia="Times New Roman" w:hAnsi="Times New Roman" w:cs="Times New Roman"/>
                <w:color w:val="000000"/>
                <w:lang w:val="en-US" w:eastAsia="ru-RU"/>
              </w:rPr>
              <w:t>Oracal</w:t>
            </w:r>
            <w:proofErr w:type="spellEnd"/>
            <w:r>
              <w:rPr>
                <w:rFonts w:ascii="Times New Roman" w:eastAsia="Times New Roman" w:hAnsi="Times New Roman" w:cs="Times New Roman"/>
                <w:color w:val="000000"/>
                <w:lang w:eastAsia="ru-RU"/>
              </w:rPr>
              <w:t xml:space="preserve"> 641</w:t>
            </w:r>
          </w:p>
        </w:tc>
      </w:tr>
      <w:tr w:rsidR="00637014" w:rsidRPr="00D960F2" w14:paraId="74A0882E"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9ADCE"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12.3.</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520D8A55"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b/>
                <w:bCs/>
                <w:color w:val="000000"/>
                <w:lang w:eastAsia="ru-RU"/>
              </w:rPr>
              <w:t>Задник:</w:t>
            </w:r>
            <w:r w:rsidRPr="00D960F2">
              <w:rPr>
                <w:rFonts w:ascii="Times New Roman" w:eastAsia="Times New Roman" w:hAnsi="Times New Roman" w:cs="Times New Roman"/>
                <w:color w:val="000000"/>
                <w:lang w:eastAsia="ru-RU"/>
              </w:rPr>
              <w:t xml:space="preserve"> </w:t>
            </w:r>
            <w:proofErr w:type="gramStart"/>
            <w:r w:rsidRPr="00D960F2">
              <w:rPr>
                <w:rFonts w:ascii="Times New Roman" w:eastAsia="Times New Roman" w:hAnsi="Times New Roman" w:cs="Times New Roman"/>
                <w:color w:val="000000"/>
                <w:lang w:eastAsia="ru-RU"/>
              </w:rPr>
              <w:t>ПВХ ,</w:t>
            </w:r>
            <w:proofErr w:type="gramEnd"/>
            <w:r w:rsidRPr="00D960F2">
              <w:rPr>
                <w:rFonts w:ascii="Times New Roman" w:eastAsia="Times New Roman" w:hAnsi="Times New Roman" w:cs="Times New Roman"/>
                <w:color w:val="000000"/>
                <w:lang w:eastAsia="ru-RU"/>
              </w:rPr>
              <w:t xml:space="preserve"> АКП,  Композит</w:t>
            </w:r>
          </w:p>
        </w:tc>
        <w:tc>
          <w:tcPr>
            <w:tcW w:w="344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C80B831" w14:textId="77777777" w:rsidR="00637014" w:rsidRPr="00CB21D5" w:rsidRDefault="00637014" w:rsidP="00FE0960">
            <w:pPr>
              <w:spacing w:after="0" w:line="240" w:lineRule="auto"/>
              <w:rPr>
                <w:rFonts w:ascii="Times New Roman" w:hAnsi="Times New Roman" w:cs="Times New Roman"/>
              </w:rPr>
            </w:pPr>
            <w:r>
              <w:rPr>
                <w:rFonts w:ascii="Times New Roman" w:hAnsi="Times New Roman" w:cs="Times New Roman"/>
              </w:rPr>
              <w:t>Задняя стенка букв – ПВХ 8мм.</w:t>
            </w:r>
          </w:p>
          <w:p w14:paraId="21271D6C"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77AEFC6E" w14:textId="77777777" w:rsidTr="00637014">
        <w:trPr>
          <w:gridBefore w:val="1"/>
          <w:wBefore w:w="10" w:type="dxa"/>
          <w:trHeight w:val="210"/>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545A5"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12.4.</w:t>
            </w:r>
          </w:p>
        </w:tc>
        <w:tc>
          <w:tcPr>
            <w:tcW w:w="5686" w:type="dxa"/>
            <w:gridSpan w:val="2"/>
            <w:tcBorders>
              <w:top w:val="single" w:sz="4" w:space="0" w:color="auto"/>
              <w:left w:val="nil"/>
              <w:bottom w:val="single" w:sz="4" w:space="0" w:color="auto"/>
              <w:right w:val="single" w:sz="4" w:space="0" w:color="auto"/>
            </w:tcBorders>
            <w:shd w:val="clear" w:color="auto" w:fill="auto"/>
            <w:vAlign w:val="bottom"/>
            <w:hideMark/>
          </w:tcPr>
          <w:p w14:paraId="729DAB5F" w14:textId="77777777" w:rsidR="00637014" w:rsidRPr="00D960F2" w:rsidRDefault="00637014" w:rsidP="00FE0960">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 xml:space="preserve">Подсветка: </w:t>
            </w:r>
            <w:r w:rsidRPr="00D960F2">
              <w:rPr>
                <w:rFonts w:ascii="Times New Roman" w:eastAsia="Times New Roman" w:hAnsi="Times New Roman" w:cs="Times New Roman"/>
                <w:color w:val="000000"/>
                <w:lang w:eastAsia="ru-RU"/>
              </w:rPr>
              <w:t>светодиоды, светодиодная лента</w:t>
            </w:r>
          </w:p>
        </w:tc>
        <w:tc>
          <w:tcPr>
            <w:tcW w:w="3448" w:type="dxa"/>
            <w:gridSpan w:val="2"/>
            <w:tcBorders>
              <w:top w:val="single" w:sz="4" w:space="0" w:color="auto"/>
              <w:left w:val="nil"/>
              <w:bottom w:val="single" w:sz="4" w:space="0" w:color="auto"/>
              <w:right w:val="single" w:sz="4" w:space="0" w:color="auto"/>
            </w:tcBorders>
            <w:shd w:val="clear" w:color="auto" w:fill="auto"/>
            <w:vAlign w:val="bottom"/>
          </w:tcPr>
          <w:p w14:paraId="25C452F3"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Светодиоды</w:t>
            </w:r>
          </w:p>
        </w:tc>
      </w:tr>
      <w:tr w:rsidR="00637014" w:rsidRPr="00D960F2" w14:paraId="27F32FE4" w14:textId="77777777" w:rsidTr="00637014">
        <w:trPr>
          <w:gridBefore w:val="1"/>
          <w:wBefore w:w="10" w:type="dxa"/>
          <w:trHeight w:val="192"/>
        </w:trPr>
        <w:tc>
          <w:tcPr>
            <w:tcW w:w="7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0518" w14:textId="77777777" w:rsidR="00637014" w:rsidRPr="00D960F2" w:rsidRDefault="00637014" w:rsidP="00FE0960">
            <w:pPr>
              <w:spacing w:after="0" w:line="240" w:lineRule="auto"/>
              <w:jc w:val="center"/>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12.5.</w:t>
            </w:r>
          </w:p>
        </w:tc>
        <w:tc>
          <w:tcPr>
            <w:tcW w:w="568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12B2A63" w14:textId="77777777" w:rsidR="00637014" w:rsidRPr="00D960F2" w:rsidRDefault="00637014" w:rsidP="00FE0960">
            <w:pPr>
              <w:spacing w:after="0" w:line="240" w:lineRule="auto"/>
              <w:rPr>
                <w:rFonts w:ascii="Times New Roman" w:eastAsia="Times New Roman" w:hAnsi="Times New Roman" w:cs="Times New Roman"/>
                <w:b/>
                <w:bCs/>
                <w:color w:val="000000"/>
                <w:lang w:eastAsia="ru-RU"/>
              </w:rPr>
            </w:pPr>
            <w:r w:rsidRPr="00D960F2">
              <w:rPr>
                <w:rFonts w:ascii="Times New Roman" w:eastAsia="Times New Roman" w:hAnsi="Times New Roman" w:cs="Times New Roman"/>
                <w:b/>
                <w:bCs/>
                <w:color w:val="000000"/>
                <w:lang w:eastAsia="ru-RU"/>
              </w:rPr>
              <w:t>Блок питания: IP67 или IP</w:t>
            </w:r>
            <w:proofErr w:type="gramStart"/>
            <w:r w:rsidRPr="00D960F2">
              <w:rPr>
                <w:rFonts w:ascii="Times New Roman" w:eastAsia="Times New Roman" w:hAnsi="Times New Roman" w:cs="Times New Roman"/>
                <w:b/>
                <w:bCs/>
                <w:color w:val="000000"/>
                <w:lang w:eastAsia="ru-RU"/>
              </w:rPr>
              <w:t>65  для</w:t>
            </w:r>
            <w:proofErr w:type="gramEnd"/>
            <w:r w:rsidRPr="00D960F2">
              <w:rPr>
                <w:rFonts w:ascii="Times New Roman" w:eastAsia="Times New Roman" w:hAnsi="Times New Roman" w:cs="Times New Roman"/>
                <w:b/>
                <w:bCs/>
                <w:color w:val="000000"/>
                <w:lang w:eastAsia="ru-RU"/>
              </w:rPr>
              <w:t xml:space="preserve"> наружного применения; IP20 для внутренних</w:t>
            </w:r>
          </w:p>
        </w:tc>
        <w:tc>
          <w:tcPr>
            <w:tcW w:w="3448"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7005C212"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71342CD0" w14:textId="77777777" w:rsidTr="00637014">
        <w:trPr>
          <w:gridBefore w:val="1"/>
          <w:wBefore w:w="10" w:type="dxa"/>
          <w:trHeight w:val="1153"/>
        </w:trPr>
        <w:tc>
          <w:tcPr>
            <w:tcW w:w="711" w:type="dxa"/>
            <w:gridSpan w:val="2"/>
            <w:tcBorders>
              <w:top w:val="single" w:sz="4" w:space="0" w:color="auto"/>
              <w:left w:val="nil"/>
              <w:bottom w:val="nil"/>
              <w:right w:val="nil"/>
            </w:tcBorders>
            <w:shd w:val="clear" w:color="auto" w:fill="auto"/>
            <w:noWrap/>
            <w:vAlign w:val="bottom"/>
            <w:hideMark/>
          </w:tcPr>
          <w:p w14:paraId="37810CE1"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c>
          <w:tcPr>
            <w:tcW w:w="5686" w:type="dxa"/>
            <w:gridSpan w:val="2"/>
            <w:tcBorders>
              <w:top w:val="single" w:sz="4" w:space="0" w:color="auto"/>
              <w:left w:val="nil"/>
              <w:bottom w:val="nil"/>
              <w:right w:val="nil"/>
            </w:tcBorders>
            <w:shd w:val="clear" w:color="auto" w:fill="auto"/>
            <w:vAlign w:val="bottom"/>
            <w:hideMark/>
          </w:tcPr>
          <w:p w14:paraId="6CD7DF6A"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r w:rsidRPr="00D960F2">
              <w:rPr>
                <w:rFonts w:ascii="Times New Roman" w:eastAsia="Times New Roman" w:hAnsi="Times New Roman" w:cs="Times New Roman"/>
                <w:color w:val="000000"/>
                <w:lang w:eastAsia="ru-RU"/>
              </w:rPr>
              <w:t xml:space="preserve">Получатель услуги несет ответственность за размеры </w:t>
            </w:r>
            <w:proofErr w:type="gramStart"/>
            <w:r w:rsidRPr="00D960F2">
              <w:rPr>
                <w:rFonts w:ascii="Times New Roman" w:eastAsia="Times New Roman" w:hAnsi="Times New Roman" w:cs="Times New Roman"/>
                <w:color w:val="000000"/>
                <w:lang w:eastAsia="ru-RU"/>
              </w:rPr>
              <w:t>вывески</w:t>
            </w:r>
            <w:proofErr w:type="gramEnd"/>
            <w:r w:rsidRPr="00D960F2">
              <w:rPr>
                <w:rFonts w:ascii="Times New Roman" w:eastAsia="Times New Roman" w:hAnsi="Times New Roman" w:cs="Times New Roman"/>
                <w:color w:val="000000"/>
                <w:lang w:eastAsia="ru-RU"/>
              </w:rPr>
              <w:t xml:space="preserve"> указанные в техническом задании и за состояние поверхности крепежа вывески, техническую возможность крепления изделия. </w:t>
            </w:r>
            <w:r w:rsidRPr="00D960F2">
              <w:rPr>
                <w:rFonts w:ascii="Times New Roman" w:eastAsia="Times New Roman" w:hAnsi="Times New Roman" w:cs="Times New Roman"/>
                <w:color w:val="000000"/>
                <w:lang w:eastAsia="ru-RU"/>
              </w:rPr>
              <w:br/>
              <w:t>Демонтаж - делает сам Получатель услуги.</w:t>
            </w:r>
            <w:r w:rsidRPr="00D960F2">
              <w:rPr>
                <w:rFonts w:ascii="Times New Roman" w:eastAsia="Times New Roman" w:hAnsi="Times New Roman" w:cs="Times New Roman"/>
                <w:color w:val="000000"/>
                <w:lang w:eastAsia="ru-RU"/>
              </w:rPr>
              <w:br/>
              <w:t>Утилизация - делает сам Получатель услуги.</w:t>
            </w:r>
            <w:r>
              <w:rPr>
                <w:rFonts w:ascii="Times New Roman" w:eastAsia="Times New Roman" w:hAnsi="Times New Roman" w:cs="Times New Roman"/>
                <w:color w:val="000000"/>
                <w:lang w:eastAsia="ru-RU"/>
              </w:rPr>
              <w:br/>
            </w:r>
            <w:r>
              <w:rPr>
                <w:rFonts w:ascii="Times New Roman" w:eastAsia="Times New Roman" w:hAnsi="Times New Roman"/>
                <w:color w:val="000000"/>
                <w:lang w:eastAsia="ru-RU"/>
              </w:rPr>
              <w:t>Получатель услуги самостоятельно выводит точку подключения на 220.</w:t>
            </w:r>
          </w:p>
        </w:tc>
        <w:tc>
          <w:tcPr>
            <w:tcW w:w="3448" w:type="dxa"/>
            <w:gridSpan w:val="2"/>
            <w:tcBorders>
              <w:top w:val="single" w:sz="4" w:space="0" w:color="auto"/>
              <w:left w:val="nil"/>
              <w:bottom w:val="nil"/>
              <w:right w:val="nil"/>
            </w:tcBorders>
            <w:shd w:val="clear" w:color="auto" w:fill="auto"/>
            <w:noWrap/>
            <w:vAlign w:val="bottom"/>
            <w:hideMark/>
          </w:tcPr>
          <w:p w14:paraId="30A2D0E2" w14:textId="77777777" w:rsidR="00637014" w:rsidRPr="00D960F2" w:rsidRDefault="00637014" w:rsidP="00FE0960">
            <w:pPr>
              <w:spacing w:after="0" w:line="240" w:lineRule="auto"/>
              <w:rPr>
                <w:rFonts w:ascii="Times New Roman" w:eastAsia="Times New Roman" w:hAnsi="Times New Roman" w:cs="Times New Roman"/>
                <w:color w:val="000000"/>
                <w:lang w:eastAsia="ru-RU"/>
              </w:rPr>
            </w:pPr>
          </w:p>
        </w:tc>
      </w:tr>
      <w:tr w:rsidR="00637014" w:rsidRPr="00D960F2" w14:paraId="4B807521" w14:textId="77777777" w:rsidTr="00637014">
        <w:trPr>
          <w:gridAfter w:val="1"/>
          <w:wAfter w:w="10" w:type="dxa"/>
          <w:trHeight w:val="192"/>
        </w:trPr>
        <w:tc>
          <w:tcPr>
            <w:tcW w:w="711" w:type="dxa"/>
            <w:gridSpan w:val="2"/>
            <w:tcBorders>
              <w:top w:val="nil"/>
              <w:left w:val="nil"/>
              <w:bottom w:val="nil"/>
              <w:right w:val="nil"/>
            </w:tcBorders>
            <w:shd w:val="clear" w:color="auto" w:fill="auto"/>
            <w:noWrap/>
            <w:vAlign w:val="bottom"/>
            <w:hideMark/>
          </w:tcPr>
          <w:p w14:paraId="4371AB15" w14:textId="77777777" w:rsidR="00637014" w:rsidRPr="00D960F2" w:rsidRDefault="00637014" w:rsidP="00FE0960">
            <w:pPr>
              <w:spacing w:after="0" w:line="240" w:lineRule="auto"/>
              <w:rPr>
                <w:rFonts w:ascii="Times New Roman" w:eastAsia="Times New Roman" w:hAnsi="Times New Roman" w:cs="Times New Roman"/>
                <w:sz w:val="20"/>
                <w:szCs w:val="20"/>
                <w:lang w:eastAsia="ru-RU"/>
              </w:rPr>
            </w:pPr>
          </w:p>
        </w:tc>
        <w:tc>
          <w:tcPr>
            <w:tcW w:w="5686" w:type="dxa"/>
            <w:gridSpan w:val="2"/>
            <w:tcBorders>
              <w:top w:val="nil"/>
              <w:left w:val="nil"/>
              <w:bottom w:val="nil"/>
              <w:right w:val="nil"/>
            </w:tcBorders>
            <w:shd w:val="clear" w:color="auto" w:fill="auto"/>
            <w:vAlign w:val="bottom"/>
            <w:hideMark/>
          </w:tcPr>
          <w:p w14:paraId="7ABD2967" w14:textId="77777777" w:rsidR="00637014" w:rsidRPr="00D960F2" w:rsidRDefault="00637014" w:rsidP="00FE0960">
            <w:pPr>
              <w:spacing w:after="0" w:line="240" w:lineRule="auto"/>
              <w:jc w:val="center"/>
              <w:rPr>
                <w:rFonts w:ascii="Times New Roman" w:eastAsia="Times New Roman" w:hAnsi="Times New Roman" w:cs="Times New Roman"/>
                <w:sz w:val="20"/>
                <w:szCs w:val="20"/>
                <w:lang w:eastAsia="ru-RU"/>
              </w:rPr>
            </w:pPr>
          </w:p>
        </w:tc>
        <w:tc>
          <w:tcPr>
            <w:tcW w:w="3448" w:type="dxa"/>
            <w:gridSpan w:val="2"/>
            <w:tcBorders>
              <w:top w:val="nil"/>
              <w:left w:val="nil"/>
              <w:bottom w:val="nil"/>
              <w:right w:val="nil"/>
            </w:tcBorders>
            <w:shd w:val="clear" w:color="auto" w:fill="auto"/>
            <w:noWrap/>
            <w:vAlign w:val="bottom"/>
            <w:hideMark/>
          </w:tcPr>
          <w:p w14:paraId="45EA6062" w14:textId="77777777" w:rsidR="00637014" w:rsidRPr="00D960F2" w:rsidRDefault="00637014" w:rsidP="00FE0960">
            <w:pPr>
              <w:spacing w:after="0" w:line="240" w:lineRule="auto"/>
              <w:rPr>
                <w:rFonts w:ascii="Times New Roman" w:eastAsia="Times New Roman" w:hAnsi="Times New Roman" w:cs="Times New Roman"/>
                <w:sz w:val="20"/>
                <w:szCs w:val="20"/>
                <w:lang w:eastAsia="ru-RU"/>
              </w:rPr>
            </w:pPr>
          </w:p>
        </w:tc>
      </w:tr>
    </w:tbl>
    <w:p w14:paraId="1A1A518D" w14:textId="3F93C6B3" w:rsidR="00637014" w:rsidRDefault="00637014" w:rsidP="00637014">
      <w:pPr>
        <w:pStyle w:val="a3"/>
        <w:tabs>
          <w:tab w:val="left" w:pos="0"/>
        </w:tabs>
        <w:spacing w:after="0" w:line="240" w:lineRule="auto"/>
        <w:ind w:left="0"/>
        <w:rPr>
          <w:rFonts w:ascii="Times New Roman" w:hAnsi="Times New Roman" w:cs="Times New Roman"/>
          <w:b/>
          <w:color w:val="000000" w:themeColor="text1"/>
          <w:u w:val="single"/>
        </w:rPr>
      </w:pPr>
      <w:r>
        <w:rPr>
          <w:noProof/>
          <w:lang w:eastAsia="ru-RU"/>
        </w:rPr>
        <w:drawing>
          <wp:inline distT="0" distB="0" distL="0" distR="0" wp14:anchorId="72AFD8A5" wp14:editId="3D909CB5">
            <wp:extent cx="2966160" cy="1390926"/>
            <wp:effectExtent l="0" t="0" r="5715" b="0"/>
            <wp:docPr id="79523945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5943" cy="1400203"/>
                    </a:xfrm>
                    <a:prstGeom prst="rect">
                      <a:avLst/>
                    </a:prstGeom>
                    <a:noFill/>
                    <a:ln>
                      <a:noFill/>
                    </a:ln>
                  </pic:spPr>
                </pic:pic>
              </a:graphicData>
            </a:graphic>
          </wp:inline>
        </w:drawing>
      </w:r>
      <w:r>
        <w:rPr>
          <w:noProof/>
          <w:lang w:eastAsia="ru-RU"/>
        </w:rPr>
        <w:drawing>
          <wp:inline distT="0" distB="0" distL="0" distR="0" wp14:anchorId="5F172867" wp14:editId="3C83A0FA">
            <wp:extent cx="2981740" cy="1398231"/>
            <wp:effectExtent l="0" t="0" r="0" b="0"/>
            <wp:docPr id="6201527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9447" cy="1406535"/>
                    </a:xfrm>
                    <a:prstGeom prst="rect">
                      <a:avLst/>
                    </a:prstGeom>
                    <a:noFill/>
                    <a:ln>
                      <a:noFill/>
                    </a:ln>
                  </pic:spPr>
                </pic:pic>
              </a:graphicData>
            </a:graphic>
          </wp:inline>
        </w:drawing>
      </w:r>
    </w:p>
    <w:p w14:paraId="7EB74A89" w14:textId="77777777" w:rsidR="00637014" w:rsidRDefault="00637014" w:rsidP="00637014">
      <w:pPr>
        <w:pStyle w:val="a3"/>
        <w:tabs>
          <w:tab w:val="left" w:pos="0"/>
        </w:tabs>
        <w:spacing w:after="0" w:line="240" w:lineRule="auto"/>
        <w:ind w:left="0"/>
        <w:rPr>
          <w:rFonts w:ascii="Times New Roman" w:hAnsi="Times New Roman" w:cs="Times New Roman"/>
          <w:b/>
          <w:color w:val="000000" w:themeColor="text1"/>
          <w:u w:val="single"/>
        </w:rPr>
      </w:pPr>
    </w:p>
    <w:p w14:paraId="58B37270" w14:textId="77777777" w:rsidR="00637014" w:rsidRPr="00A27BAD" w:rsidRDefault="00637014" w:rsidP="00637014">
      <w:pPr>
        <w:pStyle w:val="a3"/>
        <w:tabs>
          <w:tab w:val="left" w:pos="0"/>
        </w:tabs>
        <w:spacing w:after="0" w:line="240" w:lineRule="auto"/>
        <w:ind w:left="0"/>
        <w:rPr>
          <w:rFonts w:ascii="Times New Roman" w:hAnsi="Times New Roman" w:cs="Times New Roman"/>
        </w:rPr>
      </w:pPr>
      <w:r w:rsidRPr="00782D59">
        <w:rPr>
          <w:rFonts w:ascii="Times New Roman" w:hAnsi="Times New Roman" w:cs="Times New Roman"/>
          <w:b/>
          <w:color w:val="000000" w:themeColor="text1"/>
          <w:u w:val="single"/>
        </w:rPr>
        <w:t>Доставка и монтаж рекламных продукций по адресу:</w:t>
      </w:r>
      <w:r w:rsidRPr="00A27BAD">
        <w:rPr>
          <w:rFonts w:ascii="Times New Roman" w:hAnsi="Times New Roman" w:cs="Times New Roman"/>
          <w:b/>
          <w:color w:val="000000" w:themeColor="text1"/>
          <w:u w:val="single"/>
        </w:rPr>
        <w:t xml:space="preserve"> </w:t>
      </w:r>
      <w:r>
        <w:rPr>
          <w:rFonts w:ascii="Times New Roman" w:eastAsia="Times New Roman" w:hAnsi="Times New Roman" w:cs="Times New Roman"/>
          <w:color w:val="000000"/>
          <w:lang w:eastAsia="ru-RU"/>
        </w:rPr>
        <w:t>Республика Бурятия, Тункинский район, с. Кырен, ул.</w:t>
      </w:r>
      <w:r w:rsidRPr="00E208CE">
        <w:rPr>
          <w:rFonts w:ascii="Times New Roman" w:eastAsia="Times New Roman" w:hAnsi="Times New Roman" w:cs="Times New Roman"/>
          <w:color w:val="000000"/>
          <w:lang w:eastAsia="ru-RU"/>
        </w:rPr>
        <w:t xml:space="preserve"> Ленина 156</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br/>
      </w:r>
      <w:r w:rsidRPr="00A27BAD">
        <w:rPr>
          <w:rFonts w:ascii="Times New Roman" w:hAnsi="Times New Roman" w:cs="Times New Roman"/>
          <w:bCs/>
          <w:color w:val="000000" w:themeColor="text1"/>
        </w:rPr>
        <w:br/>
      </w:r>
      <w:r w:rsidRPr="00A27BAD">
        <w:rPr>
          <w:rFonts w:ascii="Times New Roman" w:hAnsi="Times New Roman" w:cs="Times New Roman"/>
        </w:rPr>
        <w:t>Заказчик обязан своевременно предоставить необходимые материалы для работы исполнителя. Назначить ответственного для дальнейшей работы.</w:t>
      </w:r>
    </w:p>
    <w:p w14:paraId="6F38CDAC" w14:textId="77777777" w:rsidR="00C94526" w:rsidRDefault="00C94526" w:rsidP="00176CD1">
      <w:pPr>
        <w:spacing w:after="0" w:line="240" w:lineRule="auto"/>
        <w:jc w:val="both"/>
        <w:rPr>
          <w:rFonts w:ascii="Times New Roman" w:eastAsia="Calibri" w:hAnsi="Times New Roman" w:cs="Times New Roman"/>
          <w:b/>
          <w:color w:val="000000"/>
        </w:rPr>
      </w:pPr>
    </w:p>
    <w:p w14:paraId="2B7F40E6" w14:textId="5B0D2FF1" w:rsidR="00F51A2A" w:rsidRPr="00176CD1" w:rsidRDefault="00F51A2A" w:rsidP="00176CD1">
      <w:pPr>
        <w:spacing w:after="0" w:line="240" w:lineRule="auto"/>
        <w:jc w:val="both"/>
        <w:rPr>
          <w:rFonts w:ascii="Times New Roman" w:hAnsi="Times New Roman" w:cs="Times New Roman"/>
          <w:b/>
          <w:color w:val="000000"/>
        </w:rPr>
      </w:pPr>
      <w:r w:rsidRPr="00176CD1">
        <w:rPr>
          <w:rFonts w:ascii="Times New Roman" w:hAnsi="Times New Roman" w:cs="Times New Roman"/>
          <w:b/>
          <w:color w:val="000000"/>
        </w:rPr>
        <w:lastRenderedPageBreak/>
        <w:t>На вывес</w:t>
      </w:r>
      <w:r w:rsidR="00C94526">
        <w:rPr>
          <w:rFonts w:ascii="Times New Roman" w:hAnsi="Times New Roman" w:cs="Times New Roman"/>
          <w:b/>
          <w:color w:val="000000"/>
        </w:rPr>
        <w:t>ках</w:t>
      </w:r>
      <w:r w:rsidRPr="00176CD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B9CA443" w14:textId="77777777" w:rsidR="00EF4AF3" w:rsidRPr="00176CD1" w:rsidRDefault="00EF4AF3" w:rsidP="00176CD1">
      <w:pPr>
        <w:spacing w:after="0" w:line="240" w:lineRule="auto"/>
        <w:jc w:val="both"/>
        <w:rPr>
          <w:rFonts w:ascii="Times New Roman" w:hAnsi="Times New Roman" w:cs="Times New Roman"/>
          <w:b/>
          <w:color w:val="000000"/>
        </w:rPr>
      </w:pPr>
    </w:p>
    <w:p w14:paraId="4BE97BD0" w14:textId="33565916" w:rsidR="00F51A2A" w:rsidRPr="00176CD1" w:rsidRDefault="00AC55F8" w:rsidP="00176CD1">
      <w:pPr>
        <w:pStyle w:val="a3"/>
        <w:spacing w:after="0" w:line="240" w:lineRule="auto"/>
        <w:ind w:left="0"/>
        <w:jc w:val="both"/>
        <w:rPr>
          <w:rStyle w:val="af"/>
          <w:rFonts w:ascii="Times New Roman" w:hAnsi="Times New Roman" w:cs="Times New Roman"/>
          <w:color w:val="000000"/>
          <w:shd w:val="clear" w:color="auto" w:fill="FFFFFF"/>
        </w:rPr>
      </w:pPr>
      <w:r w:rsidRPr="00176CD1">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176CD1" w:rsidRDefault="00EF4AF3" w:rsidP="00176CD1">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176CD1" w:rsidRDefault="00F51A2A" w:rsidP="00176CD1">
      <w:pPr>
        <w:pStyle w:val="a3"/>
        <w:spacing w:after="0" w:line="240" w:lineRule="auto"/>
        <w:ind w:left="0"/>
        <w:jc w:val="both"/>
        <w:rPr>
          <w:rStyle w:val="af"/>
          <w:rFonts w:ascii="Times New Roman" w:hAnsi="Times New Roman" w:cs="Times New Roman"/>
          <w:color w:val="000000"/>
          <w:shd w:val="clear" w:color="auto" w:fill="FFFFFF"/>
        </w:rPr>
      </w:pPr>
      <w:r w:rsidRPr="00176CD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176CD1" w:rsidRDefault="00F51A2A" w:rsidP="00176CD1">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176CD1">
      <w:pPr>
        <w:widowControl w:val="0"/>
        <w:autoSpaceDE w:val="0"/>
        <w:autoSpaceDN w:val="0"/>
        <w:adjustRightInd w:val="0"/>
        <w:spacing w:after="0" w:line="240" w:lineRule="auto"/>
        <w:jc w:val="both"/>
        <w:rPr>
          <w:rFonts w:ascii="Times New Roman" w:eastAsia="Calibri" w:hAnsi="Times New Roman" w:cs="Times New Roman"/>
          <w:bCs/>
        </w:rPr>
      </w:pPr>
      <w:r w:rsidRPr="00176CD1">
        <w:rPr>
          <w:rFonts w:ascii="Times New Roman" w:eastAsia="Calibri" w:hAnsi="Times New Roman" w:cs="Times New Roman"/>
          <w:b/>
          <w:bCs/>
        </w:rPr>
        <w:t xml:space="preserve">6. Конфиденциальность информации: </w:t>
      </w:r>
      <w:r w:rsidRPr="00176CD1">
        <w:rPr>
          <w:rFonts w:ascii="Times New Roman" w:eastAsia="Calibri" w:hAnsi="Times New Roman" w:cs="Times New Roman"/>
          <w:bCs/>
        </w:rPr>
        <w:t xml:space="preserve">Результаты работы являются конфиденциальной информацией. </w:t>
      </w:r>
      <w:r w:rsidRPr="00176CD1">
        <w:rPr>
          <w:rFonts w:ascii="Times New Roman" w:eastAsia="Calibri" w:hAnsi="Times New Roman" w:cs="Times New Roman"/>
        </w:rPr>
        <w:t>Получатель услуги</w:t>
      </w:r>
      <w:r w:rsidRPr="00176CD1">
        <w:rPr>
          <w:rFonts w:ascii="Times New Roman" w:eastAsia="Calibri" w:hAnsi="Times New Roman" w:cs="Times New Roman"/>
          <w:bCs/>
        </w:rPr>
        <w:t xml:space="preserve"> может использовать материалы работы по своему усмотрению. Исполнитель</w:t>
      </w:r>
      <w:r w:rsidRPr="00220970">
        <w:rPr>
          <w:rFonts w:ascii="Times New Roman" w:eastAsia="Calibri" w:hAnsi="Times New Roman" w:cs="Times New Roman"/>
          <w:bCs/>
        </w:rPr>
        <w:t xml:space="preserve"> может использовать материалы работы для аналитических отчетов, но без упоминания имени </w:t>
      </w:r>
      <w:r w:rsidRPr="00220970">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7C4B9AF1"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144BF1A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4EA2BAEA"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3FE5DCD0"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073EFCC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6A4565C8"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5DD01AD2"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4E02BA82" w14:textId="1492FF58" w:rsidR="00C94526" w:rsidRDefault="00C94526" w:rsidP="006D451A">
      <w:pPr>
        <w:tabs>
          <w:tab w:val="left" w:pos="567"/>
        </w:tabs>
        <w:suppressAutoHyphens/>
        <w:jc w:val="right"/>
        <w:rPr>
          <w:rFonts w:ascii="Times New Roman" w:eastAsia="Times New Roman" w:hAnsi="Times New Roman" w:cs="Times New Roman"/>
          <w:lang w:eastAsia="ru-RU"/>
        </w:rPr>
      </w:pPr>
    </w:p>
    <w:p w14:paraId="665A9820" w14:textId="3C8AF691" w:rsidR="00637014" w:rsidRDefault="00637014" w:rsidP="006D451A">
      <w:pPr>
        <w:tabs>
          <w:tab w:val="left" w:pos="567"/>
        </w:tabs>
        <w:suppressAutoHyphens/>
        <w:jc w:val="right"/>
        <w:rPr>
          <w:rFonts w:ascii="Times New Roman" w:eastAsia="Times New Roman" w:hAnsi="Times New Roman" w:cs="Times New Roman"/>
          <w:lang w:eastAsia="ru-RU"/>
        </w:rPr>
      </w:pPr>
    </w:p>
    <w:p w14:paraId="3A21E494" w14:textId="414ADBAE" w:rsidR="00637014" w:rsidRDefault="00637014" w:rsidP="006D451A">
      <w:pPr>
        <w:tabs>
          <w:tab w:val="left" w:pos="567"/>
        </w:tabs>
        <w:suppressAutoHyphens/>
        <w:jc w:val="right"/>
        <w:rPr>
          <w:rFonts w:ascii="Times New Roman" w:eastAsia="Times New Roman" w:hAnsi="Times New Roman" w:cs="Times New Roman"/>
          <w:lang w:eastAsia="ru-RU"/>
        </w:rPr>
      </w:pPr>
    </w:p>
    <w:p w14:paraId="6FDA7AD9" w14:textId="2BA7D277" w:rsidR="00637014" w:rsidRDefault="00637014" w:rsidP="006D451A">
      <w:pPr>
        <w:tabs>
          <w:tab w:val="left" w:pos="567"/>
        </w:tabs>
        <w:suppressAutoHyphens/>
        <w:jc w:val="right"/>
        <w:rPr>
          <w:rFonts w:ascii="Times New Roman" w:eastAsia="Times New Roman" w:hAnsi="Times New Roman" w:cs="Times New Roman"/>
          <w:lang w:eastAsia="ru-RU"/>
        </w:rPr>
      </w:pPr>
    </w:p>
    <w:p w14:paraId="6041EDFA" w14:textId="5C538C5A" w:rsidR="00637014" w:rsidRDefault="00637014" w:rsidP="006D451A">
      <w:pPr>
        <w:tabs>
          <w:tab w:val="left" w:pos="567"/>
        </w:tabs>
        <w:suppressAutoHyphens/>
        <w:jc w:val="right"/>
        <w:rPr>
          <w:rFonts w:ascii="Times New Roman" w:eastAsia="Times New Roman" w:hAnsi="Times New Roman" w:cs="Times New Roman"/>
          <w:lang w:eastAsia="ru-RU"/>
        </w:rPr>
      </w:pPr>
    </w:p>
    <w:p w14:paraId="0C3C2E31" w14:textId="7BC4CAF0" w:rsidR="00637014" w:rsidRDefault="00637014" w:rsidP="006D451A">
      <w:pPr>
        <w:tabs>
          <w:tab w:val="left" w:pos="567"/>
        </w:tabs>
        <w:suppressAutoHyphens/>
        <w:jc w:val="right"/>
        <w:rPr>
          <w:rFonts w:ascii="Times New Roman" w:eastAsia="Times New Roman" w:hAnsi="Times New Roman" w:cs="Times New Roman"/>
          <w:lang w:eastAsia="ru-RU"/>
        </w:rPr>
      </w:pPr>
    </w:p>
    <w:p w14:paraId="47AA61C8" w14:textId="77777777" w:rsidR="00637014" w:rsidRDefault="00637014" w:rsidP="006D451A">
      <w:pPr>
        <w:tabs>
          <w:tab w:val="left" w:pos="567"/>
        </w:tabs>
        <w:suppressAutoHyphens/>
        <w:jc w:val="right"/>
        <w:rPr>
          <w:rFonts w:ascii="Times New Roman" w:eastAsia="Times New Roman" w:hAnsi="Times New Roman" w:cs="Times New Roman"/>
          <w:lang w:eastAsia="ru-RU"/>
        </w:rPr>
      </w:pPr>
    </w:p>
    <w:p w14:paraId="4B1ED1A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36AD26DB" w14:textId="59B9E1F8"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5"/>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9"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2"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4"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7"/>
  </w:num>
  <w:num w:numId="5" w16cid:durableId="850997169">
    <w:abstractNumId w:val="10"/>
  </w:num>
  <w:num w:numId="6" w16cid:durableId="1727560239">
    <w:abstractNumId w:val="28"/>
  </w:num>
  <w:num w:numId="7" w16cid:durableId="1470368110">
    <w:abstractNumId w:val="34"/>
  </w:num>
  <w:num w:numId="8" w16cid:durableId="1895583567">
    <w:abstractNumId w:val="5"/>
  </w:num>
  <w:num w:numId="9" w16cid:durableId="1247031269">
    <w:abstractNumId w:val="20"/>
  </w:num>
  <w:num w:numId="10" w16cid:durableId="723791874">
    <w:abstractNumId w:val="11"/>
  </w:num>
  <w:num w:numId="11" w16cid:durableId="36974686">
    <w:abstractNumId w:val="22"/>
  </w:num>
  <w:num w:numId="12" w16cid:durableId="1337999908">
    <w:abstractNumId w:val="29"/>
  </w:num>
  <w:num w:numId="13" w16cid:durableId="581455723">
    <w:abstractNumId w:val="25"/>
  </w:num>
  <w:num w:numId="14" w16cid:durableId="193545981">
    <w:abstractNumId w:val="18"/>
  </w:num>
  <w:num w:numId="15" w16cid:durableId="591862527">
    <w:abstractNumId w:val="14"/>
  </w:num>
  <w:num w:numId="16" w16cid:durableId="1525090255">
    <w:abstractNumId w:val="24"/>
  </w:num>
  <w:num w:numId="17" w16cid:durableId="1353142195">
    <w:abstractNumId w:val="7"/>
  </w:num>
  <w:num w:numId="18" w16cid:durableId="1107652944">
    <w:abstractNumId w:val="15"/>
  </w:num>
  <w:num w:numId="19" w16cid:durableId="1758166668">
    <w:abstractNumId w:val="36"/>
  </w:num>
  <w:num w:numId="20" w16cid:durableId="276106678">
    <w:abstractNumId w:val="9"/>
  </w:num>
  <w:num w:numId="21" w16cid:durableId="1064914144">
    <w:abstractNumId w:val="17"/>
  </w:num>
  <w:num w:numId="22" w16cid:durableId="9723411">
    <w:abstractNumId w:val="6"/>
  </w:num>
  <w:num w:numId="23" w16cid:durableId="1303315469">
    <w:abstractNumId w:val="32"/>
  </w:num>
  <w:num w:numId="24" w16cid:durableId="337319381">
    <w:abstractNumId w:val="13"/>
  </w:num>
  <w:num w:numId="25" w16cid:durableId="876117938">
    <w:abstractNumId w:val="23"/>
  </w:num>
  <w:num w:numId="26" w16cid:durableId="885483313">
    <w:abstractNumId w:val="19"/>
  </w:num>
  <w:num w:numId="27" w16cid:durableId="76438428">
    <w:abstractNumId w:val="21"/>
  </w:num>
  <w:num w:numId="28" w16cid:durableId="1211113678">
    <w:abstractNumId w:val="37"/>
  </w:num>
  <w:num w:numId="29" w16cid:durableId="1211459723">
    <w:abstractNumId w:val="8"/>
  </w:num>
  <w:num w:numId="30" w16cid:durableId="1732339884">
    <w:abstractNumId w:val="31"/>
  </w:num>
  <w:num w:numId="31" w16cid:durableId="117916568">
    <w:abstractNumId w:val="30"/>
  </w:num>
  <w:num w:numId="32" w16cid:durableId="1994410923">
    <w:abstractNumId w:val="26"/>
  </w:num>
  <w:num w:numId="33" w16cid:durableId="39521354">
    <w:abstractNumId w:val="38"/>
  </w:num>
  <w:num w:numId="34" w16cid:durableId="34014460">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5"/>
  </w:num>
  <w:num w:numId="36" w16cid:durableId="389576227">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1937</TotalTime>
  <Pages>15</Pages>
  <Words>5943</Words>
  <Characters>33878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112</cp:revision>
  <cp:lastPrinted>2023-03-01T03:13:00Z</cp:lastPrinted>
  <dcterms:created xsi:type="dcterms:W3CDTF">2021-07-27T07:59:00Z</dcterms:created>
  <dcterms:modified xsi:type="dcterms:W3CDTF">2023-04-05T02:46:00Z</dcterms:modified>
</cp:coreProperties>
</file>