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1D5C291"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197762">
        <w:rPr>
          <w:rFonts w:ascii="Times New Roman" w:eastAsia="Times New Roman" w:hAnsi="Times New Roman" w:cs="Times New Roman"/>
          <w:b/>
          <w:color w:val="000000" w:themeColor="text1"/>
          <w:lang w:eastAsia="ru-RU"/>
        </w:rPr>
        <w:t>20</w:t>
      </w:r>
      <w:r w:rsidR="00033D7A">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197762">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60C2ACFB"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197762">
        <w:rPr>
          <w:rFonts w:ascii="Times New Roman" w:eastAsiaTheme="minorEastAsia" w:hAnsi="Times New Roman" w:cs="Times New Roman"/>
          <w:b/>
          <w:bCs/>
          <w:color w:val="000000"/>
          <w:lang w:eastAsia="ru-RU"/>
        </w:rPr>
        <w:t>189</w:t>
      </w:r>
    </w:p>
    <w:p w14:paraId="51D3950E" w14:textId="35958833" w:rsidR="00A731BF" w:rsidRPr="00BC682F" w:rsidRDefault="00A731BF" w:rsidP="00197762">
      <w:pPr>
        <w:tabs>
          <w:tab w:val="center" w:pos="4547"/>
          <w:tab w:val="left" w:pos="7470"/>
        </w:tabs>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E8610A4"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033D7A">
              <w:rPr>
                <w:rFonts w:ascii="Times New Roman" w:eastAsiaTheme="minorEastAsia" w:hAnsi="Times New Roman"/>
                <w:color w:val="000000"/>
                <w:lang w:eastAsia="ru-RU"/>
              </w:rPr>
              <w:t>разработка сайта</w:t>
            </w:r>
            <w:r w:rsidR="00F70CE0">
              <w:rPr>
                <w:rFonts w:ascii="Times New Roman" w:eastAsiaTheme="minorEastAsia" w:hAnsi="Times New Roman"/>
                <w:color w:val="000000"/>
                <w:lang w:eastAsia="ru-RU"/>
              </w:rPr>
              <w:t xml:space="preserve"> (интернет-магазин</w:t>
            </w:r>
            <w:r w:rsidR="00834F53">
              <w:rPr>
                <w:rFonts w:ascii="Times New Roman" w:eastAsiaTheme="minorEastAsia" w:hAnsi="Times New Roman"/>
                <w:color w:val="000000"/>
                <w:lang w:eastAsia="ru-RU"/>
              </w:rPr>
              <w:t>, мобильное приложение</w:t>
            </w:r>
            <w:r w:rsidR="00F70CE0">
              <w:rPr>
                <w:rFonts w:ascii="Times New Roman" w:eastAsiaTheme="minorEastAsia" w:hAnsi="Times New Roman"/>
                <w:color w:val="000000"/>
                <w:lang w:eastAsia="ru-RU"/>
              </w:rPr>
              <w:t>)</w:t>
            </w:r>
            <w:r w:rsidR="00A87A1A" w:rsidRPr="00A87A1A">
              <w:rPr>
                <w:rFonts w:ascii="Times New Roman" w:eastAsiaTheme="minorEastAsia" w:hAnsi="Times New Roman"/>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C5FEDC7" w:rsidR="00A731BF" w:rsidRPr="003D59FC" w:rsidRDefault="00F70CE0"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BF0692">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C3A7BD0"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197762">
              <w:rPr>
                <w:rFonts w:ascii="Times New Roman" w:eastAsia="Times New Roman" w:hAnsi="Times New Roman" w:cs="Times New Roman"/>
                <w:lang w:eastAsia="ru-RU"/>
              </w:rPr>
              <w:t>16</w:t>
            </w:r>
            <w:r>
              <w:rPr>
                <w:rFonts w:ascii="Times New Roman" w:eastAsia="Times New Roman" w:hAnsi="Times New Roman" w:cs="Times New Roman"/>
                <w:lang w:eastAsia="ru-RU"/>
              </w:rPr>
              <w:t>.0</w:t>
            </w:r>
            <w:r w:rsidR="00197762">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.2022 г. </w:t>
            </w:r>
          </w:p>
          <w:p w14:paraId="664A960E" w14:textId="1D257D98"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197762">
              <w:rPr>
                <w:rFonts w:ascii="Times New Roman" w:eastAsia="Times New Roman" w:hAnsi="Times New Roman" w:cs="Times New Roman"/>
                <w:lang w:eastAsia="ru-RU"/>
              </w:rPr>
              <w:t>438</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54F4354B" w:rsidR="00B86534" w:rsidRPr="00BF0692" w:rsidRDefault="00197762"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ООО «</w:t>
            </w:r>
            <w:proofErr w:type="spellStart"/>
            <w:r>
              <w:rPr>
                <w:rFonts w:ascii="Times New Roman" w:hAnsi="Times New Roman"/>
                <w:b/>
                <w:bCs/>
                <w:color w:val="000000" w:themeColor="text1"/>
              </w:rPr>
              <w:t>Тамир</w:t>
            </w:r>
            <w:proofErr w:type="spellEnd"/>
            <w:r>
              <w:rPr>
                <w:rFonts w:ascii="Times New Roman" w:hAnsi="Times New Roman"/>
                <w:b/>
                <w:bCs/>
                <w:color w:val="000000" w:themeColor="text1"/>
              </w:rPr>
              <w:t>»</w:t>
            </w:r>
          </w:p>
          <w:p w14:paraId="4BD6A6B2" w14:textId="4830B1E6"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97762">
              <w:rPr>
                <w:rFonts w:ascii="Times New Roman" w:eastAsiaTheme="minorEastAsia" w:hAnsi="Times New Roman" w:cs="Times New Roman"/>
                <w:color w:val="000000"/>
                <w:lang w:eastAsia="ru-RU"/>
              </w:rPr>
              <w:t>0300005793</w:t>
            </w:r>
          </w:p>
          <w:p w14:paraId="68C6D344" w14:textId="1E03E2AB" w:rsidR="00BF0692"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197762">
              <w:rPr>
                <w:rFonts w:ascii="Times New Roman" w:eastAsiaTheme="minorEastAsia" w:hAnsi="Times New Roman" w:cs="Times New Roman"/>
                <w:color w:val="000000"/>
                <w:lang w:eastAsia="ru-RU"/>
              </w:rPr>
              <w:t>1220300003990</w:t>
            </w:r>
          </w:p>
          <w:p w14:paraId="422725F0" w14:textId="24CB3B40" w:rsidR="008A23F1" w:rsidRPr="00F70CE0" w:rsidRDefault="00600097" w:rsidP="00033D7A">
            <w:pPr>
              <w:autoSpaceDE w:val="0"/>
              <w:autoSpaceDN w:val="0"/>
              <w:adjustRightInd w:val="0"/>
              <w:spacing w:after="0" w:line="240" w:lineRule="auto"/>
              <w:jc w:val="both"/>
              <w:rPr>
                <w:rFonts w:ascii="Times New Roman" w:eastAsia="Times New Roman" w:hAnsi="Times New Roman" w:cs="Times New Roman"/>
                <w:color w:val="000000"/>
              </w:rPr>
            </w:pPr>
            <w:r w:rsidRPr="003D59FC">
              <w:rPr>
                <w:rFonts w:ascii="Times New Roman" w:eastAsiaTheme="minorEastAsia" w:hAnsi="Times New Roman" w:cs="Times New Roman"/>
                <w:color w:val="000000"/>
                <w:lang w:eastAsia="ru-RU"/>
              </w:rPr>
              <w:t>Юридический адрес</w:t>
            </w:r>
            <w:r w:rsidRPr="00033D7A">
              <w:rPr>
                <w:rFonts w:ascii="Times New Roman" w:eastAsiaTheme="minorEastAsia" w:hAnsi="Times New Roman" w:cs="Times New Roman"/>
                <w:color w:val="000000"/>
                <w:lang w:eastAsia="ru-RU"/>
              </w:rPr>
              <w:t>:</w:t>
            </w:r>
            <w:r w:rsidR="006B7655" w:rsidRPr="00033D7A">
              <w:rPr>
                <w:rFonts w:ascii="Times New Roman" w:eastAsiaTheme="minorEastAsia" w:hAnsi="Times New Roman"/>
                <w:color w:val="000000"/>
                <w:lang w:eastAsia="ru-RU"/>
              </w:rPr>
              <w:t xml:space="preserve"> </w:t>
            </w:r>
            <w:r w:rsidR="00197762" w:rsidRPr="00197762">
              <w:rPr>
                <w:rFonts w:ascii="Times New Roman" w:hAnsi="Times New Roman"/>
                <w:color w:val="000000"/>
              </w:rPr>
              <w:t>ВИТИМСКАЯ УЛ, Д. 29, УЛАН-УДЭ, Республика Бурятия, Россия, 670033</w:t>
            </w:r>
          </w:p>
          <w:p w14:paraId="3BC4087D" w14:textId="2CEE3D7D"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197762">
              <w:rPr>
                <w:rFonts w:ascii="Times New Roman" w:eastAsiaTheme="minorEastAsia" w:hAnsi="Times New Roman" w:cs="Times New Roman"/>
                <w:color w:val="000000"/>
                <w:lang w:eastAsia="ru-RU"/>
              </w:rPr>
              <w:t>89244566066</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197762">
              <w:rPr>
                <w:rFonts w:ascii="Times New Roman" w:eastAsia="Times New Roman" w:hAnsi="Times New Roman"/>
                <w:color w:val="000000"/>
              </w:rPr>
              <w:t>Халзанов</w:t>
            </w:r>
            <w:proofErr w:type="spellEnd"/>
            <w:r w:rsidR="00197762">
              <w:rPr>
                <w:rFonts w:ascii="Times New Roman" w:eastAsia="Times New Roman" w:hAnsi="Times New Roman"/>
                <w:color w:val="000000"/>
              </w:rPr>
              <w:t xml:space="preserve"> </w:t>
            </w:r>
            <w:proofErr w:type="spellStart"/>
            <w:r w:rsidR="00197762">
              <w:rPr>
                <w:rFonts w:ascii="Times New Roman" w:eastAsia="Times New Roman" w:hAnsi="Times New Roman"/>
                <w:color w:val="000000"/>
              </w:rPr>
              <w:t>Тумэн</w:t>
            </w:r>
            <w:proofErr w:type="spellEnd"/>
            <w:r w:rsidR="00197762">
              <w:rPr>
                <w:rFonts w:ascii="Times New Roman" w:eastAsia="Times New Roman" w:hAnsi="Times New Roman"/>
                <w:color w:val="000000"/>
              </w:rPr>
              <w:t xml:space="preserve"> </w:t>
            </w:r>
            <w:proofErr w:type="spellStart"/>
            <w:r w:rsidR="00197762">
              <w:rPr>
                <w:rFonts w:ascii="Times New Roman" w:eastAsia="Times New Roman" w:hAnsi="Times New Roman"/>
                <w:color w:val="000000"/>
              </w:rPr>
              <w:t>Батуевич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02CF71E"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97762">
              <w:rPr>
                <w:rFonts w:ascii="Times New Roman" w:hAnsi="Times New Roman"/>
                <w:b/>
                <w:bCs/>
                <w:color w:val="000000" w:themeColor="text1"/>
              </w:rPr>
              <w:t>01</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197762">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EA34AA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97762">
              <w:rPr>
                <w:rFonts w:ascii="Times New Roman" w:eastAsiaTheme="minorEastAsia" w:hAnsi="Times New Roman" w:cs="Times New Roman"/>
                <w:b/>
                <w:bCs/>
                <w:i/>
                <w:color w:val="000000"/>
                <w:lang w:eastAsia="ru-RU"/>
              </w:rPr>
              <w:t>189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197762">
              <w:rPr>
                <w:rFonts w:ascii="Times New Roman" w:eastAsia="Calibri" w:hAnsi="Times New Roman" w:cs="Times New Roman"/>
                <w:b/>
                <w:bCs/>
                <w:i/>
              </w:rPr>
              <w:t>20</w:t>
            </w:r>
            <w:r w:rsidR="0091095C" w:rsidRPr="00645882">
              <w:rPr>
                <w:rFonts w:ascii="Times New Roman" w:eastAsia="Calibri" w:hAnsi="Times New Roman" w:cs="Times New Roman"/>
                <w:b/>
                <w:bCs/>
                <w:i/>
              </w:rPr>
              <w:t>.</w:t>
            </w:r>
            <w:r w:rsidR="004E3018">
              <w:rPr>
                <w:rFonts w:ascii="Times New Roman" w:eastAsia="Calibri" w:hAnsi="Times New Roman" w:cs="Times New Roman"/>
                <w:b/>
                <w:bCs/>
                <w:i/>
              </w:rPr>
              <w:t>0</w:t>
            </w:r>
            <w:r w:rsidR="00197762">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486554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F70CE0">
        <w:rPr>
          <w:rFonts w:ascii="Times New Roman" w:eastAsia="Times New Roman" w:hAnsi="Times New Roman" w:cs="Times New Roman"/>
          <w:b/>
          <w:color w:val="000000" w:themeColor="text1"/>
          <w:lang w:eastAsia="ru-RU"/>
        </w:rPr>
        <w:t>1</w:t>
      </w:r>
      <w:r w:rsidR="00197762">
        <w:rPr>
          <w:rFonts w:ascii="Times New Roman" w:eastAsia="Times New Roman" w:hAnsi="Times New Roman" w:cs="Times New Roman"/>
          <w:b/>
          <w:color w:val="000000" w:themeColor="text1"/>
          <w:lang w:eastAsia="ru-RU"/>
        </w:rPr>
        <w:t>89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97762">
        <w:rPr>
          <w:rFonts w:ascii="Times New Roman" w:eastAsia="Times New Roman" w:hAnsi="Times New Roman" w:cs="Times New Roman"/>
          <w:b/>
          <w:color w:val="000000" w:themeColor="text1"/>
          <w:lang w:eastAsia="ru-RU"/>
        </w:rPr>
        <w:t>20</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197762">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F6AE802"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197762">
        <w:rPr>
          <w:rFonts w:ascii="Times New Roman" w:hAnsi="Times New Roman"/>
          <w:b/>
          <w:bCs/>
          <w:color w:val="000000" w:themeColor="text1"/>
        </w:rPr>
        <w:t>ООО «</w:t>
      </w:r>
      <w:proofErr w:type="spellStart"/>
      <w:r w:rsidR="00197762">
        <w:rPr>
          <w:rFonts w:ascii="Times New Roman" w:hAnsi="Times New Roman"/>
          <w:b/>
          <w:bCs/>
          <w:color w:val="000000" w:themeColor="text1"/>
        </w:rPr>
        <w:t>Тамир</w:t>
      </w:r>
      <w:proofErr w:type="spellEnd"/>
      <w:r w:rsidR="00197762">
        <w:rPr>
          <w:rFonts w:ascii="Times New Roman" w:hAnsi="Times New Roman"/>
          <w:b/>
          <w:bCs/>
          <w:color w:val="000000" w:themeColor="text1"/>
        </w:rPr>
        <w:t>»</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6C6948">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6C6948">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6C6948">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6C6948">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6C6948">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6C6948">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6C6948">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6C6948">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8ECBB8D"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197762">
        <w:rPr>
          <w:rFonts w:ascii="Times New Roman" w:hAnsi="Times New Roman"/>
          <w:b/>
          <w:bCs/>
          <w:color w:val="000000" w:themeColor="text1"/>
        </w:rPr>
        <w:t>ООО «</w:t>
      </w:r>
      <w:proofErr w:type="spellStart"/>
      <w:r w:rsidR="00197762">
        <w:rPr>
          <w:rFonts w:ascii="Times New Roman" w:hAnsi="Times New Roman"/>
          <w:b/>
          <w:bCs/>
          <w:color w:val="000000" w:themeColor="text1"/>
        </w:rPr>
        <w:t>Тамир</w:t>
      </w:r>
      <w:proofErr w:type="spellEnd"/>
      <w:r w:rsidR="00197762">
        <w:rPr>
          <w:rFonts w:ascii="Times New Roman" w:hAnsi="Times New Roman"/>
          <w:b/>
          <w:bCs/>
          <w:color w:val="000000" w:themeColor="text1"/>
        </w:rPr>
        <w:t>»</w:t>
      </w:r>
      <w:r w:rsidR="00E264A6"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6C6948">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6C6948">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6C6948">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6C6948">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6C6948">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6851E7F"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F70CE0">
        <w:rPr>
          <w:rFonts w:ascii="Times New Roman" w:eastAsiaTheme="minorEastAsia" w:hAnsi="Times New Roman" w:cs="Times New Roman"/>
          <w:b/>
          <w:bCs/>
          <w:color w:val="000000"/>
          <w:lang w:eastAsia="ru-RU"/>
        </w:rPr>
        <w:t>1</w:t>
      </w:r>
      <w:r w:rsidR="00976951">
        <w:rPr>
          <w:rFonts w:ascii="Times New Roman" w:eastAsiaTheme="minorEastAsia" w:hAnsi="Times New Roman" w:cs="Times New Roman"/>
          <w:b/>
          <w:bCs/>
          <w:color w:val="000000"/>
          <w:lang w:eastAsia="ru-RU"/>
        </w:rPr>
        <w:t>89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76951">
        <w:rPr>
          <w:rFonts w:ascii="Times New Roman" w:eastAsiaTheme="minorEastAsia" w:hAnsi="Times New Roman" w:cs="Times New Roman"/>
          <w:b/>
          <w:bCs/>
          <w:color w:val="000000"/>
          <w:lang w:eastAsia="ru-RU"/>
        </w:rPr>
        <w:t>20</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976951">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6C6948">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6C6948">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6C6948">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6C6948">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6C6948">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6C6948">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6C6948">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6C6948">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6C6948">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6C6948">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6C6948">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6C6948">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6C6948">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6C6948">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6C6948">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6C6948">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6C6948">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6C6948">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6C6948">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6C6948">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6C6948">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6C6948">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6C6948">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6C6948">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6C6948">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6C6948">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6C6948">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6C6948">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6C6948">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6C6948">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6C6948">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6C6948">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6C6948">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6C6948">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6C6948">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6C6948">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6C6948">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6C6948">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6C6948">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6C6948">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6C6948">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6C6948">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3B02EDB"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976951">
        <w:rPr>
          <w:rFonts w:ascii="Times New Roman" w:hAnsi="Times New Roman"/>
          <w:b/>
          <w:bCs/>
          <w:color w:val="000000" w:themeColor="text1"/>
        </w:rPr>
        <w:t>ООО «</w:t>
      </w:r>
      <w:proofErr w:type="spellStart"/>
      <w:r w:rsidR="00976951">
        <w:rPr>
          <w:rFonts w:ascii="Times New Roman" w:hAnsi="Times New Roman"/>
          <w:b/>
          <w:bCs/>
          <w:color w:val="000000" w:themeColor="text1"/>
        </w:rPr>
        <w:t>Тамир</w:t>
      </w:r>
      <w:proofErr w:type="spellEnd"/>
      <w:r w:rsidR="00976951">
        <w:rPr>
          <w:rFonts w:ascii="Times New Roman" w:hAnsi="Times New Roman"/>
          <w:b/>
          <w:bCs/>
          <w:color w:val="000000" w:themeColor="text1"/>
        </w:rPr>
        <w:t>»</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5B45792"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82B25">
        <w:rPr>
          <w:rFonts w:ascii="Times New Roman" w:eastAsiaTheme="minorEastAsia" w:hAnsi="Times New Roman"/>
          <w:color w:val="000000"/>
          <w:lang w:eastAsia="ru-RU"/>
        </w:rPr>
        <w:t>:</w:t>
      </w:r>
      <w:r w:rsidR="002014D4" w:rsidRPr="002014D4">
        <w:rPr>
          <w:rFonts w:ascii="Times New Roman" w:eastAsiaTheme="minorEastAsia" w:hAnsi="Times New Roman"/>
          <w:color w:val="000000"/>
          <w:lang w:eastAsia="ru-RU"/>
        </w:rPr>
        <w:t xml:space="preserve"> </w:t>
      </w:r>
      <w:r w:rsidR="006555F2">
        <w:rPr>
          <w:rFonts w:ascii="Times New Roman" w:eastAsiaTheme="minorEastAsia" w:hAnsi="Times New Roman"/>
          <w:color w:val="000000"/>
          <w:lang w:eastAsia="ru-RU"/>
        </w:rPr>
        <w:t>разработка сайта</w:t>
      </w:r>
      <w:r w:rsidR="00F70CE0">
        <w:rPr>
          <w:rFonts w:ascii="Times New Roman" w:eastAsiaTheme="minorEastAsia" w:hAnsi="Times New Roman"/>
          <w:color w:val="000000"/>
          <w:lang w:eastAsia="ru-RU"/>
        </w:rPr>
        <w:t xml:space="preserve"> (интернет-магазина</w:t>
      </w:r>
      <w:r w:rsidR="00834F53">
        <w:rPr>
          <w:rFonts w:ascii="Times New Roman" w:eastAsiaTheme="minorEastAsia" w:hAnsi="Times New Roman"/>
          <w:color w:val="000000"/>
          <w:lang w:eastAsia="ru-RU"/>
        </w:rPr>
        <w:t>, мобильного приложения</w:t>
      </w:r>
      <w:r w:rsidR="00F70CE0">
        <w:rPr>
          <w:rFonts w:ascii="Times New Roman" w:eastAsiaTheme="minorEastAsia" w:hAnsi="Times New Roman"/>
          <w:color w:val="000000"/>
          <w:lang w:eastAsia="ru-RU"/>
        </w:rPr>
        <w:t>)</w:t>
      </w:r>
      <w:r w:rsidR="002014D4" w:rsidRPr="002014D4">
        <w:rPr>
          <w:rFonts w:ascii="Times New Roman" w:eastAsiaTheme="minorEastAsia" w:hAnsi="Times New Roman"/>
          <w:color w:val="000000"/>
          <w:lang w:eastAsia="ru-RU"/>
        </w:rPr>
        <w:t>.</w:t>
      </w:r>
    </w:p>
    <w:p w14:paraId="794D8E8C" w14:textId="52572AB5" w:rsidR="00211551" w:rsidRDefault="00631B7B" w:rsidP="00F70CE0">
      <w:pPr>
        <w:spacing w:after="0" w:line="240" w:lineRule="auto"/>
        <w:jc w:val="both"/>
        <w:rPr>
          <w:rFonts w:ascii="Times New Roman" w:hAnsi="Times New Roman" w:cs="Times New Roman"/>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23664BE8"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В рамках настоящего договора Исполнитель выполняет следующие работы:</w:t>
      </w:r>
    </w:p>
    <w:p w14:paraId="267AD9C0" w14:textId="77777777" w:rsidR="00976951" w:rsidRPr="005176E7" w:rsidRDefault="00976951" w:rsidP="00976951">
      <w:pPr>
        <w:numPr>
          <w:ilvl w:val="0"/>
          <w:numId w:val="16"/>
        </w:numPr>
        <w:spacing w:after="0" w:line="240" w:lineRule="auto"/>
        <w:ind w:left="0" w:firstLine="0"/>
        <w:jc w:val="both"/>
        <w:rPr>
          <w:rFonts w:ascii="Times New Roman" w:hAnsi="Times New Roman" w:cs="Times New Roman"/>
        </w:rPr>
      </w:pPr>
      <w:r w:rsidRPr="005176E7">
        <w:rPr>
          <w:rFonts w:ascii="Times New Roman" w:hAnsi="Times New Roman" w:cs="Times New Roman"/>
        </w:rPr>
        <w:t>Разработка интернет-магазина</w:t>
      </w:r>
    </w:p>
    <w:p w14:paraId="520065C1" w14:textId="3E897E91" w:rsidR="00976951" w:rsidRDefault="00976951" w:rsidP="00976951">
      <w:pPr>
        <w:numPr>
          <w:ilvl w:val="0"/>
          <w:numId w:val="16"/>
        </w:numPr>
        <w:spacing w:after="0" w:line="240" w:lineRule="auto"/>
        <w:ind w:left="0" w:firstLine="0"/>
        <w:jc w:val="both"/>
        <w:rPr>
          <w:rFonts w:ascii="Times New Roman" w:hAnsi="Times New Roman" w:cs="Times New Roman"/>
        </w:rPr>
      </w:pPr>
      <w:r w:rsidRPr="005176E7">
        <w:rPr>
          <w:rFonts w:ascii="Times New Roman" w:hAnsi="Times New Roman" w:cs="Times New Roman"/>
        </w:rPr>
        <w:t>Разработка мобильного приложения</w:t>
      </w:r>
    </w:p>
    <w:p w14:paraId="3BC95621" w14:textId="77777777" w:rsidR="005176E7" w:rsidRPr="005176E7" w:rsidRDefault="005176E7" w:rsidP="005176E7">
      <w:pPr>
        <w:spacing w:after="0" w:line="240" w:lineRule="auto"/>
        <w:jc w:val="both"/>
        <w:rPr>
          <w:rFonts w:ascii="Times New Roman" w:hAnsi="Times New Roman" w:cs="Times New Roman"/>
        </w:rPr>
      </w:pPr>
    </w:p>
    <w:p w14:paraId="3376AC15" w14:textId="5D9D1AEA" w:rsidR="00976951" w:rsidRPr="005176E7" w:rsidRDefault="00976951" w:rsidP="005176E7">
      <w:pPr>
        <w:spacing w:after="0" w:line="240" w:lineRule="auto"/>
        <w:jc w:val="center"/>
        <w:rPr>
          <w:rFonts w:ascii="Times New Roman" w:hAnsi="Times New Roman" w:cs="Times New Roman"/>
          <w:b/>
        </w:rPr>
      </w:pPr>
      <w:r w:rsidRPr="005176E7">
        <w:rPr>
          <w:rFonts w:ascii="Times New Roman" w:hAnsi="Times New Roman" w:cs="Times New Roman"/>
          <w:b/>
        </w:rPr>
        <w:t>Разработка интернет-магазина</w:t>
      </w:r>
    </w:p>
    <w:p w14:paraId="27988BC9"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Необходимо разработать интернет-магазин</w:t>
      </w:r>
    </w:p>
    <w:p w14:paraId="444BCC9D"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Дизайн разрабатывается индивидуально и согласуется с заказчиком. </w:t>
      </w:r>
    </w:p>
    <w:p w14:paraId="24BF0654"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Настройка системы фильтрации в магазине</w:t>
      </w:r>
    </w:p>
    <w:p w14:paraId="117F477B"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В торговом каталоге на сайте необходимо сделать систему фильтрации. Фильтрация будет производиться по доступным свойствам всех товаров, присутствующих в конкретной категории. </w:t>
      </w:r>
    </w:p>
    <w:p w14:paraId="42AE0538"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Расположить фильтр необходимо под меню вывода товарных категорий. </w:t>
      </w:r>
    </w:p>
    <w:p w14:paraId="2A96F5A0"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В случае если у товаров нет характеристик для фильтрации, фильтр не показывается. </w:t>
      </w:r>
    </w:p>
    <w:p w14:paraId="1935887B"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Функционал фильтрации должен быть доступен в мобильном приложении.</w:t>
      </w:r>
    </w:p>
    <w:p w14:paraId="5D68125B"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 xml:space="preserve">Real Time обмен остатков и цен </w:t>
      </w:r>
    </w:p>
    <w:p w14:paraId="00FF0023"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rPr>
        <w:t xml:space="preserve">Необходимо реализовать функционал обновления остатков товара на сайте по факту изменения остатков в 1с. После каждой продажи 1с формирует запрос со списком измененных товарных позиций эти данные в виде массива передаются на сайт. На сайте автоматически происходит обновление цен и остатков. </w:t>
      </w:r>
    </w:p>
    <w:p w14:paraId="27098479"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Подключение платежной системы</w:t>
      </w:r>
    </w:p>
    <w:p w14:paraId="369B624B"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подключить платежную систему </w:t>
      </w:r>
      <w:proofErr w:type="spellStart"/>
      <w:r w:rsidRPr="005176E7">
        <w:rPr>
          <w:rFonts w:ascii="Times New Roman" w:hAnsi="Times New Roman" w:cs="Times New Roman"/>
        </w:rPr>
        <w:t>youmoney</w:t>
      </w:r>
      <w:proofErr w:type="spellEnd"/>
      <w:r w:rsidRPr="005176E7">
        <w:rPr>
          <w:rFonts w:ascii="Times New Roman" w:hAnsi="Times New Roman" w:cs="Times New Roman"/>
        </w:rPr>
        <w:t xml:space="preserve">. Пользователь выбирает тип платежной системы при оформлении заказа. </w:t>
      </w:r>
    </w:p>
    <w:p w14:paraId="38FC688A"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Данный функционал должен быть доступен в мобильном приложении.</w:t>
      </w:r>
    </w:p>
    <w:p w14:paraId="3C2ADDB8" w14:textId="77777777" w:rsidR="00976951" w:rsidRPr="005176E7" w:rsidRDefault="00976951" w:rsidP="00976951">
      <w:pPr>
        <w:spacing w:after="0" w:line="240" w:lineRule="auto"/>
        <w:jc w:val="both"/>
        <w:rPr>
          <w:rFonts w:ascii="Times New Roman" w:hAnsi="Times New Roman" w:cs="Times New Roman"/>
          <w:bCs/>
        </w:rPr>
      </w:pPr>
      <w:proofErr w:type="gramStart"/>
      <w:r w:rsidRPr="005176E7">
        <w:rPr>
          <w:rFonts w:ascii="Times New Roman" w:hAnsi="Times New Roman" w:cs="Times New Roman"/>
          <w:b/>
        </w:rPr>
        <w:t>Интеграция  сайта</w:t>
      </w:r>
      <w:proofErr w:type="gramEnd"/>
      <w:r w:rsidRPr="005176E7">
        <w:rPr>
          <w:rFonts w:ascii="Times New Roman" w:hAnsi="Times New Roman" w:cs="Times New Roman"/>
          <w:b/>
        </w:rPr>
        <w:t xml:space="preserve"> с Битрикс24 </w:t>
      </w:r>
      <w:r w:rsidRPr="005176E7">
        <w:rPr>
          <w:rFonts w:ascii="Times New Roman" w:hAnsi="Times New Roman" w:cs="Times New Roman"/>
          <w:bCs/>
        </w:rPr>
        <w:t xml:space="preserve">(В случае необходимости, если у Получателя услуги установлен </w:t>
      </w:r>
      <w:proofErr w:type="spellStart"/>
      <w:r w:rsidRPr="005176E7">
        <w:rPr>
          <w:rFonts w:ascii="Times New Roman" w:hAnsi="Times New Roman" w:cs="Times New Roman"/>
          <w:bCs/>
        </w:rPr>
        <w:t>Битрикс</w:t>
      </w:r>
      <w:proofErr w:type="spellEnd"/>
      <w:r w:rsidRPr="005176E7">
        <w:rPr>
          <w:rFonts w:ascii="Times New Roman" w:hAnsi="Times New Roman" w:cs="Times New Roman"/>
          <w:bCs/>
        </w:rPr>
        <w:t xml:space="preserve"> 24)</w:t>
      </w:r>
    </w:p>
    <w:p w14:paraId="3D24FDF7"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реализовать функционал автоматический выгрузки Заказов в Битрикс24 Заказчика. По факту создания заказа на сайте автоматически создается 2 сущности в Битрикс24 CRM: </w:t>
      </w:r>
    </w:p>
    <w:p w14:paraId="4F2FBB41" w14:textId="77777777" w:rsidR="00976951" w:rsidRPr="005176E7" w:rsidRDefault="00976951" w:rsidP="00976951">
      <w:pPr>
        <w:numPr>
          <w:ilvl w:val="0"/>
          <w:numId w:val="14"/>
        </w:numPr>
        <w:spacing w:after="0" w:line="240" w:lineRule="auto"/>
        <w:ind w:left="0" w:firstLine="0"/>
        <w:jc w:val="both"/>
        <w:rPr>
          <w:rFonts w:ascii="Times New Roman" w:hAnsi="Times New Roman" w:cs="Times New Roman"/>
        </w:rPr>
      </w:pPr>
      <w:r w:rsidRPr="005176E7">
        <w:rPr>
          <w:rFonts w:ascii="Times New Roman" w:hAnsi="Times New Roman" w:cs="Times New Roman"/>
        </w:rPr>
        <w:t>Контакт</w:t>
      </w:r>
    </w:p>
    <w:p w14:paraId="752F943C" w14:textId="77777777" w:rsidR="00976951" w:rsidRPr="005176E7" w:rsidRDefault="00976951" w:rsidP="00976951">
      <w:pPr>
        <w:numPr>
          <w:ilvl w:val="1"/>
          <w:numId w:val="14"/>
        </w:numPr>
        <w:spacing w:after="0" w:line="240" w:lineRule="auto"/>
        <w:ind w:left="0" w:firstLine="0"/>
        <w:jc w:val="both"/>
        <w:rPr>
          <w:rFonts w:ascii="Times New Roman" w:hAnsi="Times New Roman" w:cs="Times New Roman"/>
        </w:rPr>
      </w:pPr>
      <w:r w:rsidRPr="005176E7">
        <w:rPr>
          <w:rFonts w:ascii="Times New Roman" w:hAnsi="Times New Roman" w:cs="Times New Roman"/>
        </w:rPr>
        <w:t xml:space="preserve">Имя </w:t>
      </w:r>
    </w:p>
    <w:p w14:paraId="3D56CA04" w14:textId="77777777" w:rsidR="00976951" w:rsidRPr="005176E7" w:rsidRDefault="00976951" w:rsidP="00976951">
      <w:pPr>
        <w:numPr>
          <w:ilvl w:val="1"/>
          <w:numId w:val="14"/>
        </w:numPr>
        <w:spacing w:after="0" w:line="240" w:lineRule="auto"/>
        <w:ind w:left="0" w:firstLine="0"/>
        <w:jc w:val="both"/>
        <w:rPr>
          <w:rFonts w:ascii="Times New Roman" w:hAnsi="Times New Roman" w:cs="Times New Roman"/>
        </w:rPr>
      </w:pPr>
      <w:r w:rsidRPr="005176E7">
        <w:rPr>
          <w:rFonts w:ascii="Times New Roman" w:hAnsi="Times New Roman" w:cs="Times New Roman"/>
        </w:rPr>
        <w:t>Телефон</w:t>
      </w:r>
    </w:p>
    <w:p w14:paraId="4590DDFC" w14:textId="77777777" w:rsidR="00976951" w:rsidRPr="005176E7" w:rsidRDefault="00976951" w:rsidP="00976951">
      <w:pPr>
        <w:numPr>
          <w:ilvl w:val="1"/>
          <w:numId w:val="14"/>
        </w:numPr>
        <w:spacing w:after="0" w:line="240" w:lineRule="auto"/>
        <w:ind w:left="0" w:firstLine="0"/>
        <w:jc w:val="both"/>
        <w:rPr>
          <w:rFonts w:ascii="Times New Roman" w:hAnsi="Times New Roman" w:cs="Times New Roman"/>
        </w:rPr>
      </w:pPr>
      <w:r w:rsidRPr="005176E7">
        <w:rPr>
          <w:rFonts w:ascii="Times New Roman" w:hAnsi="Times New Roman" w:cs="Times New Roman"/>
        </w:rPr>
        <w:t>Адрес</w:t>
      </w:r>
    </w:p>
    <w:p w14:paraId="61A0E0EA" w14:textId="77777777" w:rsidR="00976951" w:rsidRPr="005176E7" w:rsidRDefault="00976951" w:rsidP="00976951">
      <w:pPr>
        <w:numPr>
          <w:ilvl w:val="0"/>
          <w:numId w:val="14"/>
        </w:numPr>
        <w:spacing w:after="0" w:line="240" w:lineRule="auto"/>
        <w:ind w:left="0" w:firstLine="0"/>
        <w:jc w:val="both"/>
        <w:rPr>
          <w:rFonts w:ascii="Times New Roman" w:hAnsi="Times New Roman" w:cs="Times New Roman"/>
        </w:rPr>
      </w:pPr>
      <w:r w:rsidRPr="005176E7">
        <w:rPr>
          <w:rFonts w:ascii="Times New Roman" w:hAnsi="Times New Roman" w:cs="Times New Roman"/>
        </w:rPr>
        <w:t>Сделка</w:t>
      </w:r>
    </w:p>
    <w:p w14:paraId="73E15F13" w14:textId="77777777" w:rsidR="00976951" w:rsidRPr="005176E7" w:rsidRDefault="00976951" w:rsidP="00976951">
      <w:pPr>
        <w:numPr>
          <w:ilvl w:val="1"/>
          <w:numId w:val="14"/>
        </w:numPr>
        <w:spacing w:after="0" w:line="240" w:lineRule="auto"/>
        <w:ind w:left="0" w:firstLine="0"/>
        <w:jc w:val="both"/>
        <w:rPr>
          <w:rFonts w:ascii="Times New Roman" w:hAnsi="Times New Roman" w:cs="Times New Roman"/>
        </w:rPr>
      </w:pPr>
      <w:r w:rsidRPr="005176E7">
        <w:rPr>
          <w:rFonts w:ascii="Times New Roman" w:hAnsi="Times New Roman" w:cs="Times New Roman"/>
        </w:rPr>
        <w:t>Список заказанных товаров</w:t>
      </w:r>
    </w:p>
    <w:p w14:paraId="28095596"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Стадия сделки выбирается от типа оплаты:</w:t>
      </w:r>
    </w:p>
    <w:p w14:paraId="092534BC" w14:textId="77777777" w:rsidR="00976951" w:rsidRPr="005176E7" w:rsidRDefault="00976951" w:rsidP="00976951">
      <w:pPr>
        <w:numPr>
          <w:ilvl w:val="0"/>
          <w:numId w:val="11"/>
        </w:numPr>
        <w:spacing w:after="0" w:line="240" w:lineRule="auto"/>
        <w:ind w:left="0" w:firstLine="0"/>
        <w:jc w:val="both"/>
        <w:rPr>
          <w:rFonts w:ascii="Times New Roman" w:hAnsi="Times New Roman" w:cs="Times New Roman"/>
        </w:rPr>
      </w:pPr>
      <w:r w:rsidRPr="005176E7">
        <w:rPr>
          <w:rFonts w:ascii="Times New Roman" w:hAnsi="Times New Roman" w:cs="Times New Roman"/>
        </w:rPr>
        <w:t xml:space="preserve">Онлайн </w:t>
      </w:r>
      <w:proofErr w:type="gramStart"/>
      <w:r w:rsidRPr="005176E7">
        <w:rPr>
          <w:rFonts w:ascii="Times New Roman" w:hAnsi="Times New Roman" w:cs="Times New Roman"/>
        </w:rPr>
        <w:t>оплата  -</w:t>
      </w:r>
      <w:proofErr w:type="gramEnd"/>
      <w:r w:rsidRPr="005176E7">
        <w:rPr>
          <w:rFonts w:ascii="Times New Roman" w:hAnsi="Times New Roman" w:cs="Times New Roman"/>
        </w:rPr>
        <w:t xml:space="preserve"> стадия Оплачено</w:t>
      </w:r>
    </w:p>
    <w:p w14:paraId="7364D095" w14:textId="77777777" w:rsidR="00976951" w:rsidRPr="005176E7" w:rsidRDefault="00976951" w:rsidP="00976951">
      <w:pPr>
        <w:numPr>
          <w:ilvl w:val="0"/>
          <w:numId w:val="11"/>
        </w:numPr>
        <w:spacing w:after="0" w:line="240" w:lineRule="auto"/>
        <w:ind w:left="0" w:firstLine="0"/>
        <w:jc w:val="both"/>
        <w:rPr>
          <w:rFonts w:ascii="Times New Roman" w:hAnsi="Times New Roman" w:cs="Times New Roman"/>
        </w:rPr>
      </w:pPr>
      <w:r w:rsidRPr="005176E7">
        <w:rPr>
          <w:rFonts w:ascii="Times New Roman" w:hAnsi="Times New Roman" w:cs="Times New Roman"/>
        </w:rPr>
        <w:t>Прочие способы оплаты - стадия Новая сделка</w:t>
      </w:r>
    </w:p>
    <w:p w14:paraId="6C3E2CB6"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Вывод остатков Много / Мало</w:t>
      </w:r>
    </w:p>
    <w:p w14:paraId="28463116"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показывать вместо количественных остатков товара следующий значения </w:t>
      </w:r>
    </w:p>
    <w:p w14:paraId="27D5F348"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Остаток товара - Значение</w:t>
      </w:r>
    </w:p>
    <w:p w14:paraId="7CA8F274" w14:textId="77777777" w:rsidR="00976951" w:rsidRPr="005176E7" w:rsidRDefault="00976951" w:rsidP="00976951">
      <w:pPr>
        <w:numPr>
          <w:ilvl w:val="0"/>
          <w:numId w:val="10"/>
        </w:numPr>
        <w:spacing w:after="0" w:line="240" w:lineRule="auto"/>
        <w:ind w:left="0" w:firstLine="0"/>
        <w:jc w:val="both"/>
        <w:rPr>
          <w:rFonts w:ascii="Times New Roman" w:hAnsi="Times New Roman" w:cs="Times New Roman"/>
        </w:rPr>
      </w:pPr>
      <w:r w:rsidRPr="005176E7">
        <w:rPr>
          <w:rFonts w:ascii="Times New Roman" w:hAnsi="Times New Roman" w:cs="Times New Roman"/>
        </w:rPr>
        <w:t>менее 10 - “Мало”</w:t>
      </w:r>
    </w:p>
    <w:p w14:paraId="786A42F9" w14:textId="77777777" w:rsidR="00976951" w:rsidRPr="005176E7" w:rsidRDefault="00976951" w:rsidP="00976951">
      <w:pPr>
        <w:numPr>
          <w:ilvl w:val="0"/>
          <w:numId w:val="10"/>
        </w:numPr>
        <w:spacing w:after="0" w:line="240" w:lineRule="auto"/>
        <w:ind w:left="0" w:firstLine="0"/>
        <w:jc w:val="both"/>
        <w:rPr>
          <w:rFonts w:ascii="Times New Roman" w:hAnsi="Times New Roman" w:cs="Times New Roman"/>
        </w:rPr>
      </w:pPr>
      <w:r w:rsidRPr="005176E7">
        <w:rPr>
          <w:rFonts w:ascii="Times New Roman" w:hAnsi="Times New Roman" w:cs="Times New Roman"/>
        </w:rPr>
        <w:t>от 10 до 40 - “Достаточно”</w:t>
      </w:r>
    </w:p>
    <w:p w14:paraId="1F984DF5" w14:textId="77777777" w:rsidR="00976951" w:rsidRPr="005176E7" w:rsidRDefault="00976951" w:rsidP="00976951">
      <w:pPr>
        <w:numPr>
          <w:ilvl w:val="0"/>
          <w:numId w:val="10"/>
        </w:numPr>
        <w:spacing w:after="0" w:line="240" w:lineRule="auto"/>
        <w:ind w:left="0" w:firstLine="0"/>
        <w:jc w:val="both"/>
        <w:rPr>
          <w:rFonts w:ascii="Times New Roman" w:hAnsi="Times New Roman" w:cs="Times New Roman"/>
        </w:rPr>
      </w:pPr>
      <w:r w:rsidRPr="005176E7">
        <w:rPr>
          <w:rFonts w:ascii="Times New Roman" w:hAnsi="Times New Roman" w:cs="Times New Roman"/>
        </w:rPr>
        <w:t>от 41 - “Много”</w:t>
      </w:r>
    </w:p>
    <w:p w14:paraId="08BA03A1"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Данный функционал должен быть доступен в мобильном приложении.</w:t>
      </w:r>
    </w:p>
    <w:p w14:paraId="550453ED" w14:textId="77777777" w:rsidR="005176E7" w:rsidRDefault="005176E7" w:rsidP="00976951">
      <w:pPr>
        <w:spacing w:after="0" w:line="240" w:lineRule="auto"/>
        <w:jc w:val="both"/>
        <w:rPr>
          <w:rFonts w:ascii="Times New Roman" w:hAnsi="Times New Roman" w:cs="Times New Roman"/>
          <w:b/>
        </w:rPr>
      </w:pPr>
    </w:p>
    <w:p w14:paraId="5A44961C" w14:textId="35FA0E53"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Создание личного кабинета</w:t>
      </w:r>
    </w:p>
    <w:p w14:paraId="641FEC73"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реализовать личный кабинет покупателя на сайте. В личном кабинете должны отображаться </w:t>
      </w:r>
    </w:p>
    <w:p w14:paraId="37BEED0A" w14:textId="77777777" w:rsidR="00976951" w:rsidRPr="005176E7" w:rsidRDefault="00976951" w:rsidP="00976951">
      <w:pPr>
        <w:numPr>
          <w:ilvl w:val="0"/>
          <w:numId w:val="15"/>
        </w:numPr>
        <w:spacing w:after="0" w:line="240" w:lineRule="auto"/>
        <w:ind w:left="0" w:firstLine="0"/>
        <w:jc w:val="both"/>
        <w:rPr>
          <w:rFonts w:ascii="Times New Roman" w:hAnsi="Times New Roman" w:cs="Times New Roman"/>
        </w:rPr>
      </w:pPr>
      <w:r w:rsidRPr="005176E7">
        <w:rPr>
          <w:rFonts w:ascii="Times New Roman" w:hAnsi="Times New Roman" w:cs="Times New Roman"/>
        </w:rPr>
        <w:t>история заказов покупателя</w:t>
      </w:r>
    </w:p>
    <w:p w14:paraId="32987CBD" w14:textId="77777777" w:rsidR="00976951" w:rsidRPr="005176E7" w:rsidRDefault="00976951" w:rsidP="00976951">
      <w:pPr>
        <w:numPr>
          <w:ilvl w:val="0"/>
          <w:numId w:val="15"/>
        </w:numPr>
        <w:spacing w:after="0" w:line="240" w:lineRule="auto"/>
        <w:ind w:left="0" w:firstLine="0"/>
        <w:jc w:val="both"/>
        <w:rPr>
          <w:rFonts w:ascii="Times New Roman" w:hAnsi="Times New Roman" w:cs="Times New Roman"/>
        </w:rPr>
      </w:pPr>
      <w:r w:rsidRPr="005176E7">
        <w:rPr>
          <w:rFonts w:ascii="Times New Roman" w:hAnsi="Times New Roman" w:cs="Times New Roman"/>
        </w:rPr>
        <w:t>личные данные покупателя</w:t>
      </w:r>
    </w:p>
    <w:p w14:paraId="64FF6DE6"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Данный функционал должен быть доступен в мобильном приложении.</w:t>
      </w:r>
    </w:p>
    <w:p w14:paraId="348BB409" w14:textId="77777777" w:rsidR="00976951" w:rsidRPr="005176E7" w:rsidRDefault="00976951" w:rsidP="00976951">
      <w:pPr>
        <w:spacing w:after="0" w:line="240" w:lineRule="auto"/>
        <w:jc w:val="both"/>
        <w:rPr>
          <w:rFonts w:ascii="Times New Roman" w:hAnsi="Times New Roman" w:cs="Times New Roman"/>
          <w:b/>
        </w:rPr>
      </w:pPr>
      <w:proofErr w:type="spellStart"/>
      <w:r w:rsidRPr="005176E7">
        <w:rPr>
          <w:rFonts w:ascii="Times New Roman" w:hAnsi="Times New Roman" w:cs="Times New Roman"/>
          <w:b/>
        </w:rPr>
        <w:t>Push</w:t>
      </w:r>
      <w:proofErr w:type="spellEnd"/>
      <w:r w:rsidRPr="005176E7">
        <w:rPr>
          <w:rFonts w:ascii="Times New Roman" w:hAnsi="Times New Roman" w:cs="Times New Roman"/>
          <w:b/>
        </w:rPr>
        <w:t xml:space="preserve"> уведомления в браузере</w:t>
      </w:r>
    </w:p>
    <w:p w14:paraId="3CB05B39"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Пользователю предлагается подписаться на уведомления. Если пользователь авторизованный и принимает приглашение ему приходят также персональные </w:t>
      </w:r>
      <w:proofErr w:type="spellStart"/>
      <w:r w:rsidRPr="005176E7">
        <w:rPr>
          <w:rFonts w:ascii="Times New Roman" w:hAnsi="Times New Roman" w:cs="Times New Roman"/>
        </w:rPr>
        <w:t>push</w:t>
      </w:r>
      <w:proofErr w:type="spellEnd"/>
      <w:r w:rsidRPr="005176E7">
        <w:rPr>
          <w:rFonts w:ascii="Times New Roman" w:hAnsi="Times New Roman" w:cs="Times New Roman"/>
        </w:rPr>
        <w:t xml:space="preserve"> уведомления. </w:t>
      </w:r>
    </w:p>
    <w:p w14:paraId="54A872F2"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Виды отображение товаров</w:t>
      </w:r>
    </w:p>
    <w:p w14:paraId="2AA652AC"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Пользователю должны быть доступны 3 типа отображения товаров:</w:t>
      </w:r>
    </w:p>
    <w:p w14:paraId="49BE5BB6" w14:textId="77777777" w:rsidR="00976951" w:rsidRPr="005176E7" w:rsidRDefault="00976951" w:rsidP="00976951">
      <w:pPr>
        <w:numPr>
          <w:ilvl w:val="0"/>
          <w:numId w:val="13"/>
        </w:numPr>
        <w:spacing w:after="0" w:line="240" w:lineRule="auto"/>
        <w:ind w:left="0" w:firstLine="0"/>
        <w:jc w:val="both"/>
        <w:rPr>
          <w:rFonts w:ascii="Times New Roman" w:hAnsi="Times New Roman" w:cs="Times New Roman"/>
        </w:rPr>
      </w:pPr>
      <w:r w:rsidRPr="005176E7">
        <w:rPr>
          <w:rFonts w:ascii="Times New Roman" w:hAnsi="Times New Roman" w:cs="Times New Roman"/>
        </w:rPr>
        <w:t>Список</w:t>
      </w:r>
    </w:p>
    <w:p w14:paraId="26D13D0B" w14:textId="77777777" w:rsidR="00976951" w:rsidRPr="005176E7" w:rsidRDefault="00976951" w:rsidP="00976951">
      <w:pPr>
        <w:numPr>
          <w:ilvl w:val="0"/>
          <w:numId w:val="13"/>
        </w:numPr>
        <w:spacing w:after="0" w:line="240" w:lineRule="auto"/>
        <w:ind w:left="0" w:firstLine="0"/>
        <w:jc w:val="both"/>
        <w:rPr>
          <w:rFonts w:ascii="Times New Roman" w:hAnsi="Times New Roman" w:cs="Times New Roman"/>
        </w:rPr>
      </w:pPr>
      <w:r w:rsidRPr="005176E7">
        <w:rPr>
          <w:rFonts w:ascii="Times New Roman" w:hAnsi="Times New Roman" w:cs="Times New Roman"/>
        </w:rPr>
        <w:t>Плитка</w:t>
      </w:r>
    </w:p>
    <w:p w14:paraId="441FA65D" w14:textId="77777777" w:rsidR="00976951" w:rsidRPr="005176E7" w:rsidRDefault="00976951" w:rsidP="00976951">
      <w:pPr>
        <w:numPr>
          <w:ilvl w:val="0"/>
          <w:numId w:val="13"/>
        </w:numPr>
        <w:spacing w:after="0" w:line="240" w:lineRule="auto"/>
        <w:ind w:left="0" w:firstLine="0"/>
        <w:jc w:val="both"/>
        <w:rPr>
          <w:rFonts w:ascii="Times New Roman" w:hAnsi="Times New Roman" w:cs="Times New Roman"/>
        </w:rPr>
      </w:pPr>
      <w:r w:rsidRPr="005176E7">
        <w:rPr>
          <w:rFonts w:ascii="Times New Roman" w:hAnsi="Times New Roman" w:cs="Times New Roman"/>
        </w:rPr>
        <w:t>Уменьшенный список</w:t>
      </w:r>
    </w:p>
    <w:p w14:paraId="20EC7482"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Данный функционал должен быть доступен в мобильном приложении.</w:t>
      </w:r>
    </w:p>
    <w:p w14:paraId="361F7C3C" w14:textId="77777777" w:rsidR="00976951" w:rsidRPr="005176E7" w:rsidRDefault="00976951" w:rsidP="00976951">
      <w:pPr>
        <w:spacing w:after="0" w:line="240" w:lineRule="auto"/>
        <w:jc w:val="both"/>
        <w:rPr>
          <w:rFonts w:ascii="Times New Roman" w:hAnsi="Times New Roman" w:cs="Times New Roman"/>
          <w:b/>
        </w:rPr>
      </w:pPr>
      <w:proofErr w:type="spellStart"/>
      <w:r w:rsidRPr="005176E7">
        <w:rPr>
          <w:rFonts w:ascii="Times New Roman" w:hAnsi="Times New Roman" w:cs="Times New Roman"/>
          <w:b/>
        </w:rPr>
        <w:t>Telegram</w:t>
      </w:r>
      <w:proofErr w:type="spellEnd"/>
      <w:r w:rsidRPr="005176E7">
        <w:rPr>
          <w:rFonts w:ascii="Times New Roman" w:hAnsi="Times New Roman" w:cs="Times New Roman"/>
          <w:b/>
        </w:rPr>
        <w:t xml:space="preserve"> уведомления </w:t>
      </w:r>
    </w:p>
    <w:p w14:paraId="6D99A00B"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реализовать функцию отправки уведомлений о новых заказах в </w:t>
      </w:r>
      <w:proofErr w:type="spellStart"/>
      <w:r w:rsidRPr="005176E7">
        <w:rPr>
          <w:rFonts w:ascii="Times New Roman" w:hAnsi="Times New Roman" w:cs="Times New Roman"/>
        </w:rPr>
        <w:t>telegramm</w:t>
      </w:r>
      <w:proofErr w:type="spellEnd"/>
      <w:r w:rsidRPr="005176E7">
        <w:rPr>
          <w:rFonts w:ascii="Times New Roman" w:hAnsi="Times New Roman" w:cs="Times New Roman"/>
        </w:rPr>
        <w:t xml:space="preserve"> заказчику. </w:t>
      </w:r>
    </w:p>
    <w:p w14:paraId="2632595A"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Интеграция личного кабинета с мессенджерами</w:t>
      </w:r>
    </w:p>
    <w:p w14:paraId="6A9710C1"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сделать возможность привязки профиля пользователя к чат боту в сети </w:t>
      </w:r>
      <w:proofErr w:type="spellStart"/>
      <w:r w:rsidRPr="005176E7">
        <w:rPr>
          <w:rFonts w:ascii="Times New Roman" w:hAnsi="Times New Roman" w:cs="Times New Roman"/>
        </w:rPr>
        <w:t>Viber</w:t>
      </w:r>
      <w:proofErr w:type="spellEnd"/>
      <w:r w:rsidRPr="005176E7">
        <w:rPr>
          <w:rFonts w:ascii="Times New Roman" w:hAnsi="Times New Roman" w:cs="Times New Roman"/>
        </w:rPr>
        <w:t xml:space="preserve"> и </w:t>
      </w:r>
      <w:proofErr w:type="spellStart"/>
      <w:r w:rsidRPr="005176E7">
        <w:rPr>
          <w:rFonts w:ascii="Times New Roman" w:hAnsi="Times New Roman" w:cs="Times New Roman"/>
        </w:rPr>
        <w:t>Telegram</w:t>
      </w:r>
      <w:proofErr w:type="spellEnd"/>
      <w:r w:rsidRPr="005176E7">
        <w:rPr>
          <w:rFonts w:ascii="Times New Roman" w:hAnsi="Times New Roman" w:cs="Times New Roman"/>
        </w:rPr>
        <w:t xml:space="preserve">.  Привязка пользователя делается для дальнейших рассылок и уведомлений пользователя. </w:t>
      </w:r>
    </w:p>
    <w:p w14:paraId="0B5BD8E9" w14:textId="77777777" w:rsidR="005176E7" w:rsidRDefault="005176E7" w:rsidP="00976951">
      <w:pPr>
        <w:spacing w:after="0" w:line="240" w:lineRule="auto"/>
        <w:jc w:val="both"/>
        <w:rPr>
          <w:rFonts w:ascii="Times New Roman" w:hAnsi="Times New Roman" w:cs="Times New Roman"/>
          <w:b/>
        </w:rPr>
      </w:pPr>
    </w:p>
    <w:p w14:paraId="406A9D25" w14:textId="221499C5" w:rsidR="00976951" w:rsidRPr="005176E7" w:rsidRDefault="00976951" w:rsidP="005176E7">
      <w:pPr>
        <w:spacing w:after="0" w:line="240" w:lineRule="auto"/>
        <w:jc w:val="center"/>
        <w:rPr>
          <w:rFonts w:ascii="Times New Roman" w:hAnsi="Times New Roman" w:cs="Times New Roman"/>
          <w:b/>
        </w:rPr>
      </w:pPr>
      <w:r w:rsidRPr="005176E7">
        <w:rPr>
          <w:rFonts w:ascii="Times New Roman" w:hAnsi="Times New Roman" w:cs="Times New Roman"/>
          <w:b/>
        </w:rPr>
        <w:t>Мобильное приложение</w:t>
      </w:r>
    </w:p>
    <w:p w14:paraId="19AD22F5"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реализовать мобильное приложение. Мобильное приложение делается на 2 платформы: IOS / </w:t>
      </w:r>
      <w:proofErr w:type="spellStart"/>
      <w:r w:rsidRPr="005176E7">
        <w:rPr>
          <w:rFonts w:ascii="Times New Roman" w:hAnsi="Times New Roman" w:cs="Times New Roman"/>
        </w:rPr>
        <w:t>Android</w:t>
      </w:r>
      <w:proofErr w:type="spellEnd"/>
    </w:p>
    <w:p w14:paraId="2E7EAA53"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В приложении будет следующий функционал:</w:t>
      </w:r>
    </w:p>
    <w:p w14:paraId="4C590EEA" w14:textId="77777777" w:rsidR="00976951" w:rsidRPr="005176E7" w:rsidRDefault="00976951" w:rsidP="00976951">
      <w:pPr>
        <w:numPr>
          <w:ilvl w:val="0"/>
          <w:numId w:val="12"/>
        </w:numPr>
        <w:spacing w:after="0" w:line="240" w:lineRule="auto"/>
        <w:ind w:left="0" w:firstLine="0"/>
        <w:jc w:val="both"/>
        <w:rPr>
          <w:rFonts w:ascii="Times New Roman" w:hAnsi="Times New Roman" w:cs="Times New Roman"/>
        </w:rPr>
      </w:pPr>
      <w:r w:rsidRPr="005176E7">
        <w:rPr>
          <w:rFonts w:ascii="Times New Roman" w:hAnsi="Times New Roman" w:cs="Times New Roman"/>
        </w:rPr>
        <w:t>Выбор города</w:t>
      </w:r>
    </w:p>
    <w:p w14:paraId="0F9DFBE8" w14:textId="77777777" w:rsidR="00976951" w:rsidRPr="005176E7" w:rsidRDefault="00976951" w:rsidP="00976951">
      <w:pPr>
        <w:numPr>
          <w:ilvl w:val="0"/>
          <w:numId w:val="12"/>
        </w:numPr>
        <w:spacing w:after="0" w:line="240" w:lineRule="auto"/>
        <w:ind w:left="0" w:firstLine="0"/>
        <w:jc w:val="both"/>
        <w:rPr>
          <w:rFonts w:ascii="Times New Roman" w:hAnsi="Times New Roman" w:cs="Times New Roman"/>
        </w:rPr>
      </w:pPr>
      <w:r w:rsidRPr="005176E7">
        <w:rPr>
          <w:rFonts w:ascii="Times New Roman" w:hAnsi="Times New Roman" w:cs="Times New Roman"/>
        </w:rPr>
        <w:t>Список акций</w:t>
      </w:r>
    </w:p>
    <w:p w14:paraId="3AD59F0A" w14:textId="77777777" w:rsidR="00976951" w:rsidRPr="005176E7" w:rsidRDefault="00976951" w:rsidP="00976951">
      <w:pPr>
        <w:numPr>
          <w:ilvl w:val="0"/>
          <w:numId w:val="12"/>
        </w:numPr>
        <w:spacing w:after="0" w:line="240" w:lineRule="auto"/>
        <w:ind w:left="0" w:firstLine="0"/>
        <w:jc w:val="both"/>
        <w:rPr>
          <w:rFonts w:ascii="Times New Roman" w:hAnsi="Times New Roman" w:cs="Times New Roman"/>
        </w:rPr>
      </w:pPr>
      <w:r w:rsidRPr="005176E7">
        <w:rPr>
          <w:rFonts w:ascii="Times New Roman" w:hAnsi="Times New Roman" w:cs="Times New Roman"/>
        </w:rPr>
        <w:t>Список товаров</w:t>
      </w:r>
    </w:p>
    <w:p w14:paraId="30431F78" w14:textId="77777777" w:rsidR="00976951" w:rsidRPr="005176E7" w:rsidRDefault="00976951" w:rsidP="00976951">
      <w:pPr>
        <w:numPr>
          <w:ilvl w:val="0"/>
          <w:numId w:val="12"/>
        </w:numPr>
        <w:spacing w:after="0" w:line="240" w:lineRule="auto"/>
        <w:ind w:left="0" w:firstLine="0"/>
        <w:jc w:val="both"/>
        <w:rPr>
          <w:rFonts w:ascii="Times New Roman" w:hAnsi="Times New Roman" w:cs="Times New Roman"/>
        </w:rPr>
      </w:pPr>
      <w:r w:rsidRPr="005176E7">
        <w:rPr>
          <w:rFonts w:ascii="Times New Roman" w:hAnsi="Times New Roman" w:cs="Times New Roman"/>
        </w:rPr>
        <w:t>Корзина / Оформление заказа</w:t>
      </w:r>
    </w:p>
    <w:p w14:paraId="1A1B1A75" w14:textId="77777777" w:rsidR="00976951" w:rsidRPr="005176E7" w:rsidRDefault="00976951" w:rsidP="00976951">
      <w:pPr>
        <w:numPr>
          <w:ilvl w:val="0"/>
          <w:numId w:val="12"/>
        </w:numPr>
        <w:spacing w:after="0" w:line="240" w:lineRule="auto"/>
        <w:ind w:left="0" w:firstLine="0"/>
        <w:jc w:val="both"/>
        <w:rPr>
          <w:rFonts w:ascii="Times New Roman" w:hAnsi="Times New Roman" w:cs="Times New Roman"/>
        </w:rPr>
      </w:pPr>
      <w:r w:rsidRPr="005176E7">
        <w:rPr>
          <w:rFonts w:ascii="Times New Roman" w:hAnsi="Times New Roman" w:cs="Times New Roman"/>
        </w:rPr>
        <w:t>Личный кабинет</w:t>
      </w:r>
    </w:p>
    <w:p w14:paraId="1CD2C882" w14:textId="77777777" w:rsidR="00976951" w:rsidRPr="005176E7" w:rsidRDefault="00976951" w:rsidP="00976951">
      <w:pPr>
        <w:numPr>
          <w:ilvl w:val="1"/>
          <w:numId w:val="12"/>
        </w:numPr>
        <w:spacing w:after="0" w:line="240" w:lineRule="auto"/>
        <w:ind w:left="0" w:firstLine="0"/>
        <w:jc w:val="both"/>
        <w:rPr>
          <w:rFonts w:ascii="Times New Roman" w:hAnsi="Times New Roman" w:cs="Times New Roman"/>
        </w:rPr>
      </w:pPr>
      <w:r w:rsidRPr="005176E7">
        <w:rPr>
          <w:rFonts w:ascii="Times New Roman" w:hAnsi="Times New Roman" w:cs="Times New Roman"/>
        </w:rPr>
        <w:t>История заказов</w:t>
      </w:r>
    </w:p>
    <w:p w14:paraId="5D62DA13" w14:textId="77777777" w:rsidR="00976951" w:rsidRPr="005176E7" w:rsidRDefault="00976951" w:rsidP="00976951">
      <w:pPr>
        <w:numPr>
          <w:ilvl w:val="1"/>
          <w:numId w:val="12"/>
        </w:numPr>
        <w:spacing w:after="0" w:line="240" w:lineRule="auto"/>
        <w:ind w:left="0" w:firstLine="0"/>
        <w:jc w:val="both"/>
        <w:rPr>
          <w:rFonts w:ascii="Times New Roman" w:hAnsi="Times New Roman" w:cs="Times New Roman"/>
        </w:rPr>
      </w:pPr>
      <w:r w:rsidRPr="005176E7">
        <w:rPr>
          <w:rFonts w:ascii="Times New Roman" w:hAnsi="Times New Roman" w:cs="Times New Roman"/>
        </w:rPr>
        <w:t>Профиль пользователя</w:t>
      </w:r>
    </w:p>
    <w:p w14:paraId="3454E33E" w14:textId="77777777" w:rsidR="00976951" w:rsidRPr="005176E7" w:rsidRDefault="00976951" w:rsidP="00976951">
      <w:pPr>
        <w:numPr>
          <w:ilvl w:val="1"/>
          <w:numId w:val="12"/>
        </w:numPr>
        <w:spacing w:after="0" w:line="240" w:lineRule="auto"/>
        <w:ind w:left="0" w:firstLine="0"/>
        <w:jc w:val="both"/>
        <w:rPr>
          <w:rFonts w:ascii="Times New Roman" w:hAnsi="Times New Roman" w:cs="Times New Roman"/>
        </w:rPr>
      </w:pPr>
      <w:proofErr w:type="spellStart"/>
      <w:r w:rsidRPr="005176E7">
        <w:rPr>
          <w:rFonts w:ascii="Times New Roman" w:hAnsi="Times New Roman" w:cs="Times New Roman"/>
        </w:rPr>
        <w:t>Кешбек</w:t>
      </w:r>
      <w:proofErr w:type="spellEnd"/>
      <w:r w:rsidRPr="005176E7">
        <w:rPr>
          <w:rFonts w:ascii="Times New Roman" w:hAnsi="Times New Roman" w:cs="Times New Roman"/>
        </w:rPr>
        <w:t xml:space="preserve"> / Бонусные балы</w:t>
      </w:r>
    </w:p>
    <w:p w14:paraId="5B9E263D"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Калькулятор расчета доставки</w:t>
      </w:r>
    </w:p>
    <w:p w14:paraId="43DAAC6F"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реализовать возможность автоматического расчета стоимости доставки. Стоимость досчитывается на основе полигонов. Полигон описывается как набор точек на карте. У каждого полигона определена стоимость доставки. </w:t>
      </w:r>
    </w:p>
    <w:p w14:paraId="630EBBB6"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Клиент вводит адрес. Адрес передается в сервис </w:t>
      </w:r>
      <w:proofErr w:type="spellStart"/>
      <w:r w:rsidRPr="005176E7">
        <w:rPr>
          <w:rFonts w:ascii="Times New Roman" w:hAnsi="Times New Roman" w:cs="Times New Roman"/>
        </w:rPr>
        <w:t>dadata</w:t>
      </w:r>
      <w:proofErr w:type="spellEnd"/>
      <w:r w:rsidRPr="005176E7">
        <w:rPr>
          <w:rFonts w:ascii="Times New Roman" w:hAnsi="Times New Roman" w:cs="Times New Roman"/>
        </w:rPr>
        <w:t xml:space="preserve">. Сервис возвращает координаты пользовательского адреса. Если точность не позволяет определить принадлежность адреса к полигону - пользователю дается возможность указать адрес на карте. </w:t>
      </w:r>
    </w:p>
    <w:p w14:paraId="193AFBF6"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Если пользователь вводит данные за пределами полигонов ему выдается сообщение “К сожалению мы не делаем доставку в ваш район - обратитесь к оператору по телефону XX-XX-XX или оставьте заявку в чате”.</w:t>
      </w:r>
    </w:p>
    <w:p w14:paraId="7B6282A4"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В случае получения данных с сервиса </w:t>
      </w:r>
      <w:proofErr w:type="spellStart"/>
      <w:r w:rsidRPr="005176E7">
        <w:rPr>
          <w:rFonts w:ascii="Times New Roman" w:hAnsi="Times New Roman" w:cs="Times New Roman"/>
        </w:rPr>
        <w:t>dadata</w:t>
      </w:r>
      <w:proofErr w:type="spellEnd"/>
      <w:r w:rsidRPr="005176E7">
        <w:rPr>
          <w:rFonts w:ascii="Times New Roman" w:hAnsi="Times New Roman" w:cs="Times New Roman"/>
        </w:rPr>
        <w:t xml:space="preserve"> точностью </w:t>
      </w:r>
      <w:proofErr w:type="gramStart"/>
      <w:r w:rsidRPr="005176E7">
        <w:rPr>
          <w:rFonts w:ascii="Times New Roman" w:hAnsi="Times New Roman" w:cs="Times New Roman"/>
        </w:rPr>
        <w:t>ниже</w:t>
      </w:r>
      <w:proofErr w:type="gramEnd"/>
      <w:r w:rsidRPr="005176E7">
        <w:rPr>
          <w:rFonts w:ascii="Times New Roman" w:hAnsi="Times New Roman" w:cs="Times New Roman"/>
        </w:rPr>
        <w:t xml:space="preserve"> чем улица пользователю показывается карта на которой он указывает точку для определения точных координат. </w:t>
      </w:r>
    </w:p>
    <w:p w14:paraId="224336DC"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После определения полигона пользователю показываться цена доставки. </w:t>
      </w:r>
    </w:p>
    <w:p w14:paraId="12EC31E4"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Данный функционал должен быть доступен в мобильном приложении.</w:t>
      </w:r>
    </w:p>
    <w:p w14:paraId="3D89E04A"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Упаковка товара</w:t>
      </w:r>
    </w:p>
    <w:p w14:paraId="3B04C76D"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У некоторых товаров есть параметр упаковка. В случае добавления таких товаров в корзину, в корзине появляется не редактируемый элемент упаковка. В нем происходит пересчет стоимости упаковки: кол-во товаров с признаком упаковки * цену упаковки. </w:t>
      </w:r>
    </w:p>
    <w:p w14:paraId="416363CF"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Цена упаковки добавляется в общую цену корзины и передается как отдельный товар.</w:t>
      </w:r>
    </w:p>
    <w:p w14:paraId="10D373D6"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Данный функционал должен быть доступен в мобильном приложении.</w:t>
      </w:r>
    </w:p>
    <w:p w14:paraId="3D1042B3"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 xml:space="preserve">Связанные товары </w:t>
      </w:r>
    </w:p>
    <w:p w14:paraId="0BBA4E8A"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вывести список связанных товаров в карточке товара. Связывание товаров происходит на сайте. </w:t>
      </w:r>
    </w:p>
    <w:p w14:paraId="60422DEA"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Данный функционал должен быть доступен в мобильном приложении.</w:t>
      </w:r>
    </w:p>
    <w:p w14:paraId="1F95D2EC"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Защита персональных данных</w:t>
      </w:r>
    </w:p>
    <w:p w14:paraId="369D02B1"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Необходимо выводить сообщение с запросом согласия обработки персональных данных для каждого нового посетителя. В случае если пользователь согласился с обработкой не выводить сообщение в течении 30 суток. Если пользователь отказался </w:t>
      </w:r>
      <w:proofErr w:type="gramStart"/>
      <w:r w:rsidRPr="005176E7">
        <w:rPr>
          <w:rFonts w:ascii="Times New Roman" w:hAnsi="Times New Roman" w:cs="Times New Roman"/>
        </w:rPr>
        <w:t>-  оставлять</w:t>
      </w:r>
      <w:proofErr w:type="gramEnd"/>
      <w:r w:rsidRPr="005176E7">
        <w:rPr>
          <w:rFonts w:ascii="Times New Roman" w:hAnsi="Times New Roman" w:cs="Times New Roman"/>
        </w:rPr>
        <w:t xml:space="preserve"> сообщение на экране.</w:t>
      </w:r>
    </w:p>
    <w:p w14:paraId="4E16FE68"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Подключение дополнительных городов</w:t>
      </w:r>
    </w:p>
    <w:p w14:paraId="78302A4F"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Необходимо, чтобы Заказчик мог добавить несколько городов и несколько торговых точек.</w:t>
      </w:r>
    </w:p>
    <w:p w14:paraId="670299B2"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При смене города меняются цены на товар и наличие товара. </w:t>
      </w:r>
    </w:p>
    <w:p w14:paraId="4CA64FC6"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Данный функционал должен быть доступен в мобильном приложении.</w:t>
      </w:r>
    </w:p>
    <w:p w14:paraId="2E9051C3"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Обновление цен в корзине перед заказом</w:t>
      </w:r>
    </w:p>
    <w:p w14:paraId="4115B4F2"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Необходимо в корзине реализовать функцию автоматического пересчета цен товаров в корзине перед оформлением заказа. При нажатии на кнопку “оформить заказ” система производить обновление цен в корзине.</w:t>
      </w:r>
      <w:r w:rsidRPr="005176E7">
        <w:rPr>
          <w:rFonts w:ascii="Times New Roman" w:hAnsi="Times New Roman" w:cs="Times New Roman"/>
          <w:color w:val="FF0000"/>
        </w:rPr>
        <w:t xml:space="preserve"> </w:t>
      </w:r>
      <w:r w:rsidRPr="005176E7">
        <w:rPr>
          <w:rFonts w:ascii="Times New Roman" w:hAnsi="Times New Roman" w:cs="Times New Roman"/>
        </w:rPr>
        <w:t xml:space="preserve">Если цена обновилась пользователю выводиться сообщение об изменении цены товара. </w:t>
      </w:r>
    </w:p>
    <w:p w14:paraId="3151E564"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Данный функционал должен быть доступен в мобильном приложении.</w:t>
      </w:r>
    </w:p>
    <w:p w14:paraId="1F26DBBF"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Синхронизация корзины</w:t>
      </w:r>
    </w:p>
    <w:p w14:paraId="2679625B"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Для авторизованных пользователей должна быть реализована функция синхронизации корзины между мобильным приложением и сайтом. При добавлении товара в корзину на сайте товар должен добавляться в мобильном приложении и наоборот. </w:t>
      </w:r>
    </w:p>
    <w:p w14:paraId="4E26FD8B" w14:textId="77777777" w:rsidR="00976951" w:rsidRPr="005176E7" w:rsidRDefault="00976951" w:rsidP="00976951">
      <w:pPr>
        <w:spacing w:after="0" w:line="240" w:lineRule="auto"/>
        <w:jc w:val="both"/>
        <w:rPr>
          <w:rFonts w:ascii="Times New Roman" w:hAnsi="Times New Roman" w:cs="Times New Roman"/>
          <w:color w:val="FF0000"/>
        </w:rPr>
      </w:pPr>
      <w:r w:rsidRPr="005176E7">
        <w:rPr>
          <w:rFonts w:ascii="Times New Roman" w:hAnsi="Times New Roman" w:cs="Times New Roman"/>
        </w:rPr>
        <w:t>Данный функционал должен быть доступен в мобильном приложении.</w:t>
      </w:r>
    </w:p>
    <w:p w14:paraId="076B337F" w14:textId="77777777" w:rsidR="00976951" w:rsidRPr="005176E7" w:rsidRDefault="00976951" w:rsidP="00976951">
      <w:pPr>
        <w:spacing w:after="0" w:line="240" w:lineRule="auto"/>
        <w:jc w:val="both"/>
        <w:rPr>
          <w:rFonts w:ascii="Times New Roman" w:hAnsi="Times New Roman" w:cs="Times New Roman"/>
          <w:b/>
        </w:rPr>
      </w:pPr>
      <w:r w:rsidRPr="005176E7">
        <w:rPr>
          <w:rFonts w:ascii="Times New Roman" w:hAnsi="Times New Roman" w:cs="Times New Roman"/>
          <w:b/>
        </w:rPr>
        <w:t>Требования к работе сайта и приложения</w:t>
      </w:r>
    </w:p>
    <w:p w14:paraId="36A34B3B" w14:textId="77777777" w:rsidR="00976951"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 xml:space="preserve">Приложение должно быть нативным и быть выполнено на 2-х платформах IOS и </w:t>
      </w:r>
      <w:proofErr w:type="spellStart"/>
      <w:r w:rsidRPr="005176E7">
        <w:rPr>
          <w:rFonts w:ascii="Times New Roman" w:hAnsi="Times New Roman" w:cs="Times New Roman"/>
        </w:rPr>
        <w:t>Andriod</w:t>
      </w:r>
      <w:proofErr w:type="spellEnd"/>
      <w:r w:rsidRPr="005176E7">
        <w:rPr>
          <w:rFonts w:ascii="Times New Roman" w:hAnsi="Times New Roman" w:cs="Times New Roman"/>
        </w:rPr>
        <w:t xml:space="preserve">. Сайт и серверная часть приложения должны работать на любом </w:t>
      </w:r>
      <w:proofErr w:type="spellStart"/>
      <w:r w:rsidRPr="005176E7">
        <w:rPr>
          <w:rFonts w:ascii="Times New Roman" w:hAnsi="Times New Roman" w:cs="Times New Roman"/>
        </w:rPr>
        <w:t>shared</w:t>
      </w:r>
      <w:proofErr w:type="spellEnd"/>
      <w:r w:rsidRPr="005176E7">
        <w:rPr>
          <w:rFonts w:ascii="Times New Roman" w:hAnsi="Times New Roman" w:cs="Times New Roman"/>
        </w:rPr>
        <w:t xml:space="preserve"> хостинге. Исполнитель передает все исходные кода сайт, серверной части и мобильного приложения заказчику. </w:t>
      </w:r>
    </w:p>
    <w:p w14:paraId="566EB199" w14:textId="11F65493" w:rsidR="00834F53" w:rsidRPr="005176E7" w:rsidRDefault="00976951" w:rsidP="00976951">
      <w:pPr>
        <w:spacing w:after="0" w:line="240" w:lineRule="auto"/>
        <w:jc w:val="both"/>
        <w:rPr>
          <w:rFonts w:ascii="Times New Roman" w:hAnsi="Times New Roman" w:cs="Times New Roman"/>
        </w:rPr>
      </w:pPr>
      <w:r w:rsidRPr="005176E7">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 По всем вопросам гарантии обращаться по адресу Исполнителя.</w:t>
      </w:r>
    </w:p>
    <w:p w14:paraId="6C9D348D" w14:textId="77777777" w:rsidR="004068AA" w:rsidRPr="005176E7" w:rsidRDefault="004068AA" w:rsidP="00211551">
      <w:pPr>
        <w:spacing w:after="0" w:line="240" w:lineRule="auto"/>
        <w:ind w:left="709"/>
        <w:jc w:val="center"/>
        <w:rPr>
          <w:rFonts w:ascii="Times New Roman" w:hAnsi="Times New Roman" w:cs="Times New Roman"/>
        </w:rPr>
      </w:pPr>
    </w:p>
    <w:p w14:paraId="0C0EF069" w14:textId="62C2FCB5" w:rsidR="00F74F6F" w:rsidRPr="005176E7" w:rsidRDefault="00F74F6F" w:rsidP="00F74F6F">
      <w:pPr>
        <w:pStyle w:val="a3"/>
        <w:spacing w:after="0" w:line="240" w:lineRule="auto"/>
        <w:ind w:left="0"/>
        <w:jc w:val="both"/>
        <w:rPr>
          <w:rFonts w:ascii="Times New Roman" w:hAnsi="Times New Roman"/>
          <w:b/>
          <w:color w:val="000000"/>
        </w:rPr>
      </w:pPr>
      <w:r w:rsidRPr="005176E7">
        <w:rPr>
          <w:rFonts w:ascii="Times New Roman" w:hAnsi="Times New Roman"/>
          <w:b/>
          <w:color w:val="000000"/>
        </w:rPr>
        <w:t xml:space="preserve">На </w:t>
      </w:r>
      <w:r w:rsidR="004068AA" w:rsidRPr="005176E7">
        <w:rPr>
          <w:rFonts w:ascii="Times New Roman" w:hAnsi="Times New Roman"/>
          <w:b/>
          <w:color w:val="000000"/>
        </w:rPr>
        <w:t>сайте</w:t>
      </w:r>
      <w:r w:rsidRPr="005176E7">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33401C61" w14:textId="77777777" w:rsidR="004068AA" w:rsidRPr="005176E7" w:rsidRDefault="004068AA" w:rsidP="00F74F6F">
      <w:pPr>
        <w:pStyle w:val="a3"/>
        <w:spacing w:after="0" w:line="240" w:lineRule="auto"/>
        <w:ind w:left="0"/>
        <w:jc w:val="both"/>
        <w:rPr>
          <w:rFonts w:ascii="Times New Roman" w:hAnsi="Times New Roman"/>
          <w:b/>
          <w:color w:val="000000"/>
        </w:rPr>
      </w:pPr>
    </w:p>
    <w:p w14:paraId="7AB1F15E" w14:textId="4EDDB8FB" w:rsidR="00631B7B" w:rsidRPr="005176E7"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5176E7">
        <w:rPr>
          <w:rFonts w:ascii="Times New Roman" w:eastAsia="Calibri" w:hAnsi="Times New Roman" w:cs="Times New Roman"/>
          <w:b/>
          <w:bCs/>
        </w:rPr>
        <w:t xml:space="preserve">6. Конфиденциальность информации: </w:t>
      </w:r>
      <w:r w:rsidRPr="005176E7">
        <w:rPr>
          <w:rFonts w:ascii="Times New Roman" w:eastAsia="Calibri" w:hAnsi="Times New Roman" w:cs="Times New Roman"/>
          <w:bCs/>
        </w:rPr>
        <w:t xml:space="preserve">Результаты работы являются конфиденциальной информацией. </w:t>
      </w:r>
      <w:r w:rsidRPr="005176E7">
        <w:rPr>
          <w:rFonts w:ascii="Times New Roman" w:eastAsia="Calibri" w:hAnsi="Times New Roman" w:cs="Times New Roman"/>
        </w:rPr>
        <w:t>Получатель услуги</w:t>
      </w:r>
      <w:r w:rsidRPr="005176E7">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5176E7">
        <w:rPr>
          <w:rFonts w:ascii="Times New Roman" w:eastAsia="Calibri" w:hAnsi="Times New Roman" w:cs="Times New Roman"/>
        </w:rPr>
        <w:t>Получателя услуги</w:t>
      </w:r>
      <w:r w:rsidRPr="005176E7">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5176E7">
        <w:rPr>
          <w:rFonts w:ascii="Times New Roman" w:eastAsia="Calibri" w:hAnsi="Times New Roman" w:cs="Times New Roman"/>
        </w:rPr>
        <w:t>Получателя услуги</w:t>
      </w:r>
      <w:r w:rsidRPr="005176E7">
        <w:rPr>
          <w:rFonts w:ascii="Times New Roman" w:eastAsia="Calibri" w:hAnsi="Times New Roman" w:cs="Times New Roman"/>
          <w:bCs/>
        </w:rPr>
        <w:t xml:space="preserve">. </w:t>
      </w:r>
    </w:p>
    <w:p w14:paraId="17858DC6" w14:textId="7039D9D2" w:rsidR="00631B7B" w:rsidRPr="005176E7" w:rsidRDefault="00631B7B" w:rsidP="00631B7B">
      <w:pPr>
        <w:spacing w:after="0" w:line="240" w:lineRule="auto"/>
        <w:jc w:val="both"/>
        <w:rPr>
          <w:rFonts w:ascii="Times New Roman" w:eastAsia="Times New Roman" w:hAnsi="Times New Roman" w:cs="Times New Roman"/>
          <w:color w:val="000000"/>
          <w:lang w:eastAsia="ru-RU"/>
        </w:rPr>
      </w:pPr>
      <w:r w:rsidRPr="005176E7">
        <w:rPr>
          <w:rFonts w:ascii="Times New Roman" w:eastAsia="Times New Roman" w:hAnsi="Times New Roman" w:cs="Times New Roman"/>
          <w:b/>
          <w:bCs/>
          <w:color w:val="000000"/>
          <w:lang w:eastAsia="ru-RU"/>
        </w:rPr>
        <w:t>7. По требованию Получателя</w:t>
      </w:r>
      <w:r w:rsidRPr="005176E7">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5176E7" w:rsidRDefault="00631B7B" w:rsidP="00631B7B">
      <w:pPr>
        <w:spacing w:after="0" w:line="240" w:lineRule="auto"/>
        <w:jc w:val="both"/>
        <w:rPr>
          <w:rFonts w:ascii="Times New Roman" w:eastAsia="Times New Roman" w:hAnsi="Times New Roman" w:cs="Times New Roman"/>
          <w:color w:val="000000"/>
          <w:lang w:eastAsia="ru-RU"/>
        </w:rPr>
      </w:pPr>
      <w:r w:rsidRPr="005176E7">
        <w:rPr>
          <w:rFonts w:ascii="Times New Roman" w:eastAsia="Times New Roman" w:hAnsi="Times New Roman" w:cs="Times New Roman"/>
          <w:b/>
          <w:bCs/>
          <w:color w:val="000000"/>
          <w:lang w:eastAsia="ru-RU"/>
        </w:rPr>
        <w:t>8. Исполнитель обязуется</w:t>
      </w:r>
      <w:r w:rsidRPr="005176E7">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5176E7" w:rsidRDefault="00C342BD" w:rsidP="00631B7B">
      <w:pPr>
        <w:spacing w:after="0" w:line="240" w:lineRule="auto"/>
        <w:contextualSpacing/>
        <w:jc w:val="both"/>
        <w:rPr>
          <w:rFonts w:ascii="Times New Roman" w:eastAsia="Times New Roman" w:hAnsi="Times New Roman" w:cs="Times New Roman"/>
          <w:lang w:eastAsia="ru-RU"/>
        </w:rPr>
      </w:pPr>
      <w:r w:rsidRPr="005176E7">
        <w:rPr>
          <w:rFonts w:ascii="Times New Roman" w:eastAsia="Times New Roman" w:hAnsi="Times New Roman" w:cs="Times New Roman"/>
          <w:b/>
          <w:bCs/>
          <w:lang w:eastAsia="ru-RU"/>
        </w:rPr>
        <w:t>9</w:t>
      </w:r>
      <w:r w:rsidR="00631B7B" w:rsidRPr="005176E7">
        <w:rPr>
          <w:rFonts w:ascii="Times New Roman" w:eastAsia="Times New Roman" w:hAnsi="Times New Roman" w:cs="Times New Roman"/>
          <w:b/>
          <w:bCs/>
          <w:lang w:eastAsia="ru-RU"/>
        </w:rPr>
        <w:t>. Сроки могут быть изменены</w:t>
      </w:r>
      <w:r w:rsidR="00631B7B" w:rsidRPr="005176E7">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5176E7" w:rsidRDefault="00C342BD" w:rsidP="00631B7B">
      <w:pPr>
        <w:spacing w:after="0" w:line="240" w:lineRule="auto"/>
        <w:jc w:val="both"/>
        <w:rPr>
          <w:rFonts w:ascii="Times New Roman" w:eastAsia="Times New Roman" w:hAnsi="Times New Roman" w:cs="Times New Roman"/>
          <w:color w:val="000000"/>
          <w:lang w:eastAsia="ru-RU"/>
        </w:rPr>
      </w:pPr>
      <w:r w:rsidRPr="005176E7">
        <w:rPr>
          <w:rFonts w:ascii="Times New Roman" w:eastAsia="Times New Roman" w:hAnsi="Times New Roman" w:cs="Times New Roman"/>
          <w:b/>
          <w:bCs/>
          <w:color w:val="000000"/>
          <w:lang w:eastAsia="ru-RU"/>
        </w:rPr>
        <w:t>10</w:t>
      </w:r>
      <w:r w:rsidR="00631B7B" w:rsidRPr="005176E7">
        <w:rPr>
          <w:rFonts w:ascii="Times New Roman" w:eastAsia="Times New Roman" w:hAnsi="Times New Roman" w:cs="Times New Roman"/>
          <w:b/>
          <w:bCs/>
          <w:color w:val="000000"/>
          <w:lang w:eastAsia="ru-RU"/>
        </w:rPr>
        <w:t>. Место предоставления отчетных документов</w:t>
      </w:r>
      <w:r w:rsidR="00631B7B" w:rsidRPr="005176E7">
        <w:rPr>
          <w:rFonts w:ascii="Times New Roman" w:eastAsia="Times New Roman" w:hAnsi="Times New Roman" w:cs="Times New Roman"/>
          <w:color w:val="000000"/>
          <w:lang w:eastAsia="ru-RU"/>
        </w:rPr>
        <w:t xml:space="preserve">: 670000, </w:t>
      </w:r>
      <w:proofErr w:type="spellStart"/>
      <w:r w:rsidR="00631B7B" w:rsidRPr="005176E7">
        <w:rPr>
          <w:rFonts w:ascii="Times New Roman" w:eastAsia="Times New Roman" w:hAnsi="Times New Roman" w:cs="Times New Roman"/>
          <w:color w:val="000000"/>
          <w:lang w:eastAsia="ru-RU"/>
        </w:rPr>
        <w:t>г.Улан</w:t>
      </w:r>
      <w:proofErr w:type="spellEnd"/>
      <w:r w:rsidR="00631B7B" w:rsidRPr="005176E7">
        <w:rPr>
          <w:rFonts w:ascii="Times New Roman" w:eastAsia="Times New Roman" w:hAnsi="Times New Roman" w:cs="Times New Roman"/>
          <w:color w:val="000000"/>
          <w:lang w:eastAsia="ru-RU"/>
        </w:rPr>
        <w:t>-Удэ, ул. Смолина 65.</w:t>
      </w:r>
    </w:p>
    <w:p w14:paraId="06AA2338" w14:textId="6D0E7DD7" w:rsidR="00705A2B" w:rsidRPr="005176E7" w:rsidRDefault="00705A2B" w:rsidP="00705A2B">
      <w:pPr>
        <w:spacing w:after="0" w:line="240" w:lineRule="auto"/>
        <w:jc w:val="both"/>
        <w:rPr>
          <w:rFonts w:ascii="Times New Roman" w:eastAsia="Times New Roman" w:hAnsi="Times New Roman"/>
          <w:color w:val="000000" w:themeColor="text1"/>
          <w:lang w:eastAsia="ru-RU"/>
        </w:rPr>
      </w:pPr>
      <w:r w:rsidRPr="005176E7">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sectPr w:rsidR="00705A2B" w:rsidRPr="005176E7"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3921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017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057116">
    <w:abstractNumId w:val="8"/>
  </w:num>
  <w:num w:numId="4" w16cid:durableId="323044881">
    <w:abstractNumId w:val="14"/>
  </w:num>
  <w:num w:numId="5" w16cid:durableId="1696344904">
    <w:abstractNumId w:val="6"/>
  </w:num>
  <w:num w:numId="6" w16cid:durableId="1585802055">
    <w:abstractNumId w:val="4"/>
    <w:lvlOverride w:ilvl="0">
      <w:startOverride w:val="1"/>
    </w:lvlOverride>
  </w:num>
  <w:num w:numId="7" w16cid:durableId="1845976435">
    <w:abstractNumId w:val="15"/>
  </w:num>
  <w:num w:numId="8" w16cid:durableId="433869271">
    <w:abstractNumId w:val="9"/>
  </w:num>
  <w:num w:numId="9" w16cid:durableId="740058867">
    <w:abstractNumId w:val="17"/>
  </w:num>
  <w:num w:numId="10" w16cid:durableId="863520573">
    <w:abstractNumId w:val="7"/>
  </w:num>
  <w:num w:numId="11" w16cid:durableId="784692752">
    <w:abstractNumId w:val="12"/>
  </w:num>
  <w:num w:numId="12" w16cid:durableId="398331247">
    <w:abstractNumId w:val="13"/>
  </w:num>
  <w:num w:numId="13" w16cid:durableId="259874420">
    <w:abstractNumId w:val="18"/>
  </w:num>
  <w:num w:numId="14" w16cid:durableId="1471704903">
    <w:abstractNumId w:val="16"/>
  </w:num>
  <w:num w:numId="15" w16cid:durableId="1137182449">
    <w:abstractNumId w:val="19"/>
  </w:num>
  <w:num w:numId="16" w16cid:durableId="1170652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3D7A"/>
    <w:rsid w:val="0003431E"/>
    <w:rsid w:val="000350A3"/>
    <w:rsid w:val="00052795"/>
    <w:rsid w:val="00061A86"/>
    <w:rsid w:val="00063BF8"/>
    <w:rsid w:val="000642E0"/>
    <w:rsid w:val="00066C33"/>
    <w:rsid w:val="000730D3"/>
    <w:rsid w:val="00077537"/>
    <w:rsid w:val="00077663"/>
    <w:rsid w:val="0007781A"/>
    <w:rsid w:val="000838EA"/>
    <w:rsid w:val="000901B9"/>
    <w:rsid w:val="00092611"/>
    <w:rsid w:val="00092772"/>
    <w:rsid w:val="000A5ED6"/>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5EF1"/>
    <w:rsid w:val="0019227D"/>
    <w:rsid w:val="001951C7"/>
    <w:rsid w:val="00196F5C"/>
    <w:rsid w:val="00197762"/>
    <w:rsid w:val="001A3592"/>
    <w:rsid w:val="001A705E"/>
    <w:rsid w:val="001B519C"/>
    <w:rsid w:val="001B567B"/>
    <w:rsid w:val="001D754E"/>
    <w:rsid w:val="001D7B4B"/>
    <w:rsid w:val="001E278A"/>
    <w:rsid w:val="001F1BC7"/>
    <w:rsid w:val="001F272C"/>
    <w:rsid w:val="00200DB2"/>
    <w:rsid w:val="002014D4"/>
    <w:rsid w:val="00201694"/>
    <w:rsid w:val="00211551"/>
    <w:rsid w:val="00213AE0"/>
    <w:rsid w:val="00215EFA"/>
    <w:rsid w:val="0024001D"/>
    <w:rsid w:val="00242149"/>
    <w:rsid w:val="00243ACB"/>
    <w:rsid w:val="0025343F"/>
    <w:rsid w:val="00254008"/>
    <w:rsid w:val="00265AF3"/>
    <w:rsid w:val="00266A70"/>
    <w:rsid w:val="0027638B"/>
    <w:rsid w:val="00283477"/>
    <w:rsid w:val="00287601"/>
    <w:rsid w:val="00292362"/>
    <w:rsid w:val="0029295B"/>
    <w:rsid w:val="002A4798"/>
    <w:rsid w:val="002A5032"/>
    <w:rsid w:val="002A69B9"/>
    <w:rsid w:val="002C0026"/>
    <w:rsid w:val="002C47CC"/>
    <w:rsid w:val="002C5778"/>
    <w:rsid w:val="002C7722"/>
    <w:rsid w:val="002C7B85"/>
    <w:rsid w:val="002D77DB"/>
    <w:rsid w:val="002F5839"/>
    <w:rsid w:val="002F7313"/>
    <w:rsid w:val="00306181"/>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82317"/>
    <w:rsid w:val="0038716A"/>
    <w:rsid w:val="003877DF"/>
    <w:rsid w:val="00392549"/>
    <w:rsid w:val="003937DE"/>
    <w:rsid w:val="003972A2"/>
    <w:rsid w:val="003D59FC"/>
    <w:rsid w:val="003D739C"/>
    <w:rsid w:val="00404D1F"/>
    <w:rsid w:val="004068AA"/>
    <w:rsid w:val="0041452E"/>
    <w:rsid w:val="00433E0D"/>
    <w:rsid w:val="004346B6"/>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C4EB5"/>
    <w:rsid w:val="004D5030"/>
    <w:rsid w:val="004E20C8"/>
    <w:rsid w:val="004E3018"/>
    <w:rsid w:val="004E3AAC"/>
    <w:rsid w:val="004F0D6E"/>
    <w:rsid w:val="004F4288"/>
    <w:rsid w:val="004F5BB5"/>
    <w:rsid w:val="00505C8B"/>
    <w:rsid w:val="005176E7"/>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30DAE"/>
    <w:rsid w:val="00631B7B"/>
    <w:rsid w:val="00637C1C"/>
    <w:rsid w:val="00637D0E"/>
    <w:rsid w:val="00645882"/>
    <w:rsid w:val="006549FD"/>
    <w:rsid w:val="006555F2"/>
    <w:rsid w:val="00657D28"/>
    <w:rsid w:val="00663E6A"/>
    <w:rsid w:val="006775AA"/>
    <w:rsid w:val="00677BB0"/>
    <w:rsid w:val="00682B25"/>
    <w:rsid w:val="00687F59"/>
    <w:rsid w:val="0069527D"/>
    <w:rsid w:val="006A60FF"/>
    <w:rsid w:val="006B7655"/>
    <w:rsid w:val="006B7D2E"/>
    <w:rsid w:val="006C1BCF"/>
    <w:rsid w:val="006C4082"/>
    <w:rsid w:val="006C58A0"/>
    <w:rsid w:val="006C6948"/>
    <w:rsid w:val="006F0AC3"/>
    <w:rsid w:val="006F0C66"/>
    <w:rsid w:val="006F3CA3"/>
    <w:rsid w:val="006F63B0"/>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15FA9"/>
    <w:rsid w:val="00834F53"/>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16F6"/>
    <w:rsid w:val="008B2243"/>
    <w:rsid w:val="008B43CE"/>
    <w:rsid w:val="008B4B91"/>
    <w:rsid w:val="008C2342"/>
    <w:rsid w:val="008D16C2"/>
    <w:rsid w:val="008D6C68"/>
    <w:rsid w:val="008E4BFA"/>
    <w:rsid w:val="008E6C4A"/>
    <w:rsid w:val="008F42BD"/>
    <w:rsid w:val="008F4653"/>
    <w:rsid w:val="00900256"/>
    <w:rsid w:val="009023F9"/>
    <w:rsid w:val="0091095C"/>
    <w:rsid w:val="00911BB8"/>
    <w:rsid w:val="009144C4"/>
    <w:rsid w:val="00915C86"/>
    <w:rsid w:val="00923DFA"/>
    <w:rsid w:val="00926D59"/>
    <w:rsid w:val="009401B3"/>
    <w:rsid w:val="00942582"/>
    <w:rsid w:val="0094271E"/>
    <w:rsid w:val="0095026B"/>
    <w:rsid w:val="009573A9"/>
    <w:rsid w:val="00976951"/>
    <w:rsid w:val="00980CB5"/>
    <w:rsid w:val="0098552A"/>
    <w:rsid w:val="00992C84"/>
    <w:rsid w:val="009944F0"/>
    <w:rsid w:val="00996E79"/>
    <w:rsid w:val="009978F9"/>
    <w:rsid w:val="009A7551"/>
    <w:rsid w:val="009B1EBA"/>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87A1A"/>
    <w:rsid w:val="00A931EE"/>
    <w:rsid w:val="00A93FC9"/>
    <w:rsid w:val="00A96059"/>
    <w:rsid w:val="00A9722E"/>
    <w:rsid w:val="00AA0FBF"/>
    <w:rsid w:val="00AA277F"/>
    <w:rsid w:val="00AA5276"/>
    <w:rsid w:val="00AA5BFC"/>
    <w:rsid w:val="00AD3561"/>
    <w:rsid w:val="00AD46A5"/>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1578"/>
    <w:rsid w:val="00D25E6B"/>
    <w:rsid w:val="00D32AF1"/>
    <w:rsid w:val="00D47A54"/>
    <w:rsid w:val="00D613CE"/>
    <w:rsid w:val="00D623C2"/>
    <w:rsid w:val="00D76D12"/>
    <w:rsid w:val="00D858E7"/>
    <w:rsid w:val="00D959B6"/>
    <w:rsid w:val="00DA129C"/>
    <w:rsid w:val="00DA57DA"/>
    <w:rsid w:val="00DB0065"/>
    <w:rsid w:val="00DD203F"/>
    <w:rsid w:val="00DD49A8"/>
    <w:rsid w:val="00DD634A"/>
    <w:rsid w:val="00DE697F"/>
    <w:rsid w:val="00DF32BE"/>
    <w:rsid w:val="00E02423"/>
    <w:rsid w:val="00E04638"/>
    <w:rsid w:val="00E05184"/>
    <w:rsid w:val="00E135E3"/>
    <w:rsid w:val="00E24054"/>
    <w:rsid w:val="00E264A6"/>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700"/>
    <w:rsid w:val="00F30C2C"/>
    <w:rsid w:val="00F32BD2"/>
    <w:rsid w:val="00F435EF"/>
    <w:rsid w:val="00F46D11"/>
    <w:rsid w:val="00F474E0"/>
    <w:rsid w:val="00F5354D"/>
    <w:rsid w:val="00F667A0"/>
    <w:rsid w:val="00F67ECB"/>
    <w:rsid w:val="00F70CE0"/>
    <w:rsid w:val="00F74F6F"/>
    <w:rsid w:val="00F75772"/>
    <w:rsid w:val="00F807DA"/>
    <w:rsid w:val="00F860C7"/>
    <w:rsid w:val="00FA0644"/>
    <w:rsid w:val="00FA76B5"/>
    <w:rsid w:val="00FA77AC"/>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AD46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AD46A5"/>
    <w:pPr>
      <w:keepNext/>
      <w:keepLines/>
      <w:spacing w:before="40" w:after="120" w:line="240" w:lineRule="auto"/>
      <w:ind w:left="864" w:hanging="864"/>
      <w:outlineLvl w:val="3"/>
    </w:pPr>
    <w:rPr>
      <w:rFonts w:asciiTheme="majorHAnsi" w:eastAsiaTheme="majorEastAsia" w:hAnsiTheme="majorHAnsi" w:cstheme="majorBidi"/>
      <w:i/>
      <w:iCs/>
      <w:color w:val="2F5496" w:themeColor="accent1" w:themeShade="BF"/>
      <w:sz w:val="20"/>
      <w:szCs w:val="20"/>
      <w:lang w:eastAsia="ru-RU"/>
    </w:rPr>
  </w:style>
  <w:style w:type="paragraph" w:styleId="5">
    <w:name w:val="heading 5"/>
    <w:basedOn w:val="a"/>
    <w:next w:val="a"/>
    <w:link w:val="50"/>
    <w:unhideWhenUsed/>
    <w:qFormat/>
    <w:rsid w:val="00AD46A5"/>
    <w:pPr>
      <w:keepNext/>
      <w:keepLines/>
      <w:spacing w:before="40" w:after="120" w:line="240" w:lineRule="auto"/>
      <w:ind w:left="1008" w:hanging="1008"/>
      <w:outlineLvl w:val="4"/>
    </w:pPr>
    <w:rPr>
      <w:rFonts w:asciiTheme="majorHAnsi" w:eastAsiaTheme="majorEastAsia" w:hAnsiTheme="majorHAnsi" w:cstheme="majorBidi"/>
      <w:color w:val="2F5496" w:themeColor="accent1" w:themeShade="BF"/>
      <w:sz w:val="20"/>
      <w:szCs w:val="20"/>
      <w:lang w:eastAsia="ru-RU"/>
    </w:rPr>
  </w:style>
  <w:style w:type="paragraph" w:styleId="6">
    <w:name w:val="heading 6"/>
    <w:basedOn w:val="a"/>
    <w:next w:val="a"/>
    <w:link w:val="60"/>
    <w:unhideWhenUsed/>
    <w:qFormat/>
    <w:rsid w:val="00AD46A5"/>
    <w:pPr>
      <w:keepNext/>
      <w:keepLines/>
      <w:spacing w:before="40" w:after="120" w:line="240" w:lineRule="auto"/>
      <w:ind w:left="1152" w:hanging="1152"/>
      <w:outlineLvl w:val="5"/>
    </w:pPr>
    <w:rPr>
      <w:rFonts w:asciiTheme="majorHAnsi" w:eastAsiaTheme="majorEastAsia" w:hAnsiTheme="majorHAnsi" w:cstheme="majorBidi"/>
      <w:color w:val="1F3763" w:themeColor="accent1" w:themeShade="7F"/>
      <w:sz w:val="20"/>
      <w:szCs w:val="20"/>
      <w:lang w:eastAsia="ru-RU"/>
    </w:rPr>
  </w:style>
  <w:style w:type="paragraph" w:styleId="7">
    <w:name w:val="heading 7"/>
    <w:basedOn w:val="a"/>
    <w:next w:val="a"/>
    <w:link w:val="70"/>
    <w:uiPriority w:val="9"/>
    <w:semiHidden/>
    <w:unhideWhenUsed/>
    <w:qFormat/>
    <w:rsid w:val="00AD46A5"/>
    <w:pPr>
      <w:keepNext/>
      <w:keepLines/>
      <w:spacing w:before="40" w:after="120" w:line="240" w:lineRule="auto"/>
      <w:ind w:left="1296" w:hanging="1296"/>
      <w:outlineLvl w:val="6"/>
    </w:pPr>
    <w:rPr>
      <w:rFonts w:asciiTheme="majorHAnsi" w:eastAsiaTheme="majorEastAsia" w:hAnsiTheme="majorHAnsi" w:cstheme="majorBidi"/>
      <w:i/>
      <w:iCs/>
      <w:color w:val="1F3763" w:themeColor="accent1" w:themeShade="7F"/>
      <w:sz w:val="20"/>
      <w:szCs w:val="20"/>
      <w:lang w:eastAsia="ru-RU"/>
    </w:rPr>
  </w:style>
  <w:style w:type="paragraph" w:styleId="8">
    <w:name w:val="heading 8"/>
    <w:basedOn w:val="a"/>
    <w:next w:val="a"/>
    <w:link w:val="80"/>
    <w:uiPriority w:val="9"/>
    <w:semiHidden/>
    <w:unhideWhenUsed/>
    <w:qFormat/>
    <w:rsid w:val="00AD46A5"/>
    <w:pPr>
      <w:keepNext/>
      <w:keepLines/>
      <w:spacing w:before="40" w:after="120" w:line="240" w:lineRule="auto"/>
      <w:ind w:left="1440" w:hanging="1440"/>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AD46A5"/>
    <w:pPr>
      <w:keepNext/>
      <w:keepLines/>
      <w:spacing w:before="40" w:after="120" w:line="240" w:lineRule="auto"/>
      <w:ind w:left="1584" w:hanging="1584"/>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aliases w:val="Таблица"/>
    <w:basedOn w:val="a"/>
    <w:next w:val="a"/>
    <w:link w:val="af3"/>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20">
    <w:name w:val="Заголовок 2 Знак"/>
    <w:basedOn w:val="a0"/>
    <w:link w:val="2"/>
    <w:rsid w:val="00AD46A5"/>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rsid w:val="00AD46A5"/>
    <w:rPr>
      <w:rFonts w:asciiTheme="majorHAnsi" w:eastAsiaTheme="majorEastAsia" w:hAnsiTheme="majorHAnsi" w:cstheme="majorBidi"/>
      <w:i/>
      <w:iCs/>
      <w:color w:val="2F5496" w:themeColor="accent1" w:themeShade="BF"/>
      <w:sz w:val="20"/>
      <w:szCs w:val="20"/>
      <w:lang w:eastAsia="ru-RU"/>
    </w:rPr>
  </w:style>
  <w:style w:type="character" w:customStyle="1" w:styleId="50">
    <w:name w:val="Заголовок 5 Знак"/>
    <w:basedOn w:val="a0"/>
    <w:link w:val="5"/>
    <w:rsid w:val="00AD46A5"/>
    <w:rPr>
      <w:rFonts w:asciiTheme="majorHAnsi" w:eastAsiaTheme="majorEastAsia" w:hAnsiTheme="majorHAnsi" w:cstheme="majorBidi"/>
      <w:color w:val="2F5496" w:themeColor="accent1" w:themeShade="BF"/>
      <w:sz w:val="20"/>
      <w:szCs w:val="20"/>
      <w:lang w:eastAsia="ru-RU"/>
    </w:rPr>
  </w:style>
  <w:style w:type="character" w:customStyle="1" w:styleId="60">
    <w:name w:val="Заголовок 6 Знак"/>
    <w:basedOn w:val="a0"/>
    <w:link w:val="6"/>
    <w:rsid w:val="00AD46A5"/>
    <w:rPr>
      <w:rFonts w:asciiTheme="majorHAnsi" w:eastAsiaTheme="majorEastAsia" w:hAnsiTheme="majorHAnsi" w:cstheme="majorBidi"/>
      <w:color w:val="1F3763" w:themeColor="accent1" w:themeShade="7F"/>
      <w:sz w:val="20"/>
      <w:szCs w:val="20"/>
      <w:lang w:eastAsia="ru-RU"/>
    </w:rPr>
  </w:style>
  <w:style w:type="character" w:customStyle="1" w:styleId="70">
    <w:name w:val="Заголовок 7 Знак"/>
    <w:basedOn w:val="a0"/>
    <w:link w:val="7"/>
    <w:uiPriority w:val="9"/>
    <w:semiHidden/>
    <w:rsid w:val="00AD46A5"/>
    <w:rPr>
      <w:rFonts w:asciiTheme="majorHAnsi" w:eastAsiaTheme="majorEastAsia" w:hAnsiTheme="majorHAnsi" w:cstheme="majorBidi"/>
      <w:i/>
      <w:iCs/>
      <w:color w:val="1F3763" w:themeColor="accent1" w:themeShade="7F"/>
      <w:sz w:val="20"/>
      <w:szCs w:val="20"/>
      <w:lang w:eastAsia="ru-RU"/>
    </w:rPr>
  </w:style>
  <w:style w:type="character" w:customStyle="1" w:styleId="80">
    <w:name w:val="Заголовок 8 Знак"/>
    <w:basedOn w:val="a0"/>
    <w:link w:val="8"/>
    <w:uiPriority w:val="9"/>
    <w:semiHidden/>
    <w:rsid w:val="00AD46A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AD46A5"/>
    <w:rPr>
      <w:rFonts w:asciiTheme="majorHAnsi" w:eastAsiaTheme="majorEastAsia" w:hAnsiTheme="majorHAnsi" w:cstheme="majorBidi"/>
      <w:i/>
      <w:iCs/>
      <w:color w:val="272727" w:themeColor="text1" w:themeTint="D8"/>
      <w:sz w:val="21"/>
      <w:szCs w:val="21"/>
      <w:lang w:eastAsia="ru-RU"/>
    </w:rPr>
  </w:style>
  <w:style w:type="paragraph" w:styleId="af4">
    <w:name w:val="header"/>
    <w:basedOn w:val="a"/>
    <w:link w:val="af5"/>
    <w:uiPriority w:val="99"/>
    <w:unhideWhenUsed/>
    <w:rsid w:val="00AD46A5"/>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5">
    <w:name w:val="Верхний колонтитул Знак"/>
    <w:basedOn w:val="a0"/>
    <w:link w:val="af4"/>
    <w:uiPriority w:val="99"/>
    <w:rsid w:val="00AD46A5"/>
    <w:rPr>
      <w:rFonts w:eastAsia="Times New Roman" w:cs="Times New Roman"/>
      <w:sz w:val="20"/>
      <w:szCs w:val="20"/>
      <w:lang w:eastAsia="ru-RU"/>
    </w:rPr>
  </w:style>
  <w:style w:type="paragraph" w:customStyle="1" w:styleId="text">
    <w:name w:val="text"/>
    <w:basedOn w:val="a"/>
    <w:rsid w:val="00AD46A5"/>
    <w:pPr>
      <w:spacing w:before="100" w:beforeAutospacing="1" w:after="100" w:afterAutospacing="1" w:line="240" w:lineRule="auto"/>
    </w:pPr>
    <w:rPr>
      <w:rFonts w:eastAsia="Times New Roman" w:cs="Times New Roman"/>
      <w:sz w:val="24"/>
      <w:szCs w:val="24"/>
      <w:lang w:eastAsia="ru-RU"/>
    </w:rPr>
  </w:style>
  <w:style w:type="character" w:styleId="af6">
    <w:name w:val="annotation reference"/>
    <w:basedOn w:val="a0"/>
    <w:uiPriority w:val="99"/>
    <w:semiHidden/>
    <w:unhideWhenUsed/>
    <w:rsid w:val="00AD46A5"/>
    <w:rPr>
      <w:sz w:val="16"/>
      <w:szCs w:val="16"/>
    </w:rPr>
  </w:style>
  <w:style w:type="paragraph" w:styleId="af7">
    <w:name w:val="annotation text"/>
    <w:basedOn w:val="a"/>
    <w:link w:val="af8"/>
    <w:uiPriority w:val="99"/>
    <w:unhideWhenUsed/>
    <w:rsid w:val="00AD46A5"/>
    <w:pPr>
      <w:spacing w:before="120" w:after="120" w:line="240" w:lineRule="auto"/>
    </w:pPr>
    <w:rPr>
      <w:rFonts w:eastAsia="Times New Roman" w:cs="Times New Roman"/>
      <w:sz w:val="20"/>
      <w:szCs w:val="20"/>
      <w:lang w:eastAsia="ru-RU"/>
    </w:rPr>
  </w:style>
  <w:style w:type="character" w:customStyle="1" w:styleId="af8">
    <w:name w:val="Текст примечания Знак"/>
    <w:basedOn w:val="a0"/>
    <w:link w:val="af7"/>
    <w:uiPriority w:val="99"/>
    <w:rsid w:val="00AD46A5"/>
    <w:rPr>
      <w:rFonts w:eastAsia="Times New Roman" w:cs="Times New Roman"/>
      <w:sz w:val="20"/>
      <w:szCs w:val="20"/>
      <w:lang w:eastAsia="ru-RU"/>
    </w:rPr>
  </w:style>
  <w:style w:type="paragraph" w:styleId="af9">
    <w:name w:val="annotation subject"/>
    <w:basedOn w:val="af7"/>
    <w:next w:val="af7"/>
    <w:link w:val="afa"/>
    <w:uiPriority w:val="99"/>
    <w:semiHidden/>
    <w:unhideWhenUsed/>
    <w:rsid w:val="00AD46A5"/>
    <w:rPr>
      <w:b/>
      <w:bCs/>
    </w:rPr>
  </w:style>
  <w:style w:type="character" w:customStyle="1" w:styleId="afa">
    <w:name w:val="Тема примечания Знак"/>
    <w:basedOn w:val="af8"/>
    <w:link w:val="af9"/>
    <w:uiPriority w:val="99"/>
    <w:semiHidden/>
    <w:rsid w:val="00AD46A5"/>
    <w:rPr>
      <w:rFonts w:eastAsia="Times New Roman" w:cs="Times New Roman"/>
      <w:b/>
      <w:bCs/>
      <w:sz w:val="20"/>
      <w:szCs w:val="20"/>
      <w:lang w:eastAsia="ru-RU"/>
    </w:rPr>
  </w:style>
  <w:style w:type="table" w:customStyle="1" w:styleId="TableNormal">
    <w:name w:val="Table Normal"/>
    <w:rsid w:val="00AD46A5"/>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b">
    <w:name w:val="Title"/>
    <w:basedOn w:val="a"/>
    <w:next w:val="a"/>
    <w:link w:val="afc"/>
    <w:rsid w:val="00AD46A5"/>
    <w:pPr>
      <w:keepNext/>
      <w:keepLines/>
      <w:spacing w:before="120" w:after="60" w:line="276" w:lineRule="auto"/>
    </w:pPr>
    <w:rPr>
      <w:rFonts w:ascii="Arial" w:eastAsia="Arial" w:hAnsi="Arial" w:cs="Arial"/>
      <w:sz w:val="52"/>
      <w:szCs w:val="52"/>
      <w:lang w:val="ru" w:eastAsia="ru-RU"/>
    </w:rPr>
  </w:style>
  <w:style w:type="character" w:customStyle="1" w:styleId="afc">
    <w:name w:val="Заголовок Знак"/>
    <w:basedOn w:val="a0"/>
    <w:link w:val="afb"/>
    <w:rsid w:val="00AD46A5"/>
    <w:rPr>
      <w:rFonts w:ascii="Arial" w:eastAsia="Arial" w:hAnsi="Arial" w:cs="Arial"/>
      <w:sz w:val="52"/>
      <w:szCs w:val="52"/>
      <w:lang w:val="ru" w:eastAsia="ru-RU"/>
    </w:rPr>
  </w:style>
  <w:style w:type="paragraph" w:styleId="afd">
    <w:name w:val="Subtitle"/>
    <w:basedOn w:val="a"/>
    <w:next w:val="a"/>
    <w:link w:val="afe"/>
    <w:rsid w:val="00AD46A5"/>
    <w:pPr>
      <w:keepNext/>
      <w:keepLines/>
      <w:spacing w:before="120" w:after="320" w:line="276" w:lineRule="auto"/>
    </w:pPr>
    <w:rPr>
      <w:rFonts w:ascii="Arial" w:eastAsia="Arial" w:hAnsi="Arial" w:cs="Arial"/>
      <w:color w:val="666666"/>
      <w:sz w:val="30"/>
      <w:szCs w:val="30"/>
      <w:lang w:val="ru" w:eastAsia="ru-RU"/>
    </w:rPr>
  </w:style>
  <w:style w:type="character" w:customStyle="1" w:styleId="afe">
    <w:name w:val="Подзаголовок Знак"/>
    <w:basedOn w:val="a0"/>
    <w:link w:val="afd"/>
    <w:rsid w:val="00AD46A5"/>
    <w:rPr>
      <w:rFonts w:ascii="Arial" w:eastAsia="Arial" w:hAnsi="Arial" w:cs="Arial"/>
      <w:color w:val="666666"/>
      <w:sz w:val="30"/>
      <w:szCs w:val="30"/>
      <w:lang w:val="ru" w:eastAsia="ru-RU"/>
    </w:rPr>
  </w:style>
  <w:style w:type="paragraph" w:styleId="aff">
    <w:name w:val="Revision"/>
    <w:hidden/>
    <w:uiPriority w:val="99"/>
    <w:semiHidden/>
    <w:rsid w:val="00AD46A5"/>
    <w:pPr>
      <w:spacing w:after="0" w:line="240" w:lineRule="auto"/>
    </w:pPr>
    <w:rPr>
      <w:rFonts w:ascii="Arial" w:eastAsia="Arial" w:hAnsi="Arial" w:cs="Arial"/>
      <w:lang w:val="ru" w:eastAsia="ru-RU"/>
    </w:rPr>
  </w:style>
  <w:style w:type="character" w:customStyle="1" w:styleId="af3">
    <w:name w:val="Название объекта Знак"/>
    <w:aliases w:val="Таблица Знак"/>
    <w:basedOn w:val="a0"/>
    <w:link w:val="af2"/>
    <w:rsid w:val="00AD46A5"/>
    <w:rPr>
      <w:rFonts w:ascii="Times New Roman" w:eastAsia="Times New Roman" w:hAnsi="Times New Roman" w:cs="Times New Roman"/>
      <w:i/>
      <w:iCs/>
      <w:color w:val="44546A" w:themeColor="text2"/>
      <w:sz w:val="18"/>
      <w:szCs w:val="18"/>
      <w:lang w:eastAsia="ru-RU"/>
    </w:rPr>
  </w:style>
  <w:style w:type="paragraph" w:styleId="aff0">
    <w:name w:val="TOC Heading"/>
    <w:basedOn w:val="1"/>
    <w:next w:val="a"/>
    <w:uiPriority w:val="39"/>
    <w:unhideWhenUsed/>
    <w:qFormat/>
    <w:rsid w:val="00AD46A5"/>
    <w:pPr>
      <w:outlineLvl w:val="9"/>
    </w:pPr>
    <w:rPr>
      <w:lang w:eastAsia="ru-RU"/>
    </w:rPr>
  </w:style>
  <w:style w:type="paragraph" w:styleId="14">
    <w:name w:val="toc 1"/>
    <w:basedOn w:val="a"/>
    <w:next w:val="a"/>
    <w:autoRedefine/>
    <w:uiPriority w:val="39"/>
    <w:unhideWhenUsed/>
    <w:rsid w:val="00AD46A5"/>
    <w:pPr>
      <w:spacing w:before="120" w:after="100" w:line="240" w:lineRule="auto"/>
    </w:pPr>
    <w:rPr>
      <w:rFonts w:eastAsia="Times New Roman" w:cs="Times New Roman"/>
      <w:sz w:val="20"/>
      <w:szCs w:val="20"/>
      <w:lang w:eastAsia="ru-RU"/>
    </w:rPr>
  </w:style>
  <w:style w:type="paragraph" w:styleId="21">
    <w:name w:val="toc 2"/>
    <w:basedOn w:val="a"/>
    <w:next w:val="a"/>
    <w:autoRedefine/>
    <w:uiPriority w:val="39"/>
    <w:unhideWhenUsed/>
    <w:rsid w:val="00AD46A5"/>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AD46A5"/>
    <w:pPr>
      <w:spacing w:before="120" w:after="100" w:line="240" w:lineRule="auto"/>
      <w:ind w:left="400"/>
    </w:pPr>
    <w:rPr>
      <w:rFonts w:eastAsia="Times New Roman" w:cs="Times New Roman"/>
      <w:sz w:val="20"/>
      <w:szCs w:val="20"/>
      <w:lang w:eastAsia="ru-RU"/>
    </w:rPr>
  </w:style>
  <w:style w:type="paragraph" w:customStyle="1" w:styleId="03">
    <w:name w:val="03 Текст"/>
    <w:rsid w:val="00AD46A5"/>
    <w:pPr>
      <w:pBdr>
        <w:top w:val="nil"/>
        <w:left w:val="nil"/>
        <w:bottom w:val="nil"/>
        <w:right w:val="nil"/>
        <w:between w:val="nil"/>
        <w:bar w:val="nil"/>
      </w:pBdr>
      <w:spacing w:after="48" w:line="240" w:lineRule="auto"/>
      <w:ind w:firstLine="540"/>
      <w:jc w:val="both"/>
    </w:pPr>
    <w:rPr>
      <w:rFonts w:ascii="Times New Roman" w:eastAsia="Arial Unicode MS" w:hAnsi="Times New Roman" w:cs="Arial Unicode MS"/>
      <w:color w:val="000000"/>
      <w:sz w:val="24"/>
      <w:szCs w:val="24"/>
      <w:u w:color="000000"/>
      <w:bdr w:val="nil"/>
      <w:lang w:eastAsia="ru-RU"/>
    </w:rPr>
  </w:style>
  <w:style w:type="character" w:styleId="aff1">
    <w:name w:val="FollowedHyperlink"/>
    <w:basedOn w:val="a0"/>
    <w:uiPriority w:val="99"/>
    <w:semiHidden/>
    <w:unhideWhenUsed/>
    <w:rsid w:val="00AD46A5"/>
    <w:rPr>
      <w:color w:val="954F72" w:themeColor="followedHyperlink"/>
      <w:u w:val="single"/>
    </w:rPr>
  </w:style>
  <w:style w:type="character" w:customStyle="1" w:styleId="15">
    <w:name w:val="Неразрешенное упоминание1"/>
    <w:basedOn w:val="a0"/>
    <w:uiPriority w:val="99"/>
    <w:semiHidden/>
    <w:unhideWhenUsed/>
    <w:rsid w:val="00AD4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17</Pages>
  <Words>6649</Words>
  <Characters>37902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63</cp:revision>
  <cp:lastPrinted>2022-06-20T03:03:00Z</cp:lastPrinted>
  <dcterms:created xsi:type="dcterms:W3CDTF">2021-07-27T07:59:00Z</dcterms:created>
  <dcterms:modified xsi:type="dcterms:W3CDTF">2022-06-20T03:03:00Z</dcterms:modified>
</cp:coreProperties>
</file>