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305F70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0A7BEF">
        <w:rPr>
          <w:rFonts w:ascii="Times New Roman" w:eastAsia="Times New Roman" w:hAnsi="Times New Roman" w:cs="Times New Roman"/>
          <w:b/>
          <w:color w:val="000000" w:themeColor="text1"/>
          <w:lang w:eastAsia="ru-RU"/>
        </w:rPr>
        <w:t>22</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992C84">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0E947D60"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0A7BEF">
        <w:rPr>
          <w:rFonts w:ascii="Times New Roman" w:eastAsiaTheme="minorEastAsia" w:hAnsi="Times New Roman" w:cs="Times New Roman"/>
          <w:b/>
          <w:bCs/>
          <w:color w:val="000000"/>
          <w:lang w:eastAsia="ru-RU"/>
        </w:rPr>
        <w:t>251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2066E9"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75622E0" w:rsidR="00A731BF" w:rsidRPr="003D59FC" w:rsidRDefault="004B27FC"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девяносто</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1CE355D6" w:rsidR="0057193E" w:rsidRPr="00F071C0" w:rsidRDefault="00BF2B32" w:rsidP="00600097">
            <w:pPr>
              <w:spacing w:after="0" w:line="240" w:lineRule="auto"/>
              <w:rPr>
                <w:rFonts w:ascii="Times New Roman" w:hAnsi="Times New Roman" w:cs="Times New Roman"/>
                <w:b/>
                <w:bCs/>
              </w:rPr>
            </w:pPr>
            <w:r w:rsidRPr="00F071C0">
              <w:rPr>
                <w:rFonts w:ascii="Times New Roman" w:hAnsi="Times New Roman" w:cs="Times New Roman"/>
                <w:b/>
                <w:bCs/>
              </w:rPr>
              <w:t xml:space="preserve">ИП </w:t>
            </w:r>
            <w:proofErr w:type="spellStart"/>
            <w:r w:rsidR="000A7BEF">
              <w:rPr>
                <w:rFonts w:ascii="Times New Roman" w:hAnsi="Times New Roman" w:cs="Times New Roman"/>
                <w:b/>
                <w:bCs/>
              </w:rPr>
              <w:t>Пойманова</w:t>
            </w:r>
            <w:proofErr w:type="spellEnd"/>
            <w:r w:rsidR="000A7BEF">
              <w:rPr>
                <w:rFonts w:ascii="Times New Roman" w:hAnsi="Times New Roman" w:cs="Times New Roman"/>
                <w:b/>
                <w:bCs/>
              </w:rPr>
              <w:t xml:space="preserve"> Евгения Дмитриевна</w:t>
            </w:r>
          </w:p>
          <w:p w14:paraId="4BD6A6B2" w14:textId="78DFF7D4"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0A7BEF">
              <w:rPr>
                <w:rFonts w:ascii="Times New Roman" w:eastAsiaTheme="minorEastAsia" w:hAnsi="Times New Roman" w:cs="Times New Roman"/>
                <w:color w:val="000000"/>
                <w:lang w:eastAsia="ru-RU"/>
              </w:rPr>
              <w:t>032623074363</w:t>
            </w:r>
          </w:p>
          <w:p w14:paraId="04C5C812" w14:textId="1FAE8A5E"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0A7BEF">
              <w:rPr>
                <w:rFonts w:ascii="Times New Roman" w:hAnsi="Times New Roman" w:cs="Times New Roman"/>
                <w:shd w:val="clear" w:color="auto" w:fill="FFFFFF"/>
              </w:rPr>
              <w:t>321032700004219</w:t>
            </w:r>
          </w:p>
          <w:p w14:paraId="422725F0" w14:textId="01457C93" w:rsidR="008A23F1" w:rsidRPr="000A7BEF" w:rsidRDefault="00600097" w:rsidP="000A7BEF">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2F5839">
              <w:rPr>
                <w:rFonts w:ascii="Times New Roman" w:eastAsiaTheme="minorEastAsia" w:hAnsi="Times New Roman" w:cs="Times New Roman"/>
                <w:color w:val="000000"/>
                <w:lang w:eastAsia="ru-RU"/>
              </w:rPr>
              <w:t>:</w:t>
            </w:r>
            <w:r w:rsidR="006B7655" w:rsidRPr="002F5839">
              <w:rPr>
                <w:rFonts w:ascii="Times New Roman" w:eastAsiaTheme="minorEastAsia" w:hAnsi="Times New Roman"/>
                <w:color w:val="000000"/>
                <w:lang w:eastAsia="ru-RU"/>
              </w:rPr>
              <w:t xml:space="preserve"> </w:t>
            </w:r>
            <w:r w:rsidR="000A7BEF" w:rsidRPr="000A7BEF">
              <w:rPr>
                <w:rFonts w:ascii="Times New Roman" w:hAnsi="Times New Roman"/>
                <w:color w:val="000000"/>
              </w:rPr>
              <w:t>ул. Тобольская, д. 161, кв. 28А, г. Улан-Удэ, Республика Бурятия, Россия, 670000</w:t>
            </w:r>
          </w:p>
          <w:p w14:paraId="3BC4087D" w14:textId="68182F21"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0A7BEF">
              <w:rPr>
                <w:rFonts w:ascii="Times New Roman" w:eastAsiaTheme="minorEastAsia" w:hAnsi="Times New Roman" w:cs="Times New Roman"/>
                <w:color w:val="000000"/>
                <w:lang w:eastAsia="ru-RU"/>
              </w:rPr>
              <w:t>83012370990</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0A7BEF" w:rsidRPr="000A7BEF">
              <w:rPr>
                <w:rFonts w:ascii="Times New Roman" w:hAnsi="Times New Roman" w:cs="Times New Roman"/>
              </w:rPr>
              <w:t>Пойманова</w:t>
            </w:r>
            <w:proofErr w:type="spellEnd"/>
            <w:r w:rsidR="000A7BEF" w:rsidRPr="000A7BEF">
              <w:rPr>
                <w:rFonts w:ascii="Times New Roman" w:hAnsi="Times New Roman" w:cs="Times New Roman"/>
              </w:rPr>
              <w:t xml:space="preserve"> Евгения Дмитриевна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CC0FB0B"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0A7BEF">
              <w:rPr>
                <w:rFonts w:ascii="Times New Roman" w:hAnsi="Times New Roman"/>
                <w:b/>
                <w:bCs/>
                <w:color w:val="000000" w:themeColor="text1"/>
              </w:rPr>
              <w:t>12</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01</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C624266"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0A7BEF">
              <w:rPr>
                <w:rFonts w:ascii="Times New Roman" w:eastAsiaTheme="minorEastAsia" w:hAnsi="Times New Roman" w:cs="Times New Roman"/>
                <w:b/>
                <w:bCs/>
                <w:i/>
                <w:color w:val="000000"/>
                <w:lang w:eastAsia="ru-RU"/>
              </w:rPr>
              <w:t>251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A7BEF">
              <w:rPr>
                <w:rFonts w:ascii="Times New Roman" w:eastAsia="Calibri" w:hAnsi="Times New Roman" w:cs="Times New Roman"/>
                <w:b/>
                <w:bCs/>
                <w:i/>
              </w:rPr>
              <w:t>22</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992C84">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471D34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0A7BEF">
        <w:rPr>
          <w:rFonts w:ascii="Times New Roman" w:eastAsia="Times New Roman" w:hAnsi="Times New Roman" w:cs="Times New Roman"/>
          <w:b/>
          <w:color w:val="000000" w:themeColor="text1"/>
          <w:lang w:eastAsia="ru-RU"/>
        </w:rPr>
        <w:t>251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3670CB">
        <w:rPr>
          <w:rFonts w:ascii="Times New Roman" w:eastAsia="Times New Roman" w:hAnsi="Times New Roman" w:cs="Times New Roman"/>
          <w:b/>
          <w:color w:val="000000" w:themeColor="text1"/>
          <w:lang w:eastAsia="ru-RU"/>
        </w:rPr>
        <w:t>22</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992C84">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48F5F029"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C06BE0" w:rsidRPr="00C06BE0">
        <w:rPr>
          <w:rFonts w:ascii="Times New Roman" w:hAnsi="Times New Roman" w:cs="Times New Roman"/>
          <w:b/>
          <w:bCs/>
          <w:color w:val="000000" w:themeColor="text1"/>
        </w:rPr>
        <w:t>ИП</w:t>
      </w:r>
      <w:r w:rsidR="00C06BE0">
        <w:rPr>
          <w:rFonts w:ascii="Times New Roman" w:hAnsi="Times New Roman" w:cs="Times New Roman"/>
          <w:color w:val="000000" w:themeColor="text1"/>
        </w:rPr>
        <w:t xml:space="preserve"> </w:t>
      </w:r>
      <w:proofErr w:type="spellStart"/>
      <w:r w:rsidR="003670CB">
        <w:rPr>
          <w:rFonts w:ascii="Times New Roman" w:hAnsi="Times New Roman" w:cs="Times New Roman"/>
          <w:b/>
          <w:bCs/>
        </w:rPr>
        <w:t>Пойманова</w:t>
      </w:r>
      <w:proofErr w:type="spellEnd"/>
      <w:r w:rsidR="003670CB">
        <w:rPr>
          <w:rFonts w:ascii="Times New Roman" w:hAnsi="Times New Roman" w:cs="Times New Roman"/>
          <w:b/>
          <w:bCs/>
        </w:rPr>
        <w:t xml:space="preserve"> Евгения Дмитриевна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D65FB79"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8A23F1" w:rsidRPr="00F071C0">
        <w:rPr>
          <w:rFonts w:ascii="Times New Roman" w:hAnsi="Times New Roman" w:cs="Times New Roman"/>
          <w:b/>
          <w:bCs/>
        </w:rPr>
        <w:t xml:space="preserve">ИП </w:t>
      </w:r>
      <w:proofErr w:type="spellStart"/>
      <w:r w:rsidR="003670CB">
        <w:rPr>
          <w:rFonts w:ascii="Times New Roman" w:hAnsi="Times New Roman" w:cs="Times New Roman"/>
          <w:b/>
          <w:bCs/>
        </w:rPr>
        <w:t>Пойманова</w:t>
      </w:r>
      <w:proofErr w:type="spellEnd"/>
      <w:r w:rsidR="003670CB">
        <w:rPr>
          <w:rFonts w:ascii="Times New Roman" w:hAnsi="Times New Roman" w:cs="Times New Roman"/>
          <w:b/>
          <w:bCs/>
        </w:rPr>
        <w:t xml:space="preserve"> Евгения Дмитриевна</w:t>
      </w:r>
      <w:r w:rsidR="002F5839"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531AF5C7" w:rsidR="00F109D9" w:rsidRDefault="00F109D9" w:rsidP="00D32AF1">
      <w:pPr>
        <w:spacing w:after="0" w:line="300" w:lineRule="auto"/>
        <w:ind w:firstLine="709"/>
        <w:jc w:val="right"/>
        <w:rPr>
          <w:rFonts w:ascii="Times New Roman" w:hAnsi="Times New Roman" w:cs="Times New Roman"/>
          <w:color w:val="000000" w:themeColor="text1"/>
        </w:rPr>
      </w:pPr>
    </w:p>
    <w:p w14:paraId="4C53BBAB" w14:textId="77777777" w:rsidR="002A5032" w:rsidRPr="00BC682F" w:rsidRDefault="002A5032"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0D49841"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3670CB">
        <w:rPr>
          <w:rFonts w:ascii="Times New Roman" w:eastAsiaTheme="minorEastAsia" w:hAnsi="Times New Roman" w:cs="Times New Roman"/>
          <w:b/>
          <w:bCs/>
          <w:color w:val="000000"/>
          <w:lang w:eastAsia="ru-RU"/>
        </w:rPr>
        <w:t>251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3670CB">
        <w:rPr>
          <w:rFonts w:ascii="Times New Roman" w:eastAsiaTheme="minorEastAsia" w:hAnsi="Times New Roman" w:cs="Times New Roman"/>
          <w:b/>
          <w:bCs/>
          <w:color w:val="000000"/>
          <w:lang w:eastAsia="ru-RU"/>
        </w:rPr>
        <w:t>22</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01694">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1D0B9DAF"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39F4EDE3"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456F4FC" w14:textId="77777777" w:rsidR="00B97F29" w:rsidRDefault="00B97F29"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1E00FCC" w:rsidR="00631B7B" w:rsidRPr="004B27FC" w:rsidRDefault="00631B7B" w:rsidP="007A7F8C">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8A23F1" w:rsidRPr="00F071C0">
        <w:rPr>
          <w:rFonts w:ascii="Times New Roman" w:eastAsia="Times New Roman" w:hAnsi="Times New Roman" w:cs="Times New Roman"/>
          <w:b/>
          <w:bCs/>
          <w:color w:val="000000"/>
          <w:lang w:eastAsia="ru-RU"/>
        </w:rPr>
        <w:t>ИП</w:t>
      </w:r>
      <w:r w:rsidR="008A23F1" w:rsidRPr="00F071C0">
        <w:rPr>
          <w:rFonts w:ascii="Times New Roman" w:eastAsia="Times New Roman" w:hAnsi="Times New Roman" w:cs="Times New Roman"/>
          <w:color w:val="000000"/>
          <w:lang w:eastAsia="ru-RU"/>
        </w:rPr>
        <w:t xml:space="preserve"> </w:t>
      </w:r>
      <w:proofErr w:type="spellStart"/>
      <w:r w:rsidR="003670CB">
        <w:rPr>
          <w:rFonts w:ascii="Times New Roman" w:hAnsi="Times New Roman" w:cs="Times New Roman"/>
          <w:b/>
          <w:bCs/>
        </w:rPr>
        <w:t>Пойманова</w:t>
      </w:r>
      <w:proofErr w:type="spellEnd"/>
      <w:r w:rsidR="003670CB">
        <w:rPr>
          <w:rFonts w:ascii="Times New Roman" w:hAnsi="Times New Roman" w:cs="Times New Roman"/>
          <w:b/>
          <w:bCs/>
        </w:rPr>
        <w:t xml:space="preserve"> Евгения Дмитриевна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2AEA2F2"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2DFB819C" w14:textId="27203DCF" w:rsidR="00317150" w:rsidRDefault="00631B7B" w:rsidP="007A7F8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653585C1" w14:textId="7B751AFC" w:rsidR="002A5032" w:rsidRDefault="00B82243" w:rsidP="007A7F8C">
      <w:pPr>
        <w:spacing w:after="0" w:line="240" w:lineRule="auto"/>
        <w:jc w:val="both"/>
        <w:rPr>
          <w:rFonts w:ascii="Times New Roman" w:eastAsia="Calibri" w:hAnsi="Times New Roman" w:cs="Times New Roman"/>
          <w:b/>
          <w:color w:val="000000"/>
        </w:rPr>
      </w:pPr>
      <w:r>
        <w:rPr>
          <w:rFonts w:ascii="Times New Roman" w:hAnsi="Times New Roman" w:cs="Times New Roman"/>
        </w:rPr>
        <w:t>И</w:t>
      </w:r>
      <w:r w:rsidR="001F1BC7" w:rsidRPr="007042BB">
        <w:rPr>
          <w:rFonts w:ascii="Times New Roman" w:hAnsi="Times New Roman" w:cs="Times New Roman"/>
        </w:rPr>
        <w:t xml:space="preserve">зготовление и монтаж </w:t>
      </w:r>
      <w:r w:rsidR="001F1BC7">
        <w:rPr>
          <w:rFonts w:ascii="Times New Roman" w:hAnsi="Times New Roman" w:cs="Times New Roman"/>
        </w:rPr>
        <w:t>вывески</w:t>
      </w:r>
      <w:r w:rsidR="001F1BC7" w:rsidRPr="007042BB">
        <w:rPr>
          <w:rFonts w:ascii="Times New Roman" w:hAnsi="Times New Roman" w:cs="Times New Roman"/>
        </w:rPr>
        <w:t>.</w:t>
      </w:r>
    </w:p>
    <w:p w14:paraId="25D0DFCC" w14:textId="77777777" w:rsidR="00B82243" w:rsidRDefault="00B82243" w:rsidP="007A7F8C">
      <w:pPr>
        <w:pStyle w:val="a3"/>
        <w:spacing w:after="0" w:line="240" w:lineRule="auto"/>
        <w:ind w:left="0"/>
        <w:jc w:val="both"/>
        <w:rPr>
          <w:rFonts w:ascii="Times New Roman" w:hAnsi="Times New Roman" w:cs="Times New Roman"/>
          <w:bCs/>
        </w:rPr>
      </w:pPr>
      <w:r w:rsidRPr="00B82243">
        <w:rPr>
          <w:rFonts w:ascii="Times New Roman" w:hAnsi="Times New Roman" w:cs="Times New Roman"/>
          <w:bCs/>
        </w:rPr>
        <w:t xml:space="preserve">Короб объемный с накладными световыми объемными буквами и </w:t>
      </w:r>
      <w:proofErr w:type="spellStart"/>
      <w:r w:rsidRPr="00B82243">
        <w:rPr>
          <w:rFonts w:ascii="Times New Roman" w:hAnsi="Times New Roman" w:cs="Times New Roman"/>
          <w:bCs/>
        </w:rPr>
        <w:t>ВайТайи</w:t>
      </w:r>
      <w:proofErr w:type="spellEnd"/>
      <w:r w:rsidRPr="00B82243">
        <w:rPr>
          <w:rFonts w:ascii="Times New Roman" w:hAnsi="Times New Roman" w:cs="Times New Roman"/>
          <w:bCs/>
        </w:rPr>
        <w:t xml:space="preserve"> логотип и инкрустированными </w:t>
      </w:r>
      <w:proofErr w:type="gramStart"/>
      <w:r w:rsidRPr="00B82243">
        <w:rPr>
          <w:rFonts w:ascii="Times New Roman" w:hAnsi="Times New Roman" w:cs="Times New Roman"/>
          <w:bCs/>
        </w:rPr>
        <w:t>буквами  «</w:t>
      </w:r>
      <w:proofErr w:type="gramEnd"/>
      <w:r w:rsidRPr="00B82243">
        <w:rPr>
          <w:rFonts w:ascii="Times New Roman" w:hAnsi="Times New Roman" w:cs="Times New Roman"/>
          <w:bCs/>
        </w:rPr>
        <w:t xml:space="preserve">тайский </w:t>
      </w:r>
      <w:proofErr w:type="spellStart"/>
      <w:r w:rsidRPr="00B82243">
        <w:rPr>
          <w:rFonts w:ascii="Times New Roman" w:hAnsi="Times New Roman" w:cs="Times New Roman"/>
          <w:bCs/>
        </w:rPr>
        <w:t>спа</w:t>
      </w:r>
      <w:proofErr w:type="spellEnd"/>
      <w:r>
        <w:rPr>
          <w:rFonts w:ascii="Times New Roman" w:hAnsi="Times New Roman" w:cs="Times New Roman"/>
          <w:bCs/>
        </w:rPr>
        <w:t>»</w:t>
      </w:r>
      <w:r w:rsidRPr="00B82243">
        <w:rPr>
          <w:rFonts w:ascii="Times New Roman" w:hAnsi="Times New Roman" w:cs="Times New Roman"/>
          <w:bCs/>
        </w:rPr>
        <w:t xml:space="preserve"> и полосы. Размер 2,85х0,7м</w:t>
      </w:r>
      <w:r>
        <w:rPr>
          <w:rFonts w:ascii="Times New Roman" w:hAnsi="Times New Roman" w:cs="Times New Roman"/>
          <w:bCs/>
        </w:rPr>
        <w:t>.</w:t>
      </w:r>
    </w:p>
    <w:p w14:paraId="54965555" w14:textId="78516F06" w:rsidR="00B82243" w:rsidRPr="00F0492D" w:rsidRDefault="00B82243" w:rsidP="007A7F8C">
      <w:pPr>
        <w:spacing w:after="0" w:line="240" w:lineRule="auto"/>
        <w:rPr>
          <w:rFonts w:ascii="Times New Roman" w:hAnsi="Times New Roman" w:cs="Times New Roman"/>
          <w:b/>
          <w:bCs/>
        </w:rPr>
      </w:pPr>
      <w:r w:rsidRPr="00F0492D">
        <w:rPr>
          <w:rFonts w:ascii="Times New Roman" w:hAnsi="Times New Roman" w:cs="Times New Roman"/>
          <w:b/>
          <w:bCs/>
        </w:rPr>
        <w:t>Объемный короб</w:t>
      </w:r>
    </w:p>
    <w:p w14:paraId="26549398" w14:textId="644F5774" w:rsidR="00B82243" w:rsidRPr="00C10C04" w:rsidRDefault="00B82243" w:rsidP="007A7F8C">
      <w:pPr>
        <w:spacing w:after="0" w:line="240" w:lineRule="auto"/>
        <w:jc w:val="both"/>
        <w:rPr>
          <w:rFonts w:ascii="Times New Roman" w:hAnsi="Times New Roman" w:cs="Times New Roman"/>
          <w:bCs/>
        </w:rPr>
      </w:pPr>
      <w:proofErr w:type="gramStart"/>
      <w:r>
        <w:rPr>
          <w:rFonts w:ascii="Times New Roman" w:hAnsi="Times New Roman" w:cs="Times New Roman"/>
          <w:bCs/>
        </w:rPr>
        <w:t>АКП  3</w:t>
      </w:r>
      <w:proofErr w:type="gramEnd"/>
      <w:r>
        <w:rPr>
          <w:rFonts w:ascii="Times New Roman" w:hAnsi="Times New Roman" w:cs="Times New Roman"/>
          <w:bCs/>
        </w:rPr>
        <w:t>мм  13,95 х1,20  х100 м</w:t>
      </w:r>
      <w:r w:rsidRPr="00C10C04">
        <w:rPr>
          <w:rFonts w:ascii="Times New Roman" w:hAnsi="Times New Roman" w:cs="Times New Roman"/>
          <w:bCs/>
        </w:rPr>
        <w:t xml:space="preserve"> </w:t>
      </w:r>
      <w:proofErr w:type="spellStart"/>
      <w:r w:rsidRPr="0017337F">
        <w:rPr>
          <w:rFonts w:ascii="Times New Roman" w:hAnsi="Times New Roman" w:cs="Times New Roman"/>
          <w:bCs/>
        </w:rPr>
        <w:t>Grossbond</w:t>
      </w:r>
      <w:proofErr w:type="spellEnd"/>
      <w:r w:rsidRPr="00C10C04">
        <w:rPr>
          <w:rFonts w:ascii="Times New Roman" w:hAnsi="Times New Roman" w:cs="Times New Roman"/>
          <w:bCs/>
        </w:rPr>
        <w:t xml:space="preserve"> </w:t>
      </w:r>
      <w:r>
        <w:rPr>
          <w:rFonts w:ascii="Times New Roman" w:hAnsi="Times New Roman" w:cs="Times New Roman"/>
          <w:bCs/>
          <w:lang w:val="en-US"/>
        </w:rPr>
        <w:t>G</w:t>
      </w:r>
      <w:r w:rsidRPr="009C455E">
        <w:rPr>
          <w:rFonts w:ascii="Times New Roman" w:hAnsi="Times New Roman" w:cs="Times New Roman"/>
          <w:bCs/>
        </w:rPr>
        <w:t xml:space="preserve"> 9003</w:t>
      </w:r>
      <w:r w:rsidRPr="00C10C04">
        <w:rPr>
          <w:rFonts w:ascii="Times New Roman" w:hAnsi="Times New Roman" w:cs="Times New Roman"/>
          <w:bCs/>
        </w:rPr>
        <w:t xml:space="preserve"> (</w:t>
      </w:r>
      <w:r>
        <w:rPr>
          <w:rFonts w:ascii="Times New Roman" w:hAnsi="Times New Roman" w:cs="Times New Roman"/>
          <w:bCs/>
        </w:rPr>
        <w:t xml:space="preserve"> белый ) , с накаткой пленки с латексной интерьерной печатью + </w:t>
      </w:r>
      <w:proofErr w:type="spellStart"/>
      <w:r>
        <w:rPr>
          <w:rFonts w:ascii="Times New Roman" w:hAnsi="Times New Roman" w:cs="Times New Roman"/>
          <w:bCs/>
        </w:rPr>
        <w:t>ламинация</w:t>
      </w:r>
      <w:proofErr w:type="spellEnd"/>
      <w:r>
        <w:rPr>
          <w:rFonts w:ascii="Times New Roman" w:hAnsi="Times New Roman" w:cs="Times New Roman"/>
          <w:bCs/>
        </w:rPr>
        <w:t xml:space="preserve">. </w:t>
      </w:r>
    </w:p>
    <w:p w14:paraId="15AEEF69" w14:textId="4C87FC0D" w:rsidR="00B82243" w:rsidRPr="0017337F" w:rsidRDefault="00F0492D" w:rsidP="007A7F8C">
      <w:pPr>
        <w:spacing w:after="0" w:line="240" w:lineRule="auto"/>
        <w:rPr>
          <w:rFonts w:ascii="Times New Roman" w:hAnsi="Times New Roman" w:cs="Times New Roman"/>
          <w:bCs/>
        </w:rPr>
      </w:pPr>
      <w:r>
        <w:rPr>
          <w:rFonts w:ascii="Times New Roman" w:hAnsi="Times New Roman" w:cs="Times New Roman"/>
          <w:bCs/>
        </w:rPr>
        <w:t>В</w:t>
      </w:r>
      <w:r w:rsidR="00B82243" w:rsidRPr="0017337F">
        <w:rPr>
          <w:rFonts w:ascii="Times New Roman" w:hAnsi="Times New Roman" w:cs="Times New Roman"/>
          <w:bCs/>
        </w:rPr>
        <w:t xml:space="preserve">нутренний </w:t>
      </w:r>
      <w:proofErr w:type="spellStart"/>
      <w:r w:rsidR="00B82243" w:rsidRPr="0017337F">
        <w:rPr>
          <w:rFonts w:ascii="Times New Roman" w:hAnsi="Times New Roman" w:cs="Times New Roman"/>
          <w:bCs/>
        </w:rPr>
        <w:t>металлокаркас</w:t>
      </w:r>
      <w:proofErr w:type="spellEnd"/>
      <w:r w:rsidR="00B82243" w:rsidRPr="0017337F">
        <w:rPr>
          <w:rFonts w:ascii="Times New Roman" w:hAnsi="Times New Roman" w:cs="Times New Roman"/>
          <w:bCs/>
        </w:rPr>
        <w:t xml:space="preserve"> </w:t>
      </w:r>
      <w:r w:rsidR="00B82243">
        <w:rPr>
          <w:rFonts w:ascii="Times New Roman" w:hAnsi="Times New Roman" w:cs="Times New Roman"/>
          <w:bCs/>
        </w:rPr>
        <w:t xml:space="preserve">из профильной </w:t>
      </w:r>
      <w:proofErr w:type="gramStart"/>
      <w:r w:rsidR="00B82243">
        <w:rPr>
          <w:rFonts w:ascii="Times New Roman" w:hAnsi="Times New Roman" w:cs="Times New Roman"/>
          <w:bCs/>
        </w:rPr>
        <w:t>трубы  2</w:t>
      </w:r>
      <w:r w:rsidR="00B82243" w:rsidRPr="0017337F">
        <w:rPr>
          <w:rFonts w:ascii="Times New Roman" w:hAnsi="Times New Roman" w:cs="Times New Roman"/>
          <w:bCs/>
        </w:rPr>
        <w:t>0</w:t>
      </w:r>
      <w:proofErr w:type="gramEnd"/>
      <w:r w:rsidR="00B82243" w:rsidRPr="0017337F">
        <w:rPr>
          <w:rFonts w:ascii="Times New Roman" w:hAnsi="Times New Roman" w:cs="Times New Roman"/>
          <w:bCs/>
        </w:rPr>
        <w:t xml:space="preserve">х20х2 мм., </w:t>
      </w:r>
      <w:r w:rsidR="00B82243">
        <w:rPr>
          <w:rFonts w:ascii="Times New Roman" w:hAnsi="Times New Roman" w:cs="Times New Roman"/>
          <w:bCs/>
        </w:rPr>
        <w:t xml:space="preserve"> окрашенный </w:t>
      </w:r>
    </w:p>
    <w:p w14:paraId="2D1F9DAB" w14:textId="58D13EE4" w:rsidR="00B82243" w:rsidRDefault="00F0492D" w:rsidP="007A7F8C">
      <w:pPr>
        <w:pStyle w:val="a3"/>
        <w:spacing w:after="0" w:line="240" w:lineRule="auto"/>
        <w:ind w:left="0"/>
        <w:jc w:val="both"/>
        <w:rPr>
          <w:rFonts w:ascii="Times New Roman" w:hAnsi="Times New Roman" w:cs="Times New Roman"/>
          <w:bCs/>
        </w:rPr>
      </w:pPr>
      <w:r>
        <w:rPr>
          <w:rFonts w:ascii="Times New Roman" w:hAnsi="Times New Roman" w:cs="Times New Roman"/>
          <w:bCs/>
        </w:rPr>
        <w:t>З</w:t>
      </w:r>
      <w:r w:rsidR="00B82243" w:rsidRPr="0017337F">
        <w:rPr>
          <w:rFonts w:ascii="Times New Roman" w:hAnsi="Times New Roman" w:cs="Times New Roman"/>
          <w:bCs/>
        </w:rPr>
        <w:t xml:space="preserve">адняя </w:t>
      </w:r>
      <w:proofErr w:type="gramStart"/>
      <w:r w:rsidR="00B82243" w:rsidRPr="0017337F">
        <w:rPr>
          <w:rFonts w:ascii="Times New Roman" w:hAnsi="Times New Roman" w:cs="Times New Roman"/>
          <w:bCs/>
        </w:rPr>
        <w:t>стенка:  АКП</w:t>
      </w:r>
      <w:proofErr w:type="gramEnd"/>
      <w:r w:rsidR="00B82243" w:rsidRPr="0017337F">
        <w:rPr>
          <w:rFonts w:ascii="Times New Roman" w:hAnsi="Times New Roman" w:cs="Times New Roman"/>
          <w:bCs/>
        </w:rPr>
        <w:t xml:space="preserve"> 3мм </w:t>
      </w:r>
      <w:proofErr w:type="spellStart"/>
      <w:r w:rsidR="00B82243" w:rsidRPr="0017337F">
        <w:rPr>
          <w:rFonts w:ascii="Times New Roman" w:hAnsi="Times New Roman" w:cs="Times New Roman"/>
          <w:bCs/>
        </w:rPr>
        <w:t>Grossbond</w:t>
      </w:r>
      <w:proofErr w:type="spellEnd"/>
      <w:r w:rsidR="00B82243" w:rsidRPr="00C10C04">
        <w:rPr>
          <w:rFonts w:ascii="Times New Roman" w:hAnsi="Times New Roman" w:cs="Times New Roman"/>
          <w:bCs/>
        </w:rPr>
        <w:t xml:space="preserve"> </w:t>
      </w:r>
      <w:r w:rsidR="00B82243">
        <w:rPr>
          <w:rFonts w:ascii="Times New Roman" w:hAnsi="Times New Roman" w:cs="Times New Roman"/>
          <w:bCs/>
        </w:rPr>
        <w:t xml:space="preserve"> </w:t>
      </w:r>
      <w:r w:rsidR="00B82243">
        <w:rPr>
          <w:rFonts w:ascii="Times New Roman" w:hAnsi="Times New Roman" w:cs="Times New Roman"/>
          <w:bCs/>
          <w:lang w:val="en-US"/>
        </w:rPr>
        <w:t>G</w:t>
      </w:r>
      <w:r w:rsidR="00B82243" w:rsidRPr="00C10C04">
        <w:rPr>
          <w:rFonts w:ascii="Times New Roman" w:hAnsi="Times New Roman" w:cs="Times New Roman"/>
          <w:bCs/>
        </w:rPr>
        <w:t xml:space="preserve"> </w:t>
      </w:r>
      <w:r w:rsidR="00B82243">
        <w:rPr>
          <w:rFonts w:ascii="Times New Roman" w:hAnsi="Times New Roman" w:cs="Times New Roman"/>
          <w:bCs/>
        </w:rPr>
        <w:t>9003</w:t>
      </w:r>
      <w:r w:rsidR="00B82243" w:rsidRPr="00C10C04">
        <w:rPr>
          <w:rFonts w:ascii="Times New Roman" w:hAnsi="Times New Roman" w:cs="Times New Roman"/>
          <w:bCs/>
        </w:rPr>
        <w:t xml:space="preserve"> (</w:t>
      </w:r>
      <w:r w:rsidR="00B82243">
        <w:rPr>
          <w:rFonts w:ascii="Times New Roman" w:hAnsi="Times New Roman" w:cs="Times New Roman"/>
          <w:bCs/>
        </w:rPr>
        <w:t>белый)</w:t>
      </w:r>
      <w:r w:rsidR="00B82243" w:rsidRPr="00B82243">
        <w:rPr>
          <w:rFonts w:ascii="Times New Roman" w:hAnsi="Times New Roman" w:cs="Times New Roman"/>
          <w:bCs/>
        </w:rPr>
        <w:t xml:space="preserve"> </w:t>
      </w:r>
    </w:p>
    <w:p w14:paraId="721767F7" w14:textId="77777777" w:rsidR="000838EA" w:rsidRPr="00171440" w:rsidRDefault="000838EA" w:rsidP="007A7F8C">
      <w:pPr>
        <w:spacing w:after="0" w:line="240" w:lineRule="auto"/>
        <w:rPr>
          <w:rFonts w:ascii="Times New Roman" w:hAnsi="Times New Roman" w:cs="Times New Roman"/>
          <w:bCs/>
        </w:rPr>
      </w:pPr>
      <w:r>
        <w:rPr>
          <w:rFonts w:ascii="Times New Roman" w:hAnsi="Times New Roman" w:cs="Times New Roman"/>
          <w:bCs/>
        </w:rPr>
        <w:t>Высота от уровня земли до низа 3.5 м.</w:t>
      </w:r>
    </w:p>
    <w:p w14:paraId="297F1C5C" w14:textId="173208CA" w:rsidR="000838EA" w:rsidRPr="000838EA" w:rsidRDefault="000838EA" w:rsidP="007A7F8C">
      <w:pPr>
        <w:spacing w:after="0" w:line="240" w:lineRule="auto"/>
        <w:rPr>
          <w:rFonts w:ascii="Times New Roman" w:hAnsi="Times New Roman" w:cs="Times New Roman"/>
        </w:rPr>
      </w:pPr>
      <w:r w:rsidRPr="00F0492D">
        <w:rPr>
          <w:rFonts w:ascii="Times New Roman" w:hAnsi="Times New Roman" w:cs="Times New Roman"/>
          <w:b/>
          <w:bCs/>
        </w:rPr>
        <w:t>Световые объемные буквы «ВАЙ ТАЙ</w:t>
      </w:r>
      <w:r w:rsidRPr="00F0492D">
        <w:rPr>
          <w:rFonts w:ascii="Times New Roman" w:hAnsi="Times New Roman" w:cs="Times New Roman"/>
          <w:b/>
          <w:bCs/>
        </w:rPr>
        <w:t>»</w:t>
      </w:r>
      <w:r w:rsidRPr="00F0492D">
        <w:rPr>
          <w:rFonts w:ascii="Times New Roman" w:hAnsi="Times New Roman" w:cs="Times New Roman"/>
          <w:b/>
          <w:bCs/>
        </w:rPr>
        <w:t xml:space="preserve"> И ЛОГОТИП</w:t>
      </w:r>
      <w:r w:rsidRPr="000838EA">
        <w:rPr>
          <w:rFonts w:ascii="Times New Roman" w:hAnsi="Times New Roman" w:cs="Times New Roman"/>
        </w:rPr>
        <w:t xml:space="preserve"> </w:t>
      </w:r>
    </w:p>
    <w:p w14:paraId="35C8AD89" w14:textId="5CA7A220" w:rsidR="000838EA" w:rsidRDefault="00F0492D" w:rsidP="007A7F8C">
      <w:pPr>
        <w:spacing w:after="0" w:line="240" w:lineRule="auto"/>
        <w:jc w:val="both"/>
        <w:rPr>
          <w:rFonts w:ascii="Times New Roman" w:hAnsi="Times New Roman" w:cs="Times New Roman"/>
          <w:bCs/>
        </w:rPr>
      </w:pPr>
      <w:r>
        <w:rPr>
          <w:rFonts w:ascii="Times New Roman" w:hAnsi="Times New Roman" w:cs="Times New Roman"/>
          <w:bCs/>
        </w:rPr>
        <w:t>Л</w:t>
      </w:r>
      <w:r w:rsidR="000838EA" w:rsidRPr="00E81F9B">
        <w:rPr>
          <w:rFonts w:ascii="Times New Roman" w:hAnsi="Times New Roman" w:cs="Times New Roman"/>
          <w:bCs/>
        </w:rPr>
        <w:t xml:space="preserve">ицевая поверхность: </w:t>
      </w:r>
      <w:r w:rsidR="000838EA">
        <w:rPr>
          <w:rFonts w:ascii="Times New Roman" w:hAnsi="Times New Roman" w:cs="Times New Roman"/>
          <w:bCs/>
        </w:rPr>
        <w:t>П</w:t>
      </w:r>
      <w:r w:rsidR="000838EA">
        <w:rPr>
          <w:rFonts w:ascii="Times New Roman" w:hAnsi="Times New Roman" w:cs="Times New Roman"/>
          <w:bCs/>
        </w:rPr>
        <w:t>ВХ</w:t>
      </w:r>
      <w:r w:rsidR="000838EA">
        <w:rPr>
          <w:rFonts w:ascii="Times New Roman" w:hAnsi="Times New Roman" w:cs="Times New Roman"/>
          <w:bCs/>
        </w:rPr>
        <w:t xml:space="preserve"> 5мм с накаткой пленки с латексной интерьерной печатью (чтобы передать эффект градиента)</w:t>
      </w:r>
      <w:r>
        <w:rPr>
          <w:rFonts w:ascii="Times New Roman" w:hAnsi="Times New Roman" w:cs="Times New Roman"/>
          <w:bCs/>
        </w:rPr>
        <w:t>.</w:t>
      </w:r>
    </w:p>
    <w:p w14:paraId="6EB62148" w14:textId="2541416D" w:rsidR="000838EA" w:rsidRPr="00171440" w:rsidRDefault="00F0492D" w:rsidP="007A7F8C">
      <w:pPr>
        <w:spacing w:after="0" w:line="240" w:lineRule="auto"/>
        <w:rPr>
          <w:rFonts w:ascii="Times New Roman" w:hAnsi="Times New Roman" w:cs="Times New Roman"/>
          <w:bCs/>
        </w:rPr>
      </w:pPr>
      <w:r>
        <w:rPr>
          <w:rFonts w:ascii="Times New Roman" w:hAnsi="Times New Roman" w:cs="Times New Roman"/>
          <w:bCs/>
        </w:rPr>
        <w:t>Б</w:t>
      </w:r>
      <w:r w:rsidR="000838EA" w:rsidRPr="00E81F9B">
        <w:rPr>
          <w:rFonts w:ascii="Times New Roman" w:hAnsi="Times New Roman" w:cs="Times New Roman"/>
          <w:bCs/>
        </w:rPr>
        <w:t>орт</w:t>
      </w:r>
      <w:r w:rsidR="000838EA">
        <w:rPr>
          <w:rFonts w:ascii="Times New Roman" w:hAnsi="Times New Roman" w:cs="Times New Roman"/>
          <w:bCs/>
        </w:rPr>
        <w:t xml:space="preserve">: </w:t>
      </w:r>
      <w:r w:rsidR="000838EA">
        <w:rPr>
          <w:rFonts w:ascii="Times New Roman" w:hAnsi="Times New Roman" w:cs="Times New Roman"/>
          <w:bCs/>
        </w:rPr>
        <w:t>м</w:t>
      </w:r>
      <w:r w:rsidR="000838EA">
        <w:rPr>
          <w:rFonts w:ascii="Times New Roman" w:hAnsi="Times New Roman" w:cs="Times New Roman"/>
          <w:bCs/>
        </w:rPr>
        <w:t>онолитный поликарбонат</w:t>
      </w:r>
      <w:r>
        <w:rPr>
          <w:rFonts w:ascii="Times New Roman" w:hAnsi="Times New Roman" w:cs="Times New Roman"/>
          <w:bCs/>
        </w:rPr>
        <w:t>.</w:t>
      </w:r>
    </w:p>
    <w:p w14:paraId="64811DAA" w14:textId="77777777" w:rsidR="00F0492D" w:rsidRDefault="00F0492D" w:rsidP="007A7F8C">
      <w:pPr>
        <w:spacing w:after="0" w:line="240" w:lineRule="auto"/>
        <w:rPr>
          <w:rFonts w:ascii="Times New Roman" w:hAnsi="Times New Roman" w:cs="Times New Roman"/>
          <w:bCs/>
        </w:rPr>
      </w:pPr>
      <w:r>
        <w:rPr>
          <w:rFonts w:ascii="Times New Roman" w:hAnsi="Times New Roman" w:cs="Times New Roman"/>
          <w:bCs/>
        </w:rPr>
        <w:t>З</w:t>
      </w:r>
      <w:r w:rsidR="000838EA">
        <w:rPr>
          <w:rFonts w:ascii="Times New Roman" w:hAnsi="Times New Roman" w:cs="Times New Roman"/>
          <w:bCs/>
        </w:rPr>
        <w:t>адняя стенка: ПВХ 8 мм, белый</w:t>
      </w:r>
      <w:r>
        <w:rPr>
          <w:rFonts w:ascii="Times New Roman" w:hAnsi="Times New Roman" w:cs="Times New Roman"/>
          <w:bCs/>
        </w:rPr>
        <w:t>.</w:t>
      </w:r>
      <w:r w:rsidR="000838EA">
        <w:rPr>
          <w:rFonts w:ascii="Times New Roman" w:hAnsi="Times New Roman" w:cs="Times New Roman"/>
          <w:bCs/>
        </w:rPr>
        <w:t xml:space="preserve"> </w:t>
      </w:r>
    </w:p>
    <w:p w14:paraId="7999EE50" w14:textId="1A91C00B" w:rsidR="000838EA" w:rsidRDefault="000838EA" w:rsidP="007A7F8C">
      <w:pPr>
        <w:spacing w:after="0" w:line="240" w:lineRule="auto"/>
        <w:rPr>
          <w:rFonts w:ascii="Times New Roman" w:hAnsi="Times New Roman" w:cs="Times New Roman"/>
          <w:bCs/>
        </w:rPr>
      </w:pPr>
      <w:r w:rsidRPr="00E81F9B">
        <w:rPr>
          <w:rFonts w:ascii="Times New Roman" w:hAnsi="Times New Roman" w:cs="Times New Roman"/>
          <w:bCs/>
        </w:rPr>
        <w:t>Объем 100 мм</w:t>
      </w:r>
      <w:r w:rsidR="00F0492D">
        <w:rPr>
          <w:rFonts w:ascii="Times New Roman" w:hAnsi="Times New Roman" w:cs="Times New Roman"/>
          <w:bCs/>
        </w:rPr>
        <w:t>.</w:t>
      </w:r>
    </w:p>
    <w:p w14:paraId="0A2430CB" w14:textId="55C8E625" w:rsidR="000838EA" w:rsidRDefault="000838EA" w:rsidP="007A7F8C">
      <w:pPr>
        <w:spacing w:after="0" w:line="240" w:lineRule="auto"/>
        <w:rPr>
          <w:rFonts w:ascii="Times New Roman" w:hAnsi="Times New Roman" w:cs="Times New Roman"/>
          <w:b/>
          <w:bCs/>
        </w:rPr>
      </w:pPr>
      <w:r>
        <w:rPr>
          <w:rFonts w:ascii="Times New Roman" w:hAnsi="Times New Roman" w:cs="Times New Roman"/>
          <w:b/>
          <w:bCs/>
        </w:rPr>
        <w:t xml:space="preserve">Инкрустированные буквы «тайский </w:t>
      </w:r>
      <w:proofErr w:type="spellStart"/>
      <w:r>
        <w:rPr>
          <w:rFonts w:ascii="Times New Roman" w:hAnsi="Times New Roman" w:cs="Times New Roman"/>
          <w:b/>
          <w:bCs/>
        </w:rPr>
        <w:t>спа</w:t>
      </w:r>
      <w:proofErr w:type="spellEnd"/>
      <w:r w:rsidR="00F0492D">
        <w:rPr>
          <w:rFonts w:ascii="Times New Roman" w:hAnsi="Times New Roman" w:cs="Times New Roman"/>
          <w:b/>
          <w:bCs/>
        </w:rPr>
        <w:t>»</w:t>
      </w:r>
      <w:r>
        <w:rPr>
          <w:rFonts w:ascii="Times New Roman" w:hAnsi="Times New Roman" w:cs="Times New Roman"/>
          <w:b/>
          <w:bCs/>
        </w:rPr>
        <w:t xml:space="preserve"> и полосы</w:t>
      </w:r>
    </w:p>
    <w:p w14:paraId="2970A10E" w14:textId="027121E7" w:rsidR="000838EA" w:rsidRPr="00C10C04" w:rsidRDefault="000838EA" w:rsidP="007A7F8C">
      <w:pPr>
        <w:spacing w:after="0" w:line="240" w:lineRule="auto"/>
        <w:rPr>
          <w:rFonts w:ascii="Times New Roman" w:hAnsi="Times New Roman" w:cs="Times New Roman"/>
          <w:bCs/>
        </w:rPr>
      </w:pPr>
      <w:r>
        <w:rPr>
          <w:rFonts w:ascii="Times New Roman" w:hAnsi="Times New Roman" w:cs="Times New Roman"/>
          <w:bCs/>
        </w:rPr>
        <w:t>Внутренняя подложка молочный акрил 3мм</w:t>
      </w:r>
      <w:r>
        <w:rPr>
          <w:rFonts w:ascii="Times New Roman" w:hAnsi="Times New Roman" w:cs="Times New Roman"/>
          <w:bCs/>
        </w:rPr>
        <w:br/>
        <w:t>Буквы в прорезанный композит прозрачный акрил 10мм</w:t>
      </w:r>
    </w:p>
    <w:p w14:paraId="60DF7099" w14:textId="2DB42848" w:rsidR="000838EA" w:rsidRDefault="000838EA" w:rsidP="007A7F8C">
      <w:pPr>
        <w:spacing w:after="0" w:line="240" w:lineRule="auto"/>
        <w:rPr>
          <w:rFonts w:ascii="Times New Roman" w:hAnsi="Times New Roman" w:cs="Times New Roman"/>
          <w:bCs/>
        </w:rPr>
      </w:pPr>
      <w:r>
        <w:rPr>
          <w:rFonts w:ascii="Times New Roman" w:hAnsi="Times New Roman" w:cs="Times New Roman"/>
          <w:bCs/>
        </w:rPr>
        <w:t>Сверху молочный акрил 3мм с накаткой пленки 8500 052 лазурный</w:t>
      </w:r>
    </w:p>
    <w:p w14:paraId="5E321FF8" w14:textId="77777777" w:rsidR="000838EA" w:rsidRPr="0017337F" w:rsidRDefault="000838EA" w:rsidP="007A7F8C">
      <w:pPr>
        <w:spacing w:after="0" w:line="240" w:lineRule="auto"/>
        <w:rPr>
          <w:rFonts w:ascii="Times New Roman" w:hAnsi="Times New Roman" w:cs="Times New Roman"/>
          <w:b/>
          <w:bCs/>
        </w:rPr>
      </w:pPr>
      <w:r w:rsidRPr="0017337F">
        <w:rPr>
          <w:rFonts w:ascii="Times New Roman" w:hAnsi="Times New Roman" w:cs="Times New Roman"/>
          <w:b/>
          <w:bCs/>
        </w:rPr>
        <w:t xml:space="preserve">Подсветка </w:t>
      </w:r>
    </w:p>
    <w:p w14:paraId="04945C41" w14:textId="60283FC6" w:rsidR="000838EA" w:rsidRPr="0017337F" w:rsidRDefault="000838EA" w:rsidP="007A7F8C">
      <w:pPr>
        <w:spacing w:after="0" w:line="240" w:lineRule="auto"/>
        <w:jc w:val="both"/>
        <w:rPr>
          <w:rFonts w:ascii="Times New Roman" w:hAnsi="Times New Roman" w:cs="Times New Roman"/>
          <w:bCs/>
        </w:rPr>
      </w:pPr>
      <w:r w:rsidRPr="0017337F">
        <w:rPr>
          <w:rFonts w:ascii="Times New Roman" w:hAnsi="Times New Roman" w:cs="Times New Roman"/>
          <w:bCs/>
        </w:rPr>
        <w:t xml:space="preserve">Светодиодные </w:t>
      </w:r>
      <w:proofErr w:type="gramStart"/>
      <w:r w:rsidRPr="0017337F">
        <w:rPr>
          <w:rFonts w:ascii="Times New Roman" w:hAnsi="Times New Roman" w:cs="Times New Roman"/>
          <w:bCs/>
        </w:rPr>
        <w:t>модули  3</w:t>
      </w:r>
      <w:proofErr w:type="gramEnd"/>
      <w:r w:rsidRPr="0017337F">
        <w:rPr>
          <w:rFonts w:ascii="Times New Roman" w:hAnsi="Times New Roman" w:cs="Times New Roman"/>
          <w:bCs/>
        </w:rPr>
        <w:t xml:space="preserve">smd 2835, 6500k, линза 140, 1,08 Вт., 12 В белого свечения,  </w:t>
      </w:r>
      <w:proofErr w:type="spellStart"/>
      <w:r w:rsidRPr="0017337F">
        <w:rPr>
          <w:rFonts w:ascii="Times New Roman" w:hAnsi="Times New Roman" w:cs="Times New Roman"/>
          <w:bCs/>
        </w:rPr>
        <w:t>влагозащита</w:t>
      </w:r>
      <w:proofErr w:type="spellEnd"/>
      <w:r w:rsidRPr="0017337F">
        <w:rPr>
          <w:rFonts w:ascii="Times New Roman" w:hAnsi="Times New Roman" w:cs="Times New Roman"/>
          <w:bCs/>
        </w:rPr>
        <w:t xml:space="preserve"> </w:t>
      </w:r>
      <w:proofErr w:type="spellStart"/>
      <w:r w:rsidRPr="0017337F">
        <w:rPr>
          <w:rFonts w:ascii="Times New Roman" w:hAnsi="Times New Roman" w:cs="Times New Roman"/>
          <w:bCs/>
        </w:rPr>
        <w:t>min</w:t>
      </w:r>
      <w:proofErr w:type="spellEnd"/>
      <w:r w:rsidRPr="0017337F">
        <w:rPr>
          <w:rFonts w:ascii="Times New Roman" w:hAnsi="Times New Roman" w:cs="Times New Roman"/>
          <w:bCs/>
        </w:rPr>
        <w:t xml:space="preserve"> IP 65</w:t>
      </w:r>
    </w:p>
    <w:p w14:paraId="5C1D41E4" w14:textId="7DADE940" w:rsidR="000838EA" w:rsidRPr="0017337F" w:rsidRDefault="000838EA" w:rsidP="007A7F8C">
      <w:pPr>
        <w:spacing w:after="0" w:line="240" w:lineRule="auto"/>
        <w:jc w:val="both"/>
        <w:rPr>
          <w:rFonts w:ascii="Times New Roman" w:hAnsi="Times New Roman" w:cs="Times New Roman"/>
          <w:bCs/>
        </w:rPr>
      </w:pPr>
      <w:r w:rsidRPr="0017337F">
        <w:rPr>
          <w:rFonts w:ascii="Times New Roman" w:hAnsi="Times New Roman" w:cs="Times New Roman"/>
          <w:bCs/>
        </w:rPr>
        <w:t xml:space="preserve">Блок питания, с запасом мощности </w:t>
      </w:r>
      <w:proofErr w:type="spellStart"/>
      <w:r w:rsidRPr="0017337F">
        <w:rPr>
          <w:rFonts w:ascii="Times New Roman" w:hAnsi="Times New Roman" w:cs="Times New Roman"/>
          <w:bCs/>
        </w:rPr>
        <w:t>min</w:t>
      </w:r>
      <w:proofErr w:type="spellEnd"/>
      <w:r w:rsidRPr="0017337F">
        <w:rPr>
          <w:rFonts w:ascii="Times New Roman" w:hAnsi="Times New Roman" w:cs="Times New Roman"/>
          <w:bCs/>
        </w:rPr>
        <w:t xml:space="preserve"> 20% от расчета мощности вывески, герметичный, </w:t>
      </w:r>
      <w:proofErr w:type="spellStart"/>
      <w:r w:rsidRPr="0017337F">
        <w:rPr>
          <w:rFonts w:ascii="Times New Roman" w:hAnsi="Times New Roman" w:cs="Times New Roman"/>
          <w:bCs/>
        </w:rPr>
        <w:t>влагозащита</w:t>
      </w:r>
      <w:proofErr w:type="spellEnd"/>
      <w:r w:rsidRPr="0017337F">
        <w:rPr>
          <w:rFonts w:ascii="Times New Roman" w:hAnsi="Times New Roman" w:cs="Times New Roman"/>
          <w:bCs/>
        </w:rPr>
        <w:t xml:space="preserve"> </w:t>
      </w:r>
      <w:proofErr w:type="spellStart"/>
      <w:r w:rsidRPr="0017337F">
        <w:rPr>
          <w:rFonts w:ascii="Times New Roman" w:hAnsi="Times New Roman" w:cs="Times New Roman"/>
          <w:bCs/>
        </w:rPr>
        <w:t>min</w:t>
      </w:r>
      <w:proofErr w:type="spellEnd"/>
      <w:r w:rsidRPr="0017337F">
        <w:rPr>
          <w:rFonts w:ascii="Times New Roman" w:hAnsi="Times New Roman" w:cs="Times New Roman"/>
          <w:bCs/>
        </w:rPr>
        <w:t xml:space="preserve"> IP 65</w:t>
      </w:r>
      <w:r w:rsidR="00F0492D">
        <w:rPr>
          <w:rFonts w:ascii="Times New Roman" w:hAnsi="Times New Roman" w:cs="Times New Roman"/>
          <w:bCs/>
        </w:rPr>
        <w:t>,</w:t>
      </w:r>
      <w:r w:rsidRPr="0017337F">
        <w:rPr>
          <w:rFonts w:ascii="Times New Roman" w:hAnsi="Times New Roman" w:cs="Times New Roman"/>
          <w:bCs/>
        </w:rPr>
        <w:t xml:space="preserve"> защита от скачка напряжения и помех. </w:t>
      </w:r>
    </w:p>
    <w:p w14:paraId="46258AA1" w14:textId="22B6132D" w:rsidR="00A60423" w:rsidRPr="00B82243" w:rsidRDefault="000838EA" w:rsidP="007A7F8C">
      <w:pPr>
        <w:pStyle w:val="a3"/>
        <w:spacing w:after="0" w:line="240" w:lineRule="auto"/>
        <w:ind w:left="0"/>
        <w:jc w:val="both"/>
        <w:rPr>
          <w:rFonts w:ascii="Times New Roman" w:hAnsi="Times New Roman" w:cs="Times New Roman"/>
          <w:bCs/>
        </w:rPr>
      </w:pPr>
      <w:r w:rsidRPr="0017337F">
        <w:rPr>
          <w:rFonts w:ascii="Times New Roman" w:hAnsi="Times New Roman" w:cs="Times New Roman"/>
          <w:bCs/>
        </w:rPr>
        <w:t>Фотореле</w:t>
      </w:r>
      <w:r>
        <w:rPr>
          <w:rFonts w:ascii="Times New Roman" w:hAnsi="Times New Roman" w:cs="Times New Roman"/>
          <w:bCs/>
        </w:rPr>
        <w:br/>
      </w:r>
      <w:r w:rsidRPr="007A7F8C">
        <w:rPr>
          <w:rFonts w:ascii="Times New Roman" w:hAnsi="Times New Roman" w:cs="Times New Roman"/>
          <w:b/>
        </w:rPr>
        <w:t>Адрес установки:</w:t>
      </w:r>
      <w:r>
        <w:rPr>
          <w:rFonts w:ascii="Times New Roman" w:hAnsi="Times New Roman" w:cs="Times New Roman"/>
          <w:bCs/>
        </w:rPr>
        <w:t xml:space="preserve"> г. </w:t>
      </w:r>
      <w:r w:rsidRPr="00154933">
        <w:rPr>
          <w:rFonts w:ascii="Times New Roman" w:hAnsi="Times New Roman" w:cs="Times New Roman"/>
          <w:bCs/>
        </w:rPr>
        <w:t>Улан-Удэ</w:t>
      </w:r>
      <w:r w:rsidR="00F0492D">
        <w:rPr>
          <w:rFonts w:ascii="Times New Roman" w:hAnsi="Times New Roman" w:cs="Times New Roman"/>
          <w:bCs/>
        </w:rPr>
        <w:t>,</w:t>
      </w:r>
      <w:r w:rsidRPr="00154933">
        <w:rPr>
          <w:rFonts w:ascii="Times New Roman" w:hAnsi="Times New Roman" w:cs="Times New Roman"/>
          <w:bCs/>
        </w:rPr>
        <w:t xml:space="preserve"> </w:t>
      </w:r>
      <w:r w:rsidRPr="00154933">
        <w:rPr>
          <w:rStyle w:val="lrzxr"/>
          <w:rFonts w:ascii="Times New Roman" w:hAnsi="Times New Roman" w:cs="Times New Roman"/>
          <w:color w:val="202124"/>
          <w:sz w:val="21"/>
          <w:szCs w:val="21"/>
          <w:shd w:val="clear" w:color="auto" w:fill="FFFFFF"/>
        </w:rPr>
        <w:t>ул. Жердева, 44В</w:t>
      </w:r>
      <w:r w:rsidR="00B82243" w:rsidRPr="00B82243">
        <w:rPr>
          <w:rFonts w:ascii="Times New Roman" w:hAnsi="Times New Roman" w:cs="Times New Roman"/>
          <w:bCs/>
        </w:rPr>
        <w:t xml:space="preserve"> </w:t>
      </w:r>
    </w:p>
    <w:p w14:paraId="31D771B8" w14:textId="5C874EF0" w:rsidR="007A7F8C" w:rsidRDefault="00F0492D" w:rsidP="007A7F8C">
      <w:pPr>
        <w:pStyle w:val="a3"/>
        <w:spacing w:after="0" w:line="240" w:lineRule="auto"/>
        <w:ind w:left="0"/>
        <w:jc w:val="both"/>
        <w:rPr>
          <w:rFonts w:ascii="Times New Roman" w:hAnsi="Times New Roman"/>
        </w:rPr>
      </w:pPr>
      <w:r w:rsidRPr="006E2755">
        <w:rPr>
          <w:rFonts w:ascii="Times New Roman" w:hAnsi="Times New Roman"/>
        </w:rPr>
        <w:t>Получатель услуги самостоятельно проводит кабель</w:t>
      </w:r>
      <w:r>
        <w:rPr>
          <w:rFonts w:ascii="Times New Roman" w:hAnsi="Times New Roman"/>
        </w:rPr>
        <w:t>.</w:t>
      </w:r>
    </w:p>
    <w:p w14:paraId="4DEC24A1" w14:textId="77777777" w:rsidR="007A7F8C" w:rsidRDefault="007A7F8C" w:rsidP="007A7F8C">
      <w:pPr>
        <w:pStyle w:val="a3"/>
        <w:spacing w:after="0" w:line="240" w:lineRule="auto"/>
        <w:ind w:left="0"/>
        <w:jc w:val="both"/>
        <w:rPr>
          <w:rFonts w:ascii="Times New Roman" w:hAnsi="Times New Roman"/>
        </w:rPr>
      </w:pPr>
    </w:p>
    <w:p w14:paraId="78D0E5D3" w14:textId="5E83BFC0" w:rsidR="007A7F8C" w:rsidRDefault="007A7F8C" w:rsidP="00F74F6F">
      <w:pPr>
        <w:pStyle w:val="a3"/>
        <w:spacing w:after="0" w:line="240" w:lineRule="auto"/>
        <w:ind w:left="0"/>
        <w:jc w:val="both"/>
        <w:rPr>
          <w:rFonts w:ascii="Times New Roman" w:hAnsi="Times New Roman"/>
          <w:b/>
          <w:color w:val="000000"/>
        </w:rPr>
      </w:pPr>
    </w:p>
    <w:p w14:paraId="7F601E29" w14:textId="2571FCF0" w:rsidR="007A7F8C" w:rsidRDefault="007A7F8C" w:rsidP="00F74F6F">
      <w:pPr>
        <w:pStyle w:val="a3"/>
        <w:spacing w:after="0" w:line="240" w:lineRule="auto"/>
        <w:ind w:left="0"/>
        <w:jc w:val="both"/>
        <w:rPr>
          <w:rFonts w:ascii="Times New Roman" w:hAnsi="Times New Roman"/>
          <w:b/>
          <w:color w:val="000000"/>
        </w:rPr>
      </w:pPr>
    </w:p>
    <w:p w14:paraId="21014859" w14:textId="49414AE9" w:rsidR="007A7F8C" w:rsidRDefault="007A7F8C" w:rsidP="00F74F6F">
      <w:pPr>
        <w:pStyle w:val="a3"/>
        <w:spacing w:after="0" w:line="240" w:lineRule="auto"/>
        <w:ind w:left="0"/>
        <w:jc w:val="both"/>
        <w:rPr>
          <w:rFonts w:ascii="Times New Roman" w:hAnsi="Times New Roman"/>
          <w:b/>
          <w:color w:val="000000"/>
        </w:rPr>
      </w:pPr>
    </w:p>
    <w:p w14:paraId="68E3988B" w14:textId="7E600CC5" w:rsidR="007A7F8C" w:rsidRDefault="007A7F8C" w:rsidP="00F74F6F">
      <w:pPr>
        <w:pStyle w:val="a3"/>
        <w:spacing w:after="0" w:line="240" w:lineRule="auto"/>
        <w:ind w:left="0"/>
        <w:jc w:val="both"/>
        <w:rPr>
          <w:rFonts w:ascii="Times New Roman" w:hAnsi="Times New Roman"/>
          <w:b/>
          <w:color w:val="000000"/>
        </w:rPr>
      </w:pPr>
    </w:p>
    <w:p w14:paraId="45D6E092" w14:textId="5F721661" w:rsidR="007A7F8C" w:rsidRDefault="007A7F8C" w:rsidP="00F74F6F">
      <w:pPr>
        <w:pStyle w:val="a3"/>
        <w:spacing w:after="0" w:line="240" w:lineRule="auto"/>
        <w:ind w:left="0"/>
        <w:jc w:val="both"/>
        <w:rPr>
          <w:rFonts w:ascii="Times New Roman" w:hAnsi="Times New Roman"/>
          <w:b/>
          <w:color w:val="000000"/>
        </w:rPr>
      </w:pPr>
    </w:p>
    <w:p w14:paraId="36D1832C" w14:textId="1EA1F319" w:rsidR="007A7F8C" w:rsidRDefault="007A7F8C" w:rsidP="00F74F6F">
      <w:pPr>
        <w:pStyle w:val="a3"/>
        <w:spacing w:after="0" w:line="240" w:lineRule="auto"/>
        <w:ind w:left="0"/>
        <w:jc w:val="both"/>
        <w:rPr>
          <w:rFonts w:ascii="Times New Roman" w:hAnsi="Times New Roman"/>
          <w:b/>
          <w:color w:val="000000"/>
        </w:rPr>
      </w:pPr>
    </w:p>
    <w:p w14:paraId="45F7BDD4" w14:textId="4C3A4D40" w:rsidR="007A7F8C" w:rsidRDefault="007A7F8C" w:rsidP="00F74F6F">
      <w:pPr>
        <w:pStyle w:val="a3"/>
        <w:spacing w:after="0" w:line="240" w:lineRule="auto"/>
        <w:ind w:left="0"/>
        <w:jc w:val="both"/>
        <w:rPr>
          <w:rFonts w:ascii="Times New Roman" w:hAnsi="Times New Roman"/>
          <w:b/>
          <w:color w:val="000000"/>
        </w:rPr>
      </w:pPr>
    </w:p>
    <w:p w14:paraId="73B264EB" w14:textId="1DD66EF4" w:rsidR="007A7F8C" w:rsidRDefault="007A7F8C" w:rsidP="00F74F6F">
      <w:pPr>
        <w:pStyle w:val="a3"/>
        <w:spacing w:after="0" w:line="240" w:lineRule="auto"/>
        <w:ind w:left="0"/>
        <w:jc w:val="both"/>
        <w:rPr>
          <w:rFonts w:ascii="Times New Roman" w:hAnsi="Times New Roman"/>
          <w:b/>
          <w:color w:val="000000"/>
        </w:rPr>
      </w:pPr>
    </w:p>
    <w:p w14:paraId="466B498D" w14:textId="1CF187EE" w:rsidR="007A7F8C" w:rsidRDefault="007A7F8C" w:rsidP="00F74F6F">
      <w:pPr>
        <w:pStyle w:val="a3"/>
        <w:spacing w:after="0" w:line="240" w:lineRule="auto"/>
        <w:ind w:left="0"/>
        <w:jc w:val="both"/>
        <w:rPr>
          <w:rFonts w:ascii="Times New Roman" w:hAnsi="Times New Roman"/>
          <w:b/>
          <w:color w:val="000000"/>
        </w:rPr>
      </w:pPr>
    </w:p>
    <w:p w14:paraId="78F889E7" w14:textId="71CF57F4" w:rsidR="007A7F8C" w:rsidRDefault="007A7F8C" w:rsidP="00F74F6F">
      <w:pPr>
        <w:pStyle w:val="a3"/>
        <w:spacing w:after="0" w:line="240" w:lineRule="auto"/>
        <w:ind w:left="0"/>
        <w:jc w:val="both"/>
        <w:rPr>
          <w:rFonts w:ascii="Times New Roman" w:hAnsi="Times New Roman"/>
          <w:b/>
          <w:color w:val="000000"/>
        </w:rPr>
      </w:pPr>
    </w:p>
    <w:p w14:paraId="3A6E215B" w14:textId="2E026153" w:rsidR="007A7F8C" w:rsidRDefault="007A7F8C" w:rsidP="00F74F6F">
      <w:pPr>
        <w:pStyle w:val="a3"/>
        <w:spacing w:after="0" w:line="240" w:lineRule="auto"/>
        <w:ind w:left="0"/>
        <w:jc w:val="both"/>
        <w:rPr>
          <w:rFonts w:ascii="Times New Roman" w:hAnsi="Times New Roman"/>
          <w:b/>
          <w:color w:val="000000"/>
        </w:rPr>
      </w:pPr>
    </w:p>
    <w:p w14:paraId="2C5C68A6" w14:textId="70276452" w:rsidR="007A7F8C" w:rsidRDefault="007A7F8C" w:rsidP="00F74F6F">
      <w:pPr>
        <w:pStyle w:val="a3"/>
        <w:spacing w:after="0" w:line="240" w:lineRule="auto"/>
        <w:ind w:left="0"/>
        <w:jc w:val="both"/>
        <w:rPr>
          <w:rFonts w:ascii="Times New Roman" w:hAnsi="Times New Roman"/>
          <w:b/>
          <w:color w:val="000000"/>
        </w:rPr>
      </w:pPr>
    </w:p>
    <w:p w14:paraId="32408A96" w14:textId="71116C70" w:rsidR="007A7F8C" w:rsidRDefault="007A7F8C" w:rsidP="00F74F6F">
      <w:pPr>
        <w:pStyle w:val="a3"/>
        <w:spacing w:after="0" w:line="240" w:lineRule="auto"/>
        <w:ind w:left="0"/>
        <w:jc w:val="both"/>
        <w:rPr>
          <w:rFonts w:ascii="Times New Roman" w:hAnsi="Times New Roman"/>
          <w:b/>
          <w:color w:val="000000"/>
        </w:rPr>
      </w:pPr>
    </w:p>
    <w:p w14:paraId="4479FD9F" w14:textId="17039D32" w:rsidR="007A7F8C" w:rsidRDefault="007A7F8C" w:rsidP="00F74F6F">
      <w:pPr>
        <w:pStyle w:val="a3"/>
        <w:spacing w:after="0" w:line="240" w:lineRule="auto"/>
        <w:ind w:left="0"/>
        <w:jc w:val="both"/>
        <w:rPr>
          <w:rFonts w:ascii="Times New Roman" w:hAnsi="Times New Roman"/>
          <w:b/>
          <w:color w:val="000000"/>
        </w:rPr>
      </w:pPr>
    </w:p>
    <w:p w14:paraId="00B2583E" w14:textId="54EFE42A" w:rsidR="007A7F8C" w:rsidRDefault="007A7F8C" w:rsidP="00F74F6F">
      <w:pPr>
        <w:pStyle w:val="a3"/>
        <w:spacing w:after="0" w:line="240" w:lineRule="auto"/>
        <w:ind w:left="0"/>
        <w:jc w:val="both"/>
        <w:rPr>
          <w:rFonts w:ascii="Times New Roman" w:hAnsi="Times New Roman"/>
          <w:b/>
          <w:color w:val="000000"/>
        </w:rPr>
      </w:pPr>
    </w:p>
    <w:p w14:paraId="12110E75" w14:textId="33644C5C" w:rsidR="007A7F8C" w:rsidRDefault="007A7F8C" w:rsidP="00F74F6F">
      <w:pPr>
        <w:pStyle w:val="a3"/>
        <w:spacing w:after="0" w:line="240" w:lineRule="auto"/>
        <w:ind w:left="0"/>
        <w:jc w:val="both"/>
        <w:rPr>
          <w:rFonts w:ascii="Times New Roman" w:hAnsi="Times New Roman"/>
          <w:b/>
          <w:color w:val="000000"/>
        </w:rPr>
      </w:pPr>
    </w:p>
    <w:p w14:paraId="29D2458E" w14:textId="77777777" w:rsidR="007A7F8C" w:rsidRDefault="007A7F8C" w:rsidP="00F74F6F">
      <w:pPr>
        <w:pStyle w:val="a3"/>
        <w:spacing w:after="0" w:line="240" w:lineRule="auto"/>
        <w:ind w:left="0"/>
        <w:jc w:val="both"/>
        <w:rPr>
          <w:rFonts w:ascii="Times New Roman" w:hAnsi="Times New Roman"/>
          <w:b/>
          <w:color w:val="000000"/>
        </w:rPr>
      </w:pPr>
    </w:p>
    <w:p w14:paraId="7A25CA67" w14:textId="2B98D5AF" w:rsidR="00F0492D" w:rsidRDefault="007A7F8C" w:rsidP="00F74F6F">
      <w:pPr>
        <w:pStyle w:val="a3"/>
        <w:spacing w:after="0" w:line="240" w:lineRule="auto"/>
        <w:ind w:left="0"/>
        <w:jc w:val="both"/>
        <w:rPr>
          <w:rFonts w:ascii="Times New Roman" w:hAnsi="Times New Roman"/>
          <w:b/>
          <w:color w:val="000000"/>
        </w:rPr>
      </w:pPr>
      <w:r>
        <w:rPr>
          <w:rFonts w:ascii="Times New Roman" w:hAnsi="Times New Roman" w:cs="Times New Roman"/>
          <w:b/>
          <w:noProof/>
        </w:rPr>
        <w:drawing>
          <wp:inline distT="0" distB="0" distL="0" distR="0" wp14:anchorId="010DBF86" wp14:editId="338BB7CB">
            <wp:extent cx="6022975" cy="3581228"/>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9772" cy="3591215"/>
                    </a:xfrm>
                    <a:prstGeom prst="rect">
                      <a:avLst/>
                    </a:prstGeom>
                    <a:noFill/>
                    <a:ln>
                      <a:noFill/>
                    </a:ln>
                  </pic:spPr>
                </pic:pic>
              </a:graphicData>
            </a:graphic>
          </wp:inline>
        </w:drawing>
      </w:r>
      <w:r w:rsidR="00F0492D" w:rsidRPr="00C86E6B">
        <w:rPr>
          <w:rFonts w:ascii="Times New Roman" w:hAnsi="Times New Roman"/>
          <w:b/>
          <w:color w:val="000000"/>
        </w:rPr>
        <w:t xml:space="preserve"> </w:t>
      </w:r>
    </w:p>
    <w:p w14:paraId="214A5625" w14:textId="3BD78C6E" w:rsidR="007A7F8C" w:rsidRDefault="007A7F8C" w:rsidP="00F74F6F">
      <w:pPr>
        <w:pStyle w:val="a3"/>
        <w:spacing w:after="0" w:line="240" w:lineRule="auto"/>
        <w:ind w:left="0"/>
        <w:jc w:val="both"/>
        <w:rPr>
          <w:rFonts w:ascii="Times New Roman" w:hAnsi="Times New Roman"/>
          <w:b/>
          <w:color w:val="000000"/>
        </w:rPr>
      </w:pPr>
    </w:p>
    <w:p w14:paraId="57331A45" w14:textId="77777777" w:rsidR="007A7F8C" w:rsidRDefault="007A7F8C" w:rsidP="00F74F6F">
      <w:pPr>
        <w:pStyle w:val="a3"/>
        <w:spacing w:after="0" w:line="240" w:lineRule="auto"/>
        <w:ind w:left="0"/>
        <w:jc w:val="both"/>
        <w:rPr>
          <w:rFonts w:ascii="Times New Roman" w:hAnsi="Times New Roman"/>
          <w:b/>
          <w:color w:val="000000"/>
        </w:rPr>
      </w:pPr>
    </w:p>
    <w:p w14:paraId="0215E141" w14:textId="0940314B" w:rsidR="007A7F8C" w:rsidRDefault="007A7F8C" w:rsidP="00F74F6F">
      <w:pPr>
        <w:pStyle w:val="a3"/>
        <w:spacing w:after="0" w:line="240" w:lineRule="auto"/>
        <w:ind w:left="0"/>
        <w:jc w:val="both"/>
        <w:rPr>
          <w:rFonts w:ascii="Times New Roman" w:hAnsi="Times New Roman"/>
          <w:b/>
          <w:color w:val="000000"/>
        </w:rPr>
      </w:pPr>
      <w:r>
        <w:rPr>
          <w:rFonts w:ascii="Times New Roman" w:hAnsi="Times New Roman" w:cs="Times New Roman"/>
          <w:b/>
          <w:noProof/>
        </w:rPr>
        <w:drawing>
          <wp:inline distT="0" distB="0" distL="0" distR="0" wp14:anchorId="1C6F27CC" wp14:editId="3CEC9A43">
            <wp:extent cx="6023264" cy="3581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0212" cy="3591477"/>
                    </a:xfrm>
                    <a:prstGeom prst="rect">
                      <a:avLst/>
                    </a:prstGeom>
                    <a:noFill/>
                    <a:ln>
                      <a:noFill/>
                    </a:ln>
                  </pic:spPr>
                </pic:pic>
              </a:graphicData>
            </a:graphic>
          </wp:inline>
        </w:drawing>
      </w:r>
    </w:p>
    <w:p w14:paraId="09E4DA56" w14:textId="77777777" w:rsidR="007A7F8C" w:rsidRDefault="007A7F8C" w:rsidP="00F74F6F">
      <w:pPr>
        <w:pStyle w:val="a3"/>
        <w:spacing w:after="0" w:line="240" w:lineRule="auto"/>
        <w:ind w:left="0"/>
        <w:jc w:val="both"/>
        <w:rPr>
          <w:rFonts w:ascii="Times New Roman" w:hAnsi="Times New Roman"/>
          <w:b/>
          <w:color w:val="000000"/>
        </w:rPr>
      </w:pPr>
    </w:p>
    <w:p w14:paraId="0C0EF069" w14:textId="1216A5D7" w:rsidR="00F74F6F" w:rsidRDefault="00F74F6F" w:rsidP="00F74F6F">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Pr>
          <w:rFonts w:ascii="Times New Roman" w:hAnsi="Times New Roman"/>
          <w:b/>
          <w:color w:val="000000"/>
        </w:rPr>
        <w:t>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369AA1B2" w14:textId="77777777" w:rsidR="00A60423" w:rsidRDefault="00A60423" w:rsidP="00F74F6F">
      <w:pPr>
        <w:pStyle w:val="a3"/>
        <w:spacing w:after="0" w:line="240" w:lineRule="auto"/>
        <w:ind w:left="0"/>
        <w:jc w:val="both"/>
        <w:rPr>
          <w:rFonts w:ascii="Times New Roman" w:hAnsi="Times New Roman"/>
          <w:b/>
          <w:color w:val="000000"/>
        </w:rPr>
      </w:pPr>
    </w:p>
    <w:p w14:paraId="3429A65D" w14:textId="728359E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bookmarkStart w:id="86" w:name="_Hlk86425854"/>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6"/>
      <w:r w:rsidRPr="005968D5">
        <w:rPr>
          <w:rFonts w:ascii="Times New Roman" w:eastAsia="Times New Roman" w:hAnsi="Times New Roman" w:cs="Times New Roman"/>
          <w:b/>
          <w:bCs/>
          <w:color w:val="FFFFFF"/>
          <w:sz w:val="24"/>
          <w:szCs w:val="24"/>
          <w:bdr w:val="none" w:sz="0" w:space="0" w:color="auto" w:frame="1"/>
          <w:lang w:eastAsia="ru-RU"/>
        </w:rPr>
        <w:t>​</w:t>
      </w:r>
    </w:p>
    <w:p w14:paraId="5908309B" w14:textId="7777777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039D9D2"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6D0E7DD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271E7E14" w:rsidR="00BF5C67" w:rsidRDefault="00BF5C67" w:rsidP="009573A9">
      <w:pPr>
        <w:jc w:val="right"/>
        <w:rPr>
          <w:rFonts w:ascii="Times New Roman" w:hAnsi="Times New Roman" w:cs="Times New Roman"/>
          <w:bCs/>
          <w:sz w:val="24"/>
          <w:szCs w:val="24"/>
        </w:rPr>
      </w:pPr>
    </w:p>
    <w:p w14:paraId="45776D9B" w14:textId="3534323E" w:rsidR="00E66895" w:rsidRDefault="00E66895" w:rsidP="009573A9">
      <w:pPr>
        <w:jc w:val="right"/>
        <w:rPr>
          <w:rFonts w:ascii="Times New Roman" w:hAnsi="Times New Roman" w:cs="Times New Roman"/>
          <w:bCs/>
          <w:sz w:val="24"/>
          <w:szCs w:val="24"/>
        </w:rPr>
      </w:pPr>
    </w:p>
    <w:p w14:paraId="5D8E31E7" w14:textId="0F986DCF" w:rsidR="00E66895" w:rsidRDefault="00E66895" w:rsidP="009573A9">
      <w:pPr>
        <w:jc w:val="right"/>
        <w:rPr>
          <w:rFonts w:ascii="Times New Roman" w:hAnsi="Times New Roman" w:cs="Times New Roman"/>
          <w:bCs/>
          <w:sz w:val="24"/>
          <w:szCs w:val="24"/>
        </w:rPr>
      </w:pPr>
    </w:p>
    <w:p w14:paraId="05A42F7D" w14:textId="53603B65" w:rsidR="00E66895" w:rsidRDefault="00E66895" w:rsidP="009573A9">
      <w:pPr>
        <w:jc w:val="right"/>
        <w:rPr>
          <w:rFonts w:ascii="Times New Roman" w:hAnsi="Times New Roman" w:cs="Times New Roman"/>
          <w:bCs/>
          <w:sz w:val="24"/>
          <w:szCs w:val="24"/>
        </w:rPr>
      </w:pPr>
    </w:p>
    <w:p w14:paraId="26BCF44D" w14:textId="77777777" w:rsidR="00B97F29" w:rsidRDefault="00B97F29" w:rsidP="00F74F6F">
      <w:pPr>
        <w:jc w:val="right"/>
        <w:rPr>
          <w:rFonts w:ascii="Times New Roman" w:hAnsi="Times New Roman" w:cs="Times New Roman"/>
          <w:bCs/>
          <w:sz w:val="24"/>
          <w:szCs w:val="24"/>
        </w:rPr>
      </w:pPr>
    </w:p>
    <w:p w14:paraId="1B80D785" w14:textId="77777777" w:rsidR="007F6B06" w:rsidRDefault="007F6B06" w:rsidP="00F74F6F">
      <w:pPr>
        <w:jc w:val="right"/>
        <w:rPr>
          <w:rFonts w:ascii="Times New Roman" w:hAnsi="Times New Roman" w:cs="Times New Roman"/>
          <w:bCs/>
          <w:sz w:val="24"/>
          <w:szCs w:val="24"/>
        </w:rPr>
      </w:pPr>
    </w:p>
    <w:p w14:paraId="6D904C43" w14:textId="77777777" w:rsidR="007F6B06" w:rsidRDefault="007F6B06" w:rsidP="00F74F6F">
      <w:pPr>
        <w:jc w:val="right"/>
        <w:rPr>
          <w:rFonts w:ascii="Times New Roman" w:hAnsi="Times New Roman" w:cs="Times New Roman"/>
          <w:bCs/>
          <w:sz w:val="24"/>
          <w:szCs w:val="24"/>
        </w:rPr>
      </w:pPr>
    </w:p>
    <w:p w14:paraId="1CA99F2E" w14:textId="77777777" w:rsidR="007F6B06" w:rsidRDefault="007F6B06" w:rsidP="00F74F6F">
      <w:pPr>
        <w:jc w:val="right"/>
        <w:rPr>
          <w:rFonts w:ascii="Times New Roman" w:hAnsi="Times New Roman" w:cs="Times New Roman"/>
          <w:bCs/>
          <w:sz w:val="24"/>
          <w:szCs w:val="24"/>
        </w:rPr>
      </w:pPr>
    </w:p>
    <w:p w14:paraId="3B1E7AE3" w14:textId="77777777" w:rsidR="007F6B06" w:rsidRDefault="007F6B06" w:rsidP="00F74F6F">
      <w:pPr>
        <w:jc w:val="right"/>
        <w:rPr>
          <w:rFonts w:ascii="Times New Roman" w:hAnsi="Times New Roman" w:cs="Times New Roman"/>
          <w:bCs/>
          <w:sz w:val="24"/>
          <w:szCs w:val="24"/>
        </w:rPr>
      </w:pPr>
    </w:p>
    <w:p w14:paraId="61C24A1E" w14:textId="77777777" w:rsidR="007F6B06" w:rsidRDefault="007F6B06" w:rsidP="00F74F6F">
      <w:pPr>
        <w:jc w:val="right"/>
        <w:rPr>
          <w:rFonts w:ascii="Times New Roman" w:hAnsi="Times New Roman" w:cs="Times New Roman"/>
          <w:bCs/>
          <w:sz w:val="24"/>
          <w:szCs w:val="24"/>
        </w:rPr>
      </w:pPr>
    </w:p>
    <w:p w14:paraId="6E35397D" w14:textId="77777777" w:rsidR="007F6B06" w:rsidRDefault="007F6B06" w:rsidP="00F74F6F">
      <w:pPr>
        <w:jc w:val="right"/>
        <w:rPr>
          <w:rFonts w:ascii="Times New Roman" w:hAnsi="Times New Roman" w:cs="Times New Roman"/>
          <w:bCs/>
          <w:sz w:val="24"/>
          <w:szCs w:val="24"/>
        </w:rPr>
      </w:pPr>
    </w:p>
    <w:p w14:paraId="057FC675" w14:textId="77777777" w:rsidR="007F6B06" w:rsidRDefault="007F6B06" w:rsidP="00F74F6F">
      <w:pPr>
        <w:jc w:val="right"/>
        <w:rPr>
          <w:rFonts w:ascii="Times New Roman" w:hAnsi="Times New Roman" w:cs="Times New Roman"/>
          <w:bCs/>
          <w:sz w:val="24"/>
          <w:szCs w:val="24"/>
        </w:rPr>
      </w:pPr>
    </w:p>
    <w:p w14:paraId="53CC2435" w14:textId="02C33427" w:rsidR="007F6B06" w:rsidRDefault="007F6B06" w:rsidP="00F74F6F">
      <w:pPr>
        <w:jc w:val="right"/>
        <w:rPr>
          <w:rFonts w:ascii="Times New Roman" w:hAnsi="Times New Roman" w:cs="Times New Roman"/>
          <w:bCs/>
          <w:sz w:val="24"/>
          <w:szCs w:val="24"/>
        </w:rPr>
      </w:pPr>
    </w:p>
    <w:p w14:paraId="15B46E4C" w14:textId="45F820F2" w:rsidR="007A7F8C" w:rsidRDefault="007A7F8C" w:rsidP="00F74F6F">
      <w:pPr>
        <w:jc w:val="right"/>
        <w:rPr>
          <w:rFonts w:ascii="Times New Roman" w:hAnsi="Times New Roman" w:cs="Times New Roman"/>
          <w:bCs/>
          <w:sz w:val="24"/>
          <w:szCs w:val="24"/>
        </w:rPr>
      </w:pPr>
    </w:p>
    <w:p w14:paraId="5B14AB65" w14:textId="43002678" w:rsidR="007A7F8C" w:rsidRDefault="007A7F8C" w:rsidP="00F74F6F">
      <w:pPr>
        <w:jc w:val="right"/>
        <w:rPr>
          <w:rFonts w:ascii="Times New Roman" w:hAnsi="Times New Roman" w:cs="Times New Roman"/>
          <w:bCs/>
          <w:sz w:val="24"/>
          <w:szCs w:val="24"/>
        </w:rPr>
      </w:pPr>
    </w:p>
    <w:p w14:paraId="77D0AF32" w14:textId="1BDDF6B2" w:rsidR="007A7F8C" w:rsidRDefault="007A7F8C" w:rsidP="00F74F6F">
      <w:pPr>
        <w:jc w:val="right"/>
        <w:rPr>
          <w:rFonts w:ascii="Times New Roman" w:hAnsi="Times New Roman" w:cs="Times New Roman"/>
          <w:bCs/>
          <w:sz w:val="24"/>
          <w:szCs w:val="24"/>
        </w:rPr>
      </w:pPr>
    </w:p>
    <w:p w14:paraId="2D4DC2F0" w14:textId="1B3C347A" w:rsidR="007A7F8C" w:rsidRDefault="007A7F8C" w:rsidP="00F74F6F">
      <w:pPr>
        <w:jc w:val="right"/>
        <w:rPr>
          <w:rFonts w:ascii="Times New Roman" w:hAnsi="Times New Roman" w:cs="Times New Roman"/>
          <w:bCs/>
          <w:sz w:val="24"/>
          <w:szCs w:val="24"/>
        </w:rPr>
      </w:pPr>
    </w:p>
    <w:p w14:paraId="6FB5E424" w14:textId="2FFE1F48" w:rsidR="007A7F8C" w:rsidRDefault="007A7F8C" w:rsidP="00F74F6F">
      <w:pPr>
        <w:jc w:val="right"/>
        <w:rPr>
          <w:rFonts w:ascii="Times New Roman" w:hAnsi="Times New Roman" w:cs="Times New Roman"/>
          <w:bCs/>
          <w:sz w:val="24"/>
          <w:szCs w:val="24"/>
        </w:rPr>
      </w:pPr>
    </w:p>
    <w:p w14:paraId="4302DDB4" w14:textId="60002658" w:rsidR="007A7F8C" w:rsidRDefault="007A7F8C" w:rsidP="00F74F6F">
      <w:pPr>
        <w:jc w:val="right"/>
        <w:rPr>
          <w:rFonts w:ascii="Times New Roman" w:hAnsi="Times New Roman" w:cs="Times New Roman"/>
          <w:bCs/>
          <w:sz w:val="24"/>
          <w:szCs w:val="24"/>
        </w:rPr>
      </w:pPr>
    </w:p>
    <w:p w14:paraId="00CBE3A7" w14:textId="77777777" w:rsidR="007A7F8C" w:rsidRDefault="007A7F8C" w:rsidP="00F74F6F">
      <w:pPr>
        <w:jc w:val="right"/>
        <w:rPr>
          <w:rFonts w:ascii="Times New Roman" w:hAnsi="Times New Roman" w:cs="Times New Roman"/>
          <w:bCs/>
          <w:sz w:val="24"/>
          <w:szCs w:val="24"/>
        </w:rPr>
      </w:pPr>
    </w:p>
    <w:p w14:paraId="658E0E09" w14:textId="77777777" w:rsidR="007F6B06" w:rsidRDefault="007F6B06" w:rsidP="00F74F6F">
      <w:pPr>
        <w:jc w:val="right"/>
        <w:rPr>
          <w:rFonts w:ascii="Times New Roman" w:hAnsi="Times New Roman" w:cs="Times New Roman"/>
          <w:bCs/>
          <w:sz w:val="24"/>
          <w:szCs w:val="24"/>
        </w:rPr>
      </w:pPr>
    </w:p>
    <w:p w14:paraId="1CAFC60F" w14:textId="77777777" w:rsidR="007F6B06" w:rsidRDefault="007F6B06" w:rsidP="00F74F6F">
      <w:pPr>
        <w:jc w:val="right"/>
        <w:rPr>
          <w:rFonts w:ascii="Times New Roman" w:hAnsi="Times New Roman" w:cs="Times New Roman"/>
          <w:bCs/>
          <w:sz w:val="24"/>
          <w:szCs w:val="24"/>
        </w:rPr>
      </w:pPr>
    </w:p>
    <w:p w14:paraId="2D41CFB1" w14:textId="77777777" w:rsidR="007F6B06" w:rsidRDefault="007F6B06" w:rsidP="00F74F6F">
      <w:pPr>
        <w:jc w:val="right"/>
        <w:rPr>
          <w:rFonts w:ascii="Times New Roman" w:hAnsi="Times New Roman" w:cs="Times New Roman"/>
          <w:bCs/>
          <w:sz w:val="24"/>
          <w:szCs w:val="24"/>
        </w:rPr>
      </w:pPr>
    </w:p>
    <w:p w14:paraId="5FC581C2" w14:textId="77777777" w:rsidR="007F6B06" w:rsidRDefault="007F6B06" w:rsidP="00F74F6F">
      <w:pPr>
        <w:jc w:val="right"/>
        <w:rPr>
          <w:rFonts w:ascii="Times New Roman" w:hAnsi="Times New Roman" w:cs="Times New Roman"/>
          <w:bCs/>
          <w:sz w:val="24"/>
          <w:szCs w:val="24"/>
        </w:rPr>
      </w:pPr>
    </w:p>
    <w:p w14:paraId="0874A8EE" w14:textId="114061FA" w:rsidR="00F74F6F" w:rsidRDefault="00F74F6F" w:rsidP="00F74F6F">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p>
    <w:p w14:paraId="7E817525" w14:textId="77777777" w:rsidR="00F74F6F" w:rsidRPr="00705A2B" w:rsidRDefault="00F74F6F" w:rsidP="00F74F6F">
      <w:pPr>
        <w:jc w:val="right"/>
        <w:rPr>
          <w:rFonts w:ascii="Times New Roman" w:hAnsi="Times New Roman" w:cs="Times New Roman"/>
          <w:b/>
          <w:sz w:val="24"/>
          <w:szCs w:val="24"/>
        </w:rPr>
      </w:pPr>
    </w:p>
    <w:p w14:paraId="4777FF9B" w14:textId="77777777" w:rsidR="00F74F6F" w:rsidRPr="00705A2B" w:rsidRDefault="00F74F6F" w:rsidP="00F74F6F">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6195BE30"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8AE325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DCD496E"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2786F2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7F0E33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5ED6FC63"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789D5979"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477E6C4B"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580D647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14D426AA"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29DBFDC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77A3BA1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5F262B44"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5656AABD"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55E10919" w14:textId="77777777" w:rsidR="00F74F6F" w:rsidRPr="00705A2B" w:rsidRDefault="00F74F6F" w:rsidP="00F74F6F">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5"/>
  </w:num>
  <w:num w:numId="10">
    <w:abstractNumId w:val="7"/>
  </w:num>
  <w:num w:numId="11">
    <w:abstractNumId w:val="4"/>
    <w:lvlOverride w:ilvl="0">
      <w:startOverride w:val="1"/>
    </w:lvlOverride>
  </w:num>
  <w:num w:numId="12">
    <w:abstractNumId w:val="28"/>
  </w:num>
  <w:num w:numId="13">
    <w:abstractNumId w:val="11"/>
  </w:num>
  <w:num w:numId="14">
    <w:abstractNumId w:val="31"/>
  </w:num>
  <w:num w:numId="15">
    <w:abstractNumId w:val="27"/>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3"/>
  </w:num>
  <w:num w:numId="20">
    <w:abstractNumId w:val="21"/>
  </w:num>
  <w:num w:numId="21">
    <w:abstractNumId w:val="32"/>
  </w:num>
  <w:num w:numId="22">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3"/>
  </w:num>
  <w:num w:numId="26">
    <w:abstractNumId w:val="16"/>
  </w:num>
  <w:num w:numId="27">
    <w:abstractNumId w:val="32"/>
  </w:num>
  <w:num w:numId="28">
    <w:abstractNumId w:val="20"/>
  </w:num>
  <w:num w:numId="29">
    <w:abstractNumId w:val="32"/>
  </w:num>
  <w:num w:numId="30">
    <w:abstractNumId w:val="32"/>
  </w:num>
  <w:num w:numId="31">
    <w:abstractNumId w:val="17"/>
  </w:num>
  <w:num w:numId="32">
    <w:abstractNumId w:val="23"/>
  </w:num>
  <w:num w:numId="33">
    <w:abstractNumId w:val="32"/>
  </w:num>
  <w:num w:numId="34">
    <w:abstractNumId w:val="17"/>
  </w:num>
  <w:num w:numId="35">
    <w:abstractNumId w:val="0"/>
  </w:num>
  <w:num w:numId="36">
    <w:abstractNumId w:val="1"/>
  </w:num>
  <w:num w:numId="37">
    <w:abstractNumId w:val="2"/>
  </w:num>
  <w:num w:numId="38">
    <w:abstractNumId w:val="3"/>
  </w:num>
  <w:num w:numId="39">
    <w:abstractNumId w:val="29"/>
  </w:num>
  <w:num w:numId="40">
    <w:abstractNumId w:val="1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7781A"/>
    <w:rsid w:val="000838EA"/>
    <w:rsid w:val="000901B9"/>
    <w:rsid w:val="00092611"/>
    <w:rsid w:val="00092772"/>
    <w:rsid w:val="000A7BEF"/>
    <w:rsid w:val="000B106B"/>
    <w:rsid w:val="000B2D32"/>
    <w:rsid w:val="000C0BBE"/>
    <w:rsid w:val="000C7A22"/>
    <w:rsid w:val="000D57AD"/>
    <w:rsid w:val="000D7B96"/>
    <w:rsid w:val="000F1185"/>
    <w:rsid w:val="000F745F"/>
    <w:rsid w:val="000F7D4D"/>
    <w:rsid w:val="0010110E"/>
    <w:rsid w:val="00105F77"/>
    <w:rsid w:val="00112812"/>
    <w:rsid w:val="00124F8F"/>
    <w:rsid w:val="00127711"/>
    <w:rsid w:val="00141820"/>
    <w:rsid w:val="00151311"/>
    <w:rsid w:val="00165480"/>
    <w:rsid w:val="00185EF1"/>
    <w:rsid w:val="0019227D"/>
    <w:rsid w:val="001951C7"/>
    <w:rsid w:val="00196F5C"/>
    <w:rsid w:val="001A705E"/>
    <w:rsid w:val="001B519C"/>
    <w:rsid w:val="001B567B"/>
    <w:rsid w:val="001D754E"/>
    <w:rsid w:val="001D7B4B"/>
    <w:rsid w:val="001E278A"/>
    <w:rsid w:val="001F1BC7"/>
    <w:rsid w:val="001F272C"/>
    <w:rsid w:val="00201694"/>
    <w:rsid w:val="00213AE0"/>
    <w:rsid w:val="00215EFA"/>
    <w:rsid w:val="0024001D"/>
    <w:rsid w:val="00242149"/>
    <w:rsid w:val="0025343F"/>
    <w:rsid w:val="00254008"/>
    <w:rsid w:val="00265AF3"/>
    <w:rsid w:val="00266A70"/>
    <w:rsid w:val="0027638B"/>
    <w:rsid w:val="00287601"/>
    <w:rsid w:val="00292362"/>
    <w:rsid w:val="0029295B"/>
    <w:rsid w:val="002A4798"/>
    <w:rsid w:val="002A5032"/>
    <w:rsid w:val="002A69B9"/>
    <w:rsid w:val="002C47CC"/>
    <w:rsid w:val="002C5778"/>
    <w:rsid w:val="002C7722"/>
    <w:rsid w:val="002C7B85"/>
    <w:rsid w:val="002D77DB"/>
    <w:rsid w:val="002F5839"/>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670CB"/>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87E5E"/>
    <w:rsid w:val="004935B7"/>
    <w:rsid w:val="004944F3"/>
    <w:rsid w:val="0049599A"/>
    <w:rsid w:val="004A09AD"/>
    <w:rsid w:val="004A2A11"/>
    <w:rsid w:val="004A4C67"/>
    <w:rsid w:val="004B11C1"/>
    <w:rsid w:val="004B2709"/>
    <w:rsid w:val="004B27FC"/>
    <w:rsid w:val="004C04E9"/>
    <w:rsid w:val="004C09DC"/>
    <w:rsid w:val="004D5030"/>
    <w:rsid w:val="004E20C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1208D"/>
    <w:rsid w:val="006125A5"/>
    <w:rsid w:val="00630DAE"/>
    <w:rsid w:val="00631B7B"/>
    <w:rsid w:val="00637C1C"/>
    <w:rsid w:val="00645882"/>
    <w:rsid w:val="006549FD"/>
    <w:rsid w:val="00657D28"/>
    <w:rsid w:val="00663E6A"/>
    <w:rsid w:val="006775AA"/>
    <w:rsid w:val="00677BB0"/>
    <w:rsid w:val="00687F59"/>
    <w:rsid w:val="0069527D"/>
    <w:rsid w:val="006A60FF"/>
    <w:rsid w:val="006B7655"/>
    <w:rsid w:val="006B7D2E"/>
    <w:rsid w:val="006C1BCF"/>
    <w:rsid w:val="006C4082"/>
    <w:rsid w:val="006C58A0"/>
    <w:rsid w:val="006F0AC3"/>
    <w:rsid w:val="006F0C66"/>
    <w:rsid w:val="006F3CA3"/>
    <w:rsid w:val="006F63B0"/>
    <w:rsid w:val="0070291E"/>
    <w:rsid w:val="00705A2B"/>
    <w:rsid w:val="00706107"/>
    <w:rsid w:val="0070637B"/>
    <w:rsid w:val="0071171A"/>
    <w:rsid w:val="00717EE9"/>
    <w:rsid w:val="00722003"/>
    <w:rsid w:val="007269CE"/>
    <w:rsid w:val="007331E1"/>
    <w:rsid w:val="007403C6"/>
    <w:rsid w:val="0074539C"/>
    <w:rsid w:val="00746705"/>
    <w:rsid w:val="00755093"/>
    <w:rsid w:val="00761882"/>
    <w:rsid w:val="007622FE"/>
    <w:rsid w:val="00773EC4"/>
    <w:rsid w:val="00780B22"/>
    <w:rsid w:val="00784C9B"/>
    <w:rsid w:val="0078568D"/>
    <w:rsid w:val="007A0037"/>
    <w:rsid w:val="007A003A"/>
    <w:rsid w:val="007A1F19"/>
    <w:rsid w:val="007A650F"/>
    <w:rsid w:val="007A7EE7"/>
    <w:rsid w:val="007A7F8C"/>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2243"/>
    <w:rsid w:val="008B43CE"/>
    <w:rsid w:val="008B4B91"/>
    <w:rsid w:val="008C2342"/>
    <w:rsid w:val="008D16C2"/>
    <w:rsid w:val="008D6C68"/>
    <w:rsid w:val="008E6C4A"/>
    <w:rsid w:val="008F42BD"/>
    <w:rsid w:val="008F4653"/>
    <w:rsid w:val="00900256"/>
    <w:rsid w:val="0091095C"/>
    <w:rsid w:val="009144C4"/>
    <w:rsid w:val="00915C86"/>
    <w:rsid w:val="00923DFA"/>
    <w:rsid w:val="00926D59"/>
    <w:rsid w:val="009401B3"/>
    <w:rsid w:val="00942582"/>
    <w:rsid w:val="0094271E"/>
    <w:rsid w:val="0095026B"/>
    <w:rsid w:val="009573A9"/>
    <w:rsid w:val="00980CB5"/>
    <w:rsid w:val="0098552A"/>
    <w:rsid w:val="00992C84"/>
    <w:rsid w:val="00996E79"/>
    <w:rsid w:val="009978F9"/>
    <w:rsid w:val="009A7551"/>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423"/>
    <w:rsid w:val="00A60AB3"/>
    <w:rsid w:val="00A64943"/>
    <w:rsid w:val="00A71C6F"/>
    <w:rsid w:val="00A731BF"/>
    <w:rsid w:val="00A74418"/>
    <w:rsid w:val="00A74AE5"/>
    <w:rsid w:val="00A77736"/>
    <w:rsid w:val="00A86F8F"/>
    <w:rsid w:val="00A931EE"/>
    <w:rsid w:val="00A96059"/>
    <w:rsid w:val="00A9722E"/>
    <w:rsid w:val="00AA0FBF"/>
    <w:rsid w:val="00AA277F"/>
    <w:rsid w:val="00AA5276"/>
    <w:rsid w:val="00AA5BFC"/>
    <w:rsid w:val="00AD3561"/>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2243"/>
    <w:rsid w:val="00B831C9"/>
    <w:rsid w:val="00B83EBE"/>
    <w:rsid w:val="00B94570"/>
    <w:rsid w:val="00B97F29"/>
    <w:rsid w:val="00BB08CE"/>
    <w:rsid w:val="00BB278A"/>
    <w:rsid w:val="00BC1BF4"/>
    <w:rsid w:val="00BC682F"/>
    <w:rsid w:val="00BC7E9C"/>
    <w:rsid w:val="00BD1227"/>
    <w:rsid w:val="00BD47BF"/>
    <w:rsid w:val="00BD61FF"/>
    <w:rsid w:val="00BE50F7"/>
    <w:rsid w:val="00BE6393"/>
    <w:rsid w:val="00BE6F2B"/>
    <w:rsid w:val="00BF2B32"/>
    <w:rsid w:val="00BF5C67"/>
    <w:rsid w:val="00BF79D3"/>
    <w:rsid w:val="00C0649A"/>
    <w:rsid w:val="00C06BE0"/>
    <w:rsid w:val="00C15923"/>
    <w:rsid w:val="00C16210"/>
    <w:rsid w:val="00C163AC"/>
    <w:rsid w:val="00C24A7C"/>
    <w:rsid w:val="00C342BD"/>
    <w:rsid w:val="00C36D5B"/>
    <w:rsid w:val="00C40490"/>
    <w:rsid w:val="00C4404D"/>
    <w:rsid w:val="00C46E47"/>
    <w:rsid w:val="00C5014F"/>
    <w:rsid w:val="00C5192E"/>
    <w:rsid w:val="00C57921"/>
    <w:rsid w:val="00C6379B"/>
    <w:rsid w:val="00C656A5"/>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5E6B"/>
    <w:rsid w:val="00D32AF1"/>
    <w:rsid w:val="00D47A54"/>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2A97"/>
    <w:rsid w:val="00EE5342"/>
    <w:rsid w:val="00EE7EEF"/>
    <w:rsid w:val="00EF4609"/>
    <w:rsid w:val="00F01377"/>
    <w:rsid w:val="00F0492D"/>
    <w:rsid w:val="00F06E69"/>
    <w:rsid w:val="00F071C0"/>
    <w:rsid w:val="00F109D9"/>
    <w:rsid w:val="00F10B87"/>
    <w:rsid w:val="00F13700"/>
    <w:rsid w:val="00F30C2C"/>
    <w:rsid w:val="00F32BD2"/>
    <w:rsid w:val="00F435EF"/>
    <w:rsid w:val="00F46D11"/>
    <w:rsid w:val="00F474E0"/>
    <w:rsid w:val="00F5354D"/>
    <w:rsid w:val="00F667A0"/>
    <w:rsid w:val="00F67ECB"/>
    <w:rsid w:val="00F74F6F"/>
    <w:rsid w:val="00F75772"/>
    <w:rsid w:val="00F807DA"/>
    <w:rsid w:val="00F860C7"/>
    <w:rsid w:val="00FA0644"/>
    <w:rsid w:val="00FA76B5"/>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18</Pages>
  <Words>6060</Words>
  <Characters>34544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49</cp:revision>
  <cp:lastPrinted>2021-12-22T03:35:00Z</cp:lastPrinted>
  <dcterms:created xsi:type="dcterms:W3CDTF">2021-07-27T07:59:00Z</dcterms:created>
  <dcterms:modified xsi:type="dcterms:W3CDTF">2021-12-22T03:37:00Z</dcterms:modified>
</cp:coreProperties>
</file>