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84AC74B"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A44516">
        <w:rPr>
          <w:rFonts w:ascii="Times New Roman" w:eastAsia="Times New Roman" w:hAnsi="Times New Roman" w:cs="Times New Roman"/>
          <w:b/>
          <w:color w:val="000000" w:themeColor="text1"/>
          <w:lang w:eastAsia="ru-RU"/>
        </w:rPr>
        <w:t>01</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A44516">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07CC0ED0"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4C3D11">
        <w:rPr>
          <w:rFonts w:ascii="Times New Roman" w:eastAsiaTheme="minorEastAsia" w:hAnsi="Times New Roman" w:cs="Times New Roman"/>
          <w:b/>
          <w:bCs/>
          <w:color w:val="000000"/>
          <w:lang w:eastAsia="ru-RU"/>
        </w:rPr>
        <w:t>20</w:t>
      </w:r>
      <w:r w:rsidR="00E925C9">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9851587" w:rsidR="00A731BF" w:rsidRPr="003D59FC" w:rsidRDefault="00E925C9"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27BD0305" w:rsidR="0057193E" w:rsidRPr="0057193E" w:rsidRDefault="0025261D"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E925C9">
              <w:rPr>
                <w:rFonts w:ascii="Times New Roman" w:hAnsi="Times New Roman" w:cs="Times New Roman"/>
                <w:b/>
                <w:bCs/>
              </w:rPr>
              <w:t>Горбунов Сергей Владимирович</w:t>
            </w:r>
          </w:p>
          <w:p w14:paraId="4BD6A6B2" w14:textId="0A8B9C71"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E925C9">
              <w:rPr>
                <w:rFonts w:ascii="Times New Roman" w:eastAsiaTheme="minorEastAsia" w:hAnsi="Times New Roman" w:cs="Times New Roman"/>
                <w:color w:val="000000"/>
                <w:lang w:eastAsia="ru-RU"/>
              </w:rPr>
              <w:t>031600021395</w:t>
            </w:r>
          </w:p>
          <w:p w14:paraId="04C5C812" w14:textId="7FE84AA1"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E925C9">
              <w:rPr>
                <w:rFonts w:ascii="Times New Roman" w:eastAsiaTheme="minorEastAsia" w:hAnsi="Times New Roman" w:cs="Times New Roman"/>
                <w:color w:val="000000"/>
                <w:lang w:eastAsia="ru-RU"/>
              </w:rPr>
              <w:t>304031608200029</w:t>
            </w:r>
          </w:p>
          <w:p w14:paraId="04321795" w14:textId="6DEFD99E" w:rsidR="0085519A" w:rsidRDefault="00600097" w:rsidP="004C09D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85519A">
              <w:rPr>
                <w:rFonts w:ascii="Times New Roman" w:hAnsi="Times New Roman"/>
                <w:color w:val="000000"/>
              </w:rPr>
              <w:t>Республика Бурятия,</w:t>
            </w:r>
            <w:r w:rsidR="004C3D11">
              <w:rPr>
                <w:rFonts w:ascii="Times New Roman" w:hAnsi="Times New Roman"/>
                <w:color w:val="000000"/>
              </w:rPr>
              <w:t xml:space="preserve"> </w:t>
            </w:r>
            <w:r w:rsidR="00E925C9">
              <w:rPr>
                <w:rFonts w:ascii="Times New Roman" w:hAnsi="Times New Roman"/>
                <w:color w:val="000000"/>
              </w:rPr>
              <w:t>Прибайкальский р-н., п/</w:t>
            </w:r>
            <w:proofErr w:type="spellStart"/>
            <w:r w:rsidR="00E925C9">
              <w:rPr>
                <w:rFonts w:ascii="Times New Roman" w:hAnsi="Times New Roman"/>
                <w:color w:val="000000"/>
              </w:rPr>
              <w:t>ст</w:t>
            </w:r>
            <w:proofErr w:type="spellEnd"/>
            <w:r w:rsidR="00E925C9">
              <w:rPr>
                <w:rFonts w:ascii="Times New Roman" w:hAnsi="Times New Roman"/>
                <w:color w:val="000000"/>
              </w:rPr>
              <w:t xml:space="preserve"> Таловка, ул. Лазо, д. 5, кв. 51</w:t>
            </w:r>
          </w:p>
          <w:p w14:paraId="3BC4087D" w14:textId="3F660E99" w:rsidR="00A731BF" w:rsidRPr="003D59FC" w:rsidRDefault="00600097" w:rsidP="004C09DC">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E925C9">
              <w:rPr>
                <w:rFonts w:ascii="Times New Roman" w:eastAsiaTheme="minorEastAsia" w:hAnsi="Times New Roman" w:cs="Times New Roman"/>
                <w:color w:val="000000"/>
                <w:lang w:eastAsia="ru-RU"/>
              </w:rPr>
              <w:t>89148459042 – Горбунов Сергей Владимирович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D39D596"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925C9">
              <w:rPr>
                <w:rFonts w:ascii="Times New Roman" w:hAnsi="Times New Roman"/>
                <w:b/>
                <w:bCs/>
                <w:color w:val="000000" w:themeColor="text1"/>
              </w:rPr>
              <w:t>13</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4C09DC">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4C71243"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A64A0B">
              <w:rPr>
                <w:rFonts w:ascii="Times New Roman" w:eastAsiaTheme="minorEastAsia" w:hAnsi="Times New Roman" w:cs="Times New Roman"/>
                <w:b/>
                <w:bCs/>
                <w:i/>
                <w:color w:val="000000"/>
                <w:lang w:eastAsia="ru-RU"/>
              </w:rPr>
              <w:t>20</w:t>
            </w:r>
            <w:r w:rsidR="00E925C9">
              <w:rPr>
                <w:rFonts w:ascii="Times New Roman" w:eastAsiaTheme="minorEastAsia" w:hAnsi="Times New Roman" w:cs="Times New Roman"/>
                <w:b/>
                <w:bCs/>
                <w:i/>
                <w:color w:val="000000"/>
                <w:lang w:eastAsia="ru-RU"/>
              </w:rPr>
              <w:t>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A44516">
              <w:rPr>
                <w:rFonts w:ascii="Times New Roman" w:eastAsia="Calibri" w:hAnsi="Times New Roman" w:cs="Times New Roman"/>
                <w:b/>
                <w:bCs/>
                <w:i/>
              </w:rPr>
              <w:t>01</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A44516">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8B10F4"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6268FF58" w:rsidR="00A731BF" w:rsidRPr="00BC682F" w:rsidRDefault="008B10F4"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33758D48" w14:textId="5A14454C" w:rsidR="008B10F4"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8B10F4">
              <w:rPr>
                <w:rFonts w:ascii="Times New Roman" w:eastAsiaTheme="minorEastAsia" w:hAnsi="Times New Roman" w:cs="Times New Roman"/>
                <w:color w:val="000000"/>
                <w:lang w:eastAsia="ru-RU"/>
              </w:rPr>
              <w:t>2</w:t>
            </w:r>
          </w:p>
          <w:p w14:paraId="4CE5FBA9" w14:textId="77777777" w:rsidR="00A731BF" w:rsidRPr="008B10F4"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BC682F">
              <w:rPr>
                <w:rFonts w:ascii="Times New Roman" w:eastAsiaTheme="minorEastAsia" w:hAnsi="Times New Roman" w:cs="Times New Roman"/>
                <w:color w:val="000000"/>
                <w:lang w:val="en-US" w:eastAsia="ru-RU"/>
              </w:rPr>
              <w:t>e</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mail</w:t>
            </w:r>
            <w:r w:rsidRPr="008B10F4">
              <w:rPr>
                <w:rFonts w:ascii="Times New Roman" w:eastAsiaTheme="minorEastAsia" w:hAnsi="Times New Roman" w:cs="Times New Roman"/>
                <w:color w:val="000000"/>
                <w:lang w:val="en-US" w:eastAsia="ru-RU"/>
              </w:rPr>
              <w:t xml:space="preserve">: </w:t>
            </w:r>
            <w:r w:rsidRPr="00BC682F">
              <w:rPr>
                <w:rFonts w:ascii="Times New Roman" w:eastAsiaTheme="minorEastAsia" w:hAnsi="Times New Roman" w:cs="Times New Roman"/>
                <w:color w:val="000000"/>
                <w:lang w:val="en-US" w:eastAsia="ru-RU"/>
              </w:rPr>
              <w:t>info</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msp</w:t>
            </w:r>
            <w:r w:rsidRPr="008B10F4">
              <w:rPr>
                <w:rFonts w:ascii="Times New Roman" w:eastAsiaTheme="minorEastAsia" w:hAnsi="Times New Roman" w:cs="Times New Roman"/>
                <w:color w:val="000000"/>
                <w:lang w:val="en-US" w:eastAsia="ru-RU"/>
              </w:rPr>
              <w:t>03.</w:t>
            </w:r>
            <w:r w:rsidRPr="00BC682F">
              <w:rPr>
                <w:rFonts w:ascii="Times New Roman" w:eastAsiaTheme="minorEastAsia" w:hAnsi="Times New Roman" w:cs="Times New Roman"/>
                <w:color w:val="000000"/>
                <w:lang w:val="en-US" w:eastAsia="ru-RU"/>
              </w:rPr>
              <w:t>ru</w:t>
            </w:r>
          </w:p>
          <w:p w14:paraId="2DF4726A" w14:textId="77777777" w:rsidR="00A731BF" w:rsidRPr="008B10F4"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8B10F4" w:rsidRDefault="00A731BF" w:rsidP="00A731BF">
      <w:pPr>
        <w:spacing w:after="0" w:line="256" w:lineRule="auto"/>
        <w:rPr>
          <w:rFonts w:ascii="Times New Roman" w:eastAsia="Times New Roman" w:hAnsi="Times New Roman" w:cs="Times New Roman"/>
          <w:color w:val="000000" w:themeColor="text1"/>
          <w:lang w:val="en-US" w:eastAsia="ru-RU"/>
        </w:rPr>
      </w:pPr>
      <w:r w:rsidRPr="008B10F4">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53CAD3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A64A0B">
        <w:rPr>
          <w:rFonts w:ascii="Times New Roman" w:eastAsia="Times New Roman" w:hAnsi="Times New Roman" w:cs="Times New Roman"/>
          <w:b/>
          <w:color w:val="000000" w:themeColor="text1"/>
          <w:lang w:eastAsia="ru-RU"/>
        </w:rPr>
        <w:t>20</w:t>
      </w:r>
      <w:r w:rsidR="00D07834">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A44516">
        <w:rPr>
          <w:rFonts w:ascii="Times New Roman" w:eastAsia="Times New Roman" w:hAnsi="Times New Roman" w:cs="Times New Roman"/>
          <w:b/>
          <w:color w:val="000000" w:themeColor="text1"/>
          <w:lang w:eastAsia="ru-RU"/>
        </w:rPr>
        <w:t>01</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A44516">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CB34086" w:rsidR="00900256" w:rsidRPr="0057193E" w:rsidRDefault="00A731BF" w:rsidP="00900256">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bookmarkStart w:id="5" w:name="_Hlk89173229"/>
      <w:r w:rsidR="0025261D">
        <w:rPr>
          <w:rFonts w:ascii="Times New Roman" w:hAnsi="Times New Roman" w:cs="Times New Roman"/>
          <w:b/>
          <w:bCs/>
        </w:rPr>
        <w:t xml:space="preserve">ИП </w:t>
      </w:r>
      <w:r w:rsidR="00D07834">
        <w:rPr>
          <w:rFonts w:ascii="Times New Roman" w:hAnsi="Times New Roman" w:cs="Times New Roman"/>
          <w:b/>
          <w:bCs/>
        </w:rPr>
        <w:t xml:space="preserve">Горбунова Сергея Владимировича </w:t>
      </w:r>
      <w:bookmarkEnd w:id="5"/>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61897B48"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D07834">
        <w:rPr>
          <w:rFonts w:ascii="Times New Roman" w:hAnsi="Times New Roman" w:cs="Times New Roman"/>
          <w:b/>
          <w:bCs/>
        </w:rPr>
        <w:t xml:space="preserve">ИП Горбунова Сергея Владимировича </w:t>
      </w:r>
      <w:r w:rsidR="0071171A"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874B9C8"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64A0B">
        <w:rPr>
          <w:rFonts w:ascii="Times New Roman" w:eastAsiaTheme="minorEastAsia" w:hAnsi="Times New Roman" w:cs="Times New Roman"/>
          <w:b/>
          <w:bCs/>
          <w:color w:val="000000"/>
          <w:lang w:eastAsia="ru-RU"/>
        </w:rPr>
        <w:t>20</w:t>
      </w:r>
      <w:r w:rsidR="00D07834">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A44516">
        <w:rPr>
          <w:rFonts w:ascii="Times New Roman" w:eastAsiaTheme="minorEastAsia" w:hAnsi="Times New Roman" w:cs="Times New Roman"/>
          <w:b/>
          <w:bCs/>
          <w:color w:val="000000"/>
          <w:lang w:eastAsia="ru-RU"/>
        </w:rPr>
        <w:t>01</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A4451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3B75F48"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25261D">
        <w:rPr>
          <w:rFonts w:ascii="Times New Roman" w:hAnsi="Times New Roman" w:cs="Times New Roman"/>
          <w:b/>
          <w:bCs/>
        </w:rPr>
        <w:t xml:space="preserve">ИП </w:t>
      </w:r>
      <w:r w:rsidR="00E31641">
        <w:rPr>
          <w:rFonts w:ascii="Times New Roman" w:hAnsi="Times New Roman" w:cs="Times New Roman"/>
          <w:b/>
          <w:bCs/>
        </w:rPr>
        <w:t>Горбунов Сергей Владимирович</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47B4C4F" w:rsidR="00631B7B" w:rsidRPr="000D5C56" w:rsidRDefault="00631B7B" w:rsidP="000D5C56">
      <w:pPr>
        <w:tabs>
          <w:tab w:val="left" w:pos="709"/>
          <w:tab w:val="left" w:pos="851"/>
          <w:tab w:val="left" w:pos="900"/>
          <w:tab w:val="left" w:pos="1134"/>
        </w:tabs>
        <w:suppressAutoHyphens/>
        <w:spacing w:after="0" w:line="240" w:lineRule="auto"/>
        <w:jc w:val="both"/>
        <w:rPr>
          <w:rFonts w:ascii="Times New Roman" w:hAnsi="Times New Roman" w:cs="Times New Roman"/>
          <w:sz w:val="20"/>
          <w:szCs w:val="2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0D5C56">
        <w:rPr>
          <w:rFonts w:ascii="Times New Roman" w:hAnsi="Times New Roman" w:cs="Times New Roman"/>
          <w:bCs/>
          <w:color w:val="000000"/>
          <w:sz w:val="20"/>
          <w:szCs w:val="20"/>
        </w:rPr>
        <w:t>Содействие в популяризации продукции СМСП, а также физических лиц, применяющих специальный налоговый режим "Налог на профессиональный доход"</w:t>
      </w:r>
      <w:r w:rsidR="000D5C56">
        <w:rPr>
          <w:rFonts w:ascii="Times New Roman" w:eastAsia="Times New Roman" w:hAnsi="Times New Roman" w:cs="Times New Roman"/>
          <w:color w:val="000000"/>
          <w:sz w:val="20"/>
          <w:szCs w:val="20"/>
        </w:rPr>
        <w:t xml:space="preserve">: </w:t>
      </w:r>
      <w:r w:rsidR="007D7517">
        <w:rPr>
          <w:rFonts w:ascii="Times New Roman" w:eastAsia="Times New Roman" w:hAnsi="Times New Roman" w:cs="Times New Roman"/>
          <w:color w:val="000000"/>
          <w:sz w:val="20"/>
          <w:szCs w:val="20"/>
        </w:rPr>
        <w:t>изготовление и монтаж вывески.</w:t>
      </w:r>
    </w:p>
    <w:p w14:paraId="044DAC5C" w14:textId="2AE5904D" w:rsidR="00242149" w:rsidRPr="007D7517" w:rsidRDefault="00631B7B" w:rsidP="007D7517">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43309092" w14:textId="7FEA4685" w:rsidR="00D07834" w:rsidRDefault="00D07834" w:rsidP="00D07834">
      <w:pPr>
        <w:spacing w:after="0" w:line="240" w:lineRule="auto"/>
        <w:jc w:val="both"/>
        <w:rPr>
          <w:rFonts w:ascii="Times New Roman" w:hAnsi="Times New Roman" w:cs="Times New Roman"/>
        </w:rPr>
      </w:pPr>
      <w:r w:rsidRPr="00D07834">
        <w:rPr>
          <w:rFonts w:ascii="Times New Roman" w:hAnsi="Times New Roman" w:cs="Times New Roman"/>
          <w:b/>
          <w:bCs/>
        </w:rPr>
        <w:t>5.1.</w:t>
      </w:r>
      <w:r>
        <w:rPr>
          <w:rFonts w:ascii="Times New Roman" w:hAnsi="Times New Roman" w:cs="Times New Roman"/>
        </w:rPr>
        <w:t xml:space="preserve"> </w:t>
      </w:r>
      <w:r w:rsidRPr="00D07834">
        <w:rPr>
          <w:rFonts w:ascii="Times New Roman" w:hAnsi="Times New Roman" w:cs="Times New Roman"/>
        </w:rPr>
        <w:t xml:space="preserve">Изготовление вывески </w:t>
      </w:r>
      <w:r w:rsidRPr="00A44516">
        <w:rPr>
          <w:rFonts w:ascii="Times New Roman" w:hAnsi="Times New Roman" w:cs="Times New Roman"/>
          <w:b/>
          <w:bCs/>
        </w:rPr>
        <w:t>Березка продуктовый магазин</w:t>
      </w:r>
      <w:r w:rsidRPr="00D07834">
        <w:rPr>
          <w:rFonts w:ascii="Times New Roman" w:hAnsi="Times New Roman" w:cs="Times New Roman"/>
        </w:rPr>
        <w:t xml:space="preserve">   </w:t>
      </w:r>
      <w:proofErr w:type="spellStart"/>
      <w:proofErr w:type="gramStart"/>
      <w:r w:rsidRPr="00D07834">
        <w:rPr>
          <w:rFonts w:ascii="Times New Roman" w:hAnsi="Times New Roman" w:cs="Times New Roman"/>
        </w:rPr>
        <w:t>ст.Таловка</w:t>
      </w:r>
      <w:proofErr w:type="spellEnd"/>
      <w:r w:rsidRPr="00D07834">
        <w:rPr>
          <w:rFonts w:ascii="Times New Roman" w:hAnsi="Times New Roman" w:cs="Times New Roman"/>
        </w:rPr>
        <w:t xml:space="preserve">  </w:t>
      </w:r>
      <w:proofErr w:type="spellStart"/>
      <w:r w:rsidRPr="00D07834">
        <w:rPr>
          <w:rFonts w:ascii="Times New Roman" w:hAnsi="Times New Roman" w:cs="Times New Roman"/>
        </w:rPr>
        <w:t>ул.Садовая</w:t>
      </w:r>
      <w:proofErr w:type="spellEnd"/>
      <w:proofErr w:type="gramEnd"/>
      <w:r w:rsidRPr="00D07834">
        <w:rPr>
          <w:rFonts w:ascii="Times New Roman" w:hAnsi="Times New Roman" w:cs="Times New Roman"/>
        </w:rPr>
        <w:t xml:space="preserve"> 4А.</w:t>
      </w:r>
    </w:p>
    <w:p w14:paraId="59A061C3" w14:textId="14C06AF5" w:rsidR="00D07834" w:rsidRPr="00D07834" w:rsidRDefault="00D07834" w:rsidP="00C25413">
      <w:pPr>
        <w:spacing w:after="0" w:line="240" w:lineRule="auto"/>
        <w:jc w:val="center"/>
        <w:rPr>
          <w:rFonts w:ascii="Times New Roman" w:hAnsi="Times New Roman" w:cs="Times New Roman"/>
        </w:rPr>
      </w:pPr>
      <w:r>
        <w:rPr>
          <w:noProof/>
        </w:rPr>
        <w:drawing>
          <wp:inline distT="0" distB="0" distL="0" distR="0" wp14:anchorId="34D3EF07" wp14:editId="63A6447B">
            <wp:extent cx="3432412" cy="7869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8368" cy="799762"/>
                    </a:xfrm>
                    <a:prstGeom prst="rect">
                      <a:avLst/>
                    </a:prstGeom>
                  </pic:spPr>
                </pic:pic>
              </a:graphicData>
            </a:graphic>
          </wp:inline>
        </w:drawing>
      </w:r>
    </w:p>
    <w:p w14:paraId="3D519582" w14:textId="77777777" w:rsidR="00D07834" w:rsidRDefault="00D07834" w:rsidP="00D07834">
      <w:pPr>
        <w:spacing w:after="0" w:line="240" w:lineRule="auto"/>
        <w:jc w:val="both"/>
        <w:rPr>
          <w:rFonts w:ascii="Times New Roman" w:hAnsi="Times New Roman" w:cs="Times New Roman"/>
        </w:rPr>
      </w:pPr>
    </w:p>
    <w:p w14:paraId="3927184A" w14:textId="7B6719B1" w:rsidR="00D07834" w:rsidRPr="00D07834" w:rsidRDefault="00D07834" w:rsidP="00D07834">
      <w:pPr>
        <w:spacing w:after="0" w:line="240" w:lineRule="auto"/>
        <w:jc w:val="both"/>
        <w:rPr>
          <w:rFonts w:ascii="Times New Roman" w:hAnsi="Times New Roman" w:cs="Times New Roman"/>
        </w:rPr>
      </w:pPr>
      <w:r w:rsidRPr="00D07834">
        <w:rPr>
          <w:rFonts w:ascii="Times New Roman" w:hAnsi="Times New Roman" w:cs="Times New Roman"/>
        </w:rPr>
        <w:t xml:space="preserve">Вывеска состоит из рамы (профильная труба 20*20*2мм) и объемных световых букв Березка и </w:t>
      </w:r>
      <w:proofErr w:type="spellStart"/>
      <w:r w:rsidRPr="00D07834">
        <w:rPr>
          <w:rFonts w:ascii="Times New Roman" w:hAnsi="Times New Roman" w:cs="Times New Roman"/>
        </w:rPr>
        <w:t>псевдообъемные</w:t>
      </w:r>
      <w:proofErr w:type="spellEnd"/>
      <w:r w:rsidRPr="00D07834">
        <w:rPr>
          <w:rFonts w:ascii="Times New Roman" w:hAnsi="Times New Roman" w:cs="Times New Roman"/>
        </w:rPr>
        <w:t xml:space="preserve"> не световые буквы Продуктовый магазин, крепление на фасад здания.</w:t>
      </w:r>
    </w:p>
    <w:p w14:paraId="2BDBB443" w14:textId="77777777" w:rsidR="00D07834" w:rsidRPr="00D07834" w:rsidRDefault="00D07834" w:rsidP="00D07834">
      <w:pPr>
        <w:spacing w:after="0" w:line="240" w:lineRule="auto"/>
        <w:jc w:val="both"/>
        <w:rPr>
          <w:rFonts w:ascii="Times New Roman" w:hAnsi="Times New Roman" w:cs="Times New Roman"/>
        </w:rPr>
      </w:pPr>
      <w:r w:rsidRPr="00D07834">
        <w:rPr>
          <w:rFonts w:ascii="Times New Roman" w:hAnsi="Times New Roman" w:cs="Times New Roman"/>
        </w:rPr>
        <w:t>Общий размер вывески 3,2*0,7*0,06</w:t>
      </w:r>
    </w:p>
    <w:p w14:paraId="269F3EF7" w14:textId="77777777" w:rsidR="00D07834" w:rsidRPr="00D07834" w:rsidRDefault="00D07834" w:rsidP="00D07834">
      <w:pPr>
        <w:spacing w:after="0" w:line="240" w:lineRule="auto"/>
        <w:jc w:val="both"/>
        <w:rPr>
          <w:rFonts w:ascii="Times New Roman" w:hAnsi="Times New Roman" w:cs="Times New Roman"/>
        </w:rPr>
      </w:pPr>
      <w:r w:rsidRPr="00D07834">
        <w:rPr>
          <w:rFonts w:ascii="Times New Roman" w:hAnsi="Times New Roman" w:cs="Times New Roman"/>
        </w:rPr>
        <w:t>- Каркас: Труба профильная 20*20*2мм окрашенная.</w:t>
      </w:r>
    </w:p>
    <w:p w14:paraId="463F4E4A" w14:textId="77777777" w:rsidR="00D07834" w:rsidRPr="00D07834" w:rsidRDefault="00D07834" w:rsidP="00D07834">
      <w:pPr>
        <w:spacing w:after="0" w:line="240" w:lineRule="auto"/>
        <w:jc w:val="both"/>
        <w:rPr>
          <w:rFonts w:ascii="Times New Roman" w:hAnsi="Times New Roman" w:cs="Times New Roman"/>
        </w:rPr>
      </w:pPr>
      <w:proofErr w:type="gramStart"/>
      <w:r w:rsidRPr="00D07834">
        <w:rPr>
          <w:rFonts w:ascii="Times New Roman" w:hAnsi="Times New Roman" w:cs="Times New Roman"/>
          <w:u w:val="single"/>
        </w:rPr>
        <w:t>Слово  Березка</w:t>
      </w:r>
      <w:proofErr w:type="gramEnd"/>
      <w:r w:rsidRPr="00D07834">
        <w:rPr>
          <w:rFonts w:ascii="Times New Roman" w:hAnsi="Times New Roman" w:cs="Times New Roman"/>
        </w:rPr>
        <w:t xml:space="preserve">   представляет собой объемные световые  буквы на профильной трубе. </w:t>
      </w:r>
    </w:p>
    <w:p w14:paraId="05AB4E71" w14:textId="77777777" w:rsidR="00D07834" w:rsidRPr="00D07834" w:rsidRDefault="00D07834" w:rsidP="00D07834">
      <w:pPr>
        <w:spacing w:after="0" w:line="240" w:lineRule="auto"/>
        <w:jc w:val="both"/>
        <w:rPr>
          <w:rFonts w:ascii="Times New Roman" w:hAnsi="Times New Roman" w:cs="Times New Roman"/>
        </w:rPr>
      </w:pPr>
      <w:r w:rsidRPr="00D07834">
        <w:rPr>
          <w:rFonts w:ascii="Times New Roman" w:hAnsi="Times New Roman" w:cs="Times New Roman"/>
        </w:rPr>
        <w:t>Глубина объемных букв 60*100мм– борт - алюминиевый профиль черного цвета.</w:t>
      </w:r>
    </w:p>
    <w:p w14:paraId="17ED0B90" w14:textId="77777777" w:rsidR="00D07834" w:rsidRPr="00D07834" w:rsidRDefault="00D07834" w:rsidP="00D07834">
      <w:pPr>
        <w:spacing w:after="0" w:line="240" w:lineRule="auto"/>
        <w:jc w:val="both"/>
        <w:rPr>
          <w:rFonts w:ascii="Times New Roman" w:hAnsi="Times New Roman" w:cs="Times New Roman"/>
        </w:rPr>
      </w:pPr>
      <w:r w:rsidRPr="00D07834">
        <w:rPr>
          <w:rFonts w:ascii="Times New Roman" w:hAnsi="Times New Roman" w:cs="Times New Roman"/>
        </w:rPr>
        <w:t xml:space="preserve"> Лицевая часть букв выполнена из Акрила 3мм, оклеена </w:t>
      </w:r>
      <w:proofErr w:type="spellStart"/>
      <w:r w:rsidRPr="00D07834">
        <w:rPr>
          <w:rFonts w:ascii="Times New Roman" w:hAnsi="Times New Roman" w:cs="Times New Roman"/>
        </w:rPr>
        <w:t>светопропускающей</w:t>
      </w:r>
      <w:proofErr w:type="spellEnd"/>
      <w:r w:rsidRPr="00D07834">
        <w:rPr>
          <w:rFonts w:ascii="Times New Roman" w:hAnsi="Times New Roman" w:cs="Times New Roman"/>
        </w:rPr>
        <w:t xml:space="preserve"> пленкой </w:t>
      </w:r>
      <w:proofErr w:type="spellStart"/>
      <w:r w:rsidRPr="00D07834">
        <w:rPr>
          <w:rFonts w:ascii="Times New Roman" w:hAnsi="Times New Roman" w:cs="Times New Roman"/>
        </w:rPr>
        <w:t>Oracal</w:t>
      </w:r>
      <w:proofErr w:type="spellEnd"/>
      <w:r w:rsidRPr="00D07834">
        <w:rPr>
          <w:rFonts w:ascii="Times New Roman" w:hAnsi="Times New Roman" w:cs="Times New Roman"/>
        </w:rPr>
        <w:t xml:space="preserve"> серии </w:t>
      </w:r>
      <w:proofErr w:type="gramStart"/>
      <w:r w:rsidRPr="00D07834">
        <w:rPr>
          <w:rFonts w:ascii="Times New Roman" w:hAnsi="Times New Roman" w:cs="Times New Roman"/>
        </w:rPr>
        <w:t>8500  №</w:t>
      </w:r>
      <w:proofErr w:type="gramEnd"/>
      <w:r w:rsidRPr="00D07834">
        <w:rPr>
          <w:rFonts w:ascii="Times New Roman" w:hAnsi="Times New Roman" w:cs="Times New Roman"/>
        </w:rPr>
        <w:t xml:space="preserve">087. Высота заглавных букв – 56см, высота маленьких </w:t>
      </w:r>
      <w:proofErr w:type="spellStart"/>
      <w:r w:rsidRPr="00D07834">
        <w:rPr>
          <w:rFonts w:ascii="Times New Roman" w:hAnsi="Times New Roman" w:cs="Times New Roman"/>
        </w:rPr>
        <w:t>обьемных</w:t>
      </w:r>
      <w:proofErr w:type="spellEnd"/>
      <w:r w:rsidRPr="00D07834">
        <w:rPr>
          <w:rFonts w:ascii="Times New Roman" w:hAnsi="Times New Roman" w:cs="Times New Roman"/>
        </w:rPr>
        <w:t xml:space="preserve"> букв- 38см.</w:t>
      </w:r>
    </w:p>
    <w:p w14:paraId="7BE143DD" w14:textId="77777777" w:rsidR="00D07834" w:rsidRPr="00D07834" w:rsidRDefault="00D07834" w:rsidP="00D07834">
      <w:pPr>
        <w:spacing w:after="0" w:line="240" w:lineRule="auto"/>
        <w:jc w:val="both"/>
        <w:rPr>
          <w:rFonts w:ascii="Times New Roman" w:hAnsi="Times New Roman" w:cs="Times New Roman"/>
        </w:rPr>
      </w:pPr>
      <w:proofErr w:type="spellStart"/>
      <w:r w:rsidRPr="00D07834">
        <w:rPr>
          <w:rFonts w:ascii="Times New Roman" w:hAnsi="Times New Roman" w:cs="Times New Roman"/>
        </w:rPr>
        <w:t>Псевдообьемные</w:t>
      </w:r>
      <w:proofErr w:type="spellEnd"/>
      <w:r w:rsidRPr="00D07834">
        <w:rPr>
          <w:rFonts w:ascii="Times New Roman" w:hAnsi="Times New Roman" w:cs="Times New Roman"/>
        </w:rPr>
        <w:t xml:space="preserve"> буквы выполнены из ПВХ 5мм. Высота </w:t>
      </w:r>
      <w:proofErr w:type="spellStart"/>
      <w:r w:rsidRPr="00D07834">
        <w:rPr>
          <w:rFonts w:ascii="Times New Roman" w:hAnsi="Times New Roman" w:cs="Times New Roman"/>
        </w:rPr>
        <w:t>псевдообьемных</w:t>
      </w:r>
      <w:proofErr w:type="spellEnd"/>
      <w:r w:rsidRPr="00D07834">
        <w:rPr>
          <w:rFonts w:ascii="Times New Roman" w:hAnsi="Times New Roman" w:cs="Times New Roman"/>
        </w:rPr>
        <w:t xml:space="preserve"> букв – 11см.</w:t>
      </w:r>
    </w:p>
    <w:p w14:paraId="0BF56A1A" w14:textId="77777777" w:rsidR="00D07834" w:rsidRPr="00D07834" w:rsidRDefault="00D07834" w:rsidP="00D07834">
      <w:pPr>
        <w:spacing w:after="0" w:line="240" w:lineRule="auto"/>
        <w:jc w:val="both"/>
        <w:rPr>
          <w:rFonts w:ascii="Times New Roman" w:hAnsi="Times New Roman" w:cs="Times New Roman"/>
        </w:rPr>
      </w:pPr>
      <w:r w:rsidRPr="00D07834">
        <w:rPr>
          <w:rFonts w:ascii="Times New Roman" w:hAnsi="Times New Roman" w:cs="Times New Roman"/>
        </w:rPr>
        <w:t xml:space="preserve"> Задняя стенка букв выполнена их ПВХ 8мм. Подсветка букв – внутренняя, осуществляется светодиодными </w:t>
      </w:r>
      <w:proofErr w:type="gramStart"/>
      <w:r w:rsidRPr="00D07834">
        <w:rPr>
          <w:rFonts w:ascii="Times New Roman" w:hAnsi="Times New Roman" w:cs="Times New Roman"/>
        </w:rPr>
        <w:t>модулями  DL</w:t>
      </w:r>
      <w:proofErr w:type="gramEnd"/>
      <w:r w:rsidRPr="00D07834">
        <w:rPr>
          <w:rFonts w:ascii="Times New Roman" w:hAnsi="Times New Roman" w:cs="Times New Roman"/>
        </w:rPr>
        <w:t>-Z2-2835-LUX-TS  - 0.96вт./. Питание элементов осуществляется трансформатором (блоком питания) – 12вольт/ IP 67.</w:t>
      </w:r>
    </w:p>
    <w:p w14:paraId="60F421D0" w14:textId="77777777" w:rsidR="00D07834" w:rsidRPr="00D07834" w:rsidRDefault="00D07834" w:rsidP="00D07834">
      <w:pPr>
        <w:spacing w:after="0" w:line="240" w:lineRule="auto"/>
        <w:jc w:val="both"/>
        <w:rPr>
          <w:rFonts w:ascii="Times New Roman" w:hAnsi="Times New Roman" w:cs="Times New Roman"/>
        </w:rPr>
      </w:pPr>
      <w:r w:rsidRPr="00D07834">
        <w:rPr>
          <w:rFonts w:ascii="Times New Roman" w:hAnsi="Times New Roman" w:cs="Times New Roman"/>
        </w:rPr>
        <w:t xml:space="preserve">Надпись продуктовый </w:t>
      </w:r>
      <w:proofErr w:type="gramStart"/>
      <w:r w:rsidRPr="00D07834">
        <w:rPr>
          <w:rFonts w:ascii="Times New Roman" w:hAnsi="Times New Roman" w:cs="Times New Roman"/>
        </w:rPr>
        <w:t>магазин  представляет</w:t>
      </w:r>
      <w:proofErr w:type="gramEnd"/>
      <w:r w:rsidRPr="00D07834">
        <w:rPr>
          <w:rFonts w:ascii="Times New Roman" w:hAnsi="Times New Roman" w:cs="Times New Roman"/>
        </w:rPr>
        <w:t xml:space="preserve"> собой псевдо объемные  не световые буквы из ПВХ 8мм </w:t>
      </w:r>
      <w:proofErr w:type="spellStart"/>
      <w:r w:rsidRPr="00D07834">
        <w:rPr>
          <w:rFonts w:ascii="Times New Roman" w:hAnsi="Times New Roman" w:cs="Times New Roman"/>
        </w:rPr>
        <w:t>оклееные</w:t>
      </w:r>
      <w:proofErr w:type="spellEnd"/>
      <w:r w:rsidRPr="00D07834">
        <w:rPr>
          <w:rFonts w:ascii="Times New Roman" w:hAnsi="Times New Roman" w:cs="Times New Roman"/>
        </w:rPr>
        <w:t xml:space="preserve"> </w:t>
      </w:r>
      <w:proofErr w:type="spellStart"/>
      <w:r w:rsidRPr="00D07834">
        <w:rPr>
          <w:rFonts w:ascii="Times New Roman" w:hAnsi="Times New Roman" w:cs="Times New Roman"/>
        </w:rPr>
        <w:t>оракал</w:t>
      </w:r>
      <w:proofErr w:type="spellEnd"/>
      <w:r w:rsidRPr="00D07834">
        <w:rPr>
          <w:rFonts w:ascii="Times New Roman" w:hAnsi="Times New Roman" w:cs="Times New Roman"/>
        </w:rPr>
        <w:t xml:space="preserve"> 641 №070.</w:t>
      </w:r>
    </w:p>
    <w:p w14:paraId="10C21583" w14:textId="77777777" w:rsidR="00D07834" w:rsidRPr="00D07834" w:rsidRDefault="00D07834" w:rsidP="00D07834">
      <w:pPr>
        <w:spacing w:after="0" w:line="240" w:lineRule="auto"/>
        <w:jc w:val="both"/>
        <w:rPr>
          <w:rFonts w:ascii="Times New Roman" w:hAnsi="Times New Roman" w:cs="Times New Roman"/>
        </w:rPr>
      </w:pPr>
      <w:r w:rsidRPr="00D07834">
        <w:rPr>
          <w:rFonts w:ascii="Times New Roman" w:hAnsi="Times New Roman" w:cs="Times New Roman"/>
        </w:rPr>
        <w:t xml:space="preserve">- Установка фотореле класс не ниже ФР 602, подключение к имеющемуся выходу </w:t>
      </w:r>
      <w:proofErr w:type="spellStart"/>
      <w:proofErr w:type="gramStart"/>
      <w:r w:rsidRPr="00D07834">
        <w:rPr>
          <w:rFonts w:ascii="Times New Roman" w:hAnsi="Times New Roman" w:cs="Times New Roman"/>
        </w:rPr>
        <w:t>эл.тока</w:t>
      </w:r>
      <w:proofErr w:type="spellEnd"/>
      <w:proofErr w:type="gramEnd"/>
      <w:r w:rsidRPr="00D07834">
        <w:rPr>
          <w:rFonts w:ascii="Times New Roman" w:hAnsi="Times New Roman" w:cs="Times New Roman"/>
        </w:rPr>
        <w:t>.</w:t>
      </w:r>
    </w:p>
    <w:p w14:paraId="1E0FF856" w14:textId="776F7CE1" w:rsidR="00D07834" w:rsidRPr="00D07834" w:rsidRDefault="00D07834" w:rsidP="00D07834">
      <w:pPr>
        <w:spacing w:after="0" w:line="240" w:lineRule="auto"/>
        <w:jc w:val="both"/>
        <w:rPr>
          <w:rFonts w:ascii="Times New Roman" w:hAnsi="Times New Roman" w:cs="Times New Roman"/>
        </w:rPr>
      </w:pPr>
      <w:r w:rsidRPr="00D07834">
        <w:rPr>
          <w:rFonts w:ascii="Times New Roman" w:hAnsi="Times New Roman" w:cs="Times New Roman"/>
        </w:rPr>
        <w:t>- Крепление на фасад здания по нижнему и верхнему краю вывески. Высота от земли до края вывески 3,5м.</w:t>
      </w:r>
    </w:p>
    <w:p w14:paraId="79EB789B" w14:textId="01DDF818" w:rsidR="00C25413" w:rsidRPr="00B337F9" w:rsidRDefault="00D07834" w:rsidP="00B337F9">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2E1CF375" wp14:editId="163B2E64">
            <wp:extent cx="2163850" cy="1603612"/>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8993" cy="1614834"/>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27B48860" wp14:editId="3D75949B">
            <wp:extent cx="2135875" cy="158571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895" cy="1595382"/>
                    </a:xfrm>
                    <a:prstGeom prst="rect">
                      <a:avLst/>
                    </a:prstGeom>
                    <a:noFill/>
                    <a:ln>
                      <a:noFill/>
                    </a:ln>
                  </pic:spPr>
                </pic:pic>
              </a:graphicData>
            </a:graphic>
          </wp:inline>
        </w:drawing>
      </w:r>
    </w:p>
    <w:p w14:paraId="3EEA2EBB" w14:textId="449AF232" w:rsidR="00C25413" w:rsidRDefault="00C25413" w:rsidP="00C25413">
      <w:pPr>
        <w:spacing w:after="0" w:line="240" w:lineRule="auto"/>
        <w:jc w:val="both"/>
        <w:rPr>
          <w:rFonts w:ascii="Times New Roman" w:hAnsi="Times New Roman" w:cs="Times New Roman"/>
        </w:rPr>
      </w:pPr>
      <w:r w:rsidRPr="00C25413">
        <w:rPr>
          <w:rFonts w:ascii="Times New Roman" w:hAnsi="Times New Roman" w:cs="Times New Roman"/>
          <w:b/>
          <w:bCs/>
        </w:rPr>
        <w:t>5.2</w:t>
      </w:r>
      <w:r w:rsidRPr="00C25413">
        <w:rPr>
          <w:rFonts w:ascii="Times New Roman" w:hAnsi="Times New Roman" w:cs="Times New Roman"/>
        </w:rPr>
        <w:t>.</w:t>
      </w:r>
      <w:r>
        <w:rPr>
          <w:rFonts w:ascii="Times New Roman" w:hAnsi="Times New Roman" w:cs="Times New Roman"/>
        </w:rPr>
        <w:t xml:space="preserve"> </w:t>
      </w:r>
      <w:r w:rsidRPr="00C25413">
        <w:rPr>
          <w:rFonts w:ascii="Times New Roman" w:hAnsi="Times New Roman" w:cs="Times New Roman"/>
        </w:rPr>
        <w:t xml:space="preserve">Изготовление вывески </w:t>
      </w:r>
      <w:r w:rsidRPr="00C25413">
        <w:rPr>
          <w:rFonts w:ascii="Times New Roman" w:hAnsi="Times New Roman" w:cs="Times New Roman"/>
          <w:b/>
        </w:rPr>
        <w:t xml:space="preserve">Березка </w:t>
      </w:r>
      <w:r w:rsidRPr="00A44516">
        <w:rPr>
          <w:rFonts w:ascii="Times New Roman" w:hAnsi="Times New Roman" w:cs="Times New Roman"/>
          <w:b/>
          <w:bCs/>
        </w:rPr>
        <w:t>смешанный магазин</w:t>
      </w:r>
      <w:r w:rsidRPr="00C25413">
        <w:rPr>
          <w:rFonts w:ascii="Times New Roman" w:hAnsi="Times New Roman" w:cs="Times New Roman"/>
        </w:rPr>
        <w:t xml:space="preserve"> т </w:t>
      </w:r>
      <w:proofErr w:type="spellStart"/>
      <w:r w:rsidRPr="00C25413">
        <w:rPr>
          <w:rFonts w:ascii="Times New Roman" w:hAnsi="Times New Roman" w:cs="Times New Roman"/>
        </w:rPr>
        <w:t>с.Югово</w:t>
      </w:r>
      <w:proofErr w:type="spellEnd"/>
      <w:r w:rsidRPr="00C25413">
        <w:rPr>
          <w:rFonts w:ascii="Times New Roman" w:hAnsi="Times New Roman" w:cs="Times New Roman"/>
        </w:rPr>
        <w:t xml:space="preserve"> ул. 40лет Победы </w:t>
      </w:r>
      <w:proofErr w:type="gramStart"/>
      <w:r w:rsidRPr="00C25413">
        <w:rPr>
          <w:rFonts w:ascii="Times New Roman" w:hAnsi="Times New Roman" w:cs="Times New Roman"/>
        </w:rPr>
        <w:t>д.104 .</w:t>
      </w:r>
      <w:proofErr w:type="gramEnd"/>
    </w:p>
    <w:p w14:paraId="6E4E00B7" w14:textId="77777777" w:rsidR="00C25413" w:rsidRDefault="00C25413" w:rsidP="00C25413">
      <w:pPr>
        <w:spacing w:after="0" w:line="240" w:lineRule="auto"/>
        <w:jc w:val="both"/>
        <w:rPr>
          <w:rFonts w:ascii="Times New Roman" w:hAnsi="Times New Roman" w:cs="Times New Roman"/>
        </w:rPr>
      </w:pPr>
    </w:p>
    <w:p w14:paraId="6F84AA34" w14:textId="3BEC054A" w:rsidR="00C25413" w:rsidRDefault="00C25413" w:rsidP="00C25413">
      <w:pPr>
        <w:spacing w:after="0" w:line="240" w:lineRule="auto"/>
        <w:jc w:val="center"/>
        <w:rPr>
          <w:rFonts w:ascii="Times New Roman" w:hAnsi="Times New Roman" w:cs="Times New Roman"/>
        </w:rPr>
      </w:pPr>
      <w:r>
        <w:rPr>
          <w:noProof/>
        </w:rPr>
        <w:drawing>
          <wp:inline distT="0" distB="0" distL="0" distR="0" wp14:anchorId="0BBEA858" wp14:editId="7E675910">
            <wp:extent cx="3985147" cy="893367"/>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10942" cy="899150"/>
                    </a:xfrm>
                    <a:prstGeom prst="rect">
                      <a:avLst/>
                    </a:prstGeom>
                  </pic:spPr>
                </pic:pic>
              </a:graphicData>
            </a:graphic>
          </wp:inline>
        </w:drawing>
      </w:r>
    </w:p>
    <w:p w14:paraId="6893C40B" w14:textId="77777777" w:rsidR="00C25413" w:rsidRPr="00C25413" w:rsidRDefault="00C25413" w:rsidP="00C25413">
      <w:pPr>
        <w:spacing w:after="0" w:line="240" w:lineRule="auto"/>
        <w:jc w:val="both"/>
        <w:rPr>
          <w:rFonts w:ascii="Times New Roman" w:hAnsi="Times New Roman" w:cs="Times New Roman"/>
        </w:rPr>
      </w:pPr>
    </w:p>
    <w:p w14:paraId="390F94A6" w14:textId="77777777" w:rsidR="00C25413" w:rsidRPr="00C25413" w:rsidRDefault="00C25413" w:rsidP="00C25413">
      <w:pPr>
        <w:spacing w:after="0" w:line="240" w:lineRule="auto"/>
        <w:jc w:val="both"/>
        <w:rPr>
          <w:rFonts w:ascii="Times New Roman" w:hAnsi="Times New Roman" w:cs="Times New Roman"/>
        </w:rPr>
      </w:pPr>
      <w:r w:rsidRPr="00C25413">
        <w:rPr>
          <w:rFonts w:ascii="Times New Roman" w:hAnsi="Times New Roman" w:cs="Times New Roman"/>
        </w:rPr>
        <w:lastRenderedPageBreak/>
        <w:t xml:space="preserve"> Вывеска состоит из рамы (профильная труба 20*20*2мм) и объемных световых букв Березка и </w:t>
      </w:r>
      <w:proofErr w:type="spellStart"/>
      <w:r w:rsidRPr="00C25413">
        <w:rPr>
          <w:rFonts w:ascii="Times New Roman" w:hAnsi="Times New Roman" w:cs="Times New Roman"/>
        </w:rPr>
        <w:t>псевдообъемные</w:t>
      </w:r>
      <w:proofErr w:type="spellEnd"/>
      <w:r w:rsidRPr="00C25413">
        <w:rPr>
          <w:rFonts w:ascii="Times New Roman" w:hAnsi="Times New Roman" w:cs="Times New Roman"/>
        </w:rPr>
        <w:t xml:space="preserve"> не световые буквы Продуктовый магазин, крепление на фасад здания.</w:t>
      </w:r>
    </w:p>
    <w:p w14:paraId="25C6808B" w14:textId="77777777" w:rsidR="00C25413" w:rsidRPr="00C25413" w:rsidRDefault="00C25413" w:rsidP="00C25413">
      <w:pPr>
        <w:spacing w:after="0" w:line="240" w:lineRule="auto"/>
        <w:jc w:val="both"/>
        <w:rPr>
          <w:rFonts w:ascii="Times New Roman" w:hAnsi="Times New Roman" w:cs="Times New Roman"/>
        </w:rPr>
      </w:pPr>
      <w:r w:rsidRPr="00C25413">
        <w:rPr>
          <w:rFonts w:ascii="Times New Roman" w:hAnsi="Times New Roman" w:cs="Times New Roman"/>
        </w:rPr>
        <w:t>Общий размер вывески 3,2*0,7х0,06</w:t>
      </w:r>
    </w:p>
    <w:p w14:paraId="4B3E1EF9" w14:textId="77777777" w:rsidR="00C25413" w:rsidRPr="00C25413" w:rsidRDefault="00C25413" w:rsidP="00C25413">
      <w:pPr>
        <w:spacing w:after="0" w:line="240" w:lineRule="auto"/>
        <w:jc w:val="both"/>
        <w:rPr>
          <w:rFonts w:ascii="Times New Roman" w:hAnsi="Times New Roman" w:cs="Times New Roman"/>
        </w:rPr>
      </w:pPr>
      <w:r w:rsidRPr="00C25413">
        <w:rPr>
          <w:rFonts w:ascii="Times New Roman" w:hAnsi="Times New Roman" w:cs="Times New Roman"/>
        </w:rPr>
        <w:t>- Каркас: Труба профильная 20*20*2мм окрашенная.</w:t>
      </w:r>
    </w:p>
    <w:p w14:paraId="2937256D" w14:textId="77777777" w:rsidR="00C25413" w:rsidRPr="00C25413" w:rsidRDefault="00C25413" w:rsidP="00C25413">
      <w:pPr>
        <w:spacing w:after="0" w:line="240" w:lineRule="auto"/>
        <w:jc w:val="both"/>
        <w:rPr>
          <w:rFonts w:ascii="Times New Roman" w:hAnsi="Times New Roman" w:cs="Times New Roman"/>
        </w:rPr>
      </w:pPr>
      <w:proofErr w:type="gramStart"/>
      <w:r w:rsidRPr="00C25413">
        <w:rPr>
          <w:rFonts w:ascii="Times New Roman" w:hAnsi="Times New Roman" w:cs="Times New Roman"/>
          <w:u w:val="single"/>
        </w:rPr>
        <w:t>Слово  Березка</w:t>
      </w:r>
      <w:proofErr w:type="gramEnd"/>
      <w:r w:rsidRPr="00C25413">
        <w:rPr>
          <w:rFonts w:ascii="Times New Roman" w:hAnsi="Times New Roman" w:cs="Times New Roman"/>
        </w:rPr>
        <w:t xml:space="preserve">   представляет собой объемные световые  буквы на профильной трубе. </w:t>
      </w:r>
    </w:p>
    <w:p w14:paraId="43A3A0D0" w14:textId="77777777" w:rsidR="00C25413" w:rsidRPr="00C25413" w:rsidRDefault="00C25413" w:rsidP="00C25413">
      <w:pPr>
        <w:spacing w:after="0" w:line="240" w:lineRule="auto"/>
        <w:jc w:val="both"/>
        <w:rPr>
          <w:rFonts w:ascii="Times New Roman" w:hAnsi="Times New Roman" w:cs="Times New Roman"/>
        </w:rPr>
      </w:pPr>
      <w:r w:rsidRPr="00C25413">
        <w:rPr>
          <w:rFonts w:ascii="Times New Roman" w:hAnsi="Times New Roman" w:cs="Times New Roman"/>
        </w:rPr>
        <w:t>Глубина объемных букв 60*100мм– борт - алюминиевый профиль черного цвета.</w:t>
      </w:r>
    </w:p>
    <w:p w14:paraId="775D19B6" w14:textId="77777777" w:rsidR="00C25413" w:rsidRPr="00C25413" w:rsidRDefault="00C25413" w:rsidP="00C25413">
      <w:pPr>
        <w:spacing w:after="0" w:line="240" w:lineRule="auto"/>
        <w:jc w:val="both"/>
        <w:rPr>
          <w:rFonts w:ascii="Times New Roman" w:hAnsi="Times New Roman" w:cs="Times New Roman"/>
        </w:rPr>
      </w:pPr>
      <w:r w:rsidRPr="00C25413">
        <w:rPr>
          <w:rFonts w:ascii="Times New Roman" w:hAnsi="Times New Roman" w:cs="Times New Roman"/>
        </w:rPr>
        <w:t xml:space="preserve"> Лицевая часть букв выполнена из Акрила 3мм, оклеена </w:t>
      </w:r>
      <w:proofErr w:type="spellStart"/>
      <w:r w:rsidRPr="00C25413">
        <w:rPr>
          <w:rFonts w:ascii="Times New Roman" w:hAnsi="Times New Roman" w:cs="Times New Roman"/>
        </w:rPr>
        <w:t>светопропускающей</w:t>
      </w:r>
      <w:proofErr w:type="spellEnd"/>
      <w:r w:rsidRPr="00C25413">
        <w:rPr>
          <w:rFonts w:ascii="Times New Roman" w:hAnsi="Times New Roman" w:cs="Times New Roman"/>
        </w:rPr>
        <w:t xml:space="preserve"> пленкой </w:t>
      </w:r>
      <w:proofErr w:type="spellStart"/>
      <w:r w:rsidRPr="00C25413">
        <w:rPr>
          <w:rFonts w:ascii="Times New Roman" w:hAnsi="Times New Roman" w:cs="Times New Roman"/>
        </w:rPr>
        <w:t>Oracal</w:t>
      </w:r>
      <w:proofErr w:type="spellEnd"/>
      <w:r w:rsidRPr="00C25413">
        <w:rPr>
          <w:rFonts w:ascii="Times New Roman" w:hAnsi="Times New Roman" w:cs="Times New Roman"/>
        </w:rPr>
        <w:t xml:space="preserve"> серии </w:t>
      </w:r>
      <w:proofErr w:type="gramStart"/>
      <w:r w:rsidRPr="00C25413">
        <w:rPr>
          <w:rFonts w:ascii="Times New Roman" w:hAnsi="Times New Roman" w:cs="Times New Roman"/>
        </w:rPr>
        <w:t>8500  №</w:t>
      </w:r>
      <w:proofErr w:type="gramEnd"/>
      <w:r w:rsidRPr="00C25413">
        <w:rPr>
          <w:rFonts w:ascii="Times New Roman" w:hAnsi="Times New Roman" w:cs="Times New Roman"/>
        </w:rPr>
        <w:t xml:space="preserve">087. Высота заглавных букв – 56см, высота маленьких </w:t>
      </w:r>
      <w:proofErr w:type="spellStart"/>
      <w:r w:rsidRPr="00C25413">
        <w:rPr>
          <w:rFonts w:ascii="Times New Roman" w:hAnsi="Times New Roman" w:cs="Times New Roman"/>
        </w:rPr>
        <w:t>обьемных</w:t>
      </w:r>
      <w:proofErr w:type="spellEnd"/>
      <w:r w:rsidRPr="00C25413">
        <w:rPr>
          <w:rFonts w:ascii="Times New Roman" w:hAnsi="Times New Roman" w:cs="Times New Roman"/>
        </w:rPr>
        <w:t xml:space="preserve"> букв- 38см. </w:t>
      </w:r>
    </w:p>
    <w:p w14:paraId="49B04644" w14:textId="77777777" w:rsidR="00C25413" w:rsidRPr="00C25413" w:rsidRDefault="00C25413" w:rsidP="00C25413">
      <w:pPr>
        <w:spacing w:after="0" w:line="240" w:lineRule="auto"/>
        <w:jc w:val="both"/>
        <w:rPr>
          <w:rFonts w:ascii="Times New Roman" w:hAnsi="Times New Roman" w:cs="Times New Roman"/>
        </w:rPr>
      </w:pPr>
      <w:proofErr w:type="spellStart"/>
      <w:r w:rsidRPr="00C25413">
        <w:rPr>
          <w:rFonts w:ascii="Times New Roman" w:hAnsi="Times New Roman" w:cs="Times New Roman"/>
        </w:rPr>
        <w:t>Псевдообьемные</w:t>
      </w:r>
      <w:proofErr w:type="spellEnd"/>
      <w:r w:rsidRPr="00C25413">
        <w:rPr>
          <w:rFonts w:ascii="Times New Roman" w:hAnsi="Times New Roman" w:cs="Times New Roman"/>
        </w:rPr>
        <w:t xml:space="preserve"> буквы выполнены из ПВХ 5мм.Высота </w:t>
      </w:r>
      <w:proofErr w:type="spellStart"/>
      <w:r w:rsidRPr="00C25413">
        <w:rPr>
          <w:rFonts w:ascii="Times New Roman" w:hAnsi="Times New Roman" w:cs="Times New Roman"/>
        </w:rPr>
        <w:t>псевдообьемных</w:t>
      </w:r>
      <w:proofErr w:type="spellEnd"/>
      <w:r w:rsidRPr="00C25413">
        <w:rPr>
          <w:rFonts w:ascii="Times New Roman" w:hAnsi="Times New Roman" w:cs="Times New Roman"/>
        </w:rPr>
        <w:t xml:space="preserve"> букв – 11см.</w:t>
      </w:r>
    </w:p>
    <w:p w14:paraId="0A846EF4" w14:textId="77777777" w:rsidR="00C25413" w:rsidRPr="00C25413" w:rsidRDefault="00C25413" w:rsidP="00C25413">
      <w:pPr>
        <w:spacing w:after="0" w:line="240" w:lineRule="auto"/>
        <w:jc w:val="both"/>
        <w:rPr>
          <w:rFonts w:ascii="Times New Roman" w:hAnsi="Times New Roman" w:cs="Times New Roman"/>
        </w:rPr>
      </w:pPr>
      <w:r w:rsidRPr="00C25413">
        <w:rPr>
          <w:rFonts w:ascii="Times New Roman" w:hAnsi="Times New Roman" w:cs="Times New Roman"/>
        </w:rPr>
        <w:t xml:space="preserve"> Задняя стенка букв выполнена их ПВХ 8мм. Подсветка букв – внутренняя, осуществляется светодиодными </w:t>
      </w:r>
      <w:proofErr w:type="gramStart"/>
      <w:r w:rsidRPr="00C25413">
        <w:rPr>
          <w:rFonts w:ascii="Times New Roman" w:hAnsi="Times New Roman" w:cs="Times New Roman"/>
        </w:rPr>
        <w:t>модулями  DL</w:t>
      </w:r>
      <w:proofErr w:type="gramEnd"/>
      <w:r w:rsidRPr="00C25413">
        <w:rPr>
          <w:rFonts w:ascii="Times New Roman" w:hAnsi="Times New Roman" w:cs="Times New Roman"/>
        </w:rPr>
        <w:t>-Z2-2835-LUX-TS  - 0.96вт./. Питание элементов осуществляется трансформатором (блоком питания) – 12вольт/ IP 67.</w:t>
      </w:r>
    </w:p>
    <w:p w14:paraId="15A14EB9" w14:textId="77777777" w:rsidR="00C25413" w:rsidRPr="00C25413" w:rsidRDefault="00C25413" w:rsidP="00C25413">
      <w:pPr>
        <w:spacing w:after="0" w:line="240" w:lineRule="auto"/>
        <w:jc w:val="both"/>
        <w:rPr>
          <w:rFonts w:ascii="Times New Roman" w:hAnsi="Times New Roman" w:cs="Times New Roman"/>
        </w:rPr>
      </w:pPr>
      <w:r w:rsidRPr="00C25413">
        <w:rPr>
          <w:rFonts w:ascii="Times New Roman" w:hAnsi="Times New Roman" w:cs="Times New Roman"/>
        </w:rPr>
        <w:t xml:space="preserve">Надпись продуктовый магазин представляет собой псевдо </w:t>
      </w:r>
      <w:proofErr w:type="gramStart"/>
      <w:r w:rsidRPr="00C25413">
        <w:rPr>
          <w:rFonts w:ascii="Times New Roman" w:hAnsi="Times New Roman" w:cs="Times New Roman"/>
        </w:rPr>
        <w:t>объемные  не</w:t>
      </w:r>
      <w:proofErr w:type="gramEnd"/>
      <w:r w:rsidRPr="00C25413">
        <w:rPr>
          <w:rFonts w:ascii="Times New Roman" w:hAnsi="Times New Roman" w:cs="Times New Roman"/>
        </w:rPr>
        <w:t xml:space="preserve"> световые буквы из ПВХ 8мм </w:t>
      </w:r>
      <w:proofErr w:type="spellStart"/>
      <w:r w:rsidRPr="00C25413">
        <w:rPr>
          <w:rFonts w:ascii="Times New Roman" w:hAnsi="Times New Roman" w:cs="Times New Roman"/>
        </w:rPr>
        <w:t>оклееные</w:t>
      </w:r>
      <w:proofErr w:type="spellEnd"/>
      <w:r w:rsidRPr="00C25413">
        <w:rPr>
          <w:rFonts w:ascii="Times New Roman" w:hAnsi="Times New Roman" w:cs="Times New Roman"/>
        </w:rPr>
        <w:t xml:space="preserve">  </w:t>
      </w:r>
      <w:proofErr w:type="spellStart"/>
      <w:r w:rsidRPr="00C25413">
        <w:rPr>
          <w:rFonts w:ascii="Times New Roman" w:hAnsi="Times New Roman" w:cs="Times New Roman"/>
        </w:rPr>
        <w:t>оракал</w:t>
      </w:r>
      <w:proofErr w:type="spellEnd"/>
      <w:r w:rsidRPr="00C25413">
        <w:rPr>
          <w:rFonts w:ascii="Times New Roman" w:hAnsi="Times New Roman" w:cs="Times New Roman"/>
        </w:rPr>
        <w:t xml:space="preserve"> 641 №070.</w:t>
      </w:r>
    </w:p>
    <w:p w14:paraId="6855DF01" w14:textId="77777777" w:rsidR="00C25413" w:rsidRPr="00C25413" w:rsidRDefault="00C25413" w:rsidP="00C25413">
      <w:pPr>
        <w:spacing w:after="0" w:line="240" w:lineRule="auto"/>
        <w:jc w:val="both"/>
        <w:rPr>
          <w:rFonts w:ascii="Times New Roman" w:hAnsi="Times New Roman" w:cs="Times New Roman"/>
        </w:rPr>
      </w:pPr>
      <w:r w:rsidRPr="00C25413">
        <w:rPr>
          <w:rFonts w:ascii="Times New Roman" w:hAnsi="Times New Roman" w:cs="Times New Roman"/>
        </w:rPr>
        <w:t xml:space="preserve">- Установка фотореле класс не ниже ФР 602, подключение к имеющемуся выходу </w:t>
      </w:r>
      <w:proofErr w:type="spellStart"/>
      <w:proofErr w:type="gramStart"/>
      <w:r w:rsidRPr="00C25413">
        <w:rPr>
          <w:rFonts w:ascii="Times New Roman" w:hAnsi="Times New Roman" w:cs="Times New Roman"/>
        </w:rPr>
        <w:t>эл.тока</w:t>
      </w:r>
      <w:proofErr w:type="spellEnd"/>
      <w:proofErr w:type="gramEnd"/>
      <w:r w:rsidRPr="00C25413">
        <w:rPr>
          <w:rFonts w:ascii="Times New Roman" w:hAnsi="Times New Roman" w:cs="Times New Roman"/>
        </w:rPr>
        <w:t>.</w:t>
      </w:r>
    </w:p>
    <w:p w14:paraId="26D39BC1" w14:textId="45DB4C39" w:rsidR="00C25413" w:rsidRPr="00C25413" w:rsidRDefault="00C25413" w:rsidP="00C25413">
      <w:pPr>
        <w:spacing w:after="0" w:line="240" w:lineRule="auto"/>
        <w:jc w:val="both"/>
        <w:rPr>
          <w:rFonts w:ascii="Times New Roman" w:hAnsi="Times New Roman" w:cs="Times New Roman"/>
        </w:rPr>
      </w:pPr>
      <w:r w:rsidRPr="00C25413">
        <w:rPr>
          <w:rFonts w:ascii="Times New Roman" w:hAnsi="Times New Roman" w:cs="Times New Roman"/>
        </w:rPr>
        <w:t>- Крепление на фасад здания по нижнему и верхнему краю вывески. Высота от земли до края вывески 4м.</w:t>
      </w:r>
    </w:p>
    <w:p w14:paraId="1281C66E" w14:textId="46A56D4A" w:rsidR="00C25413" w:rsidRDefault="00C25413" w:rsidP="00B337F9">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46838AAC" wp14:editId="3F72A7F3">
            <wp:extent cx="2169994" cy="1630891"/>
            <wp:effectExtent l="0" t="0" r="1905"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3395" cy="1633447"/>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3F6BD4E8" wp14:editId="30D7174B">
            <wp:extent cx="2108580" cy="158116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7627" cy="1587944"/>
                    </a:xfrm>
                    <a:prstGeom prst="rect">
                      <a:avLst/>
                    </a:prstGeom>
                    <a:noFill/>
                    <a:ln>
                      <a:noFill/>
                    </a:ln>
                  </pic:spPr>
                </pic:pic>
              </a:graphicData>
            </a:graphic>
          </wp:inline>
        </w:drawing>
      </w:r>
    </w:p>
    <w:p w14:paraId="413C068E" w14:textId="68940131" w:rsidR="00C25413" w:rsidRPr="00C25413" w:rsidRDefault="00C25413" w:rsidP="00C25413">
      <w:pPr>
        <w:spacing w:after="0" w:line="240" w:lineRule="auto"/>
        <w:jc w:val="both"/>
        <w:rPr>
          <w:rFonts w:ascii="Times New Roman" w:hAnsi="Times New Roman" w:cs="Times New Roman"/>
        </w:rPr>
      </w:pPr>
      <w:r w:rsidRPr="00C25413">
        <w:rPr>
          <w:rFonts w:ascii="Times New Roman" w:hAnsi="Times New Roman" w:cs="Times New Roman"/>
          <w:b/>
          <w:bCs/>
        </w:rPr>
        <w:t>5.3.</w:t>
      </w:r>
      <w:r w:rsidRPr="00C25413">
        <w:rPr>
          <w:rFonts w:ascii="Times New Roman" w:hAnsi="Times New Roman" w:cs="Times New Roman"/>
        </w:rPr>
        <w:t xml:space="preserve"> Печать баннера 340гр (300*500 D,3,2M, 50м, Лам </w:t>
      </w:r>
      <w:proofErr w:type="gramStart"/>
      <w:r w:rsidRPr="00C25413">
        <w:rPr>
          <w:rFonts w:ascii="Times New Roman" w:hAnsi="Times New Roman" w:cs="Times New Roman"/>
        </w:rPr>
        <w:t>матовый )</w:t>
      </w:r>
      <w:proofErr w:type="gramEnd"/>
      <w:r w:rsidRPr="00C25413">
        <w:rPr>
          <w:rFonts w:ascii="Times New Roman" w:hAnsi="Times New Roman" w:cs="Times New Roman"/>
        </w:rPr>
        <w:t xml:space="preserve"> широкоформатная печать размером 3х1х3шт</w:t>
      </w:r>
    </w:p>
    <w:p w14:paraId="2DB4369B" w14:textId="77777777" w:rsidR="007C6BAA" w:rsidRDefault="007C6BAA" w:rsidP="007C6BAA">
      <w:pPr>
        <w:spacing w:after="0" w:line="240" w:lineRule="auto"/>
        <w:jc w:val="both"/>
        <w:rPr>
          <w:rFonts w:ascii="Times New Roman" w:eastAsia="Times New Roman" w:hAnsi="Times New Roman" w:cs="Times New Roman"/>
          <w:color w:val="000000"/>
          <w:lang w:eastAsia="ru-RU"/>
        </w:rPr>
      </w:pPr>
    </w:p>
    <w:p w14:paraId="1DDC2966" w14:textId="5EA609AD" w:rsidR="007D7517" w:rsidRPr="007D7517" w:rsidRDefault="007D7517" w:rsidP="007C6BAA">
      <w:pPr>
        <w:spacing w:after="0" w:line="240" w:lineRule="auto"/>
        <w:jc w:val="both"/>
        <w:rPr>
          <w:rFonts w:ascii="Times New Roman" w:eastAsia="Times New Roman" w:hAnsi="Times New Roman" w:cs="Times New Roman"/>
          <w:b/>
          <w:bCs/>
          <w:color w:val="000000"/>
          <w:lang w:eastAsia="ru-RU"/>
        </w:rPr>
      </w:pPr>
      <w:r w:rsidRPr="007D7517">
        <w:rPr>
          <w:rFonts w:ascii="Times New Roman" w:eastAsia="Times New Roman" w:hAnsi="Times New Roman" w:cs="Times New Roman"/>
          <w:b/>
          <w:bCs/>
          <w:color w:val="000000"/>
          <w:lang w:eastAsia="ru-RU"/>
        </w:rPr>
        <w:t>На вывеск</w:t>
      </w:r>
      <w:r w:rsidR="00C25413">
        <w:rPr>
          <w:rFonts w:ascii="Times New Roman" w:eastAsia="Times New Roman" w:hAnsi="Times New Roman" w:cs="Times New Roman"/>
          <w:b/>
          <w:bCs/>
          <w:color w:val="000000"/>
          <w:lang w:eastAsia="ru-RU"/>
        </w:rPr>
        <w:t xml:space="preserve">ах и баннерах </w:t>
      </w:r>
      <w:r w:rsidRPr="007D7517">
        <w:rPr>
          <w:rFonts w:ascii="Times New Roman" w:eastAsia="Times New Roman" w:hAnsi="Times New Roman" w:cs="Times New Roman"/>
          <w:b/>
          <w:bCs/>
          <w:color w:val="000000"/>
          <w:lang w:eastAsia="ru-RU"/>
        </w:rPr>
        <w:t>обязательно наличие информации «Изготовлено при поддержке</w:t>
      </w:r>
    </w:p>
    <w:p w14:paraId="222CEAAC" w14:textId="77777777" w:rsidR="007D7517" w:rsidRPr="007D7517" w:rsidRDefault="007D7517" w:rsidP="007C6BAA">
      <w:pPr>
        <w:spacing w:after="0" w:line="240" w:lineRule="auto"/>
        <w:jc w:val="both"/>
        <w:rPr>
          <w:rFonts w:ascii="Times New Roman" w:eastAsia="Times New Roman" w:hAnsi="Times New Roman" w:cs="Times New Roman"/>
          <w:b/>
          <w:bCs/>
          <w:color w:val="000000"/>
          <w:lang w:eastAsia="ru-RU"/>
        </w:rPr>
      </w:pPr>
      <w:r w:rsidRPr="007D7517">
        <w:rPr>
          <w:rFonts w:ascii="Times New Roman" w:eastAsia="Times New Roman" w:hAnsi="Times New Roman" w:cs="Times New Roman"/>
          <w:b/>
          <w:bCs/>
          <w:color w:val="000000"/>
          <w:lang w:eastAsia="ru-RU"/>
        </w:rPr>
        <w:t>Центра предпринимательства «Мой бизнес» с использованием фирменного блока.</w:t>
      </w:r>
    </w:p>
    <w:p w14:paraId="3033A04D" w14:textId="0C6C5A94" w:rsidR="007D7517" w:rsidRDefault="007D7517" w:rsidP="007C6BAA">
      <w:pPr>
        <w:spacing w:after="0" w:line="240" w:lineRule="auto"/>
        <w:jc w:val="both"/>
        <w:rPr>
          <w:rFonts w:ascii="Times New Roman" w:eastAsia="Times New Roman" w:hAnsi="Times New Roman" w:cs="Times New Roman"/>
          <w:b/>
          <w:bCs/>
          <w:color w:val="000000"/>
          <w:lang w:eastAsia="ru-RU"/>
        </w:rPr>
      </w:pPr>
      <w:r w:rsidRPr="007D7517">
        <w:rPr>
          <w:rFonts w:ascii="Times New Roman" w:eastAsia="Times New Roman" w:hAnsi="Times New Roman" w:cs="Times New Roman"/>
          <w:b/>
          <w:bCs/>
          <w:color w:val="000000"/>
          <w:lang w:eastAsia="ru-RU"/>
        </w:rPr>
        <w:t>Размер логотипа должен занимать не менее 5% от всей площади изделия, должен быть статичен, без возможности отделения от основного изделия».</w:t>
      </w:r>
    </w:p>
    <w:p w14:paraId="33DB9724" w14:textId="0A41FC79" w:rsidR="007C6BAA" w:rsidRDefault="007C6BAA" w:rsidP="007C6BAA">
      <w:pPr>
        <w:spacing w:after="0" w:line="240" w:lineRule="auto"/>
        <w:jc w:val="both"/>
        <w:rPr>
          <w:rFonts w:ascii="Times New Roman" w:eastAsia="Times New Roman" w:hAnsi="Times New Roman" w:cs="Times New Roman"/>
          <w:b/>
          <w:bCs/>
          <w:color w:val="000000"/>
          <w:lang w:eastAsia="ru-RU"/>
        </w:rPr>
      </w:pPr>
    </w:p>
    <w:p w14:paraId="207F70DF" w14:textId="0B53D17C" w:rsidR="007C6BAA" w:rsidRPr="007C6BAA" w:rsidRDefault="007C6BAA" w:rsidP="007C6BAA">
      <w:pPr>
        <w:spacing w:after="0" w:line="240" w:lineRule="auto"/>
        <w:contextualSpacing/>
        <w:jc w:val="both"/>
        <w:rPr>
          <w:rFonts w:ascii="Times New Roman" w:eastAsia="Times New Roman" w:hAnsi="Times New Roman" w:cs="Times New Roman"/>
          <w:b/>
          <w:bCs/>
          <w:color w:val="FFFFFF"/>
          <w:sz w:val="24"/>
          <w:szCs w:val="24"/>
          <w:bdr w:val="none" w:sz="0" w:space="0" w:color="auto" w:frame="1"/>
          <w:lang w:eastAsia="ru-RU"/>
        </w:rPr>
      </w:pPr>
      <w:r w:rsidRPr="007C6BAA">
        <w:rPr>
          <w:rFonts w:ascii="Times New Roman" w:hAnsi="Times New Roman"/>
          <w:b/>
          <w:bCs/>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r w:rsidRPr="007C6BAA">
        <w:rPr>
          <w:rFonts w:ascii="Times New Roman" w:eastAsia="Times New Roman" w:hAnsi="Times New Roman" w:cs="Times New Roman"/>
          <w:b/>
          <w:bCs/>
          <w:color w:val="FFFFFF"/>
          <w:sz w:val="24"/>
          <w:szCs w:val="24"/>
          <w:bdr w:val="none" w:sz="0" w:space="0" w:color="auto" w:frame="1"/>
          <w:lang w:eastAsia="ru-RU"/>
        </w:rPr>
        <w:t>​</w:t>
      </w:r>
    </w:p>
    <w:p w14:paraId="4B75CFC7" w14:textId="77777777" w:rsidR="00D25E6B" w:rsidRDefault="00D25E6B"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6273D53" w14:textId="2A685206" w:rsidR="009E1299" w:rsidRDefault="009E1299" w:rsidP="00B337F9">
      <w:pPr>
        <w:rPr>
          <w:rFonts w:ascii="Times New Roman" w:hAnsi="Times New Roman" w:cs="Times New Roman"/>
          <w:bCs/>
          <w:sz w:val="24"/>
          <w:szCs w:val="24"/>
        </w:rPr>
      </w:pPr>
    </w:p>
    <w:p w14:paraId="6DC4E524" w14:textId="77777777" w:rsidR="00B337F9" w:rsidRDefault="00B337F9" w:rsidP="00B337F9">
      <w:pPr>
        <w:rPr>
          <w:rFonts w:ascii="Times New Roman" w:hAnsi="Times New Roman" w:cs="Times New Roman"/>
          <w:bCs/>
          <w:sz w:val="24"/>
          <w:szCs w:val="24"/>
        </w:rPr>
      </w:pPr>
    </w:p>
    <w:p w14:paraId="5208BF98" w14:textId="535E8FF1" w:rsidR="007C6BAA" w:rsidRPr="007C6BAA" w:rsidRDefault="007C6BAA" w:rsidP="00B337F9">
      <w:pPr>
        <w:jc w:val="right"/>
        <w:rPr>
          <w:rFonts w:ascii="Times New Roman" w:hAnsi="Times New Roman" w:cs="Times New Roman"/>
          <w:bCs/>
          <w:sz w:val="24"/>
          <w:szCs w:val="24"/>
        </w:rPr>
      </w:pPr>
      <w:r w:rsidRPr="007C6BAA">
        <w:rPr>
          <w:rFonts w:ascii="Times New Roman" w:hAnsi="Times New Roman" w:cs="Times New Roman"/>
          <w:bCs/>
          <w:sz w:val="24"/>
          <w:szCs w:val="24"/>
        </w:rPr>
        <w:lastRenderedPageBreak/>
        <w:t>Приложение к Техническому заданию</w:t>
      </w:r>
    </w:p>
    <w:p w14:paraId="34AB19B7" w14:textId="77777777" w:rsidR="007C6BAA" w:rsidRPr="007C6BAA" w:rsidRDefault="007C6BAA" w:rsidP="007C6BAA">
      <w:pPr>
        <w:jc w:val="right"/>
        <w:rPr>
          <w:rFonts w:ascii="Times New Roman" w:hAnsi="Times New Roman" w:cs="Times New Roman"/>
          <w:b/>
          <w:sz w:val="24"/>
          <w:szCs w:val="24"/>
        </w:rPr>
      </w:pPr>
    </w:p>
    <w:p w14:paraId="23063FBF" w14:textId="77777777" w:rsidR="007C6BAA" w:rsidRPr="007C6BAA" w:rsidRDefault="007C6BAA" w:rsidP="007C6BAA">
      <w:pPr>
        <w:jc w:val="center"/>
        <w:rPr>
          <w:rFonts w:ascii="Times New Roman" w:hAnsi="Times New Roman" w:cs="Times New Roman"/>
          <w:b/>
          <w:sz w:val="24"/>
          <w:szCs w:val="24"/>
        </w:rPr>
      </w:pPr>
      <w:r w:rsidRPr="007C6BAA">
        <w:rPr>
          <w:rFonts w:ascii="Times New Roman" w:hAnsi="Times New Roman" w:cs="Times New Roman"/>
          <w:b/>
          <w:sz w:val="24"/>
          <w:szCs w:val="24"/>
        </w:rPr>
        <w:t>Паспорт вывески</w:t>
      </w:r>
    </w:p>
    <w:p w14:paraId="41C85A0E"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xml:space="preserve">Информация, содержащаяся в паспорте вывески: </w:t>
      </w:r>
    </w:p>
    <w:p w14:paraId="3E33927E"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Наименование заказчика</w:t>
      </w:r>
    </w:p>
    <w:p w14:paraId="5B87C995"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Наименование изготовителя</w:t>
      </w:r>
    </w:p>
    <w:p w14:paraId="034D42DB"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460A8A59"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Дата изготовления (монтажа) вывески</w:t>
      </w:r>
    </w:p>
    <w:p w14:paraId="1D6A5A6B"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xml:space="preserve">- Место монтажа </w:t>
      </w:r>
    </w:p>
    <w:p w14:paraId="141B7C70"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Габаритные размеры</w:t>
      </w:r>
    </w:p>
    <w:p w14:paraId="7D8185B0"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Визуализация размещения с отметкой места размещения (</w:t>
      </w:r>
      <w:proofErr w:type="spellStart"/>
      <w:r w:rsidRPr="007C6BAA">
        <w:rPr>
          <w:rFonts w:ascii="Times New Roman" w:hAnsi="Times New Roman" w:cs="Times New Roman"/>
          <w:sz w:val="24"/>
          <w:szCs w:val="24"/>
        </w:rPr>
        <w:t>фотопривязка</w:t>
      </w:r>
      <w:proofErr w:type="spellEnd"/>
      <w:r w:rsidRPr="007C6BAA">
        <w:rPr>
          <w:rFonts w:ascii="Times New Roman" w:hAnsi="Times New Roman" w:cs="Times New Roman"/>
          <w:sz w:val="24"/>
          <w:szCs w:val="24"/>
        </w:rPr>
        <w:t>) в дневное и ночное время</w:t>
      </w:r>
    </w:p>
    <w:p w14:paraId="6CF2A932"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xml:space="preserve">- Тип освещения (естественный, наружный, внутренний, </w:t>
      </w:r>
      <w:proofErr w:type="spellStart"/>
      <w:r w:rsidRPr="007C6BAA">
        <w:rPr>
          <w:rFonts w:ascii="Times New Roman" w:hAnsi="Times New Roman" w:cs="Times New Roman"/>
          <w:sz w:val="24"/>
          <w:szCs w:val="24"/>
        </w:rPr>
        <w:t>светодинамика</w:t>
      </w:r>
      <w:proofErr w:type="spellEnd"/>
      <w:r w:rsidRPr="007C6BAA">
        <w:rPr>
          <w:rFonts w:ascii="Times New Roman" w:hAnsi="Times New Roman" w:cs="Times New Roman"/>
          <w:sz w:val="24"/>
          <w:szCs w:val="24"/>
        </w:rPr>
        <w:t>)</w:t>
      </w:r>
    </w:p>
    <w:p w14:paraId="3451D189"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41E03DAD"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C6BAA">
        <w:rPr>
          <w:rFonts w:ascii="Times New Roman" w:hAnsi="Times New Roman" w:cs="Times New Roman"/>
          <w:sz w:val="24"/>
          <w:szCs w:val="24"/>
        </w:rPr>
        <w:t>латаксная</w:t>
      </w:r>
      <w:proofErr w:type="spellEnd"/>
      <w:r w:rsidRPr="007C6BAA">
        <w:rPr>
          <w:rFonts w:ascii="Times New Roman" w:hAnsi="Times New Roman" w:cs="Times New Roman"/>
          <w:sz w:val="24"/>
          <w:szCs w:val="24"/>
        </w:rPr>
        <w:t xml:space="preserve"> и </w:t>
      </w:r>
      <w:proofErr w:type="spellStart"/>
      <w:r w:rsidRPr="007C6BAA">
        <w:rPr>
          <w:rFonts w:ascii="Times New Roman" w:hAnsi="Times New Roman" w:cs="Times New Roman"/>
          <w:sz w:val="24"/>
          <w:szCs w:val="24"/>
        </w:rPr>
        <w:t>т.д</w:t>
      </w:r>
      <w:proofErr w:type="spellEnd"/>
      <w:r w:rsidRPr="007C6BAA">
        <w:rPr>
          <w:rFonts w:ascii="Times New Roman" w:hAnsi="Times New Roman" w:cs="Times New Roman"/>
          <w:sz w:val="24"/>
          <w:szCs w:val="24"/>
        </w:rPr>
        <w:t xml:space="preserve">), наименование </w:t>
      </w:r>
    </w:p>
    <w:p w14:paraId="52AAE592"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Метод крепления</w:t>
      </w:r>
    </w:p>
    <w:p w14:paraId="0135F613"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C6BAA">
        <w:rPr>
          <w:rFonts w:ascii="Times New Roman" w:hAnsi="Times New Roman" w:cs="Times New Roman"/>
          <w:sz w:val="24"/>
          <w:szCs w:val="24"/>
        </w:rPr>
        <w:t>_(</w:t>
      </w:r>
      <w:proofErr w:type="gramEnd"/>
      <w:r w:rsidRPr="007C6BAA">
        <w:rPr>
          <w:rFonts w:ascii="Times New Roman" w:hAnsi="Times New Roman" w:cs="Times New Roman"/>
          <w:sz w:val="24"/>
          <w:szCs w:val="24"/>
        </w:rPr>
        <w:t>срок гарантии не менее 1 года с момента установки вывески)</w:t>
      </w:r>
    </w:p>
    <w:p w14:paraId="0E2DD6D3" w14:textId="77777777" w:rsidR="007C6BAA" w:rsidRPr="007C6BAA" w:rsidRDefault="007C6BAA" w:rsidP="007C6BAA">
      <w:pPr>
        <w:spacing w:after="0" w:line="240" w:lineRule="auto"/>
        <w:jc w:val="both"/>
        <w:rPr>
          <w:rFonts w:ascii="Times New Roman" w:hAnsi="Times New Roman" w:cs="Times New Roman"/>
          <w:sz w:val="24"/>
          <w:szCs w:val="24"/>
        </w:rPr>
      </w:pPr>
      <w:r w:rsidRPr="007C6BAA">
        <w:rPr>
          <w:rFonts w:ascii="Times New Roman" w:hAnsi="Times New Roman" w:cs="Times New Roman"/>
          <w:sz w:val="24"/>
          <w:szCs w:val="24"/>
        </w:rPr>
        <w:t>- Подпись, печать</w:t>
      </w:r>
    </w:p>
    <w:p w14:paraId="0F971EAB" w14:textId="77777777" w:rsidR="007C6BAA" w:rsidRPr="007C6BAA" w:rsidRDefault="007C6BAA" w:rsidP="007C6BAA">
      <w:pPr>
        <w:jc w:val="both"/>
        <w:rPr>
          <w:rFonts w:ascii="Times New Roman" w:hAnsi="Times New Roman" w:cs="Times New Roman"/>
          <w:sz w:val="24"/>
          <w:szCs w:val="24"/>
        </w:rPr>
      </w:pPr>
      <w:r w:rsidRPr="007C6BAA">
        <w:rPr>
          <w:rFonts w:ascii="Times New Roman" w:hAnsi="Times New Roman" w:cs="Times New Roman"/>
          <w:sz w:val="24"/>
          <w:szCs w:val="24"/>
        </w:rPr>
        <w:t>- по всем вопросам по гарантии обращаться по адресу Исполнителя: _______________</w:t>
      </w:r>
    </w:p>
    <w:p w14:paraId="33804613" w14:textId="77777777" w:rsidR="007C6BAA" w:rsidRPr="007C6BAA" w:rsidRDefault="007C6BAA" w:rsidP="007C6BAA">
      <w:pPr>
        <w:rPr>
          <w:rFonts w:ascii="Times New Roman" w:hAnsi="Times New Roman" w:cs="Times New Roman"/>
          <w:sz w:val="24"/>
          <w:szCs w:val="24"/>
        </w:rPr>
      </w:pPr>
    </w:p>
    <w:p w14:paraId="5B0D0EB8" w14:textId="77777777" w:rsidR="007C6BAA" w:rsidRPr="007C6BAA" w:rsidRDefault="007C6BAA" w:rsidP="007C6BAA">
      <w:pPr>
        <w:rPr>
          <w:rFonts w:ascii="Times New Roman" w:hAnsi="Times New Roman" w:cs="Times New Roman"/>
          <w:sz w:val="24"/>
          <w:szCs w:val="24"/>
        </w:rPr>
      </w:pPr>
    </w:p>
    <w:p w14:paraId="1EFA99CD" w14:textId="77777777" w:rsidR="007C6BAA" w:rsidRPr="007C6BAA" w:rsidRDefault="007C6BAA" w:rsidP="007C6BAA">
      <w:pPr>
        <w:rPr>
          <w:rFonts w:ascii="Times New Roman" w:hAnsi="Times New Roman" w:cs="Times New Roman"/>
          <w:sz w:val="24"/>
          <w:szCs w:val="24"/>
        </w:rPr>
      </w:pPr>
    </w:p>
    <w:p w14:paraId="0EEB0D51" w14:textId="77777777" w:rsidR="007C6BAA" w:rsidRPr="007C6BAA" w:rsidRDefault="007C6BAA" w:rsidP="007C6BAA">
      <w:pPr>
        <w:rPr>
          <w:rFonts w:ascii="Times New Roman" w:hAnsi="Times New Roman" w:cs="Times New Roman"/>
          <w:sz w:val="24"/>
          <w:szCs w:val="24"/>
        </w:rPr>
      </w:pPr>
      <w:r w:rsidRPr="007C6BAA">
        <w:rPr>
          <w:rFonts w:ascii="Times New Roman" w:hAnsi="Times New Roman" w:cs="Times New Roman"/>
          <w:sz w:val="24"/>
          <w:szCs w:val="24"/>
        </w:rPr>
        <w:t>Наименование Исполнителя</w:t>
      </w:r>
    </w:p>
    <w:p w14:paraId="6A6A869C" w14:textId="77777777" w:rsidR="007C6BAA" w:rsidRPr="007C6BAA" w:rsidRDefault="007C6BAA" w:rsidP="007C6BAA">
      <w:pPr>
        <w:rPr>
          <w:rFonts w:ascii="Times New Roman" w:hAnsi="Times New Roman" w:cs="Times New Roman"/>
          <w:sz w:val="24"/>
          <w:szCs w:val="24"/>
        </w:rPr>
      </w:pPr>
      <w:r w:rsidRPr="007C6BAA">
        <w:rPr>
          <w:rFonts w:ascii="Times New Roman" w:hAnsi="Times New Roman" w:cs="Times New Roman"/>
          <w:sz w:val="24"/>
          <w:szCs w:val="24"/>
        </w:rPr>
        <w:t>(печать, подпись)</w:t>
      </w:r>
    </w:p>
    <w:p w14:paraId="2BA8F12B" w14:textId="77777777" w:rsidR="00E66895" w:rsidRDefault="00E66895" w:rsidP="009573A9">
      <w:pPr>
        <w:jc w:val="right"/>
        <w:rPr>
          <w:rFonts w:ascii="Times New Roman" w:hAnsi="Times New Roman" w:cs="Times New Roman"/>
          <w:bCs/>
          <w:sz w:val="24"/>
          <w:szCs w:val="24"/>
        </w:rPr>
      </w:pPr>
    </w:p>
    <w:p w14:paraId="1E9B7B21" w14:textId="77777777" w:rsidR="00E66895" w:rsidRDefault="00E66895" w:rsidP="009573A9">
      <w:pPr>
        <w:jc w:val="right"/>
        <w:rPr>
          <w:rFonts w:ascii="Times New Roman" w:hAnsi="Times New Roman" w:cs="Times New Roman"/>
          <w:bCs/>
          <w:sz w:val="24"/>
          <w:szCs w:val="24"/>
        </w:rPr>
      </w:pPr>
    </w:p>
    <w:p w14:paraId="26B161DA" w14:textId="6E0FC56E" w:rsidR="00E66895" w:rsidRDefault="00E66895" w:rsidP="009573A9">
      <w:pPr>
        <w:jc w:val="right"/>
        <w:rPr>
          <w:rFonts w:ascii="Times New Roman" w:hAnsi="Times New Roman" w:cs="Times New Roman"/>
          <w:bCs/>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6"/>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0EF02EC3"/>
    <w:multiLevelType w:val="hybridMultilevel"/>
    <w:tmpl w:val="5DECC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1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A67531A"/>
    <w:multiLevelType w:val="multilevel"/>
    <w:tmpl w:val="B41AD8A0"/>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6" w15:restartNumberingAfterBreak="0">
    <w:nsid w:val="4CC14E9E"/>
    <w:multiLevelType w:val="multilevel"/>
    <w:tmpl w:val="AFF26760"/>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BD21F27"/>
    <w:multiLevelType w:val="multilevel"/>
    <w:tmpl w:val="D914626E"/>
    <w:lvl w:ilvl="0">
      <w:start w:val="1"/>
      <w:numFmt w:val="decimal"/>
      <w:lvlText w:val="%1."/>
      <w:lvlJc w:val="left"/>
      <w:pPr>
        <w:ind w:left="2425" w:hanging="1290"/>
      </w:pPr>
    </w:lvl>
    <w:lvl w:ilvl="1">
      <w:start w:val="1"/>
      <w:numFmt w:val="decimal"/>
      <w:lvlText w:val="%1.%2."/>
      <w:lvlJc w:val="left"/>
      <w:pPr>
        <w:ind w:left="1858" w:hanging="1290"/>
      </w:pPr>
    </w:lvl>
    <w:lvl w:ilvl="2">
      <w:start w:val="1"/>
      <w:numFmt w:val="decimal"/>
      <w:lvlText w:val="%1.%2.%3."/>
      <w:lvlJc w:val="left"/>
      <w:pPr>
        <w:ind w:left="2708" w:hanging="1290"/>
      </w:pPr>
    </w:lvl>
    <w:lvl w:ilvl="3">
      <w:start w:val="1"/>
      <w:numFmt w:val="decimal"/>
      <w:lvlText w:val="%1.%2.%3.%4."/>
      <w:lvlJc w:val="left"/>
      <w:pPr>
        <w:ind w:left="3417" w:hanging="1290"/>
      </w:pPr>
    </w:lvl>
    <w:lvl w:ilvl="4">
      <w:start w:val="1"/>
      <w:numFmt w:val="decimal"/>
      <w:lvlText w:val="%1.%2.%3.%4.%5."/>
      <w:lvlJc w:val="left"/>
      <w:pPr>
        <w:ind w:left="4126" w:hanging="1290"/>
      </w:pPr>
    </w:lvl>
    <w:lvl w:ilvl="5">
      <w:start w:val="1"/>
      <w:numFmt w:val="decimal"/>
      <w:lvlText w:val="%1.%2.%3.%4.%5.%6."/>
      <w:lvlJc w:val="left"/>
      <w:pPr>
        <w:ind w:left="4835" w:hanging="129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FAB166"/>
    <w:multiLevelType w:val="singleLevel"/>
    <w:tmpl w:val="6EFAB166"/>
    <w:lvl w:ilvl="0">
      <w:start w:val="2"/>
      <w:numFmt w:val="decimal"/>
      <w:suff w:val="space"/>
      <w:lvlText w:val="%1."/>
      <w:lvlJc w:val="left"/>
      <w:pPr>
        <w:ind w:left="0" w:firstLine="0"/>
      </w:pPr>
      <w:rPr>
        <w:b w:val="0"/>
        <w:bCs w:val="0"/>
      </w:rPr>
    </w:lvl>
  </w:abstractNum>
  <w:abstractNum w:abstractNumId="3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7"/>
  </w:num>
  <w:num w:numId="10">
    <w:abstractNumId w:val="7"/>
  </w:num>
  <w:num w:numId="11">
    <w:abstractNumId w:val="4"/>
    <w:lvlOverride w:ilvl="0">
      <w:startOverride w:val="1"/>
    </w:lvlOverride>
  </w:num>
  <w:num w:numId="12">
    <w:abstractNumId w:val="30"/>
  </w:num>
  <w:num w:numId="13">
    <w:abstractNumId w:val="12"/>
  </w:num>
  <w:num w:numId="14">
    <w:abstractNumId w:val="33"/>
  </w:num>
  <w:num w:numId="15">
    <w:abstractNumId w:val="29"/>
  </w:num>
  <w:num w:numId="16">
    <w:abstractNumId w:val="3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6"/>
  </w:num>
  <w:num w:numId="20">
    <w:abstractNumId w:val="22"/>
  </w:num>
  <w:num w:numId="21">
    <w:abstractNumId w:val="35"/>
  </w:num>
  <w:num w:numId="22">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4"/>
  </w:num>
  <w:num w:numId="25">
    <w:abstractNumId w:val="13"/>
  </w:num>
  <w:num w:numId="26">
    <w:abstractNumId w:val="16"/>
  </w:num>
  <w:num w:numId="27">
    <w:abstractNumId w:val="35"/>
  </w:num>
  <w:num w:numId="28">
    <w:abstractNumId w:val="20"/>
  </w:num>
  <w:num w:numId="29">
    <w:abstractNumId w:val="35"/>
  </w:num>
  <w:num w:numId="30">
    <w:abstractNumId w:val="35"/>
  </w:num>
  <w:num w:numId="31">
    <w:abstractNumId w:val="17"/>
  </w:num>
  <w:num w:numId="32">
    <w:abstractNumId w:val="24"/>
  </w:num>
  <w:num w:numId="33">
    <w:abstractNumId w:val="35"/>
  </w:num>
  <w:num w:numId="34">
    <w:abstractNumId w:val="17"/>
  </w:num>
  <w:num w:numId="35">
    <w:abstractNumId w:val="0"/>
  </w:num>
  <w:num w:numId="36">
    <w:abstractNumId w:val="1"/>
  </w:num>
  <w:num w:numId="37">
    <w:abstractNumId w:val="2"/>
  </w:num>
  <w:num w:numId="38">
    <w:abstractNumId w:val="3"/>
  </w:num>
  <w:num w:numId="39">
    <w:abstractNumId w:val="34"/>
    <w:lvlOverride w:ilvl="0">
      <w:startOverride w:val="2"/>
    </w:lvlOverride>
  </w:num>
  <w:num w:numId="40">
    <w:abstractNumId w:val="21"/>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6"/>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5E00"/>
    <w:rsid w:val="00077537"/>
    <w:rsid w:val="00077663"/>
    <w:rsid w:val="0007781A"/>
    <w:rsid w:val="000901B9"/>
    <w:rsid w:val="00092611"/>
    <w:rsid w:val="000B106B"/>
    <w:rsid w:val="000C0BBE"/>
    <w:rsid w:val="000C7A22"/>
    <w:rsid w:val="000D57AD"/>
    <w:rsid w:val="000D5C56"/>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15EFA"/>
    <w:rsid w:val="0024001D"/>
    <w:rsid w:val="00242149"/>
    <w:rsid w:val="0025261D"/>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3E5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C09DC"/>
    <w:rsid w:val="004C3D11"/>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E0BFE"/>
    <w:rsid w:val="005F4363"/>
    <w:rsid w:val="00600097"/>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171A"/>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1F19"/>
    <w:rsid w:val="007A650F"/>
    <w:rsid w:val="007A7EE7"/>
    <w:rsid w:val="007B224D"/>
    <w:rsid w:val="007B24B3"/>
    <w:rsid w:val="007B5951"/>
    <w:rsid w:val="007C0AD9"/>
    <w:rsid w:val="007C6BAA"/>
    <w:rsid w:val="007D22ED"/>
    <w:rsid w:val="007D2F64"/>
    <w:rsid w:val="007D5C3D"/>
    <w:rsid w:val="007D7517"/>
    <w:rsid w:val="007E3C7B"/>
    <w:rsid w:val="007E3C8D"/>
    <w:rsid w:val="007F1AD3"/>
    <w:rsid w:val="00801C53"/>
    <w:rsid w:val="00810E91"/>
    <w:rsid w:val="00811AAD"/>
    <w:rsid w:val="00811F91"/>
    <w:rsid w:val="00812C8B"/>
    <w:rsid w:val="008438E7"/>
    <w:rsid w:val="00846ECE"/>
    <w:rsid w:val="0085519A"/>
    <w:rsid w:val="00856B47"/>
    <w:rsid w:val="00860C4C"/>
    <w:rsid w:val="008652A4"/>
    <w:rsid w:val="00866085"/>
    <w:rsid w:val="008708F0"/>
    <w:rsid w:val="00872695"/>
    <w:rsid w:val="0088174A"/>
    <w:rsid w:val="00887A81"/>
    <w:rsid w:val="00891DC4"/>
    <w:rsid w:val="00891F04"/>
    <w:rsid w:val="008B0ABF"/>
    <w:rsid w:val="008B10F4"/>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8552A"/>
    <w:rsid w:val="00994D6E"/>
    <w:rsid w:val="00996E79"/>
    <w:rsid w:val="009978F9"/>
    <w:rsid w:val="009A7551"/>
    <w:rsid w:val="009C1204"/>
    <w:rsid w:val="009C5516"/>
    <w:rsid w:val="009D6218"/>
    <w:rsid w:val="009D6E18"/>
    <w:rsid w:val="009E1299"/>
    <w:rsid w:val="009E1AA7"/>
    <w:rsid w:val="009E2B9F"/>
    <w:rsid w:val="00A0305A"/>
    <w:rsid w:val="00A23D4E"/>
    <w:rsid w:val="00A25CFA"/>
    <w:rsid w:val="00A26E42"/>
    <w:rsid w:val="00A27C8C"/>
    <w:rsid w:val="00A34724"/>
    <w:rsid w:val="00A44516"/>
    <w:rsid w:val="00A471F6"/>
    <w:rsid w:val="00A60AB3"/>
    <w:rsid w:val="00A64943"/>
    <w:rsid w:val="00A64A0B"/>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04BA"/>
    <w:rsid w:val="00B262DF"/>
    <w:rsid w:val="00B337F9"/>
    <w:rsid w:val="00B36D39"/>
    <w:rsid w:val="00B40445"/>
    <w:rsid w:val="00B44B7B"/>
    <w:rsid w:val="00B45D57"/>
    <w:rsid w:val="00B569D7"/>
    <w:rsid w:val="00B62814"/>
    <w:rsid w:val="00B831C9"/>
    <w:rsid w:val="00B91640"/>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25413"/>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07834"/>
    <w:rsid w:val="00D13EE3"/>
    <w:rsid w:val="00D25E6B"/>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1641"/>
    <w:rsid w:val="00E35A80"/>
    <w:rsid w:val="00E4101E"/>
    <w:rsid w:val="00E47D07"/>
    <w:rsid w:val="00E52EAC"/>
    <w:rsid w:val="00E537D1"/>
    <w:rsid w:val="00E538B7"/>
    <w:rsid w:val="00E66895"/>
    <w:rsid w:val="00E8343E"/>
    <w:rsid w:val="00E86A6A"/>
    <w:rsid w:val="00E925C9"/>
    <w:rsid w:val="00EA336D"/>
    <w:rsid w:val="00EA61D8"/>
    <w:rsid w:val="00EB2C34"/>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table" w:customStyle="1" w:styleId="2">
    <w:name w:val="Сетка таблицы2"/>
    <w:basedOn w:val="a1"/>
    <w:next w:val="a8"/>
    <w:rsid w:val="00075E00"/>
    <w:pPr>
      <w:widowControl w:val="0"/>
      <w:spacing w:after="0" w:line="240" w:lineRule="auto"/>
      <w:jc w:val="both"/>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453252809">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51393963">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12665367">
      <w:bodyDiv w:val="1"/>
      <w:marLeft w:val="0"/>
      <w:marRight w:val="0"/>
      <w:marTop w:val="0"/>
      <w:marBottom w:val="0"/>
      <w:divBdr>
        <w:top w:val="none" w:sz="0" w:space="0" w:color="auto"/>
        <w:left w:val="none" w:sz="0" w:space="0" w:color="auto"/>
        <w:bottom w:val="none" w:sz="0" w:space="0" w:color="auto"/>
        <w:right w:val="none" w:sz="0" w:space="0" w:color="auto"/>
      </w:divBdr>
    </w:div>
    <w:div w:id="961498104">
      <w:bodyDiv w:val="1"/>
      <w:marLeft w:val="0"/>
      <w:marRight w:val="0"/>
      <w:marTop w:val="0"/>
      <w:marBottom w:val="0"/>
      <w:divBdr>
        <w:top w:val="none" w:sz="0" w:space="0" w:color="auto"/>
        <w:left w:val="none" w:sz="0" w:space="0" w:color="auto"/>
        <w:bottom w:val="none" w:sz="0" w:space="0" w:color="auto"/>
        <w:right w:val="none" w:sz="0" w:space="0" w:color="auto"/>
      </w:divBdr>
    </w:div>
    <w:div w:id="1162349864">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96231726">
      <w:bodyDiv w:val="1"/>
      <w:marLeft w:val="0"/>
      <w:marRight w:val="0"/>
      <w:marTop w:val="0"/>
      <w:marBottom w:val="0"/>
      <w:divBdr>
        <w:top w:val="none" w:sz="0" w:space="0" w:color="auto"/>
        <w:left w:val="none" w:sz="0" w:space="0" w:color="auto"/>
        <w:bottom w:val="none" w:sz="0" w:space="0" w:color="auto"/>
        <w:right w:val="none" w:sz="0" w:space="0" w:color="auto"/>
      </w:divBdr>
    </w:div>
    <w:div w:id="1219434530">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328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17</Pages>
  <Words>6225</Words>
  <Characters>35485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43</cp:revision>
  <cp:lastPrinted>2021-11-19T00:50:00Z</cp:lastPrinted>
  <dcterms:created xsi:type="dcterms:W3CDTF">2021-07-27T07:59:00Z</dcterms:created>
  <dcterms:modified xsi:type="dcterms:W3CDTF">2021-12-01T02:17:00Z</dcterms:modified>
</cp:coreProperties>
</file>