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2B69736"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F7BA3">
        <w:rPr>
          <w:rFonts w:ascii="Times New Roman" w:eastAsia="Times New Roman" w:hAnsi="Times New Roman" w:cs="Times New Roman"/>
          <w:b/>
          <w:color w:val="000000" w:themeColor="text1"/>
          <w:lang w:eastAsia="ru-RU"/>
        </w:rPr>
        <w:t>1</w:t>
      </w:r>
      <w:r w:rsidR="0027307A">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F5324">
        <w:rPr>
          <w:rFonts w:ascii="Times New Roman" w:eastAsia="Times New Roman" w:hAnsi="Times New Roman" w:cs="Times New Roman"/>
          <w:b/>
          <w:color w:val="000000" w:themeColor="text1"/>
          <w:lang w:eastAsia="ru-RU"/>
        </w:rPr>
        <w:t>6</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6D26EF4"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23/1</w:t>
      </w:r>
      <w:r w:rsidR="00C87007">
        <w:rPr>
          <w:rFonts w:ascii="Times New Roman" w:eastAsiaTheme="minorEastAsia" w:hAnsi="Times New Roman" w:cs="Times New Roman"/>
          <w:b/>
          <w:bCs/>
          <w:color w:val="000000"/>
          <w:lang w:eastAsia="ru-RU"/>
        </w:rPr>
        <w:t>6</w:t>
      </w:r>
      <w:r w:rsidR="00815B81">
        <w:rPr>
          <w:rFonts w:ascii="Times New Roman" w:eastAsiaTheme="minorEastAsia" w:hAnsi="Times New Roman" w:cs="Times New Roman"/>
          <w:b/>
          <w:bCs/>
          <w:color w:val="000000"/>
          <w:lang w:eastAsia="ru-RU"/>
        </w:rPr>
        <w:t>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B7F8427"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C87007">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CE4DB5B" w:rsidR="00A731BF" w:rsidRPr="003D59FC" w:rsidRDefault="001F7343"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815B81">
              <w:rPr>
                <w:rFonts w:ascii="Times New Roman" w:eastAsiaTheme="minorEastAsia" w:hAnsi="Times New Roman" w:cs="Times New Roman"/>
                <w:color w:val="000000"/>
                <w:lang w:eastAsia="ru-RU"/>
              </w:rPr>
              <w:t>1</w:t>
            </w:r>
            <w:r w:rsidR="0027307A">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B734B6">
              <w:rPr>
                <w:rFonts w:ascii="Times New Roman" w:eastAsia="Times New Roman" w:hAnsi="Times New Roman" w:cs="Times New Roman"/>
                <w:color w:val="000000" w:themeColor="text1"/>
                <w:lang w:eastAsia="ru-RU"/>
              </w:rPr>
              <w:t xml:space="preserve"> </w:t>
            </w:r>
            <w:r w:rsidR="00815B81">
              <w:rPr>
                <w:rFonts w:ascii="Times New Roman" w:eastAsia="Times New Roman" w:hAnsi="Times New Roman" w:cs="Times New Roman"/>
                <w:color w:val="000000" w:themeColor="text1"/>
                <w:lang w:eastAsia="ru-RU"/>
              </w:rPr>
              <w:t>десять</w:t>
            </w:r>
            <w:r w:rsidR="0027307A">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63CC33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FF7BA3">
              <w:rPr>
                <w:rFonts w:ascii="Times New Roman" w:eastAsia="Times New Roman" w:hAnsi="Times New Roman" w:cs="Times New Roman"/>
                <w:lang w:eastAsia="ru-RU"/>
              </w:rPr>
              <w:t>0</w:t>
            </w:r>
            <w:r w:rsidR="00C87007">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FF7BA3">
              <w:rPr>
                <w:rFonts w:ascii="Times New Roman" w:eastAsia="Times New Roman" w:hAnsi="Times New Roman" w:cs="Times New Roman"/>
                <w:lang w:eastAsia="ru-RU"/>
              </w:rPr>
              <w:t>6</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961A6A6"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1F7343">
              <w:rPr>
                <w:rFonts w:ascii="Times New Roman" w:eastAsia="Times New Roman" w:hAnsi="Times New Roman" w:cs="Times New Roman"/>
                <w:lang w:eastAsia="ru-RU"/>
              </w:rPr>
              <w:t>7</w:t>
            </w:r>
            <w:r w:rsidR="00815B81">
              <w:rPr>
                <w:rFonts w:ascii="Times New Roman" w:eastAsia="Times New Roman" w:hAnsi="Times New Roman" w:cs="Times New Roman"/>
                <w:lang w:eastAsia="ru-RU"/>
              </w:rPr>
              <w:t>25/1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FBEAAAD" w:rsidR="00B86534" w:rsidRPr="00082329" w:rsidRDefault="00D52E2D"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 xml:space="preserve">ИП </w:t>
            </w:r>
            <w:proofErr w:type="spellStart"/>
            <w:r w:rsidR="00815B81">
              <w:rPr>
                <w:rFonts w:ascii="Times New Roman" w:hAnsi="Times New Roman"/>
                <w:b/>
                <w:bCs/>
                <w:color w:val="000000" w:themeColor="text1"/>
              </w:rPr>
              <w:t>Таряшинов</w:t>
            </w:r>
            <w:proofErr w:type="spellEnd"/>
            <w:r w:rsidR="00815B81">
              <w:rPr>
                <w:rFonts w:ascii="Times New Roman" w:hAnsi="Times New Roman"/>
                <w:b/>
                <w:bCs/>
                <w:color w:val="000000" w:themeColor="text1"/>
              </w:rPr>
              <w:t xml:space="preserve"> </w:t>
            </w:r>
            <w:proofErr w:type="spellStart"/>
            <w:r w:rsidR="00815B81">
              <w:rPr>
                <w:rFonts w:ascii="Times New Roman" w:hAnsi="Times New Roman"/>
                <w:b/>
                <w:bCs/>
                <w:color w:val="000000" w:themeColor="text1"/>
              </w:rPr>
              <w:t>Алдар</w:t>
            </w:r>
            <w:proofErr w:type="spellEnd"/>
            <w:r w:rsidR="00815B81">
              <w:rPr>
                <w:rFonts w:ascii="Times New Roman" w:hAnsi="Times New Roman"/>
                <w:b/>
                <w:bCs/>
                <w:color w:val="000000" w:themeColor="text1"/>
              </w:rPr>
              <w:t xml:space="preserve"> </w:t>
            </w:r>
            <w:proofErr w:type="spellStart"/>
            <w:r w:rsidR="00815B81">
              <w:rPr>
                <w:rFonts w:ascii="Times New Roman" w:hAnsi="Times New Roman"/>
                <w:b/>
                <w:bCs/>
                <w:color w:val="000000" w:themeColor="text1"/>
              </w:rPr>
              <w:t>Бадмаевич</w:t>
            </w:r>
            <w:proofErr w:type="spellEnd"/>
          </w:p>
          <w:bookmarkEnd w:id="2"/>
          <w:p w14:paraId="06E149EF" w14:textId="32D5B013" w:rsidR="00D71003"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815B81">
              <w:rPr>
                <w:rFonts w:ascii="Times New Roman" w:eastAsiaTheme="minorEastAsia" w:hAnsi="Times New Roman" w:cs="Times New Roman"/>
                <w:color w:val="000000"/>
                <w:lang w:eastAsia="ru-RU"/>
              </w:rPr>
              <w:t>032017498605</w:t>
            </w:r>
          </w:p>
          <w:p w14:paraId="566E3D96" w14:textId="1A19FBE8" w:rsidR="001F7343" w:rsidRPr="00E64D4C" w:rsidRDefault="001F734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 </w:t>
            </w:r>
            <w:r w:rsidR="00815B81">
              <w:rPr>
                <w:rFonts w:ascii="Times New Roman" w:eastAsiaTheme="minorEastAsia" w:hAnsi="Times New Roman" w:cs="Times New Roman"/>
                <w:color w:val="000000"/>
                <w:lang w:eastAsia="ru-RU"/>
              </w:rPr>
              <w:t>322030000014018</w:t>
            </w:r>
          </w:p>
          <w:p w14:paraId="422725F0" w14:textId="5B0E748A"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C87007">
              <w:rPr>
                <w:rFonts w:ascii="Times New Roman" w:eastAsiaTheme="minorEastAsia" w:hAnsi="Times New Roman"/>
                <w:color w:val="000000"/>
                <w:lang w:eastAsia="ru-RU"/>
              </w:rPr>
              <w:t>Республика Бурятия,</w:t>
            </w:r>
            <w:r w:rsidR="001F7343">
              <w:rPr>
                <w:rFonts w:ascii="Times New Roman" w:eastAsiaTheme="minorEastAsia" w:hAnsi="Times New Roman"/>
                <w:color w:val="000000"/>
                <w:lang w:eastAsia="ru-RU"/>
              </w:rPr>
              <w:t xml:space="preserve"> </w:t>
            </w:r>
            <w:r w:rsidR="00815B81">
              <w:rPr>
                <w:rFonts w:ascii="Times New Roman" w:eastAsiaTheme="minorEastAsia" w:hAnsi="Times New Roman"/>
                <w:color w:val="000000"/>
                <w:lang w:eastAsia="ru-RU"/>
              </w:rPr>
              <w:t xml:space="preserve">Тункинский район, у. </w:t>
            </w:r>
            <w:proofErr w:type="spellStart"/>
            <w:r w:rsidR="00815B81">
              <w:rPr>
                <w:rFonts w:ascii="Times New Roman" w:eastAsiaTheme="minorEastAsia" w:hAnsi="Times New Roman"/>
                <w:color w:val="000000"/>
                <w:lang w:eastAsia="ru-RU"/>
              </w:rPr>
              <w:t>Хужиры</w:t>
            </w:r>
            <w:proofErr w:type="spellEnd"/>
            <w:r w:rsidR="00815B81">
              <w:rPr>
                <w:rFonts w:ascii="Times New Roman" w:eastAsiaTheme="minorEastAsia" w:hAnsi="Times New Roman"/>
                <w:color w:val="000000"/>
                <w:lang w:eastAsia="ru-RU"/>
              </w:rPr>
              <w:t>, ул. Первомайская, д. 16</w:t>
            </w:r>
          </w:p>
          <w:p w14:paraId="3BC4087D" w14:textId="0219AAFC"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1F7343">
              <w:rPr>
                <w:rFonts w:ascii="Times New Roman" w:eastAsiaTheme="minorEastAsia" w:hAnsi="Times New Roman" w:cs="Times New Roman"/>
                <w:color w:val="000000"/>
                <w:lang w:eastAsia="ru-RU"/>
              </w:rPr>
              <w:t>8</w:t>
            </w:r>
            <w:r w:rsidR="00815B81">
              <w:rPr>
                <w:rFonts w:ascii="Times New Roman" w:eastAsiaTheme="minorEastAsia" w:hAnsi="Times New Roman" w:cs="Times New Roman"/>
                <w:color w:val="000000"/>
                <w:lang w:eastAsia="ru-RU"/>
              </w:rPr>
              <w:t xml:space="preserve">9025636679 – </w:t>
            </w:r>
            <w:proofErr w:type="spellStart"/>
            <w:r w:rsidR="00815B81">
              <w:rPr>
                <w:rFonts w:ascii="Times New Roman" w:eastAsiaTheme="minorEastAsia" w:hAnsi="Times New Roman" w:cs="Times New Roman"/>
                <w:color w:val="000000"/>
                <w:lang w:eastAsia="ru-RU"/>
              </w:rPr>
              <w:t>Алдар</w:t>
            </w:r>
            <w:proofErr w:type="spellEnd"/>
            <w:r w:rsidR="00815B81">
              <w:rPr>
                <w:rFonts w:ascii="Times New Roman" w:eastAsiaTheme="minorEastAsia" w:hAnsi="Times New Roman" w:cs="Times New Roman"/>
                <w:color w:val="000000"/>
                <w:lang w:eastAsia="ru-RU"/>
              </w:rPr>
              <w:t xml:space="preserve"> </w:t>
            </w:r>
            <w:proofErr w:type="spellStart"/>
            <w:r w:rsidR="00815B81">
              <w:rPr>
                <w:rFonts w:ascii="Times New Roman" w:eastAsiaTheme="minorEastAsia" w:hAnsi="Times New Roman" w:cs="Times New Roman"/>
                <w:color w:val="000000"/>
                <w:lang w:eastAsia="ru-RU"/>
              </w:rPr>
              <w:t>Бадмаевич</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CBC6EF3"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72C8D">
              <w:rPr>
                <w:rFonts w:ascii="Times New Roman" w:hAnsi="Times New Roman"/>
                <w:b/>
                <w:bCs/>
                <w:color w:val="000000" w:themeColor="text1"/>
              </w:rPr>
              <w:t>03</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F72C8D">
              <w:rPr>
                <w:rFonts w:ascii="Times New Roman" w:eastAsiaTheme="minorEastAsia" w:hAnsi="Times New Roman"/>
                <w:b/>
                <w:bCs/>
                <w:color w:val="000000"/>
                <w:lang w:eastAsia="ru-RU"/>
              </w:rPr>
              <w:t>7</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4E48A9E8" w:rsidR="00FB7705" w:rsidRPr="00B55AD2"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23/1</w:t>
            </w:r>
            <w:r w:rsidR="00C87007">
              <w:rPr>
                <w:rFonts w:ascii="Times New Roman" w:eastAsiaTheme="minorEastAsia" w:hAnsi="Times New Roman" w:cs="Times New Roman"/>
                <w:b/>
                <w:bCs/>
                <w:i/>
                <w:color w:val="000000"/>
                <w:lang w:eastAsia="ru-RU"/>
              </w:rPr>
              <w:t>6</w:t>
            </w:r>
            <w:r w:rsidR="00815B81">
              <w:rPr>
                <w:rFonts w:ascii="Times New Roman" w:eastAsiaTheme="minorEastAsia" w:hAnsi="Times New Roman" w:cs="Times New Roman"/>
                <w:b/>
                <w:bCs/>
                <w:i/>
                <w:color w:val="000000"/>
                <w:lang w:eastAsia="ru-RU"/>
              </w:rPr>
              <w:t>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FF7BA3">
              <w:rPr>
                <w:rFonts w:ascii="Times New Roman" w:eastAsia="Calibri" w:hAnsi="Times New Roman" w:cs="Times New Roman"/>
                <w:b/>
                <w:bCs/>
                <w:i/>
              </w:rPr>
              <w:t>1</w:t>
            </w:r>
            <w:r w:rsidR="00F8476F">
              <w:rPr>
                <w:rFonts w:ascii="Times New Roman" w:eastAsia="Calibri" w:hAnsi="Times New Roman" w:cs="Times New Roman"/>
                <w:b/>
                <w:bCs/>
                <w:i/>
              </w:rPr>
              <w:t>9</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BF5324">
              <w:rPr>
                <w:rFonts w:ascii="Times New Roman" w:eastAsia="Calibri" w:hAnsi="Times New Roman" w:cs="Times New Roman"/>
                <w:b/>
                <w:bCs/>
                <w:i/>
              </w:rPr>
              <w:t>6</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551E44AD" w14:textId="543966ED" w:rsidR="00C87007" w:rsidRDefault="00021F7E" w:rsidP="00D52E2D">
            <w:pPr>
              <w:spacing w:after="13" w:line="300" w:lineRule="auto"/>
              <w:ind w:right="62"/>
              <w:jc w:val="both"/>
              <w:rPr>
                <w:rFonts w:ascii="Times New Roman" w:eastAsia="Times New Roman" w:hAnsi="Times New Roman" w:cs="Times New Roman"/>
                <w:color w:val="000000" w:themeColor="text1"/>
              </w:rPr>
            </w:pPr>
            <w:hyperlink r:id="rId8" w:history="1">
              <w:r w:rsidRPr="00B410BA">
                <w:rPr>
                  <w:rStyle w:val="a5"/>
                  <w:rFonts w:ascii="Times New Roman" w:eastAsia="Times New Roman" w:hAnsi="Times New Roman" w:cs="Times New Roman"/>
                </w:rPr>
                <w:t>https://msp03.ru/konkursy/?arrFilter_ff%5BNAME%5D=&amp;dateZ_1=&amp;dateZ_2=&amp;arrFilter_pf%5BDIRECTION%5D=&amp;arrFilter_pf%5BSERVICE%5D=&amp;arrFilter_pf%5BNUMBER%5D=%D0%A6%D0%9F%D0%9F-08-17%2F23%2F167&amp;arrFilter_pf%5BSTATUS%5D=&amp;set_filter=%D0%9F%D0%BE%D0%BA%D0%B0%D0%B7%D0%B0%D1%82%D1%8C&amp;set_filter=Y</w:t>
              </w:r>
            </w:hyperlink>
          </w:p>
          <w:p w14:paraId="2BD3AEF7" w14:textId="7E61BEC1" w:rsidR="00021F7E" w:rsidRPr="00BC682F" w:rsidRDefault="00021F7E" w:rsidP="00D52E2D">
            <w:pPr>
              <w:spacing w:after="13" w:line="300" w:lineRule="auto"/>
              <w:ind w:right="62"/>
              <w:jc w:val="both"/>
              <w:rPr>
                <w:rFonts w:ascii="Times New Roman" w:eastAsia="Times New Roman" w:hAnsi="Times New Roman" w:cs="Times New Roman"/>
                <w:color w:val="000000" w:themeColor="text1"/>
              </w:rPr>
            </w:pP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FF7BA3">
      <w:pPr>
        <w:pStyle w:val="a3"/>
        <w:numPr>
          <w:ilvl w:val="1"/>
          <w:numId w:val="47"/>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lastRenderedPageBreak/>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0AF1B7BE" w14:textId="77777777" w:rsidR="001F7343" w:rsidRPr="00BC682F" w:rsidRDefault="001F7343"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1EDF38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23/1</w:t>
      </w:r>
      <w:r w:rsidR="00C87007">
        <w:rPr>
          <w:rFonts w:ascii="Times New Roman" w:eastAsia="Times New Roman" w:hAnsi="Times New Roman" w:cs="Times New Roman"/>
          <w:b/>
          <w:color w:val="000000" w:themeColor="text1"/>
          <w:lang w:eastAsia="ru-RU"/>
        </w:rPr>
        <w:t>6</w:t>
      </w:r>
      <w:r w:rsidR="00815B81">
        <w:rPr>
          <w:rFonts w:ascii="Times New Roman" w:eastAsia="Times New Roman" w:hAnsi="Times New Roman" w:cs="Times New Roman"/>
          <w:b/>
          <w:color w:val="000000" w:themeColor="text1"/>
          <w:lang w:eastAsia="ru-RU"/>
        </w:rPr>
        <w:t>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FF7BA3">
        <w:rPr>
          <w:rFonts w:ascii="Times New Roman" w:eastAsia="Times New Roman" w:hAnsi="Times New Roman" w:cs="Times New Roman"/>
          <w:b/>
          <w:color w:val="000000" w:themeColor="text1"/>
          <w:lang w:eastAsia="ru-RU"/>
        </w:rPr>
        <w:t>1</w:t>
      </w:r>
      <w:r w:rsidR="00F8476F">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91809AA"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542F50" w:rsidRPr="00542F50">
        <w:rPr>
          <w:rFonts w:ascii="Times New Roman" w:hAnsi="Times New Roman"/>
          <w:b/>
          <w:bCs/>
          <w:color w:val="000000" w:themeColor="text1"/>
        </w:rPr>
        <w:t xml:space="preserve"> </w:t>
      </w:r>
      <w:r w:rsidR="00815B81">
        <w:rPr>
          <w:rFonts w:ascii="Times New Roman" w:hAnsi="Times New Roman"/>
          <w:b/>
          <w:bCs/>
          <w:color w:val="000000" w:themeColor="text1"/>
        </w:rPr>
        <w:t xml:space="preserve">ИП </w:t>
      </w:r>
      <w:proofErr w:type="spellStart"/>
      <w:r w:rsidR="00815B81">
        <w:rPr>
          <w:rFonts w:ascii="Times New Roman" w:hAnsi="Times New Roman"/>
          <w:b/>
          <w:bCs/>
          <w:color w:val="000000" w:themeColor="text1"/>
        </w:rPr>
        <w:t>Таряшинов</w:t>
      </w:r>
      <w:proofErr w:type="spellEnd"/>
      <w:r w:rsidR="00815B81">
        <w:rPr>
          <w:rFonts w:ascii="Times New Roman" w:hAnsi="Times New Roman"/>
          <w:b/>
          <w:bCs/>
          <w:color w:val="000000" w:themeColor="text1"/>
        </w:rPr>
        <w:t xml:space="preserve"> </w:t>
      </w:r>
      <w:proofErr w:type="spellStart"/>
      <w:r w:rsidR="00815B81">
        <w:rPr>
          <w:rFonts w:ascii="Times New Roman" w:hAnsi="Times New Roman"/>
          <w:b/>
          <w:bCs/>
          <w:color w:val="000000" w:themeColor="text1"/>
        </w:rPr>
        <w:t>Алдар</w:t>
      </w:r>
      <w:proofErr w:type="spellEnd"/>
      <w:r w:rsidR="00815B81">
        <w:rPr>
          <w:rFonts w:ascii="Times New Roman" w:hAnsi="Times New Roman"/>
          <w:b/>
          <w:bCs/>
          <w:color w:val="000000" w:themeColor="text1"/>
        </w:rPr>
        <w:t xml:space="preserve"> </w:t>
      </w:r>
      <w:proofErr w:type="spellStart"/>
      <w:r w:rsidR="00815B81">
        <w:rPr>
          <w:rFonts w:ascii="Times New Roman" w:hAnsi="Times New Roman"/>
          <w:b/>
          <w:bCs/>
          <w:color w:val="000000" w:themeColor="text1"/>
        </w:rPr>
        <w:t>Бадмаевич</w:t>
      </w:r>
      <w:proofErr w:type="spellEnd"/>
      <w:r w:rsidR="00F8476F">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AB6B952"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815B81">
        <w:rPr>
          <w:rFonts w:ascii="Times New Roman" w:hAnsi="Times New Roman"/>
          <w:b/>
          <w:bCs/>
          <w:color w:val="000000" w:themeColor="text1"/>
        </w:rPr>
        <w:t xml:space="preserve">ИП </w:t>
      </w:r>
      <w:proofErr w:type="spellStart"/>
      <w:r w:rsidR="00815B81">
        <w:rPr>
          <w:rFonts w:ascii="Times New Roman" w:hAnsi="Times New Roman"/>
          <w:b/>
          <w:bCs/>
          <w:color w:val="000000" w:themeColor="text1"/>
        </w:rPr>
        <w:t>Таряшинов</w:t>
      </w:r>
      <w:proofErr w:type="spellEnd"/>
      <w:r w:rsidR="00815B81">
        <w:rPr>
          <w:rFonts w:ascii="Times New Roman" w:hAnsi="Times New Roman"/>
          <w:b/>
          <w:bCs/>
          <w:color w:val="000000" w:themeColor="text1"/>
        </w:rPr>
        <w:t xml:space="preserve"> </w:t>
      </w:r>
      <w:proofErr w:type="spellStart"/>
      <w:r w:rsidR="00815B81">
        <w:rPr>
          <w:rFonts w:ascii="Times New Roman" w:hAnsi="Times New Roman"/>
          <w:b/>
          <w:bCs/>
          <w:color w:val="000000" w:themeColor="text1"/>
        </w:rPr>
        <w:t>Алдар</w:t>
      </w:r>
      <w:proofErr w:type="spellEnd"/>
      <w:r w:rsidR="00815B81">
        <w:rPr>
          <w:rFonts w:ascii="Times New Roman" w:hAnsi="Times New Roman"/>
          <w:b/>
          <w:bCs/>
          <w:color w:val="000000" w:themeColor="text1"/>
        </w:rPr>
        <w:t xml:space="preserve"> </w:t>
      </w:r>
      <w:proofErr w:type="spellStart"/>
      <w:r w:rsidR="00815B81">
        <w:rPr>
          <w:rFonts w:ascii="Times New Roman" w:hAnsi="Times New Roman"/>
          <w:b/>
          <w:bCs/>
          <w:color w:val="000000" w:themeColor="text1"/>
        </w:rPr>
        <w:t>Бадмаевич</w:t>
      </w:r>
      <w:proofErr w:type="spellEnd"/>
      <w:r w:rsidR="00F8476F">
        <w:rPr>
          <w:rFonts w:ascii="Times New Roman" w:hAnsi="Times New Roman"/>
          <w:b/>
          <w:bCs/>
          <w:color w:val="000000" w:themeColor="text1"/>
        </w:rPr>
        <w:t xml:space="preserve"> </w:t>
      </w:r>
      <w:r w:rsidR="001F7343">
        <w:rPr>
          <w:rFonts w:ascii="Times New Roman" w:eastAsia="Times New Roman" w:hAnsi="Times New Roman"/>
          <w:color w:val="000000"/>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400CEDDC" w14:textId="77777777" w:rsidR="00C87007" w:rsidRDefault="00C87007" w:rsidP="00AA3C08">
      <w:pPr>
        <w:spacing w:after="0" w:line="300" w:lineRule="auto"/>
        <w:rPr>
          <w:rFonts w:ascii="Times New Roman" w:hAnsi="Times New Roman" w:cs="Times New Roman"/>
          <w:color w:val="000000" w:themeColor="text1"/>
        </w:rPr>
      </w:pPr>
    </w:p>
    <w:p w14:paraId="5F9902A5" w14:textId="77777777" w:rsidR="00BA31B8" w:rsidRDefault="00BA31B8" w:rsidP="00AA3C08">
      <w:pPr>
        <w:spacing w:after="0" w:line="300" w:lineRule="auto"/>
        <w:rPr>
          <w:rFonts w:ascii="Times New Roman" w:hAnsi="Times New Roman" w:cs="Times New Roman"/>
          <w:color w:val="000000" w:themeColor="text1"/>
        </w:rPr>
      </w:pPr>
    </w:p>
    <w:p w14:paraId="24F4F2E9" w14:textId="77777777" w:rsidR="00021F7E" w:rsidRDefault="00021F7E" w:rsidP="00AA3C08">
      <w:pPr>
        <w:spacing w:after="0" w:line="300" w:lineRule="auto"/>
        <w:rPr>
          <w:rFonts w:ascii="Times New Roman" w:hAnsi="Times New Roman" w:cs="Times New Roman"/>
          <w:color w:val="000000" w:themeColor="text1"/>
        </w:rPr>
      </w:pPr>
    </w:p>
    <w:p w14:paraId="7A48CB54" w14:textId="77777777" w:rsidR="00021F7E" w:rsidRDefault="00021F7E" w:rsidP="00AA3C08">
      <w:pPr>
        <w:spacing w:after="0" w:line="300" w:lineRule="auto"/>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71A37ED"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23/1</w:t>
      </w:r>
      <w:r w:rsidR="00C87007">
        <w:rPr>
          <w:rFonts w:ascii="Times New Roman" w:eastAsiaTheme="minorEastAsia" w:hAnsi="Times New Roman" w:cs="Times New Roman"/>
          <w:b/>
          <w:bCs/>
          <w:color w:val="000000"/>
          <w:lang w:eastAsia="ru-RU"/>
        </w:rPr>
        <w:t>6</w:t>
      </w:r>
      <w:r w:rsidR="00815B81">
        <w:rPr>
          <w:rFonts w:ascii="Times New Roman" w:eastAsiaTheme="minorEastAsia" w:hAnsi="Times New Roman" w:cs="Times New Roman"/>
          <w:b/>
          <w:bCs/>
          <w:color w:val="000000"/>
          <w:lang w:eastAsia="ru-RU"/>
        </w:rPr>
        <w:t>7</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FF7BA3">
        <w:rPr>
          <w:rFonts w:ascii="Times New Roman" w:eastAsiaTheme="minorEastAsia" w:hAnsi="Times New Roman" w:cs="Times New Roman"/>
          <w:b/>
          <w:bCs/>
          <w:color w:val="000000"/>
          <w:lang w:eastAsia="ru-RU"/>
        </w:rPr>
        <w:t>1</w:t>
      </w:r>
      <w:r w:rsidR="00F8476F">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BF5324">
        <w:rPr>
          <w:rFonts w:ascii="Times New Roman" w:eastAsiaTheme="minorEastAsia" w:hAnsi="Times New Roman" w:cs="Times New Roman"/>
          <w:b/>
          <w:bCs/>
          <w:color w:val="000000"/>
          <w:lang w:eastAsia="ru-RU"/>
        </w:rPr>
        <w:t>6</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CE71BD0"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815B81">
        <w:rPr>
          <w:rFonts w:ascii="Times New Roman" w:hAnsi="Times New Roman"/>
          <w:b/>
          <w:bCs/>
          <w:color w:val="000000" w:themeColor="text1"/>
        </w:rPr>
        <w:t xml:space="preserve">ИП </w:t>
      </w:r>
      <w:proofErr w:type="spellStart"/>
      <w:r w:rsidR="00815B81">
        <w:rPr>
          <w:rFonts w:ascii="Times New Roman" w:hAnsi="Times New Roman"/>
          <w:b/>
          <w:bCs/>
          <w:color w:val="000000" w:themeColor="text1"/>
        </w:rPr>
        <w:t>Таряшинов</w:t>
      </w:r>
      <w:proofErr w:type="spellEnd"/>
      <w:r w:rsidR="00815B81">
        <w:rPr>
          <w:rFonts w:ascii="Times New Roman" w:hAnsi="Times New Roman"/>
          <w:b/>
          <w:bCs/>
          <w:color w:val="000000" w:themeColor="text1"/>
        </w:rPr>
        <w:t xml:space="preserve"> </w:t>
      </w:r>
      <w:proofErr w:type="spellStart"/>
      <w:r w:rsidR="00815B81">
        <w:rPr>
          <w:rFonts w:ascii="Times New Roman" w:hAnsi="Times New Roman"/>
          <w:b/>
          <w:bCs/>
          <w:color w:val="000000" w:themeColor="text1"/>
        </w:rPr>
        <w:t>Алдар</w:t>
      </w:r>
      <w:proofErr w:type="spellEnd"/>
      <w:r w:rsidR="00815B81">
        <w:rPr>
          <w:rFonts w:ascii="Times New Roman" w:hAnsi="Times New Roman"/>
          <w:b/>
          <w:bCs/>
          <w:color w:val="000000" w:themeColor="text1"/>
        </w:rPr>
        <w:t xml:space="preserve"> </w:t>
      </w:r>
      <w:proofErr w:type="spellStart"/>
      <w:r w:rsidR="00815B81">
        <w:rPr>
          <w:rFonts w:ascii="Times New Roman" w:hAnsi="Times New Roman"/>
          <w:b/>
          <w:bCs/>
          <w:color w:val="000000" w:themeColor="text1"/>
        </w:rPr>
        <w:t>Бадмаевич</w:t>
      </w:r>
      <w:proofErr w:type="spellEnd"/>
    </w:p>
    <w:p w14:paraId="06B0F3ED" w14:textId="6B94D0B0" w:rsidR="00631B7B" w:rsidRPr="00BF5324" w:rsidRDefault="00631B7B" w:rsidP="00BF5324">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96400A" w:rsidRDefault="00631B7B" w:rsidP="0096400A">
      <w:pPr>
        <w:spacing w:after="0" w:line="240" w:lineRule="auto"/>
        <w:jc w:val="both"/>
        <w:rPr>
          <w:rFonts w:ascii="Times New Roman" w:eastAsia="Calibri" w:hAnsi="Times New Roman" w:cs="Times New Roman"/>
          <w:bCs/>
          <w:color w:val="000000"/>
        </w:rPr>
      </w:pPr>
      <w:r w:rsidRPr="00BF5324">
        <w:rPr>
          <w:rFonts w:ascii="Times New Roman" w:eastAsia="Times New Roman" w:hAnsi="Times New Roman" w:cs="Times New Roman"/>
          <w:b/>
          <w:bCs/>
          <w:color w:val="000000"/>
          <w:lang w:eastAsia="ru-RU"/>
        </w:rPr>
        <w:t>4.</w:t>
      </w:r>
      <w:r w:rsidR="003D59FC" w:rsidRPr="00BF5324">
        <w:rPr>
          <w:rFonts w:ascii="Times New Roman" w:eastAsia="Times New Roman" w:hAnsi="Times New Roman" w:cs="Times New Roman"/>
          <w:b/>
          <w:bCs/>
          <w:color w:val="000000"/>
          <w:lang w:eastAsia="ru-RU"/>
        </w:rPr>
        <w:t xml:space="preserve"> </w:t>
      </w:r>
      <w:r w:rsidRPr="00BF5324">
        <w:rPr>
          <w:rFonts w:ascii="Times New Roman" w:eastAsia="Times New Roman" w:hAnsi="Times New Roman" w:cs="Times New Roman"/>
          <w:b/>
          <w:bCs/>
          <w:color w:val="000000"/>
          <w:lang w:eastAsia="ru-RU"/>
        </w:rPr>
        <w:t xml:space="preserve">Наименование услуг: </w:t>
      </w:r>
      <w:r w:rsidRPr="00BF5324">
        <w:rPr>
          <w:rFonts w:ascii="Times New Roman" w:eastAsia="Calibri" w:hAnsi="Times New Roman" w:cs="Times New Roman"/>
          <w:color w:val="000000"/>
        </w:rPr>
        <w:t>С</w:t>
      </w:r>
      <w:r w:rsidRPr="00BF5324">
        <w:rPr>
          <w:rFonts w:ascii="Times New Roman" w:eastAsia="Calibri" w:hAnsi="Times New Roman" w:cs="Times New Roman"/>
          <w:bCs/>
          <w:color w:val="000000"/>
        </w:rPr>
        <w:t xml:space="preserve">одействие </w:t>
      </w:r>
      <w:r w:rsidR="002A5032" w:rsidRPr="00BF5324">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BF532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на </w:t>
      </w:r>
      <w:r w:rsidR="002A5032" w:rsidRPr="0096400A">
        <w:rPr>
          <w:rFonts w:ascii="Times New Roman" w:eastAsiaTheme="minorEastAsia" w:hAnsi="Times New Roman" w:cs="Times New Roman"/>
          <w:color w:val="000000"/>
          <w:lang w:eastAsia="ru-RU"/>
        </w:rPr>
        <w:t>профессиональный доход»</w:t>
      </w:r>
      <w:r w:rsidR="00055BC9" w:rsidRPr="0096400A">
        <w:rPr>
          <w:rFonts w:ascii="Times New Roman" w:eastAsiaTheme="minorEastAsia" w:hAnsi="Times New Roman" w:cs="Times New Roman"/>
          <w:color w:val="000000"/>
          <w:lang w:eastAsia="ru-RU"/>
        </w:rPr>
        <w:t>.</w:t>
      </w:r>
    </w:p>
    <w:p w14:paraId="07E075EF" w14:textId="77777777" w:rsidR="007B0727" w:rsidRPr="001F7343" w:rsidRDefault="00631B7B" w:rsidP="001F7343">
      <w:pPr>
        <w:spacing w:after="0" w:line="240" w:lineRule="auto"/>
        <w:jc w:val="both"/>
        <w:rPr>
          <w:rFonts w:ascii="Times New Roman" w:eastAsia="Calibri" w:hAnsi="Times New Roman" w:cs="Times New Roman"/>
          <w:b/>
          <w:color w:val="000000"/>
        </w:rPr>
      </w:pPr>
      <w:r w:rsidRPr="0096400A">
        <w:rPr>
          <w:rFonts w:ascii="Times New Roman" w:eastAsia="Calibri" w:hAnsi="Times New Roman" w:cs="Times New Roman"/>
          <w:b/>
          <w:color w:val="000000"/>
        </w:rPr>
        <w:t>5.</w:t>
      </w:r>
      <w:r w:rsidR="003D59FC" w:rsidRPr="0096400A">
        <w:rPr>
          <w:rFonts w:ascii="Times New Roman" w:eastAsia="Calibri" w:hAnsi="Times New Roman" w:cs="Times New Roman"/>
          <w:b/>
          <w:color w:val="000000"/>
        </w:rPr>
        <w:t xml:space="preserve"> </w:t>
      </w:r>
      <w:r w:rsidRPr="001F7343">
        <w:rPr>
          <w:rFonts w:ascii="Times New Roman" w:eastAsia="Calibri" w:hAnsi="Times New Roman" w:cs="Times New Roman"/>
          <w:b/>
          <w:color w:val="000000"/>
        </w:rPr>
        <w:t>Основное содержание услуг:</w:t>
      </w:r>
      <w:r w:rsidR="007E3C7B" w:rsidRPr="001F7343">
        <w:rPr>
          <w:rFonts w:ascii="Times New Roman" w:eastAsia="Calibri" w:hAnsi="Times New Roman" w:cs="Times New Roman"/>
          <w:b/>
          <w:color w:val="000000"/>
        </w:rPr>
        <w:t xml:space="preserve"> </w:t>
      </w:r>
      <w:bookmarkStart w:id="54" w:name="_Hlk86425854"/>
    </w:p>
    <w:p w14:paraId="76DEB4D5" w14:textId="3EB923DE" w:rsidR="00815B81" w:rsidRPr="00815B81" w:rsidRDefault="00815B81" w:rsidP="00815B81">
      <w:pPr>
        <w:spacing w:after="0" w:line="240" w:lineRule="auto"/>
        <w:jc w:val="both"/>
        <w:rPr>
          <w:rFonts w:ascii="Times New Roman" w:eastAsia="Calibri" w:hAnsi="Times New Roman" w:cs="Times New Roman"/>
        </w:rPr>
      </w:pPr>
      <w:r w:rsidRPr="00815B81">
        <w:rPr>
          <w:rFonts w:ascii="Times New Roman" w:eastAsia="Calibri" w:hAnsi="Times New Roman" w:cs="Times New Roman"/>
          <w:b/>
        </w:rPr>
        <w:t>Изготовление и монтаж световой вывески «</w:t>
      </w:r>
      <w:proofErr w:type="spellStart"/>
      <w:r w:rsidRPr="00815B81">
        <w:rPr>
          <w:rFonts w:ascii="Times New Roman" w:eastAsia="Calibri" w:hAnsi="Times New Roman" w:cs="Times New Roman"/>
          <w:b/>
        </w:rPr>
        <w:t>Мунгэн</w:t>
      </w:r>
      <w:proofErr w:type="spellEnd"/>
      <w:r w:rsidRPr="00815B81">
        <w:rPr>
          <w:rFonts w:ascii="Times New Roman" w:eastAsia="Calibri" w:hAnsi="Times New Roman" w:cs="Times New Roman"/>
          <w:b/>
        </w:rPr>
        <w:t xml:space="preserve"> </w:t>
      </w:r>
      <w:proofErr w:type="spellStart"/>
      <w:r w:rsidRPr="00815B81">
        <w:rPr>
          <w:rFonts w:ascii="Times New Roman" w:eastAsia="Calibri" w:hAnsi="Times New Roman" w:cs="Times New Roman"/>
          <w:b/>
        </w:rPr>
        <w:t>Хазаар</w:t>
      </w:r>
      <w:proofErr w:type="spellEnd"/>
      <w:r w:rsidRPr="00815B81">
        <w:rPr>
          <w:rFonts w:ascii="Times New Roman" w:eastAsia="Calibri" w:hAnsi="Times New Roman" w:cs="Times New Roman"/>
          <w:b/>
        </w:rPr>
        <w:t xml:space="preserve">» </w:t>
      </w:r>
      <w:r w:rsidRPr="00815B81">
        <w:rPr>
          <w:rFonts w:ascii="Times New Roman" w:eastAsia="Calibri" w:hAnsi="Times New Roman" w:cs="Times New Roman"/>
        </w:rPr>
        <w:t xml:space="preserve">  </w:t>
      </w:r>
    </w:p>
    <w:p w14:paraId="7593E0F8" w14:textId="452A8A85" w:rsidR="00815B81" w:rsidRPr="00815B81" w:rsidRDefault="00815B81" w:rsidP="00815B81">
      <w:pPr>
        <w:pStyle w:val="a3"/>
        <w:spacing w:after="0" w:line="240" w:lineRule="auto"/>
        <w:ind w:left="360"/>
        <w:jc w:val="both"/>
        <w:rPr>
          <w:rFonts w:ascii="Times New Roman" w:eastAsia="Calibri" w:hAnsi="Times New Roman" w:cs="Times New Roman"/>
        </w:rPr>
      </w:pPr>
      <w:r>
        <w:rPr>
          <w:noProof/>
          <w:lang w:eastAsia="ru-RU"/>
        </w:rPr>
        <w:drawing>
          <wp:inline distT="0" distB="0" distL="0" distR="0" wp14:anchorId="0C10F70C" wp14:editId="05E66A57">
            <wp:extent cx="5186477" cy="1977916"/>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05871" cy="1985312"/>
                    </a:xfrm>
                    <a:prstGeom prst="rect">
                      <a:avLst/>
                    </a:prstGeom>
                  </pic:spPr>
                </pic:pic>
              </a:graphicData>
            </a:graphic>
          </wp:inline>
        </w:drawing>
      </w:r>
    </w:p>
    <w:p w14:paraId="58CC36B4" w14:textId="77777777" w:rsidR="00815B81" w:rsidRPr="00815B81" w:rsidRDefault="00815B81" w:rsidP="00815B81">
      <w:pPr>
        <w:spacing w:after="0" w:line="240" w:lineRule="auto"/>
        <w:jc w:val="both"/>
        <w:rPr>
          <w:rFonts w:ascii="Times New Roman" w:eastAsia="Calibri" w:hAnsi="Times New Roman" w:cs="Times New Roman"/>
          <w:color w:val="000000" w:themeColor="text1"/>
        </w:rPr>
      </w:pPr>
      <w:r w:rsidRPr="00815B81">
        <w:rPr>
          <w:rFonts w:ascii="Times New Roman" w:eastAsia="Calibri" w:hAnsi="Times New Roman" w:cs="Times New Roman"/>
          <w:color w:val="000000" w:themeColor="text1"/>
        </w:rPr>
        <w:t>Габаритный размер вывески - длина 3500 мм, высота 400 мм, объём 100 мм.</w:t>
      </w:r>
    </w:p>
    <w:p w14:paraId="2D5B83D0" w14:textId="77777777" w:rsidR="00815B81" w:rsidRPr="00815B81" w:rsidRDefault="00815B81" w:rsidP="00815B81">
      <w:pPr>
        <w:pStyle w:val="a3"/>
        <w:tabs>
          <w:tab w:val="left" w:pos="0"/>
        </w:tabs>
        <w:spacing w:after="0"/>
        <w:ind w:left="0"/>
        <w:rPr>
          <w:rFonts w:ascii="Times New Roman" w:hAnsi="Times New Roman" w:cs="Times New Roman"/>
          <w:bCs/>
          <w:color w:val="000000" w:themeColor="text1"/>
        </w:rPr>
      </w:pPr>
      <w:r w:rsidRPr="00815B81">
        <w:rPr>
          <w:rStyle w:val="fontstyle01"/>
          <w:rFonts w:ascii="Times New Roman" w:hAnsi="Times New Roman" w:cs="Times New Roman"/>
          <w:color w:val="000000" w:themeColor="text1"/>
          <w:sz w:val="22"/>
          <w:szCs w:val="22"/>
        </w:rPr>
        <w:t>Вывеска - Объемные световые буквы. Общие размеры 3900*400мм. Объем букв 100 мм.</w:t>
      </w:r>
      <w:r w:rsidRPr="00815B81">
        <w:rPr>
          <w:rStyle w:val="fontstyle01"/>
          <w:rFonts w:ascii="Times New Roman" w:hAnsi="Times New Roman" w:cs="Times New Roman"/>
          <w:color w:val="000000" w:themeColor="text1"/>
          <w:sz w:val="22"/>
          <w:szCs w:val="22"/>
        </w:rPr>
        <w:br/>
        <w:t xml:space="preserve">Каркас из </w:t>
      </w:r>
      <w:proofErr w:type="spellStart"/>
      <w:r w:rsidRPr="00815B81">
        <w:rPr>
          <w:rStyle w:val="fontstyle01"/>
          <w:rFonts w:ascii="Times New Roman" w:hAnsi="Times New Roman" w:cs="Times New Roman"/>
          <w:color w:val="000000" w:themeColor="text1"/>
          <w:sz w:val="22"/>
          <w:szCs w:val="22"/>
        </w:rPr>
        <w:t>профтрубы</w:t>
      </w:r>
      <w:proofErr w:type="spellEnd"/>
      <w:r w:rsidRPr="00815B81">
        <w:rPr>
          <w:rStyle w:val="fontstyle01"/>
          <w:rFonts w:ascii="Times New Roman" w:hAnsi="Times New Roman" w:cs="Times New Roman"/>
          <w:color w:val="000000" w:themeColor="text1"/>
          <w:sz w:val="22"/>
          <w:szCs w:val="22"/>
        </w:rPr>
        <w:t xml:space="preserve"> 20х20 мм, окрашенный.</w:t>
      </w:r>
      <w:r w:rsidRPr="00815B81">
        <w:rPr>
          <w:rStyle w:val="fontstyle01"/>
          <w:rFonts w:ascii="Times New Roman" w:hAnsi="Times New Roman" w:cs="Times New Roman"/>
          <w:color w:val="000000" w:themeColor="text1"/>
          <w:sz w:val="22"/>
          <w:szCs w:val="22"/>
        </w:rPr>
        <w:br/>
        <w:t xml:space="preserve">Лицо </w:t>
      </w:r>
      <w:proofErr w:type="gramStart"/>
      <w:r w:rsidRPr="00815B81">
        <w:rPr>
          <w:rStyle w:val="fontstyle01"/>
          <w:rFonts w:ascii="Times New Roman" w:hAnsi="Times New Roman" w:cs="Times New Roman"/>
          <w:color w:val="000000" w:themeColor="text1"/>
          <w:sz w:val="22"/>
          <w:szCs w:val="22"/>
        </w:rPr>
        <w:t>молочный акрил</w:t>
      </w:r>
      <w:proofErr w:type="gramEnd"/>
      <w:r w:rsidRPr="00815B81">
        <w:rPr>
          <w:rStyle w:val="fontstyle01"/>
          <w:rFonts w:ascii="Times New Roman" w:hAnsi="Times New Roman" w:cs="Times New Roman"/>
          <w:color w:val="000000" w:themeColor="text1"/>
          <w:sz w:val="22"/>
          <w:szCs w:val="22"/>
        </w:rPr>
        <w:t xml:space="preserve"> оклеенный пленкой </w:t>
      </w:r>
      <w:proofErr w:type="spellStart"/>
      <w:r w:rsidRPr="00815B81">
        <w:rPr>
          <w:rStyle w:val="fontstyle01"/>
          <w:rFonts w:ascii="Times New Roman" w:hAnsi="Times New Roman" w:cs="Times New Roman"/>
          <w:color w:val="000000" w:themeColor="text1"/>
          <w:sz w:val="22"/>
          <w:szCs w:val="22"/>
        </w:rPr>
        <w:t>Оракал</w:t>
      </w:r>
      <w:proofErr w:type="spellEnd"/>
      <w:r w:rsidRPr="00815B81">
        <w:rPr>
          <w:rStyle w:val="fontstyle01"/>
          <w:rFonts w:ascii="Times New Roman" w:hAnsi="Times New Roman" w:cs="Times New Roman"/>
          <w:color w:val="000000" w:themeColor="text1"/>
          <w:sz w:val="22"/>
          <w:szCs w:val="22"/>
        </w:rPr>
        <w:t xml:space="preserve"> 8500 021 желтый. Торцы – ПВХ 3 мм + пленка ORACAL 641 010 белый. Задник ПВХ 5 мм.</w:t>
      </w:r>
      <w:r w:rsidRPr="00815B81">
        <w:rPr>
          <w:rStyle w:val="fontstyle01"/>
          <w:rFonts w:ascii="Times New Roman" w:hAnsi="Times New Roman" w:cs="Times New Roman"/>
          <w:color w:val="000000" w:themeColor="text1"/>
          <w:sz w:val="22"/>
          <w:szCs w:val="22"/>
        </w:rPr>
        <w:br/>
      </w:r>
      <w:r w:rsidRPr="00815B81">
        <w:rPr>
          <w:rFonts w:ascii="Times New Roman" w:hAnsi="Times New Roman" w:cs="Times New Roman"/>
          <w:bCs/>
          <w:color w:val="000000" w:themeColor="text1"/>
        </w:rPr>
        <w:t xml:space="preserve">Светодиоды сверхъяркие, 1,2W </w:t>
      </w:r>
      <w:proofErr w:type="spellStart"/>
      <w:r w:rsidRPr="00815B81">
        <w:rPr>
          <w:rFonts w:ascii="Times New Roman" w:hAnsi="Times New Roman" w:cs="Times New Roman"/>
          <w:bCs/>
          <w:color w:val="000000" w:themeColor="text1"/>
        </w:rPr>
        <w:t>люмин</w:t>
      </w:r>
      <w:proofErr w:type="spellEnd"/>
      <w:r w:rsidRPr="00815B81">
        <w:rPr>
          <w:rFonts w:ascii="Times New Roman" w:hAnsi="Times New Roman" w:cs="Times New Roman"/>
          <w:bCs/>
          <w:color w:val="000000" w:themeColor="text1"/>
        </w:rPr>
        <w:t>, свечение белое холодное. Блок питания 150W (</w:t>
      </w:r>
      <w:r w:rsidRPr="00815B81">
        <w:rPr>
          <w:rFonts w:ascii="Times New Roman" w:hAnsi="Times New Roman" w:cs="Times New Roman"/>
          <w:color w:val="000000" w:themeColor="text1"/>
        </w:rPr>
        <w:t>уличный IP67</w:t>
      </w:r>
      <w:r w:rsidRPr="00815B81">
        <w:rPr>
          <w:rFonts w:ascii="Times New Roman" w:hAnsi="Times New Roman" w:cs="Times New Roman"/>
          <w:bCs/>
          <w:color w:val="000000" w:themeColor="text1"/>
        </w:rPr>
        <w:t xml:space="preserve">), при расчете мощности блоков питания, обязательно учитывать запас по мощности не менее 30% от номинальной мощности светодиодных кластеров.           </w:t>
      </w:r>
      <w:r w:rsidRPr="00815B81">
        <w:rPr>
          <w:rFonts w:ascii="Times New Roman" w:hAnsi="Times New Roman" w:cs="Times New Roman"/>
          <w:bCs/>
          <w:color w:val="000000" w:themeColor="text1"/>
        </w:rPr>
        <w:br/>
        <w:t xml:space="preserve">Подключение к имеющемуся выходу </w:t>
      </w:r>
      <w:proofErr w:type="gramStart"/>
      <w:r w:rsidRPr="00815B81">
        <w:rPr>
          <w:rFonts w:ascii="Times New Roman" w:hAnsi="Times New Roman" w:cs="Times New Roman"/>
          <w:bCs/>
          <w:color w:val="000000" w:themeColor="text1"/>
        </w:rPr>
        <w:t>эл.тока</w:t>
      </w:r>
      <w:proofErr w:type="gramEnd"/>
      <w:r w:rsidRPr="00815B81">
        <w:rPr>
          <w:rFonts w:ascii="Times New Roman" w:hAnsi="Times New Roman" w:cs="Times New Roman"/>
          <w:bCs/>
          <w:color w:val="000000" w:themeColor="text1"/>
        </w:rPr>
        <w:t>_5м.</w:t>
      </w:r>
    </w:p>
    <w:p w14:paraId="2ADC9609" w14:textId="77777777" w:rsidR="00815B81" w:rsidRPr="00815B81" w:rsidRDefault="00815B81" w:rsidP="00815B81">
      <w:pPr>
        <w:tabs>
          <w:tab w:val="left" w:pos="0"/>
        </w:tabs>
        <w:spacing w:after="0"/>
        <w:rPr>
          <w:rFonts w:ascii="Times New Roman" w:eastAsiaTheme="minorEastAsia" w:hAnsi="Times New Roman" w:cs="Times New Roman"/>
          <w:color w:val="000000" w:themeColor="text1"/>
          <w:lang w:eastAsia="ru-RU"/>
        </w:rPr>
      </w:pPr>
      <w:r w:rsidRPr="00815B81">
        <w:rPr>
          <w:rFonts w:ascii="Times New Roman" w:hAnsi="Times New Roman" w:cs="Times New Roman"/>
          <w:bCs/>
          <w:color w:val="000000" w:themeColor="text1"/>
        </w:rPr>
        <w:t>Рекламная конструкция закрепляется</w:t>
      </w:r>
      <w:r w:rsidRPr="00815B81">
        <w:rPr>
          <w:rFonts w:ascii="Times New Roman" w:eastAsiaTheme="minorEastAsia" w:hAnsi="Times New Roman" w:cs="Times New Roman"/>
          <w:color w:val="000000" w:themeColor="text1"/>
          <w:lang w:eastAsia="ru-RU"/>
        </w:rPr>
        <w:t xml:space="preserve"> монтируется на крышу здания.</w:t>
      </w:r>
    </w:p>
    <w:p w14:paraId="6B749815" w14:textId="77777777" w:rsidR="00815B81" w:rsidRPr="00815B81" w:rsidRDefault="00815B81" w:rsidP="00815B81">
      <w:pPr>
        <w:tabs>
          <w:tab w:val="left" w:pos="0"/>
        </w:tabs>
        <w:spacing w:after="0"/>
        <w:rPr>
          <w:rFonts w:ascii="Times New Roman" w:hAnsi="Times New Roman" w:cs="Times New Roman"/>
          <w:bCs/>
          <w:color w:val="000000" w:themeColor="text1"/>
        </w:rPr>
      </w:pPr>
      <w:r w:rsidRPr="00815B81">
        <w:rPr>
          <w:rFonts w:ascii="Times New Roman" w:hAnsi="Times New Roman" w:cs="Times New Roman"/>
          <w:bCs/>
          <w:color w:val="000000" w:themeColor="text1"/>
        </w:rPr>
        <w:t>Расстояние до нижней части вывески_2,7 м</w:t>
      </w:r>
    </w:p>
    <w:p w14:paraId="1D31C38C" w14:textId="1927966C" w:rsidR="00815B81" w:rsidRPr="00815B81" w:rsidRDefault="00815B81" w:rsidP="00815B81">
      <w:pPr>
        <w:tabs>
          <w:tab w:val="left" w:pos="0"/>
        </w:tabs>
        <w:spacing w:after="0"/>
        <w:rPr>
          <w:rFonts w:ascii="Times New Roman" w:hAnsi="Times New Roman" w:cs="Times New Roman"/>
          <w:color w:val="000000" w:themeColor="text1"/>
        </w:rPr>
      </w:pPr>
      <w:r w:rsidRPr="00815B81">
        <w:rPr>
          <w:rFonts w:ascii="Times New Roman" w:hAnsi="Times New Roman" w:cs="Times New Roman"/>
          <w:color w:val="000000" w:themeColor="text1"/>
        </w:rPr>
        <w:t xml:space="preserve">Расстояние от Улан-Удэ до объекта </w:t>
      </w:r>
      <w:proofErr w:type="gramStart"/>
      <w:r w:rsidRPr="00815B81">
        <w:rPr>
          <w:rFonts w:ascii="Times New Roman" w:hAnsi="Times New Roman" w:cs="Times New Roman"/>
          <w:color w:val="000000" w:themeColor="text1"/>
        </w:rPr>
        <w:t>монтажа:  500</w:t>
      </w:r>
      <w:proofErr w:type="gramEnd"/>
      <w:r w:rsidRPr="00815B81">
        <w:rPr>
          <w:rFonts w:ascii="Times New Roman" w:hAnsi="Times New Roman" w:cs="Times New Roman"/>
          <w:color w:val="000000" w:themeColor="text1"/>
        </w:rPr>
        <w:t xml:space="preserve"> км</w:t>
      </w:r>
    </w:p>
    <w:p w14:paraId="40B62746" w14:textId="787E37DB" w:rsidR="00815B81" w:rsidRPr="00104A7B" w:rsidRDefault="00815B81" w:rsidP="00815B81">
      <w:pPr>
        <w:tabs>
          <w:tab w:val="left" w:pos="0"/>
        </w:tabs>
        <w:spacing w:after="0"/>
        <w:rPr>
          <w:rFonts w:ascii="Times New Roman" w:hAnsi="Times New Roman" w:cs="Times New Roman"/>
          <w:bCs/>
          <w:color w:val="000000" w:themeColor="text1"/>
        </w:rPr>
      </w:pPr>
      <w:r>
        <w:rPr>
          <w:noProof/>
          <w:lang w:eastAsia="ru-RU"/>
        </w:rPr>
        <w:drawing>
          <wp:inline distT="0" distB="0" distL="0" distR="0" wp14:anchorId="37C11D1B" wp14:editId="68F17676">
            <wp:extent cx="4999989" cy="1938528"/>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25893"/>
                    <a:stretch/>
                  </pic:blipFill>
                  <pic:spPr bwMode="auto">
                    <a:xfrm>
                      <a:off x="0" y="0"/>
                      <a:ext cx="5020954" cy="1946656"/>
                    </a:xfrm>
                    <a:prstGeom prst="rect">
                      <a:avLst/>
                    </a:prstGeom>
                    <a:ln>
                      <a:noFill/>
                    </a:ln>
                    <a:extLst>
                      <a:ext uri="{53640926-AAD7-44D8-BBD7-CCE9431645EC}">
                        <a14:shadowObscured xmlns:a14="http://schemas.microsoft.com/office/drawing/2010/main"/>
                      </a:ext>
                    </a:extLst>
                  </pic:spPr>
                </pic:pic>
              </a:graphicData>
            </a:graphic>
          </wp:inline>
        </w:drawing>
      </w:r>
    </w:p>
    <w:p w14:paraId="5B61C51C" w14:textId="58B46C70" w:rsidR="00936248" w:rsidRDefault="00815B81" w:rsidP="00936248">
      <w:pPr>
        <w:spacing w:after="0" w:line="240" w:lineRule="auto"/>
        <w:jc w:val="both"/>
        <w:rPr>
          <w:rFonts w:ascii="Times New Roman" w:eastAsiaTheme="minorEastAsia" w:hAnsi="Times New Roman" w:cs="Times New Roman"/>
          <w:b/>
          <w:color w:val="242021"/>
          <w:u w:val="single"/>
          <w:lang w:eastAsia="ru-RU"/>
        </w:rPr>
      </w:pPr>
      <w:r w:rsidRPr="00815B81">
        <w:rPr>
          <w:rFonts w:ascii="Times New Roman" w:hAnsi="Times New Roman" w:cs="Times New Roman"/>
          <w:b/>
          <w:bCs/>
          <w:color w:val="000000" w:themeColor="text1"/>
          <w:u w:val="single"/>
        </w:rPr>
        <w:t xml:space="preserve">Доставка и монтаж рекламных продукций по адресу: </w:t>
      </w:r>
      <w:r w:rsidRPr="00815B81">
        <w:rPr>
          <w:rFonts w:ascii="Times New Roman" w:eastAsiaTheme="minorEastAsia" w:hAnsi="Times New Roman" w:cs="Times New Roman"/>
          <w:b/>
          <w:color w:val="242021"/>
          <w:u w:val="single"/>
          <w:lang w:eastAsia="ru-RU"/>
        </w:rPr>
        <w:t xml:space="preserve">Тункинский район </w:t>
      </w:r>
      <w:proofErr w:type="spellStart"/>
      <w:r w:rsidRPr="00815B81">
        <w:rPr>
          <w:rFonts w:ascii="Times New Roman" w:eastAsiaTheme="minorEastAsia" w:hAnsi="Times New Roman" w:cs="Times New Roman"/>
          <w:b/>
          <w:color w:val="242021"/>
          <w:u w:val="single"/>
          <w:lang w:eastAsia="ru-RU"/>
        </w:rPr>
        <w:t>у.Хужиры</w:t>
      </w:r>
      <w:proofErr w:type="spellEnd"/>
      <w:r w:rsidRPr="00815B81">
        <w:rPr>
          <w:rFonts w:ascii="Times New Roman" w:eastAsiaTheme="minorEastAsia" w:hAnsi="Times New Roman" w:cs="Times New Roman"/>
          <w:b/>
          <w:color w:val="242021"/>
          <w:u w:val="single"/>
          <w:lang w:eastAsia="ru-RU"/>
        </w:rPr>
        <w:t xml:space="preserve"> </w:t>
      </w:r>
      <w:proofErr w:type="spellStart"/>
      <w:r w:rsidRPr="00815B81">
        <w:rPr>
          <w:rFonts w:ascii="Times New Roman" w:eastAsiaTheme="minorEastAsia" w:hAnsi="Times New Roman" w:cs="Times New Roman"/>
          <w:b/>
          <w:color w:val="242021"/>
          <w:u w:val="single"/>
          <w:lang w:eastAsia="ru-RU"/>
        </w:rPr>
        <w:t>ул</w:t>
      </w:r>
      <w:proofErr w:type="spellEnd"/>
      <w:r w:rsidRPr="00815B81">
        <w:rPr>
          <w:rFonts w:ascii="Times New Roman" w:eastAsiaTheme="minorEastAsia" w:hAnsi="Times New Roman" w:cs="Times New Roman"/>
          <w:b/>
          <w:color w:val="242021"/>
          <w:u w:val="single"/>
          <w:lang w:eastAsia="ru-RU"/>
        </w:rPr>
        <w:t xml:space="preserve"> Ленина 233.</w:t>
      </w:r>
    </w:p>
    <w:p w14:paraId="342DFC61" w14:textId="77777777" w:rsidR="00815B81" w:rsidRPr="00815B81" w:rsidRDefault="00815B81" w:rsidP="00936248">
      <w:pPr>
        <w:spacing w:after="0" w:line="240" w:lineRule="auto"/>
        <w:jc w:val="both"/>
        <w:rPr>
          <w:rFonts w:ascii="Times New Roman" w:hAnsi="Times New Roman" w:cs="Times New Roman"/>
          <w:b/>
          <w:color w:val="000000"/>
          <w:u w:val="single"/>
        </w:rPr>
      </w:pPr>
    </w:p>
    <w:p w14:paraId="71ED05D9" w14:textId="63C36E0D" w:rsidR="007B0727" w:rsidRPr="00936248" w:rsidRDefault="00F51A2A" w:rsidP="00936248">
      <w:pPr>
        <w:spacing w:after="0" w:line="240" w:lineRule="auto"/>
        <w:jc w:val="both"/>
        <w:rPr>
          <w:rFonts w:ascii="Times New Roman" w:hAnsi="Times New Roman" w:cs="Times New Roman"/>
          <w:b/>
          <w:color w:val="000000"/>
        </w:rPr>
      </w:pPr>
      <w:r w:rsidRPr="00936248">
        <w:rPr>
          <w:rFonts w:ascii="Times New Roman" w:hAnsi="Times New Roman" w:cs="Times New Roman"/>
          <w:b/>
          <w:color w:val="000000"/>
        </w:rPr>
        <w:t>На вывес</w:t>
      </w:r>
      <w:r w:rsidR="00E64D4C" w:rsidRPr="00936248">
        <w:rPr>
          <w:rFonts w:ascii="Times New Roman" w:hAnsi="Times New Roman" w:cs="Times New Roman"/>
          <w:b/>
          <w:color w:val="000000"/>
        </w:rPr>
        <w:t>к</w:t>
      </w:r>
      <w:r w:rsidR="00B55AD2" w:rsidRPr="00936248">
        <w:rPr>
          <w:rFonts w:ascii="Times New Roman" w:hAnsi="Times New Roman" w:cs="Times New Roman"/>
          <w:b/>
          <w:color w:val="000000"/>
        </w:rPr>
        <w:t>е</w:t>
      </w:r>
      <w:r w:rsidR="00874D55" w:rsidRPr="00936248">
        <w:rPr>
          <w:rFonts w:ascii="Times New Roman" w:hAnsi="Times New Roman" w:cs="Times New Roman"/>
          <w:b/>
          <w:color w:val="000000"/>
        </w:rPr>
        <w:t xml:space="preserve"> </w:t>
      </w:r>
      <w:r w:rsidRPr="00936248">
        <w:rPr>
          <w:rFonts w:ascii="Times New Roman" w:hAnsi="Times New Roman" w:cs="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на </w:t>
      </w:r>
      <w:r w:rsidRPr="00936248">
        <w:rPr>
          <w:rFonts w:ascii="Times New Roman" w:hAnsi="Times New Roman" w:cs="Times New Roman"/>
          <w:b/>
          <w:color w:val="000000"/>
        </w:rPr>
        <w:lastRenderedPageBreak/>
        <w:t>вывеске должен занимать не менее 5% от всей площади изделия, должен быть статичен, без возможности отделения от основного изделия.</w:t>
      </w:r>
    </w:p>
    <w:p w14:paraId="1471FB14" w14:textId="18CEB5B4" w:rsidR="007B0727" w:rsidRPr="0096400A" w:rsidRDefault="007B0727" w:rsidP="00936248">
      <w:pPr>
        <w:spacing w:after="0" w:line="240" w:lineRule="auto"/>
        <w:jc w:val="both"/>
        <w:rPr>
          <w:rFonts w:ascii="Times New Roman" w:hAnsi="Times New Roman" w:cs="Times New Roman"/>
          <w:b/>
          <w:color w:val="000000"/>
        </w:rPr>
      </w:pPr>
    </w:p>
    <w:p w14:paraId="4BE97BD0" w14:textId="67D038F2" w:rsidR="00F51A2A" w:rsidRPr="00CD2EDD" w:rsidRDefault="00AC55F8" w:rsidP="00BF5324">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noProof/>
          <w:color w:val="000000"/>
          <w:shd w:val="clear" w:color="auto" w:fill="FFFFFF"/>
        </w:rPr>
        <w:drawing>
          <wp:inline distT="0" distB="0" distL="0" distR="0" wp14:anchorId="1CFBE587" wp14:editId="2B627DC9">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4A3EBD30" w:rsidR="00EF4AF3" w:rsidRPr="00CD2EDD" w:rsidRDefault="00EF4AF3" w:rsidP="00BF5324">
      <w:pPr>
        <w:pStyle w:val="a3"/>
        <w:spacing w:after="0" w:line="240" w:lineRule="auto"/>
        <w:ind w:left="0"/>
        <w:jc w:val="both"/>
        <w:rPr>
          <w:rStyle w:val="af"/>
          <w:rFonts w:ascii="Times New Roman" w:hAnsi="Times New Roman" w:cs="Times New Roman"/>
          <w:color w:val="000000"/>
          <w:shd w:val="clear" w:color="auto" w:fill="FFFFFF"/>
        </w:rPr>
      </w:pPr>
    </w:p>
    <w:p w14:paraId="5D8C3BC3" w14:textId="23D75553" w:rsidR="00F51A2A" w:rsidRPr="00CD2EDD"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CD2EDD">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1EB85DF9" w:rsidR="009B3F2C" w:rsidRPr="00CD2EDD" w:rsidRDefault="009B3F2C" w:rsidP="00552543">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3534E109" w:rsidR="00631B7B" w:rsidRPr="00CD2EDD"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CD2EDD">
        <w:rPr>
          <w:rFonts w:ascii="Times New Roman" w:eastAsia="Calibri" w:hAnsi="Times New Roman" w:cs="Times New Roman"/>
          <w:b/>
          <w:bCs/>
        </w:rPr>
        <w:t xml:space="preserve">6. Конфиденциальность информации: </w:t>
      </w:r>
      <w:r w:rsidRPr="00CD2EDD">
        <w:rPr>
          <w:rFonts w:ascii="Times New Roman" w:eastAsia="Calibri" w:hAnsi="Times New Roman" w:cs="Times New Roman"/>
          <w:bCs/>
        </w:rPr>
        <w:t xml:space="preserve">Результаты работы являются конфиденциальной информацией. </w:t>
      </w:r>
      <w:r w:rsidRPr="00CD2EDD">
        <w:rPr>
          <w:rFonts w:ascii="Times New Roman" w:eastAsia="Calibri" w:hAnsi="Times New Roman" w:cs="Times New Roman"/>
        </w:rPr>
        <w:t>Получатель услуги</w:t>
      </w:r>
      <w:r w:rsidRPr="00CD2EDD">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CD2EDD">
        <w:rPr>
          <w:rFonts w:ascii="Times New Roman" w:eastAsia="Calibri" w:hAnsi="Times New Roman" w:cs="Times New Roman"/>
        </w:rPr>
        <w:t>Получателя услуги</w:t>
      </w:r>
      <w:r w:rsidRPr="00CD2EDD">
        <w:rPr>
          <w:rFonts w:ascii="Times New Roman" w:eastAsia="Calibri" w:hAnsi="Times New Roman" w:cs="Times New Roman"/>
          <w:bCs/>
        </w:rPr>
        <w:t xml:space="preserve">. </w:t>
      </w:r>
    </w:p>
    <w:p w14:paraId="17858DC6" w14:textId="0A5BB91C"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7. По требованию Получателя</w:t>
      </w:r>
      <w:r w:rsidRPr="00CD2ED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33A30C6" w:rsidR="00631B7B" w:rsidRPr="00CD2EDD" w:rsidRDefault="00631B7B" w:rsidP="00552543">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8. Исполнитель обязуется</w:t>
      </w:r>
      <w:r w:rsidRPr="00CD2ED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CD2EDD" w:rsidRDefault="00C342BD" w:rsidP="00631B7B">
      <w:pPr>
        <w:spacing w:after="0" w:line="240" w:lineRule="auto"/>
        <w:contextualSpacing/>
        <w:jc w:val="both"/>
        <w:rPr>
          <w:rFonts w:ascii="Times New Roman" w:eastAsia="Times New Roman" w:hAnsi="Times New Roman" w:cs="Times New Roman"/>
          <w:lang w:eastAsia="ru-RU"/>
        </w:rPr>
      </w:pPr>
      <w:r w:rsidRPr="00CD2EDD">
        <w:rPr>
          <w:rFonts w:ascii="Times New Roman" w:eastAsia="Times New Roman" w:hAnsi="Times New Roman" w:cs="Times New Roman"/>
          <w:b/>
          <w:bCs/>
          <w:lang w:eastAsia="ru-RU"/>
        </w:rPr>
        <w:t>9</w:t>
      </w:r>
      <w:r w:rsidR="00631B7B" w:rsidRPr="00CD2EDD">
        <w:rPr>
          <w:rFonts w:ascii="Times New Roman" w:eastAsia="Times New Roman" w:hAnsi="Times New Roman" w:cs="Times New Roman"/>
          <w:b/>
          <w:bCs/>
          <w:lang w:eastAsia="ru-RU"/>
        </w:rPr>
        <w:t>. Сроки могут быть изменены</w:t>
      </w:r>
      <w:r w:rsidR="00631B7B" w:rsidRPr="00CD2EDD">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CD2EDD" w:rsidRDefault="00C342BD" w:rsidP="00631B7B">
      <w:pPr>
        <w:spacing w:after="0" w:line="240" w:lineRule="auto"/>
        <w:jc w:val="both"/>
        <w:rPr>
          <w:rFonts w:ascii="Times New Roman" w:eastAsia="Times New Roman" w:hAnsi="Times New Roman" w:cs="Times New Roman"/>
          <w:color w:val="000000"/>
          <w:lang w:eastAsia="ru-RU"/>
        </w:rPr>
      </w:pPr>
      <w:r w:rsidRPr="00CD2EDD">
        <w:rPr>
          <w:rFonts w:ascii="Times New Roman" w:eastAsia="Times New Roman" w:hAnsi="Times New Roman" w:cs="Times New Roman"/>
          <w:b/>
          <w:bCs/>
          <w:color w:val="000000"/>
          <w:lang w:eastAsia="ru-RU"/>
        </w:rPr>
        <w:t>10</w:t>
      </w:r>
      <w:r w:rsidR="00631B7B" w:rsidRPr="00CD2EDD">
        <w:rPr>
          <w:rFonts w:ascii="Times New Roman" w:eastAsia="Times New Roman" w:hAnsi="Times New Roman" w:cs="Times New Roman"/>
          <w:b/>
          <w:bCs/>
          <w:color w:val="000000"/>
          <w:lang w:eastAsia="ru-RU"/>
        </w:rPr>
        <w:t>. Место предоставления отчетных документов</w:t>
      </w:r>
      <w:r w:rsidR="00631B7B" w:rsidRPr="00CD2EDD">
        <w:rPr>
          <w:rFonts w:ascii="Times New Roman" w:eastAsia="Times New Roman" w:hAnsi="Times New Roman" w:cs="Times New Roman"/>
          <w:color w:val="000000"/>
          <w:lang w:eastAsia="ru-RU"/>
        </w:rPr>
        <w:t xml:space="preserve">: 670000, </w:t>
      </w:r>
      <w:proofErr w:type="spellStart"/>
      <w:r w:rsidR="00631B7B" w:rsidRPr="00CD2EDD">
        <w:rPr>
          <w:rFonts w:ascii="Times New Roman" w:eastAsia="Times New Roman" w:hAnsi="Times New Roman" w:cs="Times New Roman"/>
          <w:color w:val="000000"/>
          <w:lang w:eastAsia="ru-RU"/>
        </w:rPr>
        <w:t>г.Улан</w:t>
      </w:r>
      <w:proofErr w:type="spellEnd"/>
      <w:r w:rsidR="00631B7B" w:rsidRPr="00CD2EDD">
        <w:rPr>
          <w:rFonts w:ascii="Times New Roman" w:eastAsia="Times New Roman" w:hAnsi="Times New Roman" w:cs="Times New Roman"/>
          <w:color w:val="000000"/>
          <w:lang w:eastAsia="ru-RU"/>
        </w:rPr>
        <w:t>-Удэ, ул. Смолина 65.</w:t>
      </w:r>
    </w:p>
    <w:p w14:paraId="5F1B92B7" w14:textId="25F712A4" w:rsidR="008C75E0" w:rsidRPr="00CD2EDD" w:rsidRDefault="00705A2B" w:rsidP="005E4A26">
      <w:pPr>
        <w:spacing w:after="0" w:line="240" w:lineRule="auto"/>
        <w:jc w:val="both"/>
        <w:rPr>
          <w:rFonts w:ascii="Times New Roman" w:eastAsia="Times New Roman" w:hAnsi="Times New Roman" w:cs="Times New Roman"/>
          <w:color w:val="000000" w:themeColor="text1"/>
          <w:lang w:eastAsia="ru-RU"/>
        </w:rPr>
      </w:pPr>
      <w:r w:rsidRPr="00CD2EDD">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79721A67"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1CDD1348" w14:textId="77777777" w:rsidR="00FB7705" w:rsidRDefault="00FB7705" w:rsidP="006D451A">
      <w:pPr>
        <w:tabs>
          <w:tab w:val="left" w:pos="567"/>
        </w:tabs>
        <w:suppressAutoHyphens/>
        <w:jc w:val="right"/>
        <w:rPr>
          <w:rFonts w:ascii="Times New Roman" w:eastAsia="Times New Roman" w:hAnsi="Times New Roman" w:cs="Times New Roman"/>
          <w:lang w:eastAsia="ru-RU"/>
        </w:rPr>
      </w:pPr>
    </w:p>
    <w:p w14:paraId="289DC0E6" w14:textId="77777777" w:rsidR="001F7343" w:rsidRDefault="001F7343" w:rsidP="006D451A">
      <w:pPr>
        <w:tabs>
          <w:tab w:val="left" w:pos="567"/>
        </w:tabs>
        <w:suppressAutoHyphens/>
        <w:jc w:val="right"/>
        <w:rPr>
          <w:rFonts w:ascii="Times New Roman" w:eastAsia="Times New Roman" w:hAnsi="Times New Roman" w:cs="Times New Roman"/>
          <w:lang w:eastAsia="ru-RU"/>
        </w:rPr>
      </w:pPr>
    </w:p>
    <w:p w14:paraId="76791D1B"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0A900587"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335B410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ED8943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7086DABA"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1875102A"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56FAD740"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2B74827C"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08FDC11"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4B5E347"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089331AA"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182CE3CD"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673B5B1F" w14:textId="77777777" w:rsidR="00021F7E" w:rsidRDefault="00021F7E" w:rsidP="006D451A">
      <w:pPr>
        <w:tabs>
          <w:tab w:val="left" w:pos="567"/>
        </w:tabs>
        <w:suppressAutoHyphens/>
        <w:jc w:val="right"/>
        <w:rPr>
          <w:rFonts w:ascii="Times New Roman" w:eastAsia="Times New Roman" w:hAnsi="Times New Roman" w:cs="Times New Roman"/>
          <w:lang w:eastAsia="ru-RU"/>
        </w:rPr>
      </w:pPr>
    </w:p>
    <w:p w14:paraId="4FB2FA3C" w14:textId="77777777" w:rsidR="00021F7E" w:rsidRPr="00CD2EDD" w:rsidRDefault="00021F7E"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2BB87846" w14:textId="186704C7" w:rsidR="006D451A" w:rsidRPr="00CD2EDD" w:rsidRDefault="006D451A" w:rsidP="006D451A">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sidR="00E64D4C" w:rsidRPr="00CD2EDD">
        <w:rPr>
          <w:rFonts w:ascii="Times New Roman" w:eastAsia="Times New Roman" w:hAnsi="Times New Roman" w:cs="Times New Roman"/>
          <w:lang w:eastAsia="ru-RU"/>
        </w:rPr>
        <w:t>3</w:t>
      </w:r>
    </w:p>
    <w:p w14:paraId="5EEAF1AA" w14:textId="77777777" w:rsidR="006D451A" w:rsidRPr="00CD2EDD"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CD2EDD"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55" w:name="Номердог1"/>
      <w:r w:rsidRPr="00CD2EDD">
        <w:rPr>
          <w:rFonts w:ascii="Times New Roman" w:eastAsia="Arial" w:hAnsi="Times New Roman" w:cs="Times New Roman"/>
        </w:rPr>
        <w:t>____</w:t>
      </w:r>
      <w:bookmarkEnd w:id="55"/>
      <w:r w:rsidRPr="00CD2EDD">
        <w:rPr>
          <w:rFonts w:ascii="Times New Roman" w:eastAsia="Arial" w:hAnsi="Times New Roman" w:cs="Times New Roman"/>
        </w:rPr>
        <w:t xml:space="preserve"> </w:t>
      </w:r>
    </w:p>
    <w:p w14:paraId="7538978C" w14:textId="77777777" w:rsidR="006D451A" w:rsidRPr="00CD2EDD" w:rsidRDefault="006D451A" w:rsidP="006D451A">
      <w:pPr>
        <w:spacing w:after="0" w:line="240" w:lineRule="auto"/>
        <w:jc w:val="center"/>
        <w:rPr>
          <w:rFonts w:ascii="Times New Roman" w:eastAsia="Arial" w:hAnsi="Times New Roman" w:cs="Times New Roman"/>
        </w:rPr>
      </w:pPr>
    </w:p>
    <w:p w14:paraId="171AD684" w14:textId="7DA39B8D" w:rsidR="006D451A" w:rsidRPr="00CD2EDD" w:rsidRDefault="006D451A" w:rsidP="006D451A">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sidR="00E64D4C" w:rsidRPr="00CD2EDD">
        <w:rPr>
          <w:rFonts w:ascii="Times New Roman" w:eastAsia="Arial" w:hAnsi="Times New Roman" w:cs="Times New Roman"/>
        </w:rPr>
        <w:t>3</w:t>
      </w:r>
      <w:r w:rsidRPr="00CD2EDD">
        <w:rPr>
          <w:rFonts w:ascii="Times New Roman" w:eastAsia="Arial" w:hAnsi="Times New Roman" w:cs="Times New Roman"/>
        </w:rPr>
        <w:t xml:space="preserve"> г.</w:t>
      </w:r>
    </w:p>
    <w:p w14:paraId="7BA434C8" w14:textId="77777777" w:rsidR="006D451A" w:rsidRPr="00CD2EDD" w:rsidRDefault="006D451A" w:rsidP="006D451A">
      <w:pPr>
        <w:spacing w:after="0" w:line="240" w:lineRule="auto"/>
        <w:jc w:val="both"/>
        <w:rPr>
          <w:rFonts w:ascii="Times New Roman" w:eastAsia="Arial" w:hAnsi="Times New Roman" w:cs="Times New Roman"/>
        </w:rPr>
      </w:pPr>
    </w:p>
    <w:p w14:paraId="6589CAA6"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09.01.2023 г. № 07-01/01</w:t>
      </w:r>
      <w:r w:rsidRPr="00CD2EDD">
        <w:rPr>
          <w:rFonts w:ascii="Times New Roman" w:hAnsi="Times New Roman" w:cs="Times New Roman"/>
          <w:bCs/>
        </w:rPr>
        <w:t>,</w:t>
      </w:r>
      <w:r w:rsidRPr="00CD2EDD">
        <w:rPr>
          <w:rFonts w:ascii="Times New Roman" w:eastAsia="Times New Roman" w:hAnsi="Times New Roman" w:cs="Times New Roman"/>
          <w:lang w:eastAsia="ru-RU"/>
        </w:rPr>
        <w:t xml:space="preserve"> с одной стороны, </w:t>
      </w:r>
    </w:p>
    <w:p w14:paraId="72303504" w14:textId="77777777" w:rsidR="006D451A" w:rsidRPr="00CD2EDD"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CD2EDD">
        <w:rPr>
          <w:rFonts w:ascii="Times New Roman" w:eastAsia="Times New Roman" w:hAnsi="Times New Roman" w:cs="Times New Roman"/>
          <w:lang w:eastAsia="ru-RU"/>
        </w:rPr>
        <w:t>[Исполнитель]</w:t>
      </w:r>
      <w:bookmarkEnd w:id="56"/>
      <w:r w:rsidRPr="00CD2EDD">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CD2EDD">
        <w:rPr>
          <w:rFonts w:ascii="Times New Roman" w:eastAsia="Times New Roman" w:hAnsi="Times New Roman" w:cs="Times New Roman"/>
          <w:lang w:eastAsia="ru-RU"/>
        </w:rPr>
        <w:t>[Руководитель исполнителя]</w:t>
      </w:r>
      <w:bookmarkEnd w:id="57"/>
      <w:r w:rsidRPr="00CD2EDD">
        <w:rPr>
          <w:rFonts w:ascii="Times New Roman" w:eastAsia="Times New Roman" w:hAnsi="Times New Roman" w:cs="Times New Roman"/>
          <w:lang w:eastAsia="ru-RU"/>
        </w:rPr>
        <w:t xml:space="preserve">, действующего на основании </w:t>
      </w:r>
      <w:bookmarkStart w:id="58" w:name="ОснованиеИсп1"/>
      <w:r w:rsidRPr="00CD2EDD">
        <w:rPr>
          <w:rFonts w:ascii="Times New Roman" w:eastAsia="Times New Roman" w:hAnsi="Times New Roman" w:cs="Times New Roman"/>
          <w:lang w:eastAsia="ru-RU"/>
        </w:rPr>
        <w:t>[Основание]</w:t>
      </w:r>
      <w:bookmarkEnd w:id="58"/>
      <w:r w:rsidRPr="00CD2EDD">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CD2EDD">
        <w:rPr>
          <w:rFonts w:ascii="Times New Roman" w:eastAsia="Times New Roman" w:hAnsi="Times New Roman" w:cs="Times New Roman"/>
          <w:lang w:eastAsia="ru-RU"/>
        </w:rPr>
        <w:t>[Получатель]</w:t>
      </w:r>
      <w:bookmarkEnd w:id="5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0E6E0C"/>
    <w:multiLevelType w:val="multilevel"/>
    <w:tmpl w:val="299EF2EC"/>
    <w:lvl w:ilvl="0">
      <w:start w:val="2"/>
      <w:numFmt w:val="decimal"/>
      <w:lvlText w:val="%1."/>
      <w:lvlJc w:val="left"/>
      <w:pPr>
        <w:ind w:left="585" w:hanging="58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15:restartNumberingAfterBreak="0">
    <w:nsid w:val="0EB9127E"/>
    <w:multiLevelType w:val="multilevel"/>
    <w:tmpl w:val="5C886A0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8A12F6"/>
    <w:multiLevelType w:val="hybridMultilevel"/>
    <w:tmpl w:val="287A4E8C"/>
    <w:lvl w:ilvl="0" w:tplc="AD4A980A">
      <w:start w:val="1"/>
      <w:numFmt w:val="decimal"/>
      <w:lvlText w:val="%1."/>
      <w:lvlJc w:val="left"/>
      <w:pPr>
        <w:ind w:left="268" w:hanging="167"/>
        <w:jc w:val="left"/>
      </w:pPr>
      <w:rPr>
        <w:rFonts w:ascii="Times New Roman" w:eastAsia="Times New Roman" w:hAnsi="Times New Roman" w:cs="Times New Roman" w:hint="default"/>
        <w:b/>
        <w:bCs/>
        <w:w w:val="100"/>
        <w:sz w:val="20"/>
        <w:szCs w:val="20"/>
        <w:lang w:val="ru-RU" w:eastAsia="en-US" w:bidi="ar-SA"/>
      </w:rPr>
    </w:lvl>
    <w:lvl w:ilvl="1" w:tplc="65B8C55C">
      <w:numFmt w:val="bullet"/>
      <w:lvlText w:val="•"/>
      <w:lvlJc w:val="left"/>
      <w:pPr>
        <w:ind w:left="1190" w:hanging="167"/>
      </w:pPr>
      <w:rPr>
        <w:rFonts w:hint="default"/>
        <w:lang w:val="ru-RU" w:eastAsia="en-US" w:bidi="ar-SA"/>
      </w:rPr>
    </w:lvl>
    <w:lvl w:ilvl="2" w:tplc="E364104C">
      <w:numFmt w:val="bullet"/>
      <w:lvlText w:val="•"/>
      <w:lvlJc w:val="left"/>
      <w:pPr>
        <w:ind w:left="2121" w:hanging="167"/>
      </w:pPr>
      <w:rPr>
        <w:rFonts w:hint="default"/>
        <w:lang w:val="ru-RU" w:eastAsia="en-US" w:bidi="ar-SA"/>
      </w:rPr>
    </w:lvl>
    <w:lvl w:ilvl="3" w:tplc="89A87BAA">
      <w:numFmt w:val="bullet"/>
      <w:lvlText w:val="•"/>
      <w:lvlJc w:val="left"/>
      <w:pPr>
        <w:ind w:left="3051" w:hanging="167"/>
      </w:pPr>
      <w:rPr>
        <w:rFonts w:hint="default"/>
        <w:lang w:val="ru-RU" w:eastAsia="en-US" w:bidi="ar-SA"/>
      </w:rPr>
    </w:lvl>
    <w:lvl w:ilvl="4" w:tplc="8FDED0F8">
      <w:numFmt w:val="bullet"/>
      <w:lvlText w:val="•"/>
      <w:lvlJc w:val="left"/>
      <w:pPr>
        <w:ind w:left="3982" w:hanging="167"/>
      </w:pPr>
      <w:rPr>
        <w:rFonts w:hint="default"/>
        <w:lang w:val="ru-RU" w:eastAsia="en-US" w:bidi="ar-SA"/>
      </w:rPr>
    </w:lvl>
    <w:lvl w:ilvl="5" w:tplc="605E6B74">
      <w:numFmt w:val="bullet"/>
      <w:lvlText w:val="•"/>
      <w:lvlJc w:val="left"/>
      <w:pPr>
        <w:ind w:left="4913" w:hanging="167"/>
      </w:pPr>
      <w:rPr>
        <w:rFonts w:hint="default"/>
        <w:lang w:val="ru-RU" w:eastAsia="en-US" w:bidi="ar-SA"/>
      </w:rPr>
    </w:lvl>
    <w:lvl w:ilvl="6" w:tplc="DED2CF90">
      <w:numFmt w:val="bullet"/>
      <w:lvlText w:val="•"/>
      <w:lvlJc w:val="left"/>
      <w:pPr>
        <w:ind w:left="5843" w:hanging="167"/>
      </w:pPr>
      <w:rPr>
        <w:rFonts w:hint="default"/>
        <w:lang w:val="ru-RU" w:eastAsia="en-US" w:bidi="ar-SA"/>
      </w:rPr>
    </w:lvl>
    <w:lvl w:ilvl="7" w:tplc="64AECD14">
      <w:numFmt w:val="bullet"/>
      <w:lvlText w:val="•"/>
      <w:lvlJc w:val="left"/>
      <w:pPr>
        <w:ind w:left="6774" w:hanging="167"/>
      </w:pPr>
      <w:rPr>
        <w:rFonts w:hint="default"/>
        <w:lang w:val="ru-RU" w:eastAsia="en-US" w:bidi="ar-SA"/>
      </w:rPr>
    </w:lvl>
    <w:lvl w:ilvl="8" w:tplc="EE34EF28">
      <w:numFmt w:val="bullet"/>
      <w:lvlText w:val="•"/>
      <w:lvlJc w:val="left"/>
      <w:pPr>
        <w:ind w:left="7705" w:hanging="167"/>
      </w:pPr>
      <w:rPr>
        <w:rFonts w:hint="default"/>
        <w:lang w:val="ru-RU" w:eastAsia="en-US" w:bidi="ar-SA"/>
      </w:rPr>
    </w:lvl>
  </w:abstractNum>
  <w:abstractNum w:abstractNumId="44"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45"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4"/>
  </w:num>
  <w:num w:numId="4" w16cid:durableId="1246912238">
    <w:abstractNumId w:val="37"/>
  </w:num>
  <w:num w:numId="5" w16cid:durableId="850997169">
    <w:abstractNumId w:val="11"/>
  </w:num>
  <w:num w:numId="6" w16cid:durableId="1727560239">
    <w:abstractNumId w:val="38"/>
  </w:num>
  <w:num w:numId="7" w16cid:durableId="1470368110">
    <w:abstractNumId w:val="45"/>
  </w:num>
  <w:num w:numId="8" w16cid:durableId="1895583567">
    <w:abstractNumId w:val="5"/>
  </w:num>
  <w:num w:numId="9" w16cid:durableId="1247031269">
    <w:abstractNumId w:val="28"/>
  </w:num>
  <w:num w:numId="10" w16cid:durableId="723791874">
    <w:abstractNumId w:val="13"/>
  </w:num>
  <w:num w:numId="11" w16cid:durableId="36974686">
    <w:abstractNumId w:val="30"/>
  </w:num>
  <w:num w:numId="12" w16cid:durableId="1337999908">
    <w:abstractNumId w:val="39"/>
  </w:num>
  <w:num w:numId="13" w16cid:durableId="581455723">
    <w:abstractNumId w:val="35"/>
  </w:num>
  <w:num w:numId="14" w16cid:durableId="193545981">
    <w:abstractNumId w:val="23"/>
  </w:num>
  <w:num w:numId="15" w16cid:durableId="591862527">
    <w:abstractNumId w:val="18"/>
  </w:num>
  <w:num w:numId="16" w16cid:durableId="1525090255">
    <w:abstractNumId w:val="34"/>
  </w:num>
  <w:num w:numId="17" w16cid:durableId="1353142195">
    <w:abstractNumId w:val="8"/>
  </w:num>
  <w:num w:numId="18" w16cid:durableId="1107652944">
    <w:abstractNumId w:val="19"/>
  </w:num>
  <w:num w:numId="19" w16cid:durableId="1758166668">
    <w:abstractNumId w:val="48"/>
  </w:num>
  <w:num w:numId="20" w16cid:durableId="276106678">
    <w:abstractNumId w:val="10"/>
  </w:num>
  <w:num w:numId="21" w16cid:durableId="1064914144">
    <w:abstractNumId w:val="22"/>
  </w:num>
  <w:num w:numId="22" w16cid:durableId="9723411">
    <w:abstractNumId w:val="6"/>
  </w:num>
  <w:num w:numId="23" w16cid:durableId="1303315469">
    <w:abstractNumId w:val="42"/>
  </w:num>
  <w:num w:numId="24" w16cid:durableId="337319381">
    <w:abstractNumId w:val="15"/>
  </w:num>
  <w:num w:numId="25" w16cid:durableId="876117938">
    <w:abstractNumId w:val="31"/>
  </w:num>
  <w:num w:numId="26" w16cid:durableId="885483313">
    <w:abstractNumId w:val="27"/>
  </w:num>
  <w:num w:numId="27" w16cid:durableId="76438428">
    <w:abstractNumId w:val="29"/>
  </w:num>
  <w:num w:numId="28" w16cid:durableId="1211113678">
    <w:abstractNumId w:val="49"/>
  </w:num>
  <w:num w:numId="29" w16cid:durableId="1211459723">
    <w:abstractNumId w:val="9"/>
  </w:num>
  <w:num w:numId="30" w16cid:durableId="1732339884">
    <w:abstractNumId w:val="41"/>
  </w:num>
  <w:num w:numId="31" w16cid:durableId="117916568">
    <w:abstractNumId w:val="40"/>
  </w:num>
  <w:num w:numId="32" w16cid:durableId="1994410923">
    <w:abstractNumId w:val="36"/>
  </w:num>
  <w:num w:numId="33" w16cid:durableId="39521354">
    <w:abstractNumId w:val="50"/>
  </w:num>
  <w:num w:numId="34" w16cid:durableId="3401446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7"/>
  </w:num>
  <w:num w:numId="36" w16cid:durableId="389576227">
    <w:abstractNumId w:val="0"/>
  </w:num>
  <w:num w:numId="37" w16cid:durableId="1825775250">
    <w:abstractNumId w:val="32"/>
  </w:num>
  <w:num w:numId="38" w16cid:durableId="72051894">
    <w:abstractNumId w:val="25"/>
  </w:num>
  <w:num w:numId="39" w16cid:durableId="1468818329">
    <w:abstractNumId w:val="44"/>
  </w:num>
  <w:num w:numId="40" w16cid:durableId="851647565">
    <w:abstractNumId w:val="17"/>
  </w:num>
  <w:num w:numId="41" w16cid:durableId="1541628742">
    <w:abstractNumId w:val="16"/>
  </w:num>
  <w:num w:numId="42" w16cid:durableId="988558522">
    <w:abstractNumId w:val="26"/>
  </w:num>
  <w:num w:numId="43" w16cid:durableId="181015856">
    <w:abstractNumId w:val="20"/>
  </w:num>
  <w:num w:numId="44" w16cid:durableId="294340404">
    <w:abstractNumId w:val="46"/>
  </w:num>
  <w:num w:numId="45" w16cid:durableId="1790781942">
    <w:abstractNumId w:val="33"/>
  </w:num>
  <w:num w:numId="46" w16cid:durableId="3870728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9145382">
    <w:abstractNumId w:val="24"/>
  </w:num>
  <w:num w:numId="48" w16cid:durableId="861476654">
    <w:abstractNumId w:val="43"/>
  </w:num>
  <w:num w:numId="49" w16cid:durableId="986594343">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18"/>
    <w:rsid w:val="00375930"/>
    <w:rsid w:val="00382317"/>
    <w:rsid w:val="0038716A"/>
    <w:rsid w:val="003877DF"/>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1B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C6FA0"/>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42F50"/>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1DA"/>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49B9"/>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77D48"/>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1E14"/>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1025"/>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5AD2"/>
    <w:rsid w:val="00B569D7"/>
    <w:rsid w:val="00B60289"/>
    <w:rsid w:val="00B62814"/>
    <w:rsid w:val="00B648FF"/>
    <w:rsid w:val="00B734B6"/>
    <w:rsid w:val="00B74490"/>
    <w:rsid w:val="00B82243"/>
    <w:rsid w:val="00B831C9"/>
    <w:rsid w:val="00B83EBE"/>
    <w:rsid w:val="00B86534"/>
    <w:rsid w:val="00B94570"/>
    <w:rsid w:val="00B97F29"/>
    <w:rsid w:val="00BA31B8"/>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324"/>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67A6E"/>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476F"/>
    <w:rsid w:val="00F860C7"/>
    <w:rsid w:val="00F86F88"/>
    <w:rsid w:val="00F97A21"/>
    <w:rsid w:val="00FA0644"/>
    <w:rsid w:val="00FA1101"/>
    <w:rsid w:val="00FA76B5"/>
    <w:rsid w:val="00FA77AC"/>
    <w:rsid w:val="00FA7F99"/>
    <w:rsid w:val="00FB358F"/>
    <w:rsid w:val="00FB3931"/>
    <w:rsid w:val="00FB3A5F"/>
    <w:rsid w:val="00FB4322"/>
    <w:rsid w:val="00FB5E7B"/>
    <w:rsid w:val="00FB7705"/>
    <w:rsid w:val="00FC74B6"/>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3%2F167&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14</Pages>
  <Words>5655</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151</cp:revision>
  <cp:lastPrinted>2023-04-17T05:52:00Z</cp:lastPrinted>
  <dcterms:created xsi:type="dcterms:W3CDTF">2021-07-27T07:59:00Z</dcterms:created>
  <dcterms:modified xsi:type="dcterms:W3CDTF">2023-06-19T06:43:00Z</dcterms:modified>
</cp:coreProperties>
</file>