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B8F3713" w:rsidR="00A731BF" w:rsidRPr="00BC682F" w:rsidRDefault="00A731BF" w:rsidP="00A731BF">
      <w:pPr>
        <w:jc w:val="center"/>
        <w:rPr>
          <w:rFonts w:ascii="Times New Roman" w:eastAsia="Times New Roman" w:hAnsi="Times New Roman" w:cs="Times New Roman"/>
          <w:b/>
          <w:bCs/>
          <w:color w:val="000000"/>
          <w:lang w:eastAsia="ru-RU"/>
        </w:rPr>
      </w:pPr>
      <w:bookmarkStart w:id="0" w:name="_Hlk142035517"/>
      <w:bookmarkEnd w:id="0"/>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2A7A21">
        <w:rPr>
          <w:rFonts w:ascii="Times New Roman" w:eastAsia="Times New Roman" w:hAnsi="Times New Roman" w:cs="Times New Roman"/>
          <w:b/>
          <w:color w:val="000000" w:themeColor="text1"/>
          <w:lang w:eastAsia="ru-RU"/>
        </w:rPr>
        <w:t>16</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5530F7">
        <w:rPr>
          <w:rFonts w:ascii="Times New Roman" w:eastAsia="Times New Roman" w:hAnsi="Times New Roman" w:cs="Times New Roman"/>
          <w:b/>
          <w:color w:val="000000" w:themeColor="text1"/>
          <w:lang w:eastAsia="ru-RU"/>
        </w:rPr>
        <w:t>8</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242AF10E"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w:t>
      </w:r>
      <w:r w:rsidR="002A7A21">
        <w:rPr>
          <w:rFonts w:ascii="Times New Roman" w:eastAsiaTheme="minorEastAsia" w:hAnsi="Times New Roman" w:cs="Times New Roman"/>
          <w:b/>
          <w:bCs/>
          <w:color w:val="000000"/>
          <w:lang w:eastAsia="ru-RU"/>
        </w:rPr>
        <w:t>194</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54FD1D9"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A3674A">
              <w:rPr>
                <w:rFonts w:ascii="Times New Roman" w:eastAsiaTheme="minorEastAsia" w:hAnsi="Times New Roman"/>
                <w:color w:val="000000"/>
                <w:lang w:eastAsia="ru-RU"/>
              </w:rPr>
              <w:t>, монтаж</w:t>
            </w:r>
            <w:r w:rsidR="00176CD1">
              <w:rPr>
                <w:rFonts w:ascii="Times New Roman" w:eastAsiaTheme="minorEastAsia" w:hAnsi="Times New Roman"/>
                <w:color w:val="000000"/>
                <w:lang w:eastAsia="ru-RU"/>
              </w:rPr>
              <w:t xml:space="preserve"> </w:t>
            </w:r>
            <w:r w:rsidR="005530F7">
              <w:rPr>
                <w:rFonts w:ascii="Times New Roman" w:eastAsiaTheme="minorEastAsia" w:hAnsi="Times New Roman"/>
                <w:color w:val="000000"/>
                <w:lang w:eastAsia="ru-RU"/>
              </w:rPr>
              <w:t>свето</w:t>
            </w:r>
            <w:r w:rsidR="00030E8F">
              <w:rPr>
                <w:rFonts w:ascii="Times New Roman" w:eastAsiaTheme="minorEastAsia" w:hAnsi="Times New Roman"/>
                <w:color w:val="000000"/>
                <w:lang w:eastAsia="ru-RU"/>
              </w:rPr>
              <w:t xml:space="preserve">вой </w:t>
            </w:r>
            <w:r w:rsidR="008C1A18">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FA6E221" w:rsidR="00A731BF" w:rsidRPr="003D59FC" w:rsidRDefault="002A7A2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120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двадцать</w:t>
            </w:r>
            <w:r w:rsidR="00552225">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A61E9A3"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2A7A21">
              <w:rPr>
                <w:rFonts w:ascii="Times New Roman" w:eastAsia="Times New Roman" w:hAnsi="Times New Roman" w:cs="Times New Roman"/>
                <w:lang w:eastAsia="ru-RU"/>
              </w:rPr>
              <w:t>15</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030E8F">
              <w:rPr>
                <w:rFonts w:ascii="Times New Roman" w:eastAsia="Times New Roman" w:hAnsi="Times New Roman" w:cs="Times New Roman"/>
                <w:lang w:eastAsia="ru-RU"/>
              </w:rPr>
              <w:t>8</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052058E4"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030E8F">
              <w:rPr>
                <w:rFonts w:ascii="Times New Roman" w:eastAsia="Times New Roman" w:hAnsi="Times New Roman" w:cs="Times New Roman"/>
                <w:lang w:eastAsia="ru-RU"/>
              </w:rPr>
              <w:t>8</w:t>
            </w:r>
            <w:r w:rsidR="002A7A21">
              <w:rPr>
                <w:rFonts w:ascii="Times New Roman" w:eastAsia="Times New Roman" w:hAnsi="Times New Roman" w:cs="Times New Roman"/>
                <w:lang w:eastAsia="ru-RU"/>
              </w:rPr>
              <w:t>40</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F18F9F9" w:rsidR="00B86534" w:rsidRPr="00082329" w:rsidRDefault="000447B4"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aps/>
                <w:color w:val="000000"/>
              </w:rPr>
              <w:t xml:space="preserve">ИП </w:t>
            </w:r>
            <w:r w:rsidR="002A7A21">
              <w:rPr>
                <w:rFonts w:ascii="Times New Roman" w:eastAsia="Times New Roman" w:hAnsi="Times New Roman"/>
                <w:b/>
                <w:bCs/>
                <w:color w:val="000000"/>
              </w:rPr>
              <w:t>Асташова Анастасия Дмитриевна</w:t>
            </w:r>
          </w:p>
          <w:bookmarkEnd w:id="2"/>
          <w:p w14:paraId="15A4CA7E" w14:textId="62D6766A" w:rsidR="00A3674A" w:rsidRPr="00A3674A" w:rsidRDefault="00A3674A" w:rsidP="00A3674A">
            <w:pPr>
              <w:spacing w:after="0" w:line="240" w:lineRule="auto"/>
              <w:rPr>
                <w:rFonts w:ascii="Times New Roman" w:hAnsi="Times New Roman"/>
                <w:color w:val="000000"/>
              </w:rPr>
            </w:pPr>
            <w:r w:rsidRPr="00A3674A">
              <w:rPr>
                <w:rFonts w:ascii="Times New Roman" w:hAnsi="Times New Roman"/>
                <w:color w:val="000000"/>
              </w:rPr>
              <w:t>ИНН:</w:t>
            </w:r>
            <w:r w:rsidR="00030E8F">
              <w:rPr>
                <w:rFonts w:ascii="Times New Roman" w:hAnsi="Times New Roman"/>
                <w:color w:val="000000"/>
              </w:rPr>
              <w:t xml:space="preserve"> </w:t>
            </w:r>
            <w:r w:rsidR="002A7A21">
              <w:rPr>
                <w:rFonts w:ascii="Times New Roman" w:hAnsi="Times New Roman"/>
                <w:color w:val="000000"/>
              </w:rPr>
              <w:t>753103522140</w:t>
            </w:r>
          </w:p>
          <w:p w14:paraId="566E3D96" w14:textId="13B10EC2" w:rsidR="001F7343" w:rsidRPr="008C1A18" w:rsidRDefault="00A3674A" w:rsidP="00A3674A">
            <w:pPr>
              <w:spacing w:after="0" w:line="240" w:lineRule="auto"/>
              <w:rPr>
                <w:rFonts w:ascii="Times New Roman" w:eastAsiaTheme="minorEastAsia" w:hAnsi="Times New Roman" w:cs="Times New Roman"/>
                <w:color w:val="000000"/>
                <w:lang w:eastAsia="ru-RU"/>
              </w:rPr>
            </w:pPr>
            <w:r w:rsidRPr="00A3674A">
              <w:rPr>
                <w:rFonts w:ascii="Times New Roman" w:hAnsi="Times New Roman"/>
                <w:color w:val="000000"/>
              </w:rPr>
              <w:t xml:space="preserve">ОГРН/ОГРНИП: </w:t>
            </w:r>
            <w:r w:rsidR="002A7A21">
              <w:rPr>
                <w:rFonts w:ascii="Times New Roman" w:hAnsi="Times New Roman"/>
                <w:color w:val="000000"/>
              </w:rPr>
              <w:t>322030000015025</w:t>
            </w:r>
          </w:p>
          <w:p w14:paraId="422725F0" w14:textId="6DEEF0C6" w:rsidR="008A23F1" w:rsidRPr="00C94526" w:rsidRDefault="00600097" w:rsidP="00A3674A">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030E8F">
              <w:rPr>
                <w:rFonts w:ascii="Times New Roman" w:eastAsiaTheme="minorEastAsia" w:hAnsi="Times New Roman"/>
                <w:color w:val="000000"/>
                <w:lang w:eastAsia="ru-RU"/>
              </w:rPr>
              <w:t xml:space="preserve">Республика Бурятия, </w:t>
            </w:r>
            <w:r w:rsidR="002A7A21">
              <w:rPr>
                <w:rFonts w:ascii="Times New Roman" w:eastAsiaTheme="minorEastAsia" w:hAnsi="Times New Roman"/>
                <w:color w:val="000000"/>
                <w:lang w:eastAsia="ru-RU"/>
              </w:rPr>
              <w:t>Иволгинский район, с. Сотниково</w:t>
            </w:r>
            <w:r w:rsidR="00030E8F">
              <w:rPr>
                <w:rFonts w:ascii="Times New Roman" w:eastAsiaTheme="minorEastAsia" w:hAnsi="Times New Roman"/>
                <w:color w:val="000000"/>
                <w:lang w:eastAsia="ru-RU"/>
              </w:rPr>
              <w:t>,</w:t>
            </w:r>
            <w:r w:rsidR="002A7A21">
              <w:rPr>
                <w:rFonts w:ascii="Times New Roman" w:eastAsiaTheme="minorEastAsia" w:hAnsi="Times New Roman"/>
                <w:color w:val="000000"/>
                <w:lang w:eastAsia="ru-RU"/>
              </w:rPr>
              <w:t xml:space="preserve"> ул. Изумрудная, д. 10</w:t>
            </w:r>
          </w:p>
          <w:p w14:paraId="3BC4087D" w14:textId="3A9C4933"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A3674A" w:rsidRPr="00A3674A">
              <w:rPr>
                <w:rFonts w:ascii="Times New Roman" w:eastAsiaTheme="minorEastAsia" w:hAnsi="Times New Roman" w:cs="Times New Roman"/>
                <w:color w:val="000000"/>
                <w:lang w:eastAsia="ru-RU"/>
              </w:rPr>
              <w:t>+7</w:t>
            </w:r>
            <w:r w:rsidR="002A7A21">
              <w:rPr>
                <w:rFonts w:ascii="Times New Roman" w:eastAsiaTheme="minorEastAsia" w:hAnsi="Times New Roman" w:cs="Times New Roman"/>
                <w:color w:val="000000"/>
                <w:lang w:eastAsia="ru-RU"/>
              </w:rPr>
              <w:t> 914 848-06-95 – Анастасия Дмитриевна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7484629"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2A7A21">
              <w:rPr>
                <w:rFonts w:ascii="Times New Roman" w:hAnsi="Times New Roman"/>
                <w:b/>
                <w:bCs/>
                <w:color w:val="000000" w:themeColor="text1"/>
              </w:rPr>
              <w:t>28</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030E8F">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5E8342E" w14:textId="1D72ECE1" w:rsidR="00FB7705"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w:t>
            </w:r>
            <w:r w:rsidR="00A3674A">
              <w:rPr>
                <w:rFonts w:ascii="Times New Roman" w:eastAsiaTheme="minorEastAsia" w:hAnsi="Times New Roman" w:cs="Times New Roman"/>
                <w:b/>
                <w:bCs/>
                <w:i/>
                <w:color w:val="000000"/>
                <w:lang w:eastAsia="ru-RU"/>
              </w:rPr>
              <w:t>1</w:t>
            </w:r>
            <w:r w:rsidR="00A6188D">
              <w:rPr>
                <w:rFonts w:ascii="Times New Roman" w:eastAsiaTheme="minorEastAsia" w:hAnsi="Times New Roman" w:cs="Times New Roman"/>
                <w:b/>
                <w:bCs/>
                <w:i/>
                <w:color w:val="000000"/>
                <w:lang w:eastAsia="ru-RU"/>
              </w:rPr>
              <w:t>9</w:t>
            </w:r>
            <w:r w:rsidR="002A7A21">
              <w:rPr>
                <w:rFonts w:ascii="Times New Roman" w:eastAsiaTheme="minorEastAsia" w:hAnsi="Times New Roman" w:cs="Times New Roman"/>
                <w:b/>
                <w:bCs/>
                <w:i/>
                <w:color w:val="000000"/>
                <w:lang w:eastAsia="ru-RU"/>
              </w:rPr>
              <w:t>4</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2A7A21">
              <w:rPr>
                <w:rFonts w:ascii="Times New Roman" w:eastAsia="Calibri" w:hAnsi="Times New Roman" w:cs="Times New Roman"/>
                <w:b/>
                <w:bCs/>
                <w:i/>
              </w:rPr>
              <w:t>16</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A6188D">
              <w:rPr>
                <w:rFonts w:ascii="Times New Roman" w:eastAsia="Calibri" w:hAnsi="Times New Roman" w:cs="Times New Roman"/>
                <w:b/>
                <w:bCs/>
                <w:i/>
              </w:rPr>
              <w:t>8</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585BD8FB" w14:textId="1D7015A3" w:rsidR="008356DF" w:rsidRDefault="00BA0D58" w:rsidP="00CD240E">
            <w:pPr>
              <w:spacing w:after="13" w:line="300" w:lineRule="auto"/>
              <w:ind w:right="62"/>
              <w:jc w:val="both"/>
              <w:rPr>
                <w:rFonts w:ascii="Times New Roman" w:eastAsia="Calibri" w:hAnsi="Times New Roman" w:cs="Times New Roman"/>
                <w:iCs/>
                <w:color w:val="000000" w:themeColor="text1"/>
              </w:rPr>
            </w:pPr>
            <w:hyperlink r:id="rId8" w:history="1">
              <w:r w:rsidRPr="00D51723">
                <w:rPr>
                  <w:rStyle w:val="a5"/>
                  <w:rFonts w:ascii="Times New Roman" w:eastAsia="Calibri" w:hAnsi="Times New Roman" w:cs="Times New Roman"/>
                  <w:iCs/>
                </w:rPr>
                <w:t>https://msp03.ru/konkursy/?arrFilter_ff%5BNAME%5D=&amp;dateZ_1=&amp;dateZ_2=&amp;arrFilter_pf%5BDIRECTION%5D=&amp;arrFilter_pf%5BSERVICE%5D=&amp;arrFilter_pf%5BNUMBER%5D=%D0%A6%D0%9F%D0%9F-08-17%2F23%2F194&amp;arrFilter_pf%5BSTATUS%5D=&amp;set_filter=%D0%9F%D0%BE%D0%BA%D0%B0%D0%B7%D0%B0%D1%82%D1%8C&amp;set_filter=Y</w:t>
              </w:r>
            </w:hyperlink>
          </w:p>
          <w:p w14:paraId="5E4141A4" w14:textId="77777777" w:rsidR="00BA0D58" w:rsidRPr="00FD1437" w:rsidRDefault="00BA0D58" w:rsidP="00CD240E">
            <w:pPr>
              <w:spacing w:after="13" w:line="300" w:lineRule="auto"/>
              <w:ind w:right="62"/>
              <w:jc w:val="both"/>
              <w:rPr>
                <w:rFonts w:ascii="Times New Roman" w:eastAsia="Calibri" w:hAnsi="Times New Roman" w:cs="Times New Roman"/>
                <w:iCs/>
                <w:color w:val="000000" w:themeColor="text1"/>
              </w:rPr>
            </w:pPr>
          </w:p>
          <w:p w14:paraId="2BD3AEF7" w14:textId="089D3ED6" w:rsidR="00552225" w:rsidRPr="00BC682F" w:rsidRDefault="00552225" w:rsidP="008C1A18">
            <w:pPr>
              <w:spacing w:after="13" w:line="300" w:lineRule="auto"/>
              <w:ind w:right="62"/>
              <w:jc w:val="both"/>
              <w:rPr>
                <w:rFonts w:ascii="Times New Roman" w:eastAsia="Times New Roman" w:hAnsi="Times New Roman" w:cs="Times New Roman"/>
                <w:color w:val="000000" w:themeColor="text1"/>
              </w:rPr>
            </w:pP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BB5E2D9" w:rsidR="00A731BF" w:rsidRPr="00BC682F" w:rsidRDefault="00A6188D"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A5B9CE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6188D">
              <w:rPr>
                <w:rFonts w:ascii="Times New Roman" w:eastAsiaTheme="minorEastAsia" w:hAnsi="Times New Roman" w:cs="Times New Roman"/>
                <w:color w:val="000000"/>
                <w:lang w:eastAsia="ru-RU"/>
              </w:rPr>
              <w:t>2</w:t>
            </w:r>
          </w:p>
          <w:p w14:paraId="4CE5FBA9" w14:textId="741CBFA8"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proofErr w:type="spellStart"/>
            <w:r w:rsidR="00613D19">
              <w:rPr>
                <w:rFonts w:ascii="Times New Roman" w:eastAsiaTheme="minorEastAsia" w:hAnsi="Times New Roman" w:cs="Times New Roman"/>
                <w:color w:val="000000"/>
                <w:lang w:val="en-US" w:eastAsia="ru-RU"/>
              </w:rPr>
              <w:t>cpp</w:t>
            </w:r>
            <w:proofErr w:type="spellEnd"/>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lastRenderedPageBreak/>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7D75CAB7" w14:textId="77777777" w:rsidR="00021F7E" w:rsidRDefault="00021F7E" w:rsidP="00A731BF">
      <w:pPr>
        <w:rPr>
          <w:rFonts w:ascii="Times New Roman" w:hAnsi="Times New Roman" w:cs="Times New Roman"/>
          <w:i/>
          <w:iCs/>
        </w:rPr>
      </w:pPr>
    </w:p>
    <w:p w14:paraId="7873B949" w14:textId="77777777" w:rsidR="008356DF" w:rsidRDefault="008356DF" w:rsidP="00A731BF">
      <w:pPr>
        <w:rPr>
          <w:rFonts w:ascii="Times New Roman" w:hAnsi="Times New Roman" w:cs="Times New Roman"/>
          <w:i/>
          <w:iCs/>
        </w:rPr>
      </w:pPr>
    </w:p>
    <w:p w14:paraId="0AEEB051" w14:textId="77777777" w:rsidR="008356DF" w:rsidRDefault="008356DF" w:rsidP="00A731BF">
      <w:pPr>
        <w:rPr>
          <w:rFonts w:ascii="Times New Roman" w:hAnsi="Times New Roman" w:cs="Times New Roman"/>
          <w:i/>
          <w:iCs/>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303CBB7"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w:t>
      </w:r>
      <w:r w:rsidR="00EB3737">
        <w:rPr>
          <w:rFonts w:ascii="Times New Roman" w:eastAsia="Times New Roman" w:hAnsi="Times New Roman" w:cs="Times New Roman"/>
          <w:b/>
          <w:color w:val="000000" w:themeColor="text1"/>
          <w:lang w:eastAsia="ru-RU"/>
        </w:rPr>
        <w:t>1</w:t>
      </w:r>
      <w:r w:rsidR="00A6188D">
        <w:rPr>
          <w:rFonts w:ascii="Times New Roman" w:eastAsia="Times New Roman" w:hAnsi="Times New Roman" w:cs="Times New Roman"/>
          <w:b/>
          <w:color w:val="000000" w:themeColor="text1"/>
          <w:lang w:eastAsia="ru-RU"/>
        </w:rPr>
        <w:t>9</w:t>
      </w:r>
      <w:r w:rsidR="002A7A21">
        <w:rPr>
          <w:rFonts w:ascii="Times New Roman" w:eastAsia="Times New Roman" w:hAnsi="Times New Roman" w:cs="Times New Roman"/>
          <w:b/>
          <w:color w:val="000000" w:themeColor="text1"/>
          <w:lang w:eastAsia="ru-RU"/>
        </w:rPr>
        <w:t>4</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2A7A21">
        <w:rPr>
          <w:rFonts w:ascii="Times New Roman" w:eastAsia="Times New Roman" w:hAnsi="Times New Roman" w:cs="Times New Roman"/>
          <w:b/>
          <w:color w:val="000000" w:themeColor="text1"/>
          <w:lang w:eastAsia="ru-RU"/>
        </w:rPr>
        <w:t>16</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A6188D">
        <w:rPr>
          <w:rFonts w:ascii="Times New Roman" w:eastAsiaTheme="minorEastAsia" w:hAnsi="Times New Roman" w:cs="Times New Roman"/>
          <w:b/>
          <w:bCs/>
          <w:color w:val="000000"/>
          <w:lang w:eastAsia="ru-RU"/>
        </w:rPr>
        <w:t>8</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03AB0865" w14:textId="77777777" w:rsidR="002A7A21" w:rsidRPr="00082329" w:rsidRDefault="00A731BF" w:rsidP="002A7A21">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C1A18" w:rsidRPr="008C1A18">
        <w:rPr>
          <w:rFonts w:ascii="Times New Roman" w:hAnsi="Times New Roman"/>
          <w:b/>
          <w:bCs/>
          <w:color w:val="000000" w:themeColor="text1"/>
        </w:rPr>
        <w:t xml:space="preserve"> </w:t>
      </w:r>
      <w:r w:rsidR="002A7A21">
        <w:rPr>
          <w:rFonts w:ascii="Times New Roman" w:hAnsi="Times New Roman"/>
          <w:b/>
          <w:bCs/>
          <w:caps/>
          <w:color w:val="000000"/>
        </w:rPr>
        <w:t xml:space="preserve">ИП </w:t>
      </w:r>
      <w:r w:rsidR="002A7A21">
        <w:rPr>
          <w:rFonts w:ascii="Times New Roman" w:eastAsia="Times New Roman" w:hAnsi="Times New Roman"/>
          <w:b/>
          <w:bCs/>
          <w:color w:val="000000"/>
        </w:rPr>
        <w:t>Асташова Анастасия Дмитриевна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DABA890"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311FE2" w:rsidRPr="00311FE2">
        <w:rPr>
          <w:rFonts w:ascii="Times New Roman" w:hAnsi="Times New Roman"/>
          <w:b/>
          <w:bCs/>
          <w:color w:val="000000" w:themeColor="text1"/>
        </w:rPr>
        <w:t xml:space="preserve"> </w:t>
      </w:r>
      <w:r w:rsidR="002A7A21">
        <w:rPr>
          <w:rFonts w:ascii="Times New Roman" w:hAnsi="Times New Roman"/>
          <w:b/>
          <w:bCs/>
          <w:caps/>
          <w:color w:val="000000"/>
        </w:rPr>
        <w:t xml:space="preserve">ИП </w:t>
      </w:r>
      <w:r w:rsidR="002A7A21">
        <w:rPr>
          <w:rFonts w:ascii="Times New Roman" w:eastAsia="Times New Roman" w:hAnsi="Times New Roman"/>
          <w:b/>
          <w:bCs/>
          <w:color w:val="000000"/>
        </w:rPr>
        <w:t>Асташова Анастасия Дмитриевна</w:t>
      </w:r>
      <w:r w:rsidR="00D54718" w:rsidRPr="00D54718">
        <w:rPr>
          <w:rFonts w:ascii="Times New Roman" w:eastAsia="Times New Roman" w:hAnsi="Times New Roman"/>
          <w:b/>
          <w:bCs/>
          <w:color w:val="000000"/>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5CE27E5F" w14:textId="77777777" w:rsidR="000D24C6" w:rsidRDefault="000D24C6" w:rsidP="00AA3C08">
      <w:pPr>
        <w:spacing w:after="0" w:line="300" w:lineRule="auto"/>
        <w:rPr>
          <w:rFonts w:ascii="Times New Roman" w:hAnsi="Times New Roman" w:cs="Times New Roman"/>
          <w:color w:val="000000" w:themeColor="text1"/>
        </w:rPr>
      </w:pPr>
    </w:p>
    <w:p w14:paraId="2304385B" w14:textId="77777777" w:rsidR="000D24C6" w:rsidRDefault="000D24C6" w:rsidP="00AA3C08">
      <w:pPr>
        <w:spacing w:after="0" w:line="300" w:lineRule="auto"/>
        <w:rPr>
          <w:rFonts w:ascii="Times New Roman" w:hAnsi="Times New Roman" w:cs="Times New Roman"/>
          <w:color w:val="000000" w:themeColor="text1"/>
        </w:rPr>
      </w:pPr>
    </w:p>
    <w:p w14:paraId="5F9902A5" w14:textId="77777777" w:rsidR="00BA31B8" w:rsidRDefault="00BA31B8" w:rsidP="00AA3C08">
      <w:pPr>
        <w:spacing w:after="0" w:line="300" w:lineRule="auto"/>
        <w:rPr>
          <w:rFonts w:ascii="Times New Roman" w:hAnsi="Times New Roman" w:cs="Times New Roman"/>
          <w:color w:val="000000" w:themeColor="text1"/>
        </w:rPr>
      </w:pPr>
    </w:p>
    <w:p w14:paraId="7A48CB54" w14:textId="77777777" w:rsidR="00021F7E" w:rsidRDefault="00021F7E"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7B33265"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w:t>
      </w:r>
      <w:r w:rsidR="00EB3737">
        <w:rPr>
          <w:rFonts w:ascii="Times New Roman" w:eastAsiaTheme="minorEastAsia" w:hAnsi="Times New Roman" w:cs="Times New Roman"/>
          <w:b/>
          <w:bCs/>
          <w:color w:val="000000"/>
          <w:lang w:eastAsia="ru-RU"/>
        </w:rPr>
        <w:t>1</w:t>
      </w:r>
      <w:r w:rsidR="00A6188D">
        <w:rPr>
          <w:rFonts w:ascii="Times New Roman" w:eastAsiaTheme="minorEastAsia" w:hAnsi="Times New Roman" w:cs="Times New Roman"/>
          <w:b/>
          <w:bCs/>
          <w:color w:val="000000"/>
          <w:lang w:eastAsia="ru-RU"/>
        </w:rPr>
        <w:t>9</w:t>
      </w:r>
      <w:r w:rsidR="002A7A21">
        <w:rPr>
          <w:rFonts w:ascii="Times New Roman" w:eastAsiaTheme="minorEastAsia" w:hAnsi="Times New Roman" w:cs="Times New Roman"/>
          <w:b/>
          <w:bCs/>
          <w:color w:val="000000"/>
          <w:lang w:eastAsia="ru-RU"/>
        </w:rPr>
        <w:t>4</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2A7A21">
        <w:rPr>
          <w:rFonts w:ascii="Times New Roman" w:eastAsiaTheme="minorEastAsia" w:hAnsi="Times New Roman" w:cs="Times New Roman"/>
          <w:b/>
          <w:bCs/>
          <w:color w:val="000000"/>
          <w:lang w:eastAsia="ru-RU"/>
        </w:rPr>
        <w:t>16</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A6188D">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Default="008D7DC2" w:rsidP="008D7DC2"/>
    <w:p w14:paraId="627515D5" w14:textId="77777777" w:rsidR="00EB3737" w:rsidRPr="008D7DC2" w:rsidRDefault="00EB3737"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672492E"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2A7A21">
        <w:rPr>
          <w:rFonts w:ascii="Times New Roman" w:hAnsi="Times New Roman"/>
          <w:b/>
          <w:bCs/>
          <w:caps/>
          <w:color w:val="000000"/>
        </w:rPr>
        <w:t xml:space="preserve">ИП </w:t>
      </w:r>
      <w:r w:rsidR="002A7A21">
        <w:rPr>
          <w:rFonts w:ascii="Times New Roman" w:eastAsia="Times New Roman" w:hAnsi="Times New Roman"/>
          <w:b/>
          <w:bCs/>
          <w:color w:val="000000"/>
        </w:rPr>
        <w:t>Асташова Анастасия Дмитриевна</w:t>
      </w:r>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2A7A21" w:rsidRDefault="00631B7B" w:rsidP="00D54718">
      <w:pPr>
        <w:spacing w:after="0" w:line="240" w:lineRule="auto"/>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2A7A21">
        <w:rPr>
          <w:rFonts w:ascii="Times New Roman" w:eastAsiaTheme="minorEastAsia" w:hAnsi="Times New Roman" w:cs="Times New Roman"/>
          <w:color w:val="000000"/>
          <w:lang w:eastAsia="ru-RU"/>
        </w:rPr>
        <w:t>профессиональный доход»</w:t>
      </w:r>
      <w:r w:rsidR="00055BC9" w:rsidRPr="002A7A21">
        <w:rPr>
          <w:rFonts w:ascii="Times New Roman" w:eastAsiaTheme="minorEastAsia" w:hAnsi="Times New Roman" w:cs="Times New Roman"/>
          <w:color w:val="000000"/>
          <w:lang w:eastAsia="ru-RU"/>
        </w:rPr>
        <w:t>.</w:t>
      </w:r>
    </w:p>
    <w:p w14:paraId="3A56D2F8" w14:textId="4D3B514D" w:rsidR="00B6216B" w:rsidRPr="002A7A21" w:rsidRDefault="00631B7B" w:rsidP="00A6188D">
      <w:pPr>
        <w:spacing w:after="0" w:line="240" w:lineRule="auto"/>
        <w:rPr>
          <w:rFonts w:ascii="Times New Roman" w:eastAsia="Calibri" w:hAnsi="Times New Roman" w:cs="Times New Roman"/>
          <w:b/>
          <w:color w:val="000000"/>
        </w:rPr>
      </w:pPr>
      <w:r w:rsidRPr="002A7A21">
        <w:rPr>
          <w:rFonts w:ascii="Times New Roman" w:eastAsia="Calibri" w:hAnsi="Times New Roman" w:cs="Times New Roman"/>
          <w:b/>
          <w:color w:val="000000"/>
        </w:rPr>
        <w:t>5.</w:t>
      </w:r>
      <w:r w:rsidR="003D59FC" w:rsidRPr="002A7A21">
        <w:rPr>
          <w:rFonts w:ascii="Times New Roman" w:eastAsia="Calibri" w:hAnsi="Times New Roman" w:cs="Times New Roman"/>
          <w:b/>
          <w:color w:val="000000"/>
        </w:rPr>
        <w:t xml:space="preserve"> </w:t>
      </w:r>
      <w:r w:rsidRPr="002A7A21">
        <w:rPr>
          <w:rFonts w:ascii="Times New Roman" w:eastAsia="Calibri" w:hAnsi="Times New Roman" w:cs="Times New Roman"/>
          <w:b/>
          <w:color w:val="000000"/>
        </w:rPr>
        <w:t>Основное содержание услуг:</w:t>
      </w:r>
      <w:r w:rsidR="007E3C7B" w:rsidRPr="002A7A21">
        <w:rPr>
          <w:rFonts w:ascii="Times New Roman" w:eastAsia="Calibri" w:hAnsi="Times New Roman" w:cs="Times New Roman"/>
          <w:b/>
          <w:color w:val="000000"/>
        </w:rPr>
        <w:t xml:space="preserve"> </w:t>
      </w:r>
      <w:bookmarkStart w:id="54" w:name="_Hlk86425854"/>
    </w:p>
    <w:p w14:paraId="2D0790FB" w14:textId="115C8B47" w:rsidR="002A7A21" w:rsidRPr="002A7A21" w:rsidRDefault="002A7A21" w:rsidP="00A40A3F">
      <w:pPr>
        <w:spacing w:after="0" w:line="240" w:lineRule="auto"/>
        <w:rPr>
          <w:rFonts w:ascii="Times New Roman" w:hAnsi="Times New Roman" w:cs="Times New Roman"/>
        </w:rPr>
      </w:pPr>
      <w:r w:rsidRPr="002A7A21">
        <w:rPr>
          <w:rFonts w:ascii="Times New Roman" w:hAnsi="Times New Roman" w:cs="Times New Roman"/>
          <w:b/>
        </w:rPr>
        <w:t xml:space="preserve">5.1. </w:t>
      </w:r>
      <w:r w:rsidRPr="002A7A21">
        <w:rPr>
          <w:rFonts w:ascii="Times New Roman" w:hAnsi="Times New Roman" w:cs="Times New Roman"/>
        </w:rPr>
        <w:t>Изготовление и монтаж световой вывески.</w:t>
      </w:r>
    </w:p>
    <w:p w14:paraId="1651B9D7" w14:textId="77777777" w:rsidR="002A7A21" w:rsidRPr="002A7A21" w:rsidRDefault="002A7A21" w:rsidP="002A7A21">
      <w:pPr>
        <w:spacing w:after="0" w:line="240" w:lineRule="auto"/>
        <w:jc w:val="center"/>
        <w:rPr>
          <w:rFonts w:ascii="Times New Roman" w:hAnsi="Times New Roman" w:cs="Times New Roman"/>
          <w:noProof/>
        </w:rPr>
      </w:pPr>
      <w:r w:rsidRPr="002A7A21">
        <w:rPr>
          <w:rFonts w:ascii="Times New Roman" w:hAnsi="Times New Roman" w:cs="Times New Roman"/>
          <w:noProof/>
        </w:rPr>
        <w:drawing>
          <wp:inline distT="0" distB="0" distL="0" distR="0" wp14:anchorId="6C0E5401" wp14:editId="162E82CC">
            <wp:extent cx="4874149" cy="1183500"/>
            <wp:effectExtent l="0" t="0" r="3175" b="0"/>
            <wp:docPr id="1499093024" name="Рисунок 149909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2191" cy="1187881"/>
                    </a:xfrm>
                    <a:prstGeom prst="rect">
                      <a:avLst/>
                    </a:prstGeom>
                    <a:noFill/>
                    <a:ln>
                      <a:noFill/>
                    </a:ln>
                  </pic:spPr>
                </pic:pic>
              </a:graphicData>
            </a:graphic>
          </wp:inline>
        </w:drawing>
      </w:r>
    </w:p>
    <w:p w14:paraId="36BDAB08" w14:textId="03D92DF5" w:rsidR="002A7A21" w:rsidRPr="002A7A21" w:rsidRDefault="002A7A21" w:rsidP="00A40A3F">
      <w:pPr>
        <w:spacing w:after="0" w:line="240" w:lineRule="auto"/>
        <w:rPr>
          <w:rFonts w:ascii="Times New Roman" w:hAnsi="Times New Roman" w:cs="Times New Roman"/>
        </w:rPr>
      </w:pPr>
    </w:p>
    <w:tbl>
      <w:tblPr>
        <w:tblW w:w="9691" w:type="dxa"/>
        <w:tblInd w:w="-5" w:type="dxa"/>
        <w:tblLook w:val="04A0" w:firstRow="1" w:lastRow="0" w:firstColumn="1" w:lastColumn="0" w:noHBand="0" w:noVBand="1"/>
      </w:tblPr>
      <w:tblGrid>
        <w:gridCol w:w="669"/>
        <w:gridCol w:w="5489"/>
        <w:gridCol w:w="3533"/>
      </w:tblGrid>
      <w:tr w:rsidR="002A7A21" w:rsidRPr="002A7A21" w14:paraId="4949786E" w14:textId="77777777" w:rsidTr="00A40A3F">
        <w:trPr>
          <w:trHeight w:val="389"/>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723A8"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 </w:t>
            </w:r>
          </w:p>
        </w:tc>
        <w:tc>
          <w:tcPr>
            <w:tcW w:w="5489" w:type="dxa"/>
            <w:tcBorders>
              <w:top w:val="single" w:sz="4" w:space="0" w:color="auto"/>
              <w:left w:val="nil"/>
              <w:bottom w:val="single" w:sz="4" w:space="0" w:color="auto"/>
              <w:right w:val="single" w:sz="4" w:space="0" w:color="auto"/>
            </w:tcBorders>
            <w:shd w:val="clear" w:color="auto" w:fill="auto"/>
            <w:vAlign w:val="bottom"/>
            <w:hideMark/>
          </w:tcPr>
          <w:p w14:paraId="1AFF9E07" w14:textId="77777777" w:rsidR="002A7A21" w:rsidRPr="002A7A21" w:rsidRDefault="002A7A21" w:rsidP="00B058A9">
            <w:pPr>
              <w:spacing w:after="0" w:line="240" w:lineRule="auto"/>
              <w:rPr>
                <w:rFonts w:ascii="Times New Roman" w:hAnsi="Times New Roman" w:cs="Times New Roman"/>
                <w:color w:val="FF0000"/>
              </w:rPr>
            </w:pPr>
            <w:r w:rsidRPr="002A7A21">
              <w:rPr>
                <w:rFonts w:ascii="Times New Roman" w:hAnsi="Times New Roman" w:cs="Times New Roman"/>
                <w:color w:val="FF0000"/>
              </w:rPr>
              <w:t> </w:t>
            </w:r>
          </w:p>
        </w:tc>
        <w:tc>
          <w:tcPr>
            <w:tcW w:w="3533" w:type="dxa"/>
            <w:tcBorders>
              <w:top w:val="single" w:sz="4" w:space="0" w:color="auto"/>
              <w:left w:val="nil"/>
              <w:bottom w:val="single" w:sz="4" w:space="0" w:color="auto"/>
              <w:right w:val="single" w:sz="4" w:space="0" w:color="auto"/>
            </w:tcBorders>
            <w:shd w:val="clear" w:color="auto" w:fill="auto"/>
            <w:noWrap/>
            <w:vAlign w:val="bottom"/>
            <w:hideMark/>
          </w:tcPr>
          <w:p w14:paraId="5B5E3CA5" w14:textId="77777777" w:rsidR="002A7A21" w:rsidRPr="002A7A21" w:rsidRDefault="002A7A21" w:rsidP="00B058A9">
            <w:pPr>
              <w:spacing w:after="0" w:line="240" w:lineRule="auto"/>
              <w:jc w:val="center"/>
              <w:rPr>
                <w:rFonts w:ascii="Times New Roman" w:hAnsi="Times New Roman" w:cs="Times New Roman"/>
              </w:rPr>
            </w:pPr>
          </w:p>
        </w:tc>
      </w:tr>
      <w:tr w:rsidR="002A7A21" w:rsidRPr="002A7A21" w14:paraId="1C79C162" w14:textId="77777777" w:rsidTr="00A40A3F">
        <w:trPr>
          <w:trHeight w:val="273"/>
        </w:trPr>
        <w:tc>
          <w:tcPr>
            <w:tcW w:w="669" w:type="dxa"/>
            <w:tcBorders>
              <w:top w:val="nil"/>
              <w:left w:val="single" w:sz="4" w:space="0" w:color="auto"/>
              <w:bottom w:val="single" w:sz="4" w:space="0" w:color="auto"/>
              <w:right w:val="single" w:sz="4" w:space="0" w:color="auto"/>
            </w:tcBorders>
            <w:shd w:val="clear" w:color="000000" w:fill="A9D08E"/>
            <w:noWrap/>
            <w:vAlign w:val="bottom"/>
            <w:hideMark/>
          </w:tcPr>
          <w:p w14:paraId="229E02C8"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I.</w:t>
            </w:r>
          </w:p>
        </w:tc>
        <w:tc>
          <w:tcPr>
            <w:tcW w:w="5489" w:type="dxa"/>
            <w:tcBorders>
              <w:top w:val="nil"/>
              <w:left w:val="nil"/>
              <w:bottom w:val="single" w:sz="4" w:space="0" w:color="auto"/>
              <w:right w:val="single" w:sz="4" w:space="0" w:color="auto"/>
            </w:tcBorders>
            <w:shd w:val="clear" w:color="000000" w:fill="A9D08E"/>
            <w:vAlign w:val="bottom"/>
            <w:hideMark/>
          </w:tcPr>
          <w:p w14:paraId="22DD7EEF"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Наружная вывеска</w:t>
            </w:r>
          </w:p>
        </w:tc>
        <w:tc>
          <w:tcPr>
            <w:tcW w:w="3533" w:type="dxa"/>
            <w:tcBorders>
              <w:top w:val="nil"/>
              <w:left w:val="nil"/>
              <w:bottom w:val="single" w:sz="4" w:space="0" w:color="auto"/>
              <w:right w:val="single" w:sz="4" w:space="0" w:color="auto"/>
            </w:tcBorders>
            <w:shd w:val="clear" w:color="auto" w:fill="auto"/>
            <w:noWrap/>
            <w:vAlign w:val="bottom"/>
            <w:hideMark/>
          </w:tcPr>
          <w:p w14:paraId="265B6D38"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Заречный</w:t>
            </w:r>
          </w:p>
        </w:tc>
      </w:tr>
      <w:tr w:rsidR="002A7A21" w:rsidRPr="002A7A21" w14:paraId="41EC14B1" w14:textId="77777777" w:rsidTr="00A40A3F">
        <w:trPr>
          <w:trHeight w:val="287"/>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5FC7D62"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1</w:t>
            </w:r>
          </w:p>
        </w:tc>
        <w:tc>
          <w:tcPr>
            <w:tcW w:w="5489" w:type="dxa"/>
            <w:tcBorders>
              <w:top w:val="nil"/>
              <w:left w:val="nil"/>
              <w:bottom w:val="single" w:sz="4" w:space="0" w:color="auto"/>
              <w:right w:val="single" w:sz="4" w:space="0" w:color="auto"/>
            </w:tcBorders>
            <w:shd w:val="clear" w:color="auto" w:fill="auto"/>
            <w:vAlign w:val="bottom"/>
            <w:hideMark/>
          </w:tcPr>
          <w:p w14:paraId="4262D598"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 xml:space="preserve">Исходник: </w:t>
            </w:r>
            <w:r w:rsidRPr="002A7A21">
              <w:rPr>
                <w:rFonts w:ascii="Times New Roman" w:hAnsi="Times New Roman" w:cs="Times New Roman"/>
                <w:b/>
                <w:bCs/>
              </w:rPr>
              <w:t>эскиз в векторе</w:t>
            </w:r>
          </w:p>
        </w:tc>
        <w:tc>
          <w:tcPr>
            <w:tcW w:w="3533" w:type="dxa"/>
            <w:tcBorders>
              <w:top w:val="nil"/>
              <w:left w:val="nil"/>
              <w:bottom w:val="single" w:sz="4" w:space="0" w:color="auto"/>
              <w:right w:val="single" w:sz="4" w:space="0" w:color="auto"/>
            </w:tcBorders>
            <w:shd w:val="clear" w:color="auto" w:fill="auto"/>
            <w:noWrap/>
            <w:vAlign w:val="bottom"/>
            <w:hideMark/>
          </w:tcPr>
          <w:p w14:paraId="64A8FC83"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72F889D0" w14:textId="77777777" w:rsidTr="00A40A3F">
        <w:trPr>
          <w:trHeight w:val="273"/>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18E2A1BF"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2</w:t>
            </w:r>
          </w:p>
        </w:tc>
        <w:tc>
          <w:tcPr>
            <w:tcW w:w="5489" w:type="dxa"/>
            <w:tcBorders>
              <w:top w:val="nil"/>
              <w:left w:val="nil"/>
              <w:bottom w:val="single" w:sz="4" w:space="0" w:color="auto"/>
              <w:right w:val="single" w:sz="4" w:space="0" w:color="auto"/>
            </w:tcBorders>
            <w:shd w:val="clear" w:color="000000" w:fill="D9D9D9"/>
            <w:vAlign w:val="bottom"/>
            <w:hideMark/>
          </w:tcPr>
          <w:p w14:paraId="4963CEE3"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Габариты:</w:t>
            </w:r>
          </w:p>
        </w:tc>
        <w:tc>
          <w:tcPr>
            <w:tcW w:w="3533" w:type="dxa"/>
            <w:tcBorders>
              <w:top w:val="nil"/>
              <w:left w:val="nil"/>
              <w:bottom w:val="single" w:sz="4" w:space="0" w:color="auto"/>
              <w:right w:val="single" w:sz="4" w:space="0" w:color="auto"/>
            </w:tcBorders>
            <w:shd w:val="clear" w:color="auto" w:fill="auto"/>
            <w:noWrap/>
            <w:vAlign w:val="bottom"/>
          </w:tcPr>
          <w:p w14:paraId="1504C4A4"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7350*900 мм</w:t>
            </w:r>
          </w:p>
        </w:tc>
      </w:tr>
      <w:tr w:rsidR="002A7A21" w:rsidRPr="002A7A21" w14:paraId="377F8CDC"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3CBE048"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2.1.</w:t>
            </w:r>
          </w:p>
        </w:tc>
        <w:tc>
          <w:tcPr>
            <w:tcW w:w="5489" w:type="dxa"/>
            <w:tcBorders>
              <w:top w:val="nil"/>
              <w:left w:val="nil"/>
              <w:bottom w:val="single" w:sz="4" w:space="0" w:color="auto"/>
              <w:right w:val="single" w:sz="4" w:space="0" w:color="auto"/>
            </w:tcBorders>
            <w:shd w:val="clear" w:color="auto" w:fill="auto"/>
            <w:vAlign w:val="bottom"/>
            <w:hideMark/>
          </w:tcPr>
          <w:p w14:paraId="7F67FD66"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Длина, мм</w:t>
            </w:r>
          </w:p>
        </w:tc>
        <w:tc>
          <w:tcPr>
            <w:tcW w:w="3533" w:type="dxa"/>
            <w:tcBorders>
              <w:top w:val="nil"/>
              <w:left w:val="nil"/>
              <w:bottom w:val="single" w:sz="4" w:space="0" w:color="auto"/>
              <w:right w:val="single" w:sz="4" w:space="0" w:color="auto"/>
            </w:tcBorders>
            <w:shd w:val="clear" w:color="auto" w:fill="auto"/>
            <w:noWrap/>
            <w:vAlign w:val="bottom"/>
          </w:tcPr>
          <w:p w14:paraId="53712AB0"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7350 мм</w:t>
            </w:r>
          </w:p>
        </w:tc>
      </w:tr>
      <w:tr w:rsidR="002A7A21" w:rsidRPr="002A7A21" w14:paraId="25D53D4C"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34BB57B"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2.2.</w:t>
            </w:r>
          </w:p>
        </w:tc>
        <w:tc>
          <w:tcPr>
            <w:tcW w:w="5489" w:type="dxa"/>
            <w:tcBorders>
              <w:top w:val="nil"/>
              <w:left w:val="nil"/>
              <w:bottom w:val="single" w:sz="4" w:space="0" w:color="auto"/>
              <w:right w:val="single" w:sz="4" w:space="0" w:color="auto"/>
            </w:tcBorders>
            <w:shd w:val="clear" w:color="auto" w:fill="auto"/>
            <w:vAlign w:val="bottom"/>
            <w:hideMark/>
          </w:tcPr>
          <w:p w14:paraId="7A7DF630"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Высота, мм.</w:t>
            </w:r>
          </w:p>
        </w:tc>
        <w:tc>
          <w:tcPr>
            <w:tcW w:w="3533" w:type="dxa"/>
            <w:tcBorders>
              <w:top w:val="nil"/>
              <w:left w:val="nil"/>
              <w:bottom w:val="single" w:sz="4" w:space="0" w:color="auto"/>
              <w:right w:val="single" w:sz="4" w:space="0" w:color="auto"/>
            </w:tcBorders>
            <w:shd w:val="clear" w:color="auto" w:fill="auto"/>
            <w:noWrap/>
            <w:vAlign w:val="bottom"/>
            <w:hideMark/>
          </w:tcPr>
          <w:p w14:paraId="4D5A8CB8"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900 мм</w:t>
            </w:r>
          </w:p>
        </w:tc>
      </w:tr>
      <w:tr w:rsidR="002A7A21" w:rsidRPr="002A7A21" w14:paraId="399339FC"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9D46E8"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2.3.</w:t>
            </w:r>
          </w:p>
        </w:tc>
        <w:tc>
          <w:tcPr>
            <w:tcW w:w="5489" w:type="dxa"/>
            <w:tcBorders>
              <w:top w:val="nil"/>
              <w:left w:val="nil"/>
              <w:bottom w:val="single" w:sz="4" w:space="0" w:color="auto"/>
              <w:right w:val="single" w:sz="4" w:space="0" w:color="auto"/>
            </w:tcBorders>
            <w:shd w:val="clear" w:color="auto" w:fill="auto"/>
            <w:vAlign w:val="bottom"/>
            <w:hideMark/>
          </w:tcPr>
          <w:p w14:paraId="2CB5F1E6"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Общая ширина (Глубина), мм</w:t>
            </w:r>
          </w:p>
        </w:tc>
        <w:tc>
          <w:tcPr>
            <w:tcW w:w="3533" w:type="dxa"/>
            <w:tcBorders>
              <w:top w:val="nil"/>
              <w:left w:val="nil"/>
              <w:bottom w:val="single" w:sz="4" w:space="0" w:color="auto"/>
              <w:right w:val="single" w:sz="4" w:space="0" w:color="auto"/>
            </w:tcBorders>
            <w:shd w:val="clear" w:color="auto" w:fill="auto"/>
            <w:noWrap/>
            <w:vAlign w:val="bottom"/>
            <w:hideMark/>
          </w:tcPr>
          <w:p w14:paraId="5B0DC033"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Не менее 130мм</w:t>
            </w:r>
          </w:p>
        </w:tc>
      </w:tr>
      <w:tr w:rsidR="002A7A21" w:rsidRPr="002A7A21" w14:paraId="6846FC74" w14:textId="77777777" w:rsidTr="00A40A3F">
        <w:trPr>
          <w:trHeight w:val="7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024456C"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2.4.</w:t>
            </w:r>
          </w:p>
        </w:tc>
        <w:tc>
          <w:tcPr>
            <w:tcW w:w="5489" w:type="dxa"/>
            <w:tcBorders>
              <w:top w:val="nil"/>
              <w:left w:val="nil"/>
              <w:bottom w:val="single" w:sz="4" w:space="0" w:color="auto"/>
              <w:right w:val="single" w:sz="4" w:space="0" w:color="auto"/>
            </w:tcBorders>
            <w:shd w:val="clear" w:color="auto" w:fill="auto"/>
            <w:vAlign w:val="bottom"/>
            <w:hideMark/>
          </w:tcPr>
          <w:p w14:paraId="6A882802"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3533" w:type="dxa"/>
            <w:tcBorders>
              <w:top w:val="nil"/>
              <w:left w:val="nil"/>
              <w:bottom w:val="single" w:sz="4" w:space="0" w:color="auto"/>
              <w:right w:val="single" w:sz="4" w:space="0" w:color="auto"/>
            </w:tcBorders>
            <w:shd w:val="clear" w:color="auto" w:fill="auto"/>
            <w:noWrap/>
            <w:vAlign w:val="bottom"/>
            <w:hideMark/>
          </w:tcPr>
          <w:p w14:paraId="0473C486"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З – 75 см, Й – 90 см</w:t>
            </w:r>
          </w:p>
        </w:tc>
      </w:tr>
      <w:tr w:rsidR="002A7A21" w:rsidRPr="002A7A21" w14:paraId="453FA0D4" w14:textId="77777777" w:rsidTr="00A40A3F">
        <w:trPr>
          <w:trHeight w:val="287"/>
        </w:trPr>
        <w:tc>
          <w:tcPr>
            <w:tcW w:w="669" w:type="dxa"/>
            <w:tcBorders>
              <w:top w:val="nil"/>
              <w:left w:val="single" w:sz="4" w:space="0" w:color="auto"/>
              <w:bottom w:val="single" w:sz="4" w:space="0" w:color="auto"/>
              <w:right w:val="single" w:sz="4" w:space="0" w:color="auto"/>
            </w:tcBorders>
            <w:shd w:val="clear" w:color="000000" w:fill="D0CECE"/>
            <w:noWrap/>
            <w:vAlign w:val="bottom"/>
            <w:hideMark/>
          </w:tcPr>
          <w:p w14:paraId="064FDBB1"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 xml:space="preserve">3. </w:t>
            </w:r>
          </w:p>
        </w:tc>
        <w:tc>
          <w:tcPr>
            <w:tcW w:w="5489" w:type="dxa"/>
            <w:tcBorders>
              <w:top w:val="nil"/>
              <w:left w:val="nil"/>
              <w:bottom w:val="single" w:sz="4" w:space="0" w:color="auto"/>
              <w:right w:val="single" w:sz="4" w:space="0" w:color="auto"/>
            </w:tcBorders>
            <w:shd w:val="clear" w:color="000000" w:fill="D0CECE"/>
            <w:vAlign w:val="bottom"/>
            <w:hideMark/>
          </w:tcPr>
          <w:p w14:paraId="40ABB7D8"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Цвет вывески/</w:t>
            </w:r>
            <w:proofErr w:type="gramStart"/>
            <w:r w:rsidRPr="002A7A21">
              <w:rPr>
                <w:rFonts w:ascii="Times New Roman" w:hAnsi="Times New Roman" w:cs="Times New Roman"/>
              </w:rPr>
              <w:t>букв.(</w:t>
            </w:r>
            <w:proofErr w:type="gramEnd"/>
            <w:r w:rsidRPr="002A7A21">
              <w:rPr>
                <w:rFonts w:ascii="Times New Roman" w:hAnsi="Times New Roman" w:cs="Times New Roman"/>
                <w:i/>
                <w:iCs/>
              </w:rPr>
              <w:t>пример, цвет букв лицо-белое, бока-желтые, основа - синяя</w:t>
            </w:r>
            <w:r w:rsidRPr="002A7A21">
              <w:rPr>
                <w:rFonts w:ascii="Times New Roman" w:hAnsi="Times New Roman" w:cs="Times New Roman"/>
              </w:rPr>
              <w:t>)</w:t>
            </w:r>
          </w:p>
        </w:tc>
        <w:tc>
          <w:tcPr>
            <w:tcW w:w="3533" w:type="dxa"/>
            <w:tcBorders>
              <w:top w:val="nil"/>
              <w:left w:val="nil"/>
              <w:bottom w:val="single" w:sz="4" w:space="0" w:color="auto"/>
              <w:right w:val="single" w:sz="4" w:space="0" w:color="auto"/>
            </w:tcBorders>
            <w:shd w:val="clear" w:color="auto" w:fill="auto"/>
            <w:noWrap/>
            <w:vAlign w:val="bottom"/>
            <w:hideMark/>
          </w:tcPr>
          <w:p w14:paraId="16B8A932"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Цвет букв – белый, красный</w:t>
            </w:r>
          </w:p>
        </w:tc>
      </w:tr>
      <w:tr w:rsidR="002A7A21" w:rsidRPr="002A7A21" w14:paraId="4ACCB0C6" w14:textId="77777777" w:rsidTr="00A40A3F">
        <w:trPr>
          <w:trHeight w:val="287"/>
        </w:trPr>
        <w:tc>
          <w:tcPr>
            <w:tcW w:w="669" w:type="dxa"/>
            <w:tcBorders>
              <w:top w:val="nil"/>
              <w:left w:val="single" w:sz="4" w:space="0" w:color="auto"/>
              <w:bottom w:val="single" w:sz="4" w:space="0" w:color="auto"/>
              <w:right w:val="single" w:sz="4" w:space="0" w:color="auto"/>
            </w:tcBorders>
            <w:shd w:val="clear" w:color="000000" w:fill="D0CECE"/>
            <w:noWrap/>
            <w:vAlign w:val="bottom"/>
            <w:hideMark/>
          </w:tcPr>
          <w:p w14:paraId="3509D1AA"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4.</w:t>
            </w:r>
          </w:p>
        </w:tc>
        <w:tc>
          <w:tcPr>
            <w:tcW w:w="5489" w:type="dxa"/>
            <w:tcBorders>
              <w:top w:val="nil"/>
              <w:left w:val="nil"/>
              <w:bottom w:val="single" w:sz="4" w:space="0" w:color="auto"/>
              <w:right w:val="single" w:sz="4" w:space="0" w:color="auto"/>
            </w:tcBorders>
            <w:shd w:val="clear" w:color="000000" w:fill="D0CECE"/>
            <w:vAlign w:val="bottom"/>
            <w:hideMark/>
          </w:tcPr>
          <w:p w14:paraId="54BD28C5" w14:textId="77777777" w:rsidR="002A7A21" w:rsidRPr="002A7A21" w:rsidRDefault="002A7A21" w:rsidP="00B058A9">
            <w:pPr>
              <w:spacing w:after="0" w:line="240" w:lineRule="auto"/>
              <w:rPr>
                <w:rFonts w:ascii="Times New Roman" w:hAnsi="Times New Roman" w:cs="Times New Roman"/>
              </w:rPr>
            </w:pPr>
            <w:proofErr w:type="gramStart"/>
            <w:r w:rsidRPr="002A7A21">
              <w:rPr>
                <w:rFonts w:ascii="Times New Roman" w:hAnsi="Times New Roman" w:cs="Times New Roman"/>
              </w:rPr>
              <w:t>Каркас  для</w:t>
            </w:r>
            <w:proofErr w:type="gramEnd"/>
            <w:r w:rsidRPr="002A7A21">
              <w:rPr>
                <w:rFonts w:ascii="Times New Roman" w:hAnsi="Times New Roman" w:cs="Times New Roman"/>
              </w:rPr>
              <w:t xml:space="preserve"> вывески (</w:t>
            </w:r>
            <w:r w:rsidRPr="002A7A21">
              <w:rPr>
                <w:rFonts w:ascii="Times New Roman" w:hAnsi="Times New Roman" w:cs="Times New Roman"/>
                <w:i/>
                <w:iCs/>
              </w:rPr>
              <w:t xml:space="preserve">пример, труба профильная, 20*20*1,5, </w:t>
            </w:r>
            <w:proofErr w:type="spellStart"/>
            <w:r w:rsidRPr="002A7A21">
              <w:rPr>
                <w:rFonts w:ascii="Times New Roman" w:hAnsi="Times New Roman" w:cs="Times New Roman"/>
                <w:i/>
                <w:iCs/>
              </w:rPr>
              <w:t>окрашеная</w:t>
            </w:r>
            <w:proofErr w:type="spellEnd"/>
            <w:r w:rsidRPr="002A7A21">
              <w:rPr>
                <w:rFonts w:ascii="Times New Roman" w:hAnsi="Times New Roman" w:cs="Times New Roman"/>
              </w:rPr>
              <w:t>)</w:t>
            </w:r>
          </w:p>
        </w:tc>
        <w:tc>
          <w:tcPr>
            <w:tcW w:w="3533" w:type="dxa"/>
            <w:tcBorders>
              <w:top w:val="nil"/>
              <w:left w:val="nil"/>
              <w:bottom w:val="single" w:sz="4" w:space="0" w:color="auto"/>
              <w:right w:val="single" w:sz="4" w:space="0" w:color="auto"/>
            </w:tcBorders>
            <w:shd w:val="clear" w:color="auto" w:fill="auto"/>
            <w:noWrap/>
            <w:vAlign w:val="bottom"/>
            <w:hideMark/>
          </w:tcPr>
          <w:p w14:paraId="77D1E860"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Каркас из трубы профильной 40х40х2мм</w:t>
            </w:r>
          </w:p>
        </w:tc>
      </w:tr>
      <w:tr w:rsidR="002A7A21" w:rsidRPr="002A7A21" w14:paraId="51CD4659"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9A6662F"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 </w:t>
            </w:r>
          </w:p>
        </w:tc>
        <w:tc>
          <w:tcPr>
            <w:tcW w:w="5489" w:type="dxa"/>
            <w:tcBorders>
              <w:top w:val="nil"/>
              <w:left w:val="nil"/>
              <w:bottom w:val="single" w:sz="4" w:space="0" w:color="auto"/>
              <w:right w:val="single" w:sz="4" w:space="0" w:color="auto"/>
            </w:tcBorders>
            <w:shd w:val="clear" w:color="auto" w:fill="auto"/>
            <w:vAlign w:val="bottom"/>
            <w:hideMark/>
          </w:tcPr>
          <w:p w14:paraId="6FAAF323" w14:textId="77777777" w:rsidR="002A7A21" w:rsidRPr="002A7A21" w:rsidRDefault="002A7A21" w:rsidP="00B058A9">
            <w:pPr>
              <w:spacing w:after="0" w:line="240" w:lineRule="auto"/>
              <w:rPr>
                <w:rFonts w:ascii="Times New Roman" w:hAnsi="Times New Roman" w:cs="Times New Roman"/>
                <w:i/>
                <w:iCs/>
              </w:rPr>
            </w:pPr>
            <w:r w:rsidRPr="002A7A21">
              <w:rPr>
                <w:rFonts w:ascii="Times New Roman" w:hAnsi="Times New Roman" w:cs="Times New Roman"/>
                <w:i/>
                <w:iCs/>
              </w:rPr>
              <w:t> </w:t>
            </w:r>
          </w:p>
        </w:tc>
        <w:tc>
          <w:tcPr>
            <w:tcW w:w="3533" w:type="dxa"/>
            <w:tcBorders>
              <w:top w:val="nil"/>
              <w:left w:val="nil"/>
              <w:bottom w:val="single" w:sz="4" w:space="0" w:color="auto"/>
              <w:right w:val="single" w:sz="4" w:space="0" w:color="auto"/>
            </w:tcBorders>
            <w:shd w:val="clear" w:color="auto" w:fill="auto"/>
            <w:noWrap/>
            <w:vAlign w:val="bottom"/>
            <w:hideMark/>
          </w:tcPr>
          <w:p w14:paraId="0C3E6C4C" w14:textId="77777777" w:rsidR="002A7A21" w:rsidRPr="002A7A21" w:rsidRDefault="002A7A21" w:rsidP="00B058A9">
            <w:pPr>
              <w:spacing w:after="0" w:line="240" w:lineRule="auto"/>
              <w:jc w:val="center"/>
              <w:rPr>
                <w:rFonts w:ascii="Times New Roman" w:hAnsi="Times New Roman" w:cs="Times New Roman"/>
              </w:rPr>
            </w:pPr>
          </w:p>
        </w:tc>
      </w:tr>
      <w:tr w:rsidR="002A7A21" w:rsidRPr="002A7A21" w14:paraId="1C53F8EF" w14:textId="77777777" w:rsidTr="00A40A3F">
        <w:trPr>
          <w:trHeight w:val="273"/>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4B109AA6"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5.</w:t>
            </w:r>
          </w:p>
        </w:tc>
        <w:tc>
          <w:tcPr>
            <w:tcW w:w="5489" w:type="dxa"/>
            <w:tcBorders>
              <w:top w:val="nil"/>
              <w:left w:val="nil"/>
              <w:bottom w:val="single" w:sz="4" w:space="0" w:color="auto"/>
              <w:right w:val="single" w:sz="4" w:space="0" w:color="auto"/>
            </w:tcBorders>
            <w:shd w:val="clear" w:color="000000" w:fill="D9D9D9"/>
            <w:vAlign w:val="bottom"/>
            <w:hideMark/>
          </w:tcPr>
          <w:p w14:paraId="5709B5BC"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Место размещения</w:t>
            </w:r>
          </w:p>
        </w:tc>
        <w:tc>
          <w:tcPr>
            <w:tcW w:w="3533" w:type="dxa"/>
            <w:tcBorders>
              <w:top w:val="nil"/>
              <w:left w:val="nil"/>
              <w:bottom w:val="single" w:sz="4" w:space="0" w:color="auto"/>
              <w:right w:val="single" w:sz="4" w:space="0" w:color="auto"/>
            </w:tcBorders>
            <w:shd w:val="clear" w:color="auto" w:fill="auto"/>
            <w:noWrap/>
            <w:vAlign w:val="bottom"/>
            <w:hideMark/>
          </w:tcPr>
          <w:p w14:paraId="2A8DC890" w14:textId="77777777" w:rsidR="002A7A21" w:rsidRPr="002A7A21" w:rsidRDefault="002A7A21" w:rsidP="00B058A9">
            <w:pPr>
              <w:spacing w:after="0" w:line="240" w:lineRule="auto"/>
              <w:jc w:val="center"/>
              <w:rPr>
                <w:rFonts w:ascii="Times New Roman" w:hAnsi="Times New Roman" w:cs="Times New Roman"/>
              </w:rPr>
            </w:pPr>
          </w:p>
        </w:tc>
      </w:tr>
      <w:tr w:rsidR="002A7A21" w:rsidRPr="002A7A21" w14:paraId="7D3BFBC7"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C819A47"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5.1.</w:t>
            </w:r>
          </w:p>
        </w:tc>
        <w:tc>
          <w:tcPr>
            <w:tcW w:w="5489" w:type="dxa"/>
            <w:tcBorders>
              <w:top w:val="nil"/>
              <w:left w:val="nil"/>
              <w:bottom w:val="single" w:sz="4" w:space="0" w:color="auto"/>
              <w:right w:val="single" w:sz="4" w:space="0" w:color="auto"/>
            </w:tcBorders>
            <w:shd w:val="clear" w:color="auto" w:fill="auto"/>
            <w:vAlign w:val="bottom"/>
            <w:hideMark/>
          </w:tcPr>
          <w:p w14:paraId="73086B22"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Адрес</w:t>
            </w:r>
          </w:p>
        </w:tc>
        <w:tc>
          <w:tcPr>
            <w:tcW w:w="3533" w:type="dxa"/>
            <w:tcBorders>
              <w:top w:val="nil"/>
              <w:left w:val="nil"/>
              <w:bottom w:val="single" w:sz="4" w:space="0" w:color="auto"/>
              <w:right w:val="single" w:sz="4" w:space="0" w:color="auto"/>
            </w:tcBorders>
            <w:shd w:val="clear" w:color="auto" w:fill="auto"/>
            <w:noWrap/>
            <w:vAlign w:val="bottom"/>
            <w:hideMark/>
          </w:tcPr>
          <w:p w14:paraId="2502F349" w14:textId="77777777" w:rsidR="002A7A21" w:rsidRPr="002A7A21" w:rsidRDefault="002A7A21" w:rsidP="00B058A9">
            <w:pPr>
              <w:spacing w:after="0" w:line="240" w:lineRule="auto"/>
              <w:jc w:val="center"/>
              <w:rPr>
                <w:rFonts w:ascii="Times New Roman" w:hAnsi="Times New Roman" w:cs="Times New Roman"/>
              </w:rPr>
            </w:pPr>
            <w:proofErr w:type="spellStart"/>
            <w:r w:rsidRPr="002A7A21">
              <w:rPr>
                <w:rFonts w:ascii="Times New Roman" w:hAnsi="Times New Roman" w:cs="Times New Roman"/>
              </w:rPr>
              <w:t>г.Улан</w:t>
            </w:r>
            <w:proofErr w:type="spellEnd"/>
            <w:r w:rsidRPr="002A7A21">
              <w:rPr>
                <w:rFonts w:ascii="Times New Roman" w:hAnsi="Times New Roman" w:cs="Times New Roman"/>
              </w:rPr>
              <w:t xml:space="preserve">-Удэ, ул. </w:t>
            </w:r>
            <w:hyperlink r:id="rId12" w:history="1">
              <w:proofErr w:type="spellStart"/>
              <w:r w:rsidRPr="002A7A21">
                <w:rPr>
                  <w:rStyle w:val="a5"/>
                  <w:rFonts w:ascii="Times New Roman" w:hAnsi="Times New Roman" w:cs="Times New Roman"/>
                  <w:color w:val="262626"/>
                  <w:bdr w:val="none" w:sz="0" w:space="0" w:color="auto" w:frame="1"/>
                  <w:shd w:val="clear" w:color="auto" w:fill="FFFFFF"/>
                </w:rPr>
                <w:t>ул.Строителей</w:t>
              </w:r>
              <w:proofErr w:type="spellEnd"/>
            </w:hyperlink>
            <w:r w:rsidRPr="002A7A21">
              <w:rPr>
                <w:rStyle w:val="a5"/>
                <w:rFonts w:ascii="Times New Roman" w:hAnsi="Times New Roman" w:cs="Times New Roman"/>
                <w:color w:val="262626"/>
                <w:bdr w:val="none" w:sz="0" w:space="0" w:color="auto" w:frame="1"/>
                <w:shd w:val="clear" w:color="auto" w:fill="FFFFFF"/>
              </w:rPr>
              <w:t xml:space="preserve"> 8 «а»</w:t>
            </w:r>
          </w:p>
        </w:tc>
      </w:tr>
      <w:tr w:rsidR="002A7A21" w:rsidRPr="002A7A21" w14:paraId="6A7513D1" w14:textId="77777777" w:rsidTr="00A40A3F">
        <w:trPr>
          <w:trHeight w:val="287"/>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136ED58"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5.2.</w:t>
            </w:r>
          </w:p>
        </w:tc>
        <w:tc>
          <w:tcPr>
            <w:tcW w:w="5489" w:type="dxa"/>
            <w:tcBorders>
              <w:top w:val="nil"/>
              <w:left w:val="nil"/>
              <w:bottom w:val="single" w:sz="4" w:space="0" w:color="auto"/>
              <w:right w:val="single" w:sz="4" w:space="0" w:color="auto"/>
            </w:tcBorders>
            <w:shd w:val="clear" w:color="auto" w:fill="auto"/>
            <w:vAlign w:val="bottom"/>
            <w:hideMark/>
          </w:tcPr>
          <w:p w14:paraId="333BF9C0"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Расстояние от г. Улан-Удэ до объекта монтажа (</w:t>
            </w:r>
            <w:r w:rsidRPr="002A7A21">
              <w:rPr>
                <w:rFonts w:ascii="Times New Roman" w:hAnsi="Times New Roman" w:cs="Times New Roman"/>
                <w:i/>
                <w:iCs/>
              </w:rPr>
              <w:t>например, Бичура - 250 км</w:t>
            </w:r>
            <w:r w:rsidRPr="002A7A21">
              <w:rPr>
                <w:rFonts w:ascii="Times New Roman" w:hAnsi="Times New Roman" w:cs="Times New Roman"/>
              </w:rPr>
              <w:t>.)</w:t>
            </w:r>
          </w:p>
        </w:tc>
        <w:tc>
          <w:tcPr>
            <w:tcW w:w="3533" w:type="dxa"/>
            <w:tcBorders>
              <w:top w:val="nil"/>
              <w:left w:val="nil"/>
              <w:bottom w:val="single" w:sz="4" w:space="0" w:color="auto"/>
              <w:right w:val="single" w:sz="4" w:space="0" w:color="auto"/>
            </w:tcBorders>
            <w:shd w:val="clear" w:color="auto" w:fill="auto"/>
            <w:noWrap/>
            <w:vAlign w:val="bottom"/>
            <w:hideMark/>
          </w:tcPr>
          <w:p w14:paraId="1EE8F7BF"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5C683803" w14:textId="77777777" w:rsidTr="00A40A3F">
        <w:trPr>
          <w:trHeight w:val="547"/>
        </w:trPr>
        <w:tc>
          <w:tcPr>
            <w:tcW w:w="669" w:type="dxa"/>
            <w:tcBorders>
              <w:top w:val="nil"/>
              <w:left w:val="single" w:sz="4" w:space="0" w:color="auto"/>
              <w:bottom w:val="single" w:sz="4" w:space="0" w:color="auto"/>
              <w:right w:val="single" w:sz="4" w:space="0" w:color="auto"/>
            </w:tcBorders>
            <w:shd w:val="clear" w:color="000000" w:fill="D0CECE"/>
            <w:noWrap/>
            <w:vAlign w:val="bottom"/>
            <w:hideMark/>
          </w:tcPr>
          <w:p w14:paraId="28862EAD"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6.</w:t>
            </w:r>
          </w:p>
        </w:tc>
        <w:tc>
          <w:tcPr>
            <w:tcW w:w="5489" w:type="dxa"/>
            <w:tcBorders>
              <w:top w:val="nil"/>
              <w:left w:val="nil"/>
              <w:bottom w:val="single" w:sz="4" w:space="0" w:color="auto"/>
              <w:right w:val="single" w:sz="4" w:space="0" w:color="auto"/>
            </w:tcBorders>
            <w:shd w:val="clear" w:color="000000" w:fill="D0CECE"/>
            <w:vAlign w:val="bottom"/>
            <w:hideMark/>
          </w:tcPr>
          <w:p w14:paraId="3EB97AAA"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 xml:space="preserve">Место крепежа </w:t>
            </w:r>
            <w:proofErr w:type="gramStart"/>
            <w:r w:rsidRPr="002A7A21">
              <w:rPr>
                <w:rFonts w:ascii="Times New Roman" w:hAnsi="Times New Roman" w:cs="Times New Roman"/>
              </w:rPr>
              <w:t>( материал</w:t>
            </w:r>
            <w:proofErr w:type="gramEnd"/>
            <w:r w:rsidRPr="002A7A21">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3533" w:type="dxa"/>
            <w:tcBorders>
              <w:top w:val="nil"/>
              <w:left w:val="nil"/>
              <w:bottom w:val="single" w:sz="4" w:space="0" w:color="auto"/>
              <w:right w:val="single" w:sz="4" w:space="0" w:color="auto"/>
            </w:tcBorders>
            <w:shd w:val="clear" w:color="auto" w:fill="auto"/>
            <w:noWrap/>
            <w:vAlign w:val="bottom"/>
            <w:hideMark/>
          </w:tcPr>
          <w:p w14:paraId="6CA3A119"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Фасад здания</w:t>
            </w:r>
          </w:p>
        </w:tc>
      </w:tr>
      <w:tr w:rsidR="002A7A21" w:rsidRPr="002A7A21" w14:paraId="141791AC" w14:textId="77777777" w:rsidTr="00A40A3F">
        <w:trPr>
          <w:trHeight w:val="287"/>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539B5B7"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 xml:space="preserve">7. </w:t>
            </w:r>
          </w:p>
        </w:tc>
        <w:tc>
          <w:tcPr>
            <w:tcW w:w="5489" w:type="dxa"/>
            <w:tcBorders>
              <w:top w:val="nil"/>
              <w:left w:val="nil"/>
              <w:bottom w:val="single" w:sz="4" w:space="0" w:color="auto"/>
              <w:right w:val="single" w:sz="4" w:space="0" w:color="auto"/>
            </w:tcBorders>
            <w:shd w:val="clear" w:color="auto" w:fill="auto"/>
            <w:vAlign w:val="bottom"/>
            <w:hideMark/>
          </w:tcPr>
          <w:p w14:paraId="31FCF32A"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Высота от уровня земли до низа вывески, м.</w:t>
            </w:r>
          </w:p>
        </w:tc>
        <w:tc>
          <w:tcPr>
            <w:tcW w:w="3533" w:type="dxa"/>
            <w:tcBorders>
              <w:top w:val="nil"/>
              <w:left w:val="nil"/>
              <w:bottom w:val="single" w:sz="4" w:space="0" w:color="auto"/>
              <w:right w:val="single" w:sz="4" w:space="0" w:color="auto"/>
            </w:tcBorders>
            <w:shd w:val="clear" w:color="auto" w:fill="auto"/>
            <w:noWrap/>
            <w:vAlign w:val="bottom"/>
            <w:hideMark/>
          </w:tcPr>
          <w:p w14:paraId="50096940"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Не более 10м</w:t>
            </w:r>
          </w:p>
        </w:tc>
      </w:tr>
      <w:tr w:rsidR="002A7A21" w:rsidRPr="002A7A21" w14:paraId="744775B4" w14:textId="77777777" w:rsidTr="00A40A3F">
        <w:trPr>
          <w:trHeight w:val="273"/>
        </w:trPr>
        <w:tc>
          <w:tcPr>
            <w:tcW w:w="669" w:type="dxa"/>
            <w:tcBorders>
              <w:top w:val="nil"/>
              <w:left w:val="single" w:sz="4" w:space="0" w:color="auto"/>
              <w:bottom w:val="single" w:sz="4" w:space="0" w:color="auto"/>
              <w:right w:val="single" w:sz="4" w:space="0" w:color="auto"/>
            </w:tcBorders>
            <w:shd w:val="clear" w:color="000000" w:fill="D0CECE"/>
            <w:noWrap/>
            <w:vAlign w:val="bottom"/>
            <w:hideMark/>
          </w:tcPr>
          <w:p w14:paraId="673C29A8"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8</w:t>
            </w:r>
          </w:p>
        </w:tc>
        <w:tc>
          <w:tcPr>
            <w:tcW w:w="5489" w:type="dxa"/>
            <w:tcBorders>
              <w:top w:val="nil"/>
              <w:left w:val="nil"/>
              <w:bottom w:val="single" w:sz="4" w:space="0" w:color="auto"/>
              <w:right w:val="single" w:sz="4" w:space="0" w:color="auto"/>
            </w:tcBorders>
            <w:shd w:val="clear" w:color="000000" w:fill="D0CECE"/>
            <w:vAlign w:val="bottom"/>
            <w:hideMark/>
          </w:tcPr>
          <w:p w14:paraId="0A16F863" w14:textId="77777777" w:rsidR="002A7A21" w:rsidRPr="002A7A21" w:rsidRDefault="002A7A21" w:rsidP="00B058A9">
            <w:pPr>
              <w:spacing w:after="0" w:line="240" w:lineRule="auto"/>
              <w:rPr>
                <w:rFonts w:ascii="Times New Roman" w:hAnsi="Times New Roman" w:cs="Times New Roman"/>
              </w:rPr>
            </w:pPr>
            <w:proofErr w:type="spellStart"/>
            <w:r w:rsidRPr="002A7A21">
              <w:rPr>
                <w:rFonts w:ascii="Times New Roman" w:hAnsi="Times New Roman" w:cs="Times New Roman"/>
              </w:rPr>
              <w:t>Фотопривязка</w:t>
            </w:r>
            <w:proofErr w:type="spellEnd"/>
            <w:r w:rsidRPr="002A7A21">
              <w:rPr>
                <w:rFonts w:ascii="Times New Roman" w:hAnsi="Times New Roman" w:cs="Times New Roman"/>
              </w:rPr>
              <w:t>:</w:t>
            </w:r>
          </w:p>
        </w:tc>
        <w:tc>
          <w:tcPr>
            <w:tcW w:w="3533" w:type="dxa"/>
            <w:tcBorders>
              <w:top w:val="nil"/>
              <w:left w:val="nil"/>
              <w:bottom w:val="single" w:sz="4" w:space="0" w:color="auto"/>
              <w:right w:val="single" w:sz="4" w:space="0" w:color="auto"/>
            </w:tcBorders>
            <w:shd w:val="clear" w:color="auto" w:fill="auto"/>
            <w:noWrap/>
            <w:vAlign w:val="bottom"/>
            <w:hideMark/>
          </w:tcPr>
          <w:p w14:paraId="2E43A616" w14:textId="77777777" w:rsidR="002A7A21" w:rsidRPr="002A7A21" w:rsidRDefault="002A7A21" w:rsidP="00B058A9">
            <w:pPr>
              <w:spacing w:after="0" w:line="240" w:lineRule="auto"/>
              <w:jc w:val="center"/>
              <w:rPr>
                <w:rFonts w:ascii="Times New Roman" w:hAnsi="Times New Roman" w:cs="Times New Roman"/>
              </w:rPr>
            </w:pPr>
          </w:p>
        </w:tc>
      </w:tr>
      <w:tr w:rsidR="002A7A21" w:rsidRPr="002A7A21" w14:paraId="3F62E494"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47B60D1"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8.1.</w:t>
            </w:r>
          </w:p>
        </w:tc>
        <w:tc>
          <w:tcPr>
            <w:tcW w:w="5489" w:type="dxa"/>
            <w:tcBorders>
              <w:top w:val="nil"/>
              <w:left w:val="nil"/>
              <w:bottom w:val="single" w:sz="4" w:space="0" w:color="auto"/>
              <w:right w:val="single" w:sz="4" w:space="0" w:color="auto"/>
            </w:tcBorders>
            <w:shd w:val="clear" w:color="auto" w:fill="auto"/>
            <w:vAlign w:val="bottom"/>
            <w:hideMark/>
          </w:tcPr>
          <w:p w14:paraId="3C3E1774" w14:textId="77777777" w:rsidR="002A7A21" w:rsidRPr="002A7A21" w:rsidRDefault="002A7A21" w:rsidP="00B058A9">
            <w:pPr>
              <w:spacing w:after="0" w:line="240" w:lineRule="auto"/>
              <w:rPr>
                <w:rFonts w:ascii="Times New Roman" w:hAnsi="Times New Roman" w:cs="Times New Roman"/>
              </w:rPr>
            </w:pPr>
            <w:proofErr w:type="spellStart"/>
            <w:r w:rsidRPr="002A7A21">
              <w:rPr>
                <w:rFonts w:ascii="Times New Roman" w:hAnsi="Times New Roman" w:cs="Times New Roman"/>
              </w:rPr>
              <w:t>Фотопривязка</w:t>
            </w:r>
            <w:proofErr w:type="spellEnd"/>
            <w:r w:rsidRPr="002A7A21">
              <w:rPr>
                <w:rFonts w:ascii="Times New Roman" w:hAnsi="Times New Roman" w:cs="Times New Roman"/>
              </w:rPr>
              <w:t xml:space="preserve"> "день"</w:t>
            </w:r>
          </w:p>
        </w:tc>
        <w:tc>
          <w:tcPr>
            <w:tcW w:w="3533" w:type="dxa"/>
            <w:tcBorders>
              <w:top w:val="nil"/>
              <w:left w:val="nil"/>
              <w:bottom w:val="single" w:sz="4" w:space="0" w:color="auto"/>
              <w:right w:val="single" w:sz="4" w:space="0" w:color="auto"/>
            </w:tcBorders>
            <w:shd w:val="clear" w:color="auto" w:fill="auto"/>
            <w:noWrap/>
            <w:vAlign w:val="bottom"/>
            <w:hideMark/>
          </w:tcPr>
          <w:p w14:paraId="35169BC7"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0D50C964"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FE7DFF3"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8.2.</w:t>
            </w:r>
          </w:p>
        </w:tc>
        <w:tc>
          <w:tcPr>
            <w:tcW w:w="5489" w:type="dxa"/>
            <w:tcBorders>
              <w:top w:val="nil"/>
              <w:left w:val="nil"/>
              <w:bottom w:val="single" w:sz="4" w:space="0" w:color="auto"/>
              <w:right w:val="single" w:sz="4" w:space="0" w:color="auto"/>
            </w:tcBorders>
            <w:shd w:val="clear" w:color="auto" w:fill="auto"/>
            <w:vAlign w:val="bottom"/>
            <w:hideMark/>
          </w:tcPr>
          <w:p w14:paraId="0D87537C" w14:textId="77777777" w:rsidR="002A7A21" w:rsidRPr="002A7A21" w:rsidRDefault="002A7A21" w:rsidP="00B058A9">
            <w:pPr>
              <w:spacing w:after="0" w:line="240" w:lineRule="auto"/>
              <w:rPr>
                <w:rFonts w:ascii="Times New Roman" w:hAnsi="Times New Roman" w:cs="Times New Roman"/>
              </w:rPr>
            </w:pPr>
            <w:proofErr w:type="spellStart"/>
            <w:r w:rsidRPr="002A7A21">
              <w:rPr>
                <w:rFonts w:ascii="Times New Roman" w:hAnsi="Times New Roman" w:cs="Times New Roman"/>
              </w:rPr>
              <w:t>Фотопривязка</w:t>
            </w:r>
            <w:proofErr w:type="spellEnd"/>
            <w:r w:rsidRPr="002A7A21">
              <w:rPr>
                <w:rFonts w:ascii="Times New Roman" w:hAnsi="Times New Roman" w:cs="Times New Roman"/>
              </w:rPr>
              <w:t xml:space="preserve"> "ночь"</w:t>
            </w:r>
          </w:p>
        </w:tc>
        <w:tc>
          <w:tcPr>
            <w:tcW w:w="3533" w:type="dxa"/>
            <w:tcBorders>
              <w:top w:val="nil"/>
              <w:left w:val="nil"/>
              <w:bottom w:val="single" w:sz="4" w:space="0" w:color="auto"/>
              <w:right w:val="single" w:sz="4" w:space="0" w:color="auto"/>
            </w:tcBorders>
            <w:shd w:val="clear" w:color="auto" w:fill="auto"/>
            <w:noWrap/>
            <w:vAlign w:val="bottom"/>
            <w:hideMark/>
          </w:tcPr>
          <w:p w14:paraId="1B9A663C"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16C733AA" w14:textId="77777777" w:rsidTr="00A40A3F">
        <w:trPr>
          <w:trHeight w:val="605"/>
        </w:trPr>
        <w:tc>
          <w:tcPr>
            <w:tcW w:w="669" w:type="dxa"/>
            <w:tcBorders>
              <w:top w:val="nil"/>
              <w:left w:val="single" w:sz="4" w:space="0" w:color="auto"/>
              <w:bottom w:val="single" w:sz="4" w:space="0" w:color="auto"/>
              <w:right w:val="single" w:sz="4" w:space="0" w:color="auto"/>
            </w:tcBorders>
            <w:shd w:val="clear" w:color="000000" w:fill="D0CECE"/>
            <w:noWrap/>
            <w:vAlign w:val="bottom"/>
            <w:hideMark/>
          </w:tcPr>
          <w:p w14:paraId="6F4AC0A4"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 xml:space="preserve">9. </w:t>
            </w:r>
          </w:p>
        </w:tc>
        <w:tc>
          <w:tcPr>
            <w:tcW w:w="5489" w:type="dxa"/>
            <w:tcBorders>
              <w:top w:val="nil"/>
              <w:left w:val="nil"/>
              <w:bottom w:val="single" w:sz="4" w:space="0" w:color="auto"/>
              <w:right w:val="single" w:sz="4" w:space="0" w:color="auto"/>
            </w:tcBorders>
            <w:shd w:val="clear" w:color="000000" w:fill="D0CECE"/>
            <w:vAlign w:val="bottom"/>
            <w:hideMark/>
          </w:tcPr>
          <w:p w14:paraId="21CD4014"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Расстояние до точки подключения на 220 Вт.</w:t>
            </w:r>
            <w:r w:rsidRPr="002A7A21">
              <w:rPr>
                <w:rFonts w:ascii="Times New Roman" w:hAnsi="Times New Roman" w:cs="Times New Roman"/>
                <w:b/>
                <w:bCs/>
              </w:rPr>
              <w:t xml:space="preserve"> - </w:t>
            </w:r>
            <w:r w:rsidRPr="002A7A21">
              <w:rPr>
                <w:rFonts w:ascii="Times New Roman" w:hAnsi="Times New Roman" w:cs="Times New Roman"/>
                <w:b/>
                <w:bCs/>
              </w:rPr>
              <w:br/>
              <w:t>(Получатель услуги самостоятельно проводит кабель)</w:t>
            </w:r>
          </w:p>
        </w:tc>
        <w:tc>
          <w:tcPr>
            <w:tcW w:w="3533" w:type="dxa"/>
            <w:tcBorders>
              <w:top w:val="nil"/>
              <w:left w:val="nil"/>
              <w:bottom w:val="single" w:sz="4" w:space="0" w:color="auto"/>
              <w:right w:val="single" w:sz="4" w:space="0" w:color="auto"/>
            </w:tcBorders>
            <w:shd w:val="clear" w:color="auto" w:fill="auto"/>
            <w:noWrap/>
            <w:vAlign w:val="bottom"/>
            <w:hideMark/>
          </w:tcPr>
          <w:p w14:paraId="5A1FF357"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41894E28" w14:textId="77777777" w:rsidTr="00A40A3F">
        <w:trPr>
          <w:trHeight w:val="273"/>
        </w:trPr>
        <w:tc>
          <w:tcPr>
            <w:tcW w:w="669" w:type="dxa"/>
            <w:tcBorders>
              <w:top w:val="nil"/>
              <w:left w:val="single" w:sz="4" w:space="0" w:color="auto"/>
              <w:bottom w:val="single" w:sz="4" w:space="0" w:color="auto"/>
              <w:right w:val="single" w:sz="4" w:space="0" w:color="auto"/>
            </w:tcBorders>
            <w:shd w:val="clear" w:color="000000" w:fill="D0CECE"/>
            <w:noWrap/>
            <w:vAlign w:val="bottom"/>
            <w:hideMark/>
          </w:tcPr>
          <w:p w14:paraId="7315B92D"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10</w:t>
            </w:r>
          </w:p>
        </w:tc>
        <w:tc>
          <w:tcPr>
            <w:tcW w:w="5489" w:type="dxa"/>
            <w:tcBorders>
              <w:top w:val="nil"/>
              <w:left w:val="nil"/>
              <w:bottom w:val="single" w:sz="4" w:space="0" w:color="auto"/>
              <w:right w:val="single" w:sz="4" w:space="0" w:color="auto"/>
            </w:tcBorders>
            <w:shd w:val="clear" w:color="000000" w:fill="D0CECE"/>
            <w:vAlign w:val="bottom"/>
            <w:hideMark/>
          </w:tcPr>
          <w:p w14:paraId="236DEAEF"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Наличие скрытых каркасов, пустотелых стен</w:t>
            </w:r>
          </w:p>
        </w:tc>
        <w:tc>
          <w:tcPr>
            <w:tcW w:w="3533" w:type="dxa"/>
            <w:tcBorders>
              <w:top w:val="nil"/>
              <w:left w:val="nil"/>
              <w:bottom w:val="single" w:sz="4" w:space="0" w:color="auto"/>
              <w:right w:val="single" w:sz="4" w:space="0" w:color="auto"/>
            </w:tcBorders>
            <w:shd w:val="clear" w:color="auto" w:fill="auto"/>
            <w:noWrap/>
            <w:vAlign w:val="bottom"/>
            <w:hideMark/>
          </w:tcPr>
          <w:p w14:paraId="4ADAA8C4"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11610F41" w14:textId="77777777" w:rsidTr="00A40A3F">
        <w:trPr>
          <w:trHeight w:val="273"/>
        </w:trPr>
        <w:tc>
          <w:tcPr>
            <w:tcW w:w="669" w:type="dxa"/>
            <w:tcBorders>
              <w:top w:val="nil"/>
              <w:left w:val="single" w:sz="4" w:space="0" w:color="auto"/>
              <w:bottom w:val="single" w:sz="4" w:space="0" w:color="auto"/>
              <w:right w:val="single" w:sz="4" w:space="0" w:color="auto"/>
            </w:tcBorders>
            <w:shd w:val="clear" w:color="000000" w:fill="D9D9D9"/>
            <w:noWrap/>
            <w:vAlign w:val="bottom"/>
            <w:hideMark/>
          </w:tcPr>
          <w:p w14:paraId="4B881E09"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 xml:space="preserve">11. </w:t>
            </w:r>
          </w:p>
        </w:tc>
        <w:tc>
          <w:tcPr>
            <w:tcW w:w="5489" w:type="dxa"/>
            <w:tcBorders>
              <w:top w:val="nil"/>
              <w:left w:val="nil"/>
              <w:bottom w:val="single" w:sz="4" w:space="0" w:color="auto"/>
              <w:right w:val="single" w:sz="4" w:space="0" w:color="auto"/>
            </w:tcBorders>
            <w:shd w:val="clear" w:color="000000" w:fill="D9D9D9"/>
            <w:vAlign w:val="bottom"/>
            <w:hideMark/>
          </w:tcPr>
          <w:p w14:paraId="3FF52060"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Тип вывески</w:t>
            </w:r>
          </w:p>
        </w:tc>
        <w:tc>
          <w:tcPr>
            <w:tcW w:w="3533" w:type="dxa"/>
            <w:tcBorders>
              <w:top w:val="nil"/>
              <w:left w:val="nil"/>
              <w:bottom w:val="single" w:sz="4" w:space="0" w:color="auto"/>
              <w:right w:val="single" w:sz="4" w:space="0" w:color="auto"/>
            </w:tcBorders>
            <w:shd w:val="clear" w:color="auto" w:fill="auto"/>
            <w:noWrap/>
            <w:vAlign w:val="bottom"/>
            <w:hideMark/>
          </w:tcPr>
          <w:p w14:paraId="39E7EC4D"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0D920AF7"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392FCD1"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lastRenderedPageBreak/>
              <w:t>11.1.</w:t>
            </w:r>
          </w:p>
        </w:tc>
        <w:tc>
          <w:tcPr>
            <w:tcW w:w="5489" w:type="dxa"/>
            <w:tcBorders>
              <w:top w:val="nil"/>
              <w:left w:val="nil"/>
              <w:bottom w:val="single" w:sz="4" w:space="0" w:color="auto"/>
              <w:right w:val="single" w:sz="4" w:space="0" w:color="auto"/>
            </w:tcBorders>
            <w:shd w:val="clear" w:color="auto" w:fill="auto"/>
            <w:vAlign w:val="bottom"/>
            <w:hideMark/>
          </w:tcPr>
          <w:p w14:paraId="48F9AD59"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Объемные световые буквы на каркасе</w:t>
            </w:r>
          </w:p>
        </w:tc>
        <w:tc>
          <w:tcPr>
            <w:tcW w:w="3533" w:type="dxa"/>
            <w:tcBorders>
              <w:top w:val="nil"/>
              <w:left w:val="nil"/>
              <w:bottom w:val="single" w:sz="4" w:space="0" w:color="auto"/>
              <w:right w:val="single" w:sz="4" w:space="0" w:color="auto"/>
            </w:tcBorders>
            <w:shd w:val="clear" w:color="auto" w:fill="auto"/>
            <w:noWrap/>
            <w:vAlign w:val="bottom"/>
            <w:hideMark/>
          </w:tcPr>
          <w:p w14:paraId="2D7C1DDA"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0614E4EC"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6BB663F"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11.2.</w:t>
            </w:r>
          </w:p>
        </w:tc>
        <w:tc>
          <w:tcPr>
            <w:tcW w:w="5489" w:type="dxa"/>
            <w:tcBorders>
              <w:top w:val="nil"/>
              <w:left w:val="nil"/>
              <w:bottom w:val="single" w:sz="4" w:space="0" w:color="auto"/>
              <w:right w:val="single" w:sz="4" w:space="0" w:color="auto"/>
            </w:tcBorders>
            <w:shd w:val="clear" w:color="auto" w:fill="auto"/>
            <w:vAlign w:val="bottom"/>
            <w:hideMark/>
          </w:tcPr>
          <w:p w14:paraId="4E4E416C"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Объемные световые буквы на подложке</w:t>
            </w:r>
          </w:p>
        </w:tc>
        <w:tc>
          <w:tcPr>
            <w:tcW w:w="3533" w:type="dxa"/>
            <w:tcBorders>
              <w:top w:val="nil"/>
              <w:left w:val="nil"/>
              <w:bottom w:val="single" w:sz="4" w:space="0" w:color="auto"/>
              <w:right w:val="single" w:sz="4" w:space="0" w:color="auto"/>
            </w:tcBorders>
            <w:shd w:val="clear" w:color="auto" w:fill="auto"/>
            <w:noWrap/>
            <w:vAlign w:val="bottom"/>
            <w:hideMark/>
          </w:tcPr>
          <w:p w14:paraId="2B30B177"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43FD6273"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A9ED82C"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11.3.</w:t>
            </w:r>
          </w:p>
        </w:tc>
        <w:tc>
          <w:tcPr>
            <w:tcW w:w="5489" w:type="dxa"/>
            <w:tcBorders>
              <w:top w:val="nil"/>
              <w:left w:val="nil"/>
              <w:bottom w:val="single" w:sz="4" w:space="0" w:color="auto"/>
              <w:right w:val="single" w:sz="4" w:space="0" w:color="auto"/>
            </w:tcBorders>
            <w:shd w:val="clear" w:color="auto" w:fill="auto"/>
            <w:vAlign w:val="bottom"/>
            <w:hideMark/>
          </w:tcPr>
          <w:p w14:paraId="6AD7F0CA"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Объемные не световые буквы</w:t>
            </w:r>
          </w:p>
        </w:tc>
        <w:tc>
          <w:tcPr>
            <w:tcW w:w="3533" w:type="dxa"/>
            <w:tcBorders>
              <w:top w:val="nil"/>
              <w:left w:val="nil"/>
              <w:bottom w:val="single" w:sz="4" w:space="0" w:color="auto"/>
              <w:right w:val="single" w:sz="4" w:space="0" w:color="auto"/>
            </w:tcBorders>
            <w:shd w:val="clear" w:color="auto" w:fill="auto"/>
            <w:noWrap/>
            <w:vAlign w:val="bottom"/>
            <w:hideMark/>
          </w:tcPr>
          <w:p w14:paraId="793D694B"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67FA43DC"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AB6A786"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11.4.</w:t>
            </w:r>
          </w:p>
        </w:tc>
        <w:tc>
          <w:tcPr>
            <w:tcW w:w="5489" w:type="dxa"/>
            <w:tcBorders>
              <w:top w:val="nil"/>
              <w:left w:val="nil"/>
              <w:bottom w:val="single" w:sz="4" w:space="0" w:color="auto"/>
              <w:right w:val="single" w:sz="4" w:space="0" w:color="auto"/>
            </w:tcBorders>
            <w:shd w:val="clear" w:color="auto" w:fill="auto"/>
            <w:vAlign w:val="bottom"/>
            <w:hideMark/>
          </w:tcPr>
          <w:p w14:paraId="7C45A009"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Световой короб с лицевой панелью из акрила</w:t>
            </w:r>
          </w:p>
        </w:tc>
        <w:tc>
          <w:tcPr>
            <w:tcW w:w="3533" w:type="dxa"/>
            <w:tcBorders>
              <w:top w:val="nil"/>
              <w:left w:val="nil"/>
              <w:bottom w:val="single" w:sz="4" w:space="0" w:color="auto"/>
              <w:right w:val="single" w:sz="4" w:space="0" w:color="auto"/>
            </w:tcBorders>
            <w:shd w:val="clear" w:color="auto" w:fill="auto"/>
            <w:noWrap/>
            <w:vAlign w:val="bottom"/>
            <w:hideMark/>
          </w:tcPr>
          <w:p w14:paraId="161969BD"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74223B0A"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70A44B7"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11.5.</w:t>
            </w:r>
          </w:p>
        </w:tc>
        <w:tc>
          <w:tcPr>
            <w:tcW w:w="5489" w:type="dxa"/>
            <w:tcBorders>
              <w:top w:val="nil"/>
              <w:left w:val="nil"/>
              <w:bottom w:val="single" w:sz="4" w:space="0" w:color="auto"/>
              <w:right w:val="single" w:sz="4" w:space="0" w:color="auto"/>
            </w:tcBorders>
            <w:shd w:val="clear" w:color="auto" w:fill="auto"/>
            <w:vAlign w:val="bottom"/>
            <w:hideMark/>
          </w:tcPr>
          <w:p w14:paraId="2FFAC246"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Световой короб с лицевой панелью из композита, буквы на прорезь</w:t>
            </w:r>
          </w:p>
        </w:tc>
        <w:tc>
          <w:tcPr>
            <w:tcW w:w="3533" w:type="dxa"/>
            <w:tcBorders>
              <w:top w:val="nil"/>
              <w:left w:val="nil"/>
              <w:bottom w:val="single" w:sz="4" w:space="0" w:color="auto"/>
              <w:right w:val="single" w:sz="4" w:space="0" w:color="auto"/>
            </w:tcBorders>
            <w:shd w:val="clear" w:color="auto" w:fill="auto"/>
            <w:noWrap/>
            <w:vAlign w:val="bottom"/>
            <w:hideMark/>
          </w:tcPr>
          <w:p w14:paraId="41FBCE32"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0AB0A6B9"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03FD788"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11.6.</w:t>
            </w:r>
          </w:p>
        </w:tc>
        <w:tc>
          <w:tcPr>
            <w:tcW w:w="5489" w:type="dxa"/>
            <w:tcBorders>
              <w:top w:val="nil"/>
              <w:left w:val="nil"/>
              <w:bottom w:val="single" w:sz="4" w:space="0" w:color="auto"/>
              <w:right w:val="single" w:sz="4" w:space="0" w:color="auto"/>
            </w:tcBorders>
            <w:shd w:val="clear" w:color="auto" w:fill="auto"/>
            <w:vAlign w:val="bottom"/>
            <w:hideMark/>
          </w:tcPr>
          <w:p w14:paraId="0C3C61A3" w14:textId="77777777" w:rsidR="002A7A21" w:rsidRPr="002A7A21" w:rsidRDefault="002A7A21" w:rsidP="00B058A9">
            <w:pPr>
              <w:spacing w:after="0" w:line="240" w:lineRule="auto"/>
              <w:rPr>
                <w:rFonts w:ascii="Times New Roman" w:hAnsi="Times New Roman" w:cs="Times New Roman"/>
              </w:rPr>
            </w:pPr>
            <w:proofErr w:type="spellStart"/>
            <w:r w:rsidRPr="002A7A21">
              <w:rPr>
                <w:rFonts w:ascii="Times New Roman" w:hAnsi="Times New Roman" w:cs="Times New Roman"/>
              </w:rPr>
              <w:t>Несветовой</w:t>
            </w:r>
            <w:proofErr w:type="spellEnd"/>
            <w:r w:rsidRPr="002A7A21">
              <w:rPr>
                <w:rFonts w:ascii="Times New Roman" w:hAnsi="Times New Roman" w:cs="Times New Roman"/>
              </w:rPr>
              <w:t xml:space="preserve"> короб</w:t>
            </w:r>
          </w:p>
        </w:tc>
        <w:tc>
          <w:tcPr>
            <w:tcW w:w="3533" w:type="dxa"/>
            <w:tcBorders>
              <w:top w:val="nil"/>
              <w:left w:val="nil"/>
              <w:bottom w:val="single" w:sz="4" w:space="0" w:color="auto"/>
              <w:right w:val="single" w:sz="4" w:space="0" w:color="auto"/>
            </w:tcBorders>
            <w:shd w:val="clear" w:color="auto" w:fill="auto"/>
            <w:noWrap/>
            <w:vAlign w:val="bottom"/>
            <w:hideMark/>
          </w:tcPr>
          <w:p w14:paraId="037A6CE8"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7AD7BBDF" w14:textId="77777777" w:rsidTr="00A40A3F">
        <w:trPr>
          <w:trHeight w:val="273"/>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5F8C1A7"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11.7.</w:t>
            </w:r>
          </w:p>
        </w:tc>
        <w:tc>
          <w:tcPr>
            <w:tcW w:w="5489" w:type="dxa"/>
            <w:tcBorders>
              <w:top w:val="nil"/>
              <w:left w:val="nil"/>
              <w:bottom w:val="single" w:sz="4" w:space="0" w:color="auto"/>
              <w:right w:val="single" w:sz="4" w:space="0" w:color="auto"/>
            </w:tcBorders>
            <w:shd w:val="clear" w:color="auto" w:fill="auto"/>
            <w:vAlign w:val="bottom"/>
            <w:hideMark/>
          </w:tcPr>
          <w:p w14:paraId="2329F139"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Буквы плоские не световые</w:t>
            </w:r>
          </w:p>
        </w:tc>
        <w:tc>
          <w:tcPr>
            <w:tcW w:w="3533" w:type="dxa"/>
            <w:tcBorders>
              <w:top w:val="nil"/>
              <w:left w:val="nil"/>
              <w:bottom w:val="single" w:sz="4" w:space="0" w:color="auto"/>
              <w:right w:val="single" w:sz="4" w:space="0" w:color="auto"/>
            </w:tcBorders>
            <w:shd w:val="clear" w:color="auto" w:fill="auto"/>
            <w:noWrap/>
            <w:vAlign w:val="bottom"/>
            <w:hideMark/>
          </w:tcPr>
          <w:p w14:paraId="1B17CB1C"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w:t>
            </w:r>
          </w:p>
        </w:tc>
      </w:tr>
      <w:tr w:rsidR="002A7A21" w:rsidRPr="002A7A21" w14:paraId="2C25509D" w14:textId="77777777" w:rsidTr="00A40A3F">
        <w:trPr>
          <w:trHeight w:val="273"/>
        </w:trPr>
        <w:tc>
          <w:tcPr>
            <w:tcW w:w="669" w:type="dxa"/>
            <w:tcBorders>
              <w:top w:val="nil"/>
              <w:left w:val="single" w:sz="4" w:space="0" w:color="auto"/>
              <w:bottom w:val="single" w:sz="4" w:space="0" w:color="auto"/>
              <w:right w:val="single" w:sz="4" w:space="0" w:color="auto"/>
            </w:tcBorders>
            <w:shd w:val="clear" w:color="000000" w:fill="D0CECE"/>
            <w:noWrap/>
            <w:vAlign w:val="bottom"/>
            <w:hideMark/>
          </w:tcPr>
          <w:p w14:paraId="414F5DE3"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 xml:space="preserve">12. </w:t>
            </w:r>
          </w:p>
        </w:tc>
        <w:tc>
          <w:tcPr>
            <w:tcW w:w="5489" w:type="dxa"/>
            <w:tcBorders>
              <w:top w:val="nil"/>
              <w:left w:val="nil"/>
              <w:bottom w:val="single" w:sz="4" w:space="0" w:color="auto"/>
              <w:right w:val="single" w:sz="4" w:space="0" w:color="auto"/>
            </w:tcBorders>
            <w:shd w:val="clear" w:color="000000" w:fill="D0CECE"/>
            <w:vAlign w:val="bottom"/>
            <w:hideMark/>
          </w:tcPr>
          <w:p w14:paraId="1CD19B51"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Материалы для изготовления вывески</w:t>
            </w:r>
          </w:p>
        </w:tc>
        <w:tc>
          <w:tcPr>
            <w:tcW w:w="3533" w:type="dxa"/>
            <w:tcBorders>
              <w:top w:val="nil"/>
              <w:left w:val="nil"/>
              <w:bottom w:val="single" w:sz="4" w:space="0" w:color="auto"/>
              <w:right w:val="single" w:sz="4" w:space="0" w:color="auto"/>
            </w:tcBorders>
            <w:shd w:val="clear" w:color="auto" w:fill="auto"/>
            <w:noWrap/>
            <w:vAlign w:val="bottom"/>
            <w:hideMark/>
          </w:tcPr>
          <w:p w14:paraId="304041B4" w14:textId="77777777" w:rsidR="002A7A21" w:rsidRPr="002A7A21" w:rsidRDefault="002A7A21" w:rsidP="00B058A9">
            <w:pPr>
              <w:spacing w:after="0" w:line="240" w:lineRule="auto"/>
              <w:jc w:val="center"/>
              <w:rPr>
                <w:rFonts w:ascii="Times New Roman" w:hAnsi="Times New Roman" w:cs="Times New Roman"/>
              </w:rPr>
            </w:pPr>
          </w:p>
        </w:tc>
      </w:tr>
      <w:tr w:rsidR="002A7A21" w:rsidRPr="002A7A21" w14:paraId="24F7E51C" w14:textId="77777777" w:rsidTr="00A40A3F">
        <w:trPr>
          <w:trHeight w:val="837"/>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E924FAF"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12.1.</w:t>
            </w:r>
          </w:p>
        </w:tc>
        <w:tc>
          <w:tcPr>
            <w:tcW w:w="5489" w:type="dxa"/>
            <w:tcBorders>
              <w:top w:val="nil"/>
              <w:left w:val="nil"/>
              <w:bottom w:val="single" w:sz="4" w:space="0" w:color="auto"/>
              <w:right w:val="single" w:sz="4" w:space="0" w:color="auto"/>
            </w:tcBorders>
            <w:shd w:val="clear" w:color="auto" w:fill="auto"/>
            <w:vAlign w:val="bottom"/>
            <w:hideMark/>
          </w:tcPr>
          <w:p w14:paraId="3E07AC57"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b/>
                <w:bCs/>
              </w:rPr>
              <w:t>Лицевая часть</w:t>
            </w:r>
            <w:r w:rsidRPr="002A7A21">
              <w:rPr>
                <w:rFonts w:ascii="Times New Roman" w:hAnsi="Times New Roman" w:cs="Times New Roman"/>
              </w:rPr>
              <w:t xml:space="preserve">: акрил, жидкий акрил, </w:t>
            </w:r>
            <w:proofErr w:type="spellStart"/>
            <w:r w:rsidRPr="002A7A21">
              <w:rPr>
                <w:rFonts w:ascii="Times New Roman" w:hAnsi="Times New Roman" w:cs="Times New Roman"/>
              </w:rPr>
              <w:t>транслюцентрный</w:t>
            </w:r>
            <w:proofErr w:type="spellEnd"/>
            <w:r w:rsidRPr="002A7A21">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2A7A21">
              <w:rPr>
                <w:rFonts w:ascii="Times New Roman" w:hAnsi="Times New Roman" w:cs="Times New Roman"/>
              </w:rPr>
              <w:t>плоттерной</w:t>
            </w:r>
            <w:proofErr w:type="spellEnd"/>
            <w:r w:rsidRPr="002A7A21">
              <w:rPr>
                <w:rFonts w:ascii="Times New Roman" w:hAnsi="Times New Roman" w:cs="Times New Roman"/>
              </w:rPr>
              <w:t xml:space="preserve"> резки, также может быть нанесена УФ печать.</w:t>
            </w:r>
          </w:p>
        </w:tc>
        <w:tc>
          <w:tcPr>
            <w:tcW w:w="3533" w:type="dxa"/>
            <w:tcBorders>
              <w:top w:val="nil"/>
              <w:left w:val="nil"/>
              <w:bottom w:val="single" w:sz="4" w:space="0" w:color="auto"/>
              <w:right w:val="single" w:sz="4" w:space="0" w:color="auto"/>
            </w:tcBorders>
            <w:shd w:val="clear" w:color="auto" w:fill="auto"/>
            <w:noWrap/>
            <w:hideMark/>
          </w:tcPr>
          <w:p w14:paraId="476B4F2F"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highlight w:val="white"/>
              </w:rPr>
              <w:t xml:space="preserve">Акриловое молочное стекло </w:t>
            </w:r>
            <w:r w:rsidRPr="002A7A21">
              <w:rPr>
                <w:rFonts w:ascii="Times New Roman" w:hAnsi="Times New Roman" w:cs="Times New Roman"/>
              </w:rPr>
              <w:t>PLEXIGLAS</w:t>
            </w:r>
            <w:r w:rsidRPr="002A7A21">
              <w:rPr>
                <w:rFonts w:ascii="Times New Roman" w:hAnsi="Times New Roman" w:cs="Times New Roman"/>
                <w:highlight w:val="white"/>
              </w:rPr>
              <w:t xml:space="preserve"> 3 мм., оклеенный пленкой </w:t>
            </w:r>
            <w:proofErr w:type="spellStart"/>
            <w:r w:rsidRPr="002A7A21">
              <w:rPr>
                <w:rFonts w:ascii="Times New Roman" w:hAnsi="Times New Roman" w:cs="Times New Roman"/>
                <w:highlight w:val="white"/>
              </w:rPr>
              <w:t>Oracal</w:t>
            </w:r>
            <w:proofErr w:type="spellEnd"/>
            <w:r w:rsidRPr="002A7A21">
              <w:rPr>
                <w:rFonts w:ascii="Times New Roman" w:hAnsi="Times New Roman" w:cs="Times New Roman"/>
                <w:highlight w:val="white"/>
              </w:rPr>
              <w:t xml:space="preserve"> 8500, цвет пленки согласовывается с Заказчиком.</w:t>
            </w:r>
            <w:r w:rsidRPr="002A7A21">
              <w:rPr>
                <w:rFonts w:ascii="Times New Roman" w:hAnsi="Times New Roman" w:cs="Times New Roman"/>
              </w:rPr>
              <w:t xml:space="preserve">   CAB профиль, F-ТРИМ ELKAMET, ширина 25 мм, длина 4 м. </w:t>
            </w:r>
            <w:proofErr w:type="gramStart"/>
            <w:r w:rsidRPr="002A7A21">
              <w:rPr>
                <w:rFonts w:ascii="Times New Roman" w:hAnsi="Times New Roman" w:cs="Times New Roman"/>
              </w:rPr>
              <w:t>Цвет :</w:t>
            </w:r>
            <w:proofErr w:type="gramEnd"/>
            <w:r w:rsidRPr="002A7A21">
              <w:rPr>
                <w:rFonts w:ascii="Times New Roman" w:hAnsi="Times New Roman" w:cs="Times New Roman"/>
              </w:rPr>
              <w:t xml:space="preserve"> красный.</w:t>
            </w:r>
          </w:p>
          <w:p w14:paraId="7AC9A625" w14:textId="77777777" w:rsidR="002A7A21" w:rsidRPr="002A7A21" w:rsidRDefault="002A7A21" w:rsidP="00B058A9">
            <w:pPr>
              <w:spacing w:after="0" w:line="240" w:lineRule="auto"/>
              <w:rPr>
                <w:rFonts w:ascii="Times New Roman" w:hAnsi="Times New Roman" w:cs="Times New Roman"/>
              </w:rPr>
            </w:pPr>
          </w:p>
        </w:tc>
      </w:tr>
      <w:tr w:rsidR="002A7A21" w:rsidRPr="002A7A21" w14:paraId="7C7F18DC" w14:textId="77777777" w:rsidTr="00A40A3F">
        <w:trPr>
          <w:trHeight w:val="287"/>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51D2CD3"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 xml:space="preserve">12.2. </w:t>
            </w:r>
          </w:p>
        </w:tc>
        <w:tc>
          <w:tcPr>
            <w:tcW w:w="5489" w:type="dxa"/>
            <w:tcBorders>
              <w:top w:val="nil"/>
              <w:left w:val="nil"/>
              <w:bottom w:val="single" w:sz="4" w:space="0" w:color="auto"/>
              <w:right w:val="single" w:sz="4" w:space="0" w:color="auto"/>
            </w:tcBorders>
            <w:shd w:val="clear" w:color="auto" w:fill="auto"/>
            <w:hideMark/>
          </w:tcPr>
          <w:p w14:paraId="5B4D89B2"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b/>
                <w:bCs/>
              </w:rPr>
              <w:t>Борт</w:t>
            </w:r>
            <w:r w:rsidRPr="002A7A21">
              <w:rPr>
                <w:rFonts w:ascii="Times New Roman" w:hAnsi="Times New Roman" w:cs="Times New Roman"/>
              </w:rPr>
              <w:t xml:space="preserve">: АКП, ПВХ, ALU-BOX </w:t>
            </w:r>
            <w:proofErr w:type="spellStart"/>
            <w:r w:rsidRPr="002A7A21">
              <w:rPr>
                <w:rFonts w:ascii="Times New Roman" w:hAnsi="Times New Roman" w:cs="Times New Roman"/>
              </w:rPr>
              <w:t>Banner</w:t>
            </w:r>
            <w:proofErr w:type="spellEnd"/>
            <w:r w:rsidRPr="002A7A21">
              <w:rPr>
                <w:rFonts w:ascii="Times New Roman" w:hAnsi="Times New Roman" w:cs="Times New Roman"/>
              </w:rPr>
              <w:t xml:space="preserve">, </w:t>
            </w:r>
          </w:p>
        </w:tc>
        <w:tc>
          <w:tcPr>
            <w:tcW w:w="3533" w:type="dxa"/>
            <w:tcBorders>
              <w:top w:val="nil"/>
              <w:left w:val="nil"/>
              <w:bottom w:val="single" w:sz="4" w:space="0" w:color="auto"/>
              <w:right w:val="single" w:sz="4" w:space="0" w:color="auto"/>
            </w:tcBorders>
            <w:shd w:val="clear" w:color="auto" w:fill="auto"/>
            <w:noWrap/>
            <w:vAlign w:val="bottom"/>
            <w:hideMark/>
          </w:tcPr>
          <w:p w14:paraId="48A852D9" w14:textId="77777777" w:rsidR="002A7A21" w:rsidRPr="002A7A21" w:rsidRDefault="002A7A21" w:rsidP="00B058A9">
            <w:pPr>
              <w:spacing w:after="0" w:line="240" w:lineRule="auto"/>
              <w:ind w:firstLine="683"/>
              <w:rPr>
                <w:rFonts w:ascii="Times New Roman" w:hAnsi="Times New Roman" w:cs="Times New Roman"/>
                <w:highlight w:val="white"/>
              </w:rPr>
            </w:pPr>
            <w:r w:rsidRPr="002A7A21">
              <w:rPr>
                <w:rFonts w:ascii="Times New Roman" w:hAnsi="Times New Roman" w:cs="Times New Roman"/>
              </w:rPr>
              <w:t xml:space="preserve">Профиль ALS, красный и белый, RAL 3020, ширина 130 мм, толщина 0.5 мм, длина 2 м., </w:t>
            </w:r>
            <w:r w:rsidRPr="002A7A21">
              <w:rPr>
                <w:rFonts w:ascii="Times New Roman" w:hAnsi="Times New Roman" w:cs="Times New Roman"/>
                <w:highlight w:val="white"/>
              </w:rPr>
              <w:t xml:space="preserve">цвет согласовывается с Заказчиком </w:t>
            </w:r>
          </w:p>
        </w:tc>
      </w:tr>
      <w:tr w:rsidR="002A7A21" w:rsidRPr="002A7A21" w14:paraId="70B69E26" w14:textId="77777777" w:rsidTr="00A40A3F">
        <w:trPr>
          <w:trHeight w:val="287"/>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2E99B72"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12.3.</w:t>
            </w:r>
          </w:p>
        </w:tc>
        <w:tc>
          <w:tcPr>
            <w:tcW w:w="5489" w:type="dxa"/>
            <w:tcBorders>
              <w:top w:val="nil"/>
              <w:left w:val="nil"/>
              <w:bottom w:val="single" w:sz="4" w:space="0" w:color="auto"/>
              <w:right w:val="single" w:sz="4" w:space="0" w:color="auto"/>
            </w:tcBorders>
            <w:shd w:val="clear" w:color="auto" w:fill="auto"/>
            <w:vAlign w:val="bottom"/>
            <w:hideMark/>
          </w:tcPr>
          <w:p w14:paraId="46FD3111"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b/>
                <w:bCs/>
              </w:rPr>
              <w:t>Задник:</w:t>
            </w:r>
            <w:r w:rsidRPr="002A7A21">
              <w:rPr>
                <w:rFonts w:ascii="Times New Roman" w:hAnsi="Times New Roman" w:cs="Times New Roman"/>
              </w:rPr>
              <w:t xml:space="preserve"> </w:t>
            </w:r>
            <w:proofErr w:type="gramStart"/>
            <w:r w:rsidRPr="002A7A21">
              <w:rPr>
                <w:rFonts w:ascii="Times New Roman" w:hAnsi="Times New Roman" w:cs="Times New Roman"/>
              </w:rPr>
              <w:t>ПВХ ,</w:t>
            </w:r>
            <w:proofErr w:type="gramEnd"/>
            <w:r w:rsidRPr="002A7A21">
              <w:rPr>
                <w:rFonts w:ascii="Times New Roman" w:hAnsi="Times New Roman" w:cs="Times New Roman"/>
              </w:rPr>
              <w:t xml:space="preserve"> АКП,  Композит</w:t>
            </w:r>
          </w:p>
        </w:tc>
        <w:tc>
          <w:tcPr>
            <w:tcW w:w="3533" w:type="dxa"/>
            <w:tcBorders>
              <w:top w:val="nil"/>
              <w:left w:val="nil"/>
              <w:bottom w:val="single" w:sz="4" w:space="0" w:color="auto"/>
              <w:right w:val="single" w:sz="4" w:space="0" w:color="auto"/>
            </w:tcBorders>
            <w:shd w:val="clear" w:color="auto" w:fill="auto"/>
            <w:noWrap/>
            <w:vAlign w:val="bottom"/>
            <w:hideMark/>
          </w:tcPr>
          <w:p w14:paraId="7A502C0B"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АКП</w:t>
            </w:r>
          </w:p>
        </w:tc>
      </w:tr>
      <w:tr w:rsidR="002A7A21" w:rsidRPr="002A7A21" w14:paraId="54368B80" w14:textId="77777777" w:rsidTr="00A40A3F">
        <w:trPr>
          <w:trHeight w:val="287"/>
        </w:trPr>
        <w:tc>
          <w:tcPr>
            <w:tcW w:w="669" w:type="dxa"/>
            <w:tcBorders>
              <w:top w:val="nil"/>
              <w:left w:val="single" w:sz="4" w:space="0" w:color="auto"/>
              <w:bottom w:val="single" w:sz="4" w:space="0" w:color="auto"/>
              <w:right w:val="single" w:sz="4" w:space="0" w:color="auto"/>
            </w:tcBorders>
            <w:shd w:val="clear" w:color="auto" w:fill="auto"/>
            <w:noWrap/>
            <w:hideMark/>
          </w:tcPr>
          <w:p w14:paraId="28DE1742" w14:textId="77777777" w:rsidR="002A7A21" w:rsidRPr="002A7A21" w:rsidRDefault="002A7A21" w:rsidP="00B058A9">
            <w:pPr>
              <w:spacing w:after="0" w:line="240" w:lineRule="auto"/>
              <w:jc w:val="center"/>
              <w:rPr>
                <w:rFonts w:ascii="Times New Roman" w:hAnsi="Times New Roman" w:cs="Times New Roman"/>
              </w:rPr>
            </w:pPr>
            <w:r w:rsidRPr="002A7A21">
              <w:rPr>
                <w:rFonts w:ascii="Times New Roman" w:hAnsi="Times New Roman" w:cs="Times New Roman"/>
              </w:rPr>
              <w:t>12.4.</w:t>
            </w:r>
          </w:p>
        </w:tc>
        <w:tc>
          <w:tcPr>
            <w:tcW w:w="5489" w:type="dxa"/>
            <w:tcBorders>
              <w:top w:val="nil"/>
              <w:left w:val="nil"/>
              <w:bottom w:val="single" w:sz="4" w:space="0" w:color="auto"/>
              <w:right w:val="single" w:sz="4" w:space="0" w:color="auto"/>
            </w:tcBorders>
            <w:shd w:val="clear" w:color="auto" w:fill="auto"/>
            <w:hideMark/>
          </w:tcPr>
          <w:p w14:paraId="6B2F17C4" w14:textId="77777777" w:rsidR="002A7A21" w:rsidRPr="002A7A21" w:rsidRDefault="002A7A21" w:rsidP="00B058A9">
            <w:pPr>
              <w:spacing w:after="0" w:line="240" w:lineRule="auto"/>
              <w:rPr>
                <w:rFonts w:ascii="Times New Roman" w:hAnsi="Times New Roman" w:cs="Times New Roman"/>
                <w:b/>
                <w:bCs/>
              </w:rPr>
            </w:pPr>
            <w:r w:rsidRPr="002A7A21">
              <w:rPr>
                <w:rFonts w:ascii="Times New Roman" w:hAnsi="Times New Roman" w:cs="Times New Roman"/>
                <w:b/>
                <w:bCs/>
              </w:rPr>
              <w:t xml:space="preserve">Подсветка: </w:t>
            </w:r>
            <w:r w:rsidRPr="002A7A21">
              <w:rPr>
                <w:rFonts w:ascii="Times New Roman" w:hAnsi="Times New Roman" w:cs="Times New Roman"/>
              </w:rPr>
              <w:t>светодиоды, светодиодная лента</w:t>
            </w:r>
          </w:p>
        </w:tc>
        <w:tc>
          <w:tcPr>
            <w:tcW w:w="3533" w:type="dxa"/>
            <w:tcBorders>
              <w:top w:val="nil"/>
              <w:left w:val="nil"/>
              <w:bottom w:val="single" w:sz="4" w:space="0" w:color="auto"/>
              <w:right w:val="single" w:sz="4" w:space="0" w:color="auto"/>
            </w:tcBorders>
            <w:shd w:val="clear" w:color="auto" w:fill="auto"/>
            <w:noWrap/>
            <w:vAlign w:val="bottom"/>
            <w:hideMark/>
          </w:tcPr>
          <w:p w14:paraId="08AF9D69" w14:textId="77777777" w:rsidR="002A7A21" w:rsidRPr="002A7A21" w:rsidRDefault="002A7A21" w:rsidP="00B058A9">
            <w:pPr>
              <w:spacing w:after="0" w:line="240" w:lineRule="auto"/>
              <w:rPr>
                <w:rFonts w:ascii="Times New Roman" w:hAnsi="Times New Roman" w:cs="Times New Roman"/>
              </w:rPr>
            </w:pPr>
            <w:r w:rsidRPr="002A7A21">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bl>
    <w:p w14:paraId="4CEF9E5D" w14:textId="253300C5" w:rsidR="002A7A21" w:rsidRDefault="002A7A21" w:rsidP="00A6188D">
      <w:pPr>
        <w:spacing w:after="0" w:line="240" w:lineRule="auto"/>
        <w:jc w:val="both"/>
        <w:rPr>
          <w:rFonts w:ascii="Times New Roman" w:hAnsi="Times New Roman" w:cs="Times New Roman"/>
          <w:b/>
          <w:color w:val="000000"/>
        </w:rPr>
      </w:pPr>
      <w:r w:rsidRPr="002A7A21">
        <w:rPr>
          <w:rFonts w:ascii="Times New Roman" w:hAnsi="Times New Roman" w:cs="Times New Roman"/>
          <w:noProof/>
        </w:rPr>
        <w:drawing>
          <wp:anchor distT="0" distB="0" distL="114300" distR="114300" simplePos="0" relativeHeight="251663360" behindDoc="0" locked="0" layoutInCell="1" allowOverlap="1" wp14:anchorId="6157A4AC" wp14:editId="415ABBFE">
            <wp:simplePos x="0" y="0"/>
            <wp:positionH relativeFrom="margin">
              <wp:align>left</wp:align>
            </wp:positionH>
            <wp:positionV relativeFrom="paragraph">
              <wp:posOffset>114935</wp:posOffset>
            </wp:positionV>
            <wp:extent cx="3251835" cy="1899285"/>
            <wp:effectExtent l="0" t="0" r="5715" b="571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1835" cy="189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6A5349" w14:textId="18CA2849" w:rsidR="002A7A21" w:rsidRDefault="002A7A21" w:rsidP="00A6188D">
      <w:pPr>
        <w:spacing w:after="0" w:line="240" w:lineRule="auto"/>
        <w:jc w:val="both"/>
        <w:rPr>
          <w:rFonts w:ascii="Times New Roman" w:hAnsi="Times New Roman" w:cs="Times New Roman"/>
          <w:b/>
          <w:color w:val="000000"/>
        </w:rPr>
      </w:pPr>
    </w:p>
    <w:p w14:paraId="676F4B45" w14:textId="0AC65C7B" w:rsidR="002A7A21" w:rsidRDefault="002A7A21" w:rsidP="00A6188D">
      <w:pPr>
        <w:spacing w:after="0" w:line="240" w:lineRule="auto"/>
        <w:jc w:val="both"/>
        <w:rPr>
          <w:rFonts w:ascii="Times New Roman" w:hAnsi="Times New Roman" w:cs="Times New Roman"/>
          <w:b/>
          <w:color w:val="000000"/>
        </w:rPr>
      </w:pPr>
    </w:p>
    <w:p w14:paraId="3AB35AFD" w14:textId="1FDBD88D" w:rsidR="002A7A21" w:rsidRDefault="002A7A21" w:rsidP="00A6188D">
      <w:pPr>
        <w:spacing w:after="0" w:line="240" w:lineRule="auto"/>
        <w:jc w:val="both"/>
        <w:rPr>
          <w:rFonts w:ascii="Times New Roman" w:hAnsi="Times New Roman" w:cs="Times New Roman"/>
          <w:b/>
          <w:color w:val="000000"/>
        </w:rPr>
      </w:pPr>
    </w:p>
    <w:p w14:paraId="28498108" w14:textId="1362B5D8" w:rsidR="002A7A21" w:rsidRDefault="002A7A21" w:rsidP="00A6188D">
      <w:pPr>
        <w:spacing w:after="0" w:line="240" w:lineRule="auto"/>
        <w:jc w:val="both"/>
        <w:rPr>
          <w:rFonts w:ascii="Times New Roman" w:hAnsi="Times New Roman" w:cs="Times New Roman"/>
          <w:b/>
          <w:color w:val="000000"/>
        </w:rPr>
      </w:pPr>
    </w:p>
    <w:p w14:paraId="286128AF" w14:textId="790F8287" w:rsidR="002A7A21" w:rsidRDefault="002A7A21" w:rsidP="00A6188D">
      <w:pPr>
        <w:spacing w:after="0" w:line="240" w:lineRule="auto"/>
        <w:jc w:val="both"/>
        <w:rPr>
          <w:rFonts w:ascii="Times New Roman" w:hAnsi="Times New Roman" w:cs="Times New Roman"/>
          <w:b/>
          <w:color w:val="000000"/>
        </w:rPr>
      </w:pPr>
    </w:p>
    <w:p w14:paraId="08D1E723" w14:textId="3606632D" w:rsidR="002A7A21" w:rsidRDefault="002A7A21" w:rsidP="00A6188D">
      <w:pPr>
        <w:spacing w:after="0" w:line="240" w:lineRule="auto"/>
        <w:jc w:val="both"/>
        <w:rPr>
          <w:rFonts w:ascii="Times New Roman" w:hAnsi="Times New Roman" w:cs="Times New Roman"/>
          <w:b/>
          <w:color w:val="000000"/>
        </w:rPr>
      </w:pPr>
    </w:p>
    <w:p w14:paraId="5703FC4D" w14:textId="1CC896BA" w:rsidR="002A7A21" w:rsidRDefault="002A7A21" w:rsidP="00A6188D">
      <w:pPr>
        <w:spacing w:after="0" w:line="240" w:lineRule="auto"/>
        <w:jc w:val="both"/>
        <w:rPr>
          <w:rFonts w:ascii="Times New Roman" w:hAnsi="Times New Roman" w:cs="Times New Roman"/>
          <w:b/>
          <w:color w:val="000000"/>
        </w:rPr>
      </w:pPr>
    </w:p>
    <w:p w14:paraId="59CCC5E3" w14:textId="40D6A347" w:rsidR="002A7A21" w:rsidRDefault="002A7A21" w:rsidP="00A6188D">
      <w:pPr>
        <w:spacing w:after="0" w:line="240" w:lineRule="auto"/>
        <w:jc w:val="both"/>
        <w:rPr>
          <w:rFonts w:ascii="Times New Roman" w:hAnsi="Times New Roman" w:cs="Times New Roman"/>
          <w:b/>
          <w:color w:val="000000"/>
        </w:rPr>
      </w:pPr>
    </w:p>
    <w:p w14:paraId="1C8F7AE3" w14:textId="05F205B9" w:rsidR="002A7A21" w:rsidRDefault="002A7A21" w:rsidP="00A6188D">
      <w:pPr>
        <w:spacing w:after="0" w:line="240" w:lineRule="auto"/>
        <w:jc w:val="both"/>
        <w:rPr>
          <w:rFonts w:ascii="Times New Roman" w:hAnsi="Times New Roman" w:cs="Times New Roman"/>
          <w:b/>
          <w:color w:val="000000"/>
        </w:rPr>
      </w:pPr>
    </w:p>
    <w:p w14:paraId="4BB5A115" w14:textId="52D7FCA5" w:rsidR="002A7A21" w:rsidRDefault="002A7A21" w:rsidP="00A6188D">
      <w:pPr>
        <w:spacing w:after="0" w:line="240" w:lineRule="auto"/>
        <w:jc w:val="both"/>
        <w:rPr>
          <w:rFonts w:ascii="Times New Roman" w:hAnsi="Times New Roman" w:cs="Times New Roman"/>
          <w:b/>
          <w:color w:val="000000"/>
        </w:rPr>
      </w:pPr>
    </w:p>
    <w:p w14:paraId="78C51350" w14:textId="7C39B343" w:rsidR="002A7A21" w:rsidRDefault="002A7A21" w:rsidP="00A6188D">
      <w:pPr>
        <w:spacing w:after="0" w:line="240" w:lineRule="auto"/>
        <w:jc w:val="both"/>
        <w:rPr>
          <w:rFonts w:ascii="Times New Roman" w:hAnsi="Times New Roman" w:cs="Times New Roman"/>
          <w:b/>
          <w:color w:val="000000"/>
        </w:rPr>
      </w:pPr>
    </w:p>
    <w:p w14:paraId="27C0D359" w14:textId="7AF2B5CB" w:rsidR="002A7A21" w:rsidRDefault="00A40A3F" w:rsidP="00A6188D">
      <w:pPr>
        <w:spacing w:after="0" w:line="240" w:lineRule="auto"/>
        <w:jc w:val="both"/>
        <w:rPr>
          <w:rFonts w:ascii="Times New Roman" w:hAnsi="Times New Roman" w:cs="Times New Roman"/>
          <w:b/>
          <w:color w:val="000000"/>
        </w:rPr>
      </w:pPr>
      <w:r w:rsidRPr="002A7A21">
        <w:rPr>
          <w:rFonts w:ascii="Times New Roman" w:hAnsi="Times New Roman" w:cs="Times New Roman"/>
          <w:noProof/>
        </w:rPr>
        <w:drawing>
          <wp:anchor distT="0" distB="0" distL="114300" distR="114300" simplePos="0" relativeHeight="251665408" behindDoc="1" locked="0" layoutInCell="1" allowOverlap="1" wp14:anchorId="412A303E" wp14:editId="4C352D66">
            <wp:simplePos x="0" y="0"/>
            <wp:positionH relativeFrom="margin">
              <wp:align>left</wp:align>
            </wp:positionH>
            <wp:positionV relativeFrom="paragraph">
              <wp:posOffset>86360</wp:posOffset>
            </wp:positionV>
            <wp:extent cx="3254375" cy="1901190"/>
            <wp:effectExtent l="0" t="0" r="3175" b="3810"/>
            <wp:wrapTight wrapText="bothSides">
              <wp:wrapPolygon edited="0">
                <wp:start x="0" y="0"/>
                <wp:lineTo x="0" y="21427"/>
                <wp:lineTo x="21495" y="21427"/>
                <wp:lineTo x="2149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4375" cy="190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ABFAF" w14:textId="430A3DD4" w:rsidR="002A7A21" w:rsidRDefault="002A7A21" w:rsidP="00A6188D">
      <w:pPr>
        <w:spacing w:after="0" w:line="240" w:lineRule="auto"/>
        <w:jc w:val="both"/>
        <w:rPr>
          <w:rFonts w:ascii="Times New Roman" w:hAnsi="Times New Roman" w:cs="Times New Roman"/>
          <w:b/>
          <w:color w:val="000000"/>
        </w:rPr>
      </w:pPr>
    </w:p>
    <w:p w14:paraId="4F9A5515" w14:textId="541EC519" w:rsidR="002A7A21" w:rsidRDefault="002A7A21" w:rsidP="00A6188D">
      <w:pPr>
        <w:spacing w:after="0" w:line="240" w:lineRule="auto"/>
        <w:jc w:val="both"/>
        <w:rPr>
          <w:rFonts w:ascii="Times New Roman" w:hAnsi="Times New Roman" w:cs="Times New Roman"/>
          <w:b/>
          <w:color w:val="000000"/>
        </w:rPr>
      </w:pPr>
    </w:p>
    <w:p w14:paraId="2AAAD94B" w14:textId="77777777" w:rsidR="002A7A21" w:rsidRDefault="002A7A21" w:rsidP="00A6188D">
      <w:pPr>
        <w:spacing w:after="0" w:line="240" w:lineRule="auto"/>
        <w:jc w:val="both"/>
        <w:rPr>
          <w:rFonts w:ascii="Times New Roman" w:hAnsi="Times New Roman" w:cs="Times New Roman"/>
          <w:b/>
          <w:color w:val="000000"/>
        </w:rPr>
      </w:pPr>
    </w:p>
    <w:p w14:paraId="0F771AF6" w14:textId="77777777" w:rsidR="002A7A21" w:rsidRDefault="002A7A21" w:rsidP="00A6188D">
      <w:pPr>
        <w:spacing w:after="0" w:line="240" w:lineRule="auto"/>
        <w:jc w:val="both"/>
        <w:rPr>
          <w:rFonts w:ascii="Times New Roman" w:hAnsi="Times New Roman" w:cs="Times New Roman"/>
          <w:b/>
          <w:color w:val="000000"/>
        </w:rPr>
      </w:pPr>
    </w:p>
    <w:p w14:paraId="4E946DE5" w14:textId="6B63811F" w:rsidR="00A40A3F" w:rsidRDefault="00A40A3F" w:rsidP="00A6188D">
      <w:pPr>
        <w:spacing w:after="0" w:line="240" w:lineRule="auto"/>
        <w:jc w:val="both"/>
        <w:rPr>
          <w:rFonts w:ascii="Times New Roman" w:hAnsi="Times New Roman" w:cs="Times New Roman"/>
          <w:b/>
          <w:color w:val="000000"/>
        </w:rPr>
      </w:pPr>
    </w:p>
    <w:p w14:paraId="509FE600" w14:textId="2CFBB5A8" w:rsidR="002A7A21" w:rsidRDefault="002A7A21" w:rsidP="00A6188D">
      <w:pPr>
        <w:spacing w:after="0" w:line="240" w:lineRule="auto"/>
        <w:jc w:val="both"/>
        <w:rPr>
          <w:rFonts w:ascii="Times New Roman" w:hAnsi="Times New Roman" w:cs="Times New Roman"/>
          <w:b/>
          <w:color w:val="000000"/>
        </w:rPr>
      </w:pPr>
    </w:p>
    <w:p w14:paraId="035B9A5B" w14:textId="37DC093D" w:rsidR="00A40A3F" w:rsidRDefault="00A40A3F" w:rsidP="00A6188D">
      <w:pPr>
        <w:spacing w:after="0" w:line="240" w:lineRule="auto"/>
        <w:jc w:val="both"/>
        <w:rPr>
          <w:rFonts w:ascii="Times New Roman" w:hAnsi="Times New Roman" w:cs="Times New Roman"/>
          <w:b/>
          <w:color w:val="000000"/>
        </w:rPr>
      </w:pPr>
    </w:p>
    <w:p w14:paraId="0748139B" w14:textId="77777777" w:rsidR="00A40A3F" w:rsidRDefault="00A40A3F" w:rsidP="00A6188D">
      <w:pPr>
        <w:spacing w:after="0" w:line="240" w:lineRule="auto"/>
        <w:jc w:val="both"/>
        <w:rPr>
          <w:rFonts w:ascii="Times New Roman" w:hAnsi="Times New Roman" w:cs="Times New Roman"/>
          <w:b/>
          <w:color w:val="000000"/>
        </w:rPr>
      </w:pPr>
    </w:p>
    <w:p w14:paraId="69DE13D7" w14:textId="7974A817" w:rsidR="00A40A3F" w:rsidRDefault="00A40A3F" w:rsidP="00A6188D">
      <w:pPr>
        <w:spacing w:after="0" w:line="240" w:lineRule="auto"/>
        <w:jc w:val="both"/>
        <w:rPr>
          <w:rFonts w:ascii="Times New Roman" w:hAnsi="Times New Roman" w:cs="Times New Roman"/>
          <w:b/>
          <w:color w:val="000000"/>
        </w:rPr>
      </w:pPr>
    </w:p>
    <w:p w14:paraId="6F84FF07" w14:textId="77777777" w:rsidR="00A40A3F" w:rsidRDefault="00A40A3F" w:rsidP="00A6188D">
      <w:pPr>
        <w:spacing w:after="0" w:line="240" w:lineRule="auto"/>
        <w:jc w:val="both"/>
        <w:rPr>
          <w:rFonts w:ascii="Times New Roman" w:hAnsi="Times New Roman" w:cs="Times New Roman"/>
          <w:b/>
          <w:color w:val="000000"/>
        </w:rPr>
      </w:pPr>
    </w:p>
    <w:p w14:paraId="01CCF167" w14:textId="77777777" w:rsidR="00A40A3F" w:rsidRDefault="00A40A3F" w:rsidP="00A6188D">
      <w:pPr>
        <w:spacing w:after="0" w:line="240" w:lineRule="auto"/>
        <w:jc w:val="both"/>
        <w:rPr>
          <w:rFonts w:ascii="Times New Roman" w:hAnsi="Times New Roman" w:cs="Times New Roman"/>
          <w:b/>
          <w:color w:val="000000"/>
        </w:rPr>
      </w:pPr>
    </w:p>
    <w:p w14:paraId="26F3A542" w14:textId="77777777" w:rsidR="00A40A3F" w:rsidRDefault="00A40A3F" w:rsidP="00A6188D">
      <w:pPr>
        <w:spacing w:after="0" w:line="240" w:lineRule="auto"/>
        <w:jc w:val="both"/>
        <w:rPr>
          <w:rFonts w:ascii="Times New Roman" w:hAnsi="Times New Roman" w:cs="Times New Roman"/>
          <w:b/>
          <w:color w:val="000000"/>
        </w:rPr>
      </w:pPr>
    </w:p>
    <w:p w14:paraId="1471FB14" w14:textId="0D191026" w:rsidR="007B0727" w:rsidRPr="00311FE2" w:rsidRDefault="00F51A2A" w:rsidP="00311FE2">
      <w:pPr>
        <w:spacing w:after="0" w:line="240" w:lineRule="auto"/>
        <w:jc w:val="both"/>
        <w:rPr>
          <w:rFonts w:ascii="Times New Roman" w:hAnsi="Times New Roman" w:cs="Times New Roman"/>
          <w:b/>
          <w:color w:val="000000"/>
        </w:rPr>
      </w:pPr>
      <w:r w:rsidRPr="002A7A21">
        <w:rPr>
          <w:rFonts w:ascii="Times New Roman" w:hAnsi="Times New Roman" w:cs="Times New Roman"/>
          <w:b/>
          <w:color w:val="000000"/>
        </w:rPr>
        <w:t>На вывес</w:t>
      </w:r>
      <w:r w:rsidR="00311FE2" w:rsidRPr="002A7A21">
        <w:rPr>
          <w:rFonts w:ascii="Times New Roman" w:hAnsi="Times New Roman" w:cs="Times New Roman"/>
          <w:b/>
          <w:color w:val="000000"/>
        </w:rPr>
        <w:t>к</w:t>
      </w:r>
      <w:r w:rsidR="008C1A18" w:rsidRPr="002A7A21">
        <w:rPr>
          <w:rFonts w:ascii="Times New Roman" w:hAnsi="Times New Roman" w:cs="Times New Roman"/>
          <w:b/>
          <w:color w:val="000000"/>
        </w:rPr>
        <w:t>е</w:t>
      </w:r>
      <w:r w:rsidR="0045102D" w:rsidRPr="002A7A21">
        <w:rPr>
          <w:rFonts w:ascii="Times New Roman" w:hAnsi="Times New Roman" w:cs="Times New Roman"/>
          <w:b/>
          <w:color w:val="000000"/>
        </w:rPr>
        <w:t xml:space="preserve"> </w:t>
      </w:r>
      <w:r w:rsidRPr="002A7A21">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311FE2">
        <w:rPr>
          <w:rFonts w:ascii="Times New Roman" w:hAnsi="Times New Roman" w:cs="Times New Roman"/>
          <w:b/>
          <w:color w:val="000000"/>
        </w:rPr>
        <w:t xml:space="preserve"> не менее 5% от всей площади изделия, должен быть статичен, без возможности отделения от основного изделия.</w:t>
      </w:r>
    </w:p>
    <w:p w14:paraId="4BE97BD0" w14:textId="67D038F2" w:rsidR="00F51A2A" w:rsidRDefault="00AC55F8" w:rsidP="00BA0D58">
      <w:pPr>
        <w:pStyle w:val="a3"/>
        <w:spacing w:after="0" w:line="240" w:lineRule="auto"/>
        <w:ind w:left="0"/>
        <w:rPr>
          <w:rStyle w:val="af"/>
          <w:rFonts w:ascii="Times New Roman" w:hAnsi="Times New Roman" w:cs="Times New Roman"/>
          <w:color w:val="000000"/>
          <w:shd w:val="clear" w:color="auto" w:fill="FFFFFF"/>
        </w:rPr>
      </w:pPr>
      <w:r w:rsidRPr="00CD2EDD">
        <w:rPr>
          <w:rStyle w:val="af"/>
          <w:rFonts w:ascii="Times New Roman" w:hAnsi="Times New Roman" w:cs="Times New Roman"/>
          <w:noProof/>
          <w:color w:val="000000"/>
          <w:shd w:val="clear" w:color="auto" w:fill="FFFFFF"/>
        </w:rPr>
        <w:lastRenderedPageBreak/>
        <w:drawing>
          <wp:inline distT="0" distB="0" distL="0" distR="0" wp14:anchorId="1CFBE587" wp14:editId="6E594F22">
            <wp:extent cx="1571625" cy="835046"/>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7418" cy="848750"/>
                    </a:xfrm>
                    <a:prstGeom prst="rect">
                      <a:avLst/>
                    </a:prstGeom>
                    <a:noFill/>
                  </pic:spPr>
                </pic:pic>
              </a:graphicData>
            </a:graphic>
          </wp:inline>
        </w:drawing>
      </w:r>
    </w:p>
    <w:p w14:paraId="686F583A" w14:textId="77777777" w:rsidR="00BA0D58" w:rsidRPr="00CD2EDD" w:rsidRDefault="00BA0D58" w:rsidP="007B0AFF">
      <w:pPr>
        <w:pStyle w:val="a3"/>
        <w:spacing w:after="0" w:line="240" w:lineRule="auto"/>
        <w:ind w:left="0"/>
        <w:jc w:val="center"/>
        <w:rPr>
          <w:rStyle w:val="af"/>
          <w:rFonts w:ascii="Times New Roman" w:hAnsi="Times New Roman" w:cs="Times New Roman"/>
          <w:color w:val="000000"/>
          <w:shd w:val="clear" w:color="auto" w:fill="FFFFFF"/>
        </w:rPr>
      </w:pPr>
    </w:p>
    <w:p w14:paraId="5D8C3BC3" w14:textId="23D75553" w:rsidR="00F51A2A"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3A28D064" w14:textId="77777777" w:rsidR="00B6216B" w:rsidRPr="00CD2EDD" w:rsidRDefault="00B6216B" w:rsidP="00552543">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6A92CDE5" w14:textId="1CF1C633" w:rsidR="00311FE2" w:rsidRDefault="00705A2B" w:rsidP="00311FE2">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085FDB0" w14:textId="77777777" w:rsidR="00EE2583" w:rsidRDefault="00EE2583" w:rsidP="007B0AFF">
      <w:pPr>
        <w:jc w:val="center"/>
        <w:rPr>
          <w:rFonts w:ascii="Times New Roman" w:hAnsi="Times New Roman" w:cs="Times New Roman"/>
          <w:b/>
        </w:rPr>
      </w:pPr>
    </w:p>
    <w:p w14:paraId="36AB7220" w14:textId="77777777" w:rsidR="00EE2583" w:rsidRDefault="00EE2583" w:rsidP="007B0AFF">
      <w:pPr>
        <w:jc w:val="center"/>
        <w:rPr>
          <w:rFonts w:ascii="Times New Roman" w:hAnsi="Times New Roman" w:cs="Times New Roman"/>
          <w:b/>
        </w:rPr>
      </w:pPr>
    </w:p>
    <w:p w14:paraId="1A56963A" w14:textId="77777777" w:rsidR="00EE2583" w:rsidRDefault="00EE2583" w:rsidP="007B0AFF">
      <w:pPr>
        <w:jc w:val="center"/>
        <w:rPr>
          <w:rFonts w:ascii="Times New Roman" w:hAnsi="Times New Roman" w:cs="Times New Roman"/>
          <w:b/>
        </w:rPr>
      </w:pPr>
    </w:p>
    <w:p w14:paraId="266CE485" w14:textId="77777777" w:rsidR="00EE2583" w:rsidRDefault="00EE2583" w:rsidP="007B0AFF">
      <w:pPr>
        <w:jc w:val="center"/>
        <w:rPr>
          <w:rFonts w:ascii="Times New Roman" w:hAnsi="Times New Roman" w:cs="Times New Roman"/>
          <w:b/>
        </w:rPr>
      </w:pPr>
    </w:p>
    <w:p w14:paraId="7DFA6DA9" w14:textId="77777777" w:rsidR="00EE2583" w:rsidRDefault="00EE2583" w:rsidP="007B0AFF">
      <w:pPr>
        <w:jc w:val="center"/>
        <w:rPr>
          <w:rFonts w:ascii="Times New Roman" w:hAnsi="Times New Roman" w:cs="Times New Roman"/>
          <w:b/>
        </w:rPr>
      </w:pPr>
    </w:p>
    <w:p w14:paraId="448C3D28" w14:textId="77777777" w:rsidR="00EE2583" w:rsidRDefault="00EE2583" w:rsidP="007B0AFF">
      <w:pPr>
        <w:jc w:val="center"/>
        <w:rPr>
          <w:rFonts w:ascii="Times New Roman" w:hAnsi="Times New Roman" w:cs="Times New Roman"/>
          <w:b/>
        </w:rPr>
      </w:pPr>
    </w:p>
    <w:p w14:paraId="1D647173" w14:textId="77777777" w:rsidR="00EE2583" w:rsidRDefault="00EE2583" w:rsidP="007B0AFF">
      <w:pPr>
        <w:jc w:val="center"/>
        <w:rPr>
          <w:rFonts w:ascii="Times New Roman" w:hAnsi="Times New Roman" w:cs="Times New Roman"/>
          <w:b/>
        </w:rPr>
      </w:pPr>
    </w:p>
    <w:p w14:paraId="743DD2CE" w14:textId="77777777" w:rsidR="00EE2583" w:rsidRDefault="00EE2583" w:rsidP="007B0AFF">
      <w:pPr>
        <w:jc w:val="center"/>
        <w:rPr>
          <w:rFonts w:ascii="Times New Roman" w:hAnsi="Times New Roman" w:cs="Times New Roman"/>
          <w:b/>
        </w:rPr>
      </w:pPr>
    </w:p>
    <w:p w14:paraId="1006007D" w14:textId="77777777" w:rsidR="00EE2583" w:rsidRDefault="00EE2583" w:rsidP="007B0AFF">
      <w:pPr>
        <w:jc w:val="center"/>
        <w:rPr>
          <w:rFonts w:ascii="Times New Roman" w:hAnsi="Times New Roman" w:cs="Times New Roman"/>
          <w:b/>
        </w:rPr>
      </w:pPr>
    </w:p>
    <w:p w14:paraId="7AB680FF" w14:textId="77777777" w:rsidR="00EE2583" w:rsidRDefault="00EE2583" w:rsidP="007B0AFF">
      <w:pPr>
        <w:jc w:val="center"/>
        <w:rPr>
          <w:rFonts w:ascii="Times New Roman" w:hAnsi="Times New Roman" w:cs="Times New Roman"/>
          <w:b/>
        </w:rPr>
      </w:pPr>
    </w:p>
    <w:p w14:paraId="2A4EA208" w14:textId="77777777" w:rsidR="00EE2583" w:rsidRDefault="00EE2583" w:rsidP="007B0AFF">
      <w:pPr>
        <w:jc w:val="center"/>
        <w:rPr>
          <w:rFonts w:ascii="Times New Roman" w:hAnsi="Times New Roman" w:cs="Times New Roman"/>
          <w:b/>
        </w:rPr>
      </w:pPr>
    </w:p>
    <w:p w14:paraId="03442F65" w14:textId="77777777" w:rsidR="00BA0D58" w:rsidRDefault="00BA0D58" w:rsidP="007B0AFF">
      <w:pPr>
        <w:jc w:val="center"/>
        <w:rPr>
          <w:rFonts w:ascii="Times New Roman" w:hAnsi="Times New Roman" w:cs="Times New Roman"/>
          <w:b/>
        </w:rPr>
      </w:pPr>
    </w:p>
    <w:p w14:paraId="0C331F30" w14:textId="77777777" w:rsidR="00BA0D58" w:rsidRDefault="00BA0D58" w:rsidP="007B0AFF">
      <w:pPr>
        <w:jc w:val="center"/>
        <w:rPr>
          <w:rFonts w:ascii="Times New Roman" w:hAnsi="Times New Roman" w:cs="Times New Roman"/>
          <w:b/>
        </w:rPr>
      </w:pPr>
    </w:p>
    <w:p w14:paraId="5BBD65D9" w14:textId="77777777" w:rsidR="00BA0D58" w:rsidRDefault="00BA0D58" w:rsidP="007B0AFF">
      <w:pPr>
        <w:jc w:val="center"/>
        <w:rPr>
          <w:rFonts w:ascii="Times New Roman" w:hAnsi="Times New Roman" w:cs="Times New Roman"/>
          <w:b/>
        </w:rPr>
      </w:pPr>
    </w:p>
    <w:p w14:paraId="6C4B519F" w14:textId="77777777" w:rsidR="00BA0D58" w:rsidRDefault="00BA0D58" w:rsidP="007B0AFF">
      <w:pPr>
        <w:jc w:val="center"/>
        <w:rPr>
          <w:rFonts w:ascii="Times New Roman" w:hAnsi="Times New Roman" w:cs="Times New Roman"/>
          <w:b/>
        </w:rPr>
      </w:pPr>
    </w:p>
    <w:p w14:paraId="7C253FE5" w14:textId="77777777" w:rsidR="00BA0D58" w:rsidRDefault="00BA0D58" w:rsidP="007B0AFF">
      <w:pPr>
        <w:jc w:val="center"/>
        <w:rPr>
          <w:rFonts w:ascii="Times New Roman" w:hAnsi="Times New Roman" w:cs="Times New Roman"/>
          <w:b/>
        </w:rPr>
      </w:pPr>
    </w:p>
    <w:p w14:paraId="77A71FF4" w14:textId="77777777" w:rsidR="00BA0D58" w:rsidRDefault="00BA0D58" w:rsidP="007B0AFF">
      <w:pPr>
        <w:jc w:val="center"/>
        <w:rPr>
          <w:rFonts w:ascii="Times New Roman" w:hAnsi="Times New Roman" w:cs="Times New Roman"/>
          <w:b/>
        </w:rPr>
      </w:pPr>
    </w:p>
    <w:p w14:paraId="4D526FA9" w14:textId="77777777" w:rsidR="00BA0D58" w:rsidRDefault="00BA0D58" w:rsidP="007B0AFF">
      <w:pPr>
        <w:jc w:val="center"/>
        <w:rPr>
          <w:rFonts w:ascii="Times New Roman" w:hAnsi="Times New Roman" w:cs="Times New Roman"/>
          <w:b/>
        </w:rPr>
      </w:pPr>
    </w:p>
    <w:p w14:paraId="05626E91" w14:textId="77777777" w:rsidR="00BA0D58" w:rsidRDefault="00BA0D58" w:rsidP="007B0AFF">
      <w:pPr>
        <w:jc w:val="center"/>
        <w:rPr>
          <w:rFonts w:ascii="Times New Roman" w:hAnsi="Times New Roman" w:cs="Times New Roman"/>
          <w:b/>
        </w:rPr>
      </w:pPr>
    </w:p>
    <w:p w14:paraId="0BC5AE11" w14:textId="77777777" w:rsidR="00BA0D58" w:rsidRDefault="00BA0D58" w:rsidP="007B0AFF">
      <w:pPr>
        <w:jc w:val="center"/>
        <w:rPr>
          <w:rFonts w:ascii="Times New Roman" w:hAnsi="Times New Roman" w:cs="Times New Roman"/>
          <w:b/>
        </w:rPr>
      </w:pPr>
    </w:p>
    <w:p w14:paraId="249515E8" w14:textId="467FA7A1" w:rsidR="007B0AFF" w:rsidRPr="00AC55F8" w:rsidRDefault="007B0AFF" w:rsidP="007B0AFF">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067635E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7FFEC9D6"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6C921EA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3CAF266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26619570"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08AEB6D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31AA19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65A3D55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593C92F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03DF138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1FFDF1CD"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6C31F653"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3C3B87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688F0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1E81D91F" w14:textId="77777777" w:rsidR="007B0AFF" w:rsidRPr="00AC55F8" w:rsidRDefault="007B0AFF" w:rsidP="007B0AFF">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82CE3C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FB2FA3C"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568839C8" w14:textId="77777777" w:rsidR="00311FE2" w:rsidRDefault="00311FE2" w:rsidP="006D451A">
      <w:pPr>
        <w:tabs>
          <w:tab w:val="left" w:pos="567"/>
        </w:tabs>
        <w:suppressAutoHyphens/>
        <w:jc w:val="right"/>
        <w:rPr>
          <w:rFonts w:ascii="Times New Roman" w:eastAsia="Times New Roman" w:hAnsi="Times New Roman" w:cs="Times New Roman"/>
          <w:lang w:eastAsia="ru-RU"/>
        </w:rPr>
      </w:pPr>
    </w:p>
    <w:p w14:paraId="3E217D4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C3B5DD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CB9D3E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AAFE71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667EB8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540AD93B"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0231B2A"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06D3E03"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291976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7FF78F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6FCFF7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4EA57D9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1ABDC3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AA661B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191F2A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496E8622"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27352CA4" w14:textId="77777777" w:rsidR="00EE2583" w:rsidRDefault="00EE2583" w:rsidP="006D451A">
      <w:pPr>
        <w:tabs>
          <w:tab w:val="left" w:pos="567"/>
        </w:tabs>
        <w:suppressAutoHyphens/>
        <w:jc w:val="right"/>
        <w:rPr>
          <w:rFonts w:ascii="Times New Roman" w:eastAsia="Times New Roman" w:hAnsi="Times New Roman" w:cs="Times New Roman"/>
          <w:lang w:eastAsia="ru-RU"/>
        </w:rPr>
      </w:pPr>
    </w:p>
    <w:p w14:paraId="585F2543"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36AD26DB" w14:textId="301CB52C"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5" w:name="Номердог1"/>
      <w:r w:rsidRPr="00CD2EDD">
        <w:rPr>
          <w:rFonts w:ascii="Times New Roman" w:eastAsia="Arial" w:hAnsi="Times New Roman" w:cs="Times New Roman"/>
        </w:rPr>
        <w:t>____</w:t>
      </w:r>
      <w:bookmarkEnd w:id="55"/>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CD2EDD">
        <w:rPr>
          <w:rFonts w:ascii="Times New Roman" w:eastAsia="Times New Roman" w:hAnsi="Times New Roman" w:cs="Times New Roman"/>
          <w:lang w:eastAsia="ru-RU"/>
        </w:rPr>
        <w:t>[Исполнитель]</w:t>
      </w:r>
      <w:bookmarkEnd w:id="56"/>
      <w:r w:rsidRPr="00CD2EDD">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CD2EDD">
        <w:rPr>
          <w:rFonts w:ascii="Times New Roman" w:eastAsia="Times New Roman" w:hAnsi="Times New Roman" w:cs="Times New Roman"/>
          <w:lang w:eastAsia="ru-RU"/>
        </w:rPr>
        <w:t>[Руководитель исполнителя]</w:t>
      </w:r>
      <w:bookmarkEnd w:id="57"/>
      <w:r w:rsidRPr="00CD2EDD">
        <w:rPr>
          <w:rFonts w:ascii="Times New Roman" w:eastAsia="Times New Roman" w:hAnsi="Times New Roman" w:cs="Times New Roman"/>
          <w:lang w:eastAsia="ru-RU"/>
        </w:rPr>
        <w:t xml:space="preserve">, действующего на основании </w:t>
      </w:r>
      <w:bookmarkStart w:id="58" w:name="ОснованиеИсп1"/>
      <w:r w:rsidRPr="00CD2EDD">
        <w:rPr>
          <w:rFonts w:ascii="Times New Roman" w:eastAsia="Times New Roman" w:hAnsi="Times New Roman" w:cs="Times New Roman"/>
          <w:lang w:eastAsia="ru-RU"/>
        </w:rPr>
        <w:t>[Основание]</w:t>
      </w:r>
      <w:bookmarkEnd w:id="58"/>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CD2EDD">
        <w:rPr>
          <w:rFonts w:ascii="Times New Roman" w:eastAsia="Times New Roman" w:hAnsi="Times New Roman" w:cs="Times New Roman"/>
          <w:lang w:eastAsia="ru-RU"/>
        </w:rPr>
        <w:t>[Получатель]</w:t>
      </w:r>
      <w:bookmarkEnd w:id="5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sectPr w:rsidR="006D451A" w:rsidSect="00200885">
      <w:footerReference w:type="default" r:id="rId16"/>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EB9127E"/>
    <w:multiLevelType w:val="multilevel"/>
    <w:tmpl w:val="5C886A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8A12F6"/>
    <w:multiLevelType w:val="hybridMultilevel"/>
    <w:tmpl w:val="287A4E8C"/>
    <w:lvl w:ilvl="0" w:tplc="AD4A980A">
      <w:start w:val="1"/>
      <w:numFmt w:val="decimal"/>
      <w:lvlText w:val="%1."/>
      <w:lvlJc w:val="left"/>
      <w:pPr>
        <w:ind w:left="268" w:hanging="167"/>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4"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4"/>
  </w:num>
  <w:num w:numId="4" w16cid:durableId="1246912238">
    <w:abstractNumId w:val="37"/>
  </w:num>
  <w:num w:numId="5" w16cid:durableId="850997169">
    <w:abstractNumId w:val="11"/>
  </w:num>
  <w:num w:numId="6" w16cid:durableId="1727560239">
    <w:abstractNumId w:val="38"/>
  </w:num>
  <w:num w:numId="7" w16cid:durableId="1470368110">
    <w:abstractNumId w:val="45"/>
  </w:num>
  <w:num w:numId="8" w16cid:durableId="1895583567">
    <w:abstractNumId w:val="5"/>
  </w:num>
  <w:num w:numId="9" w16cid:durableId="1247031269">
    <w:abstractNumId w:val="28"/>
  </w:num>
  <w:num w:numId="10" w16cid:durableId="723791874">
    <w:abstractNumId w:val="13"/>
  </w:num>
  <w:num w:numId="11" w16cid:durableId="36974686">
    <w:abstractNumId w:val="30"/>
  </w:num>
  <w:num w:numId="12" w16cid:durableId="1337999908">
    <w:abstractNumId w:val="39"/>
  </w:num>
  <w:num w:numId="13" w16cid:durableId="581455723">
    <w:abstractNumId w:val="35"/>
  </w:num>
  <w:num w:numId="14" w16cid:durableId="193545981">
    <w:abstractNumId w:val="23"/>
  </w:num>
  <w:num w:numId="15" w16cid:durableId="591862527">
    <w:abstractNumId w:val="18"/>
  </w:num>
  <w:num w:numId="16" w16cid:durableId="1525090255">
    <w:abstractNumId w:val="34"/>
  </w:num>
  <w:num w:numId="17" w16cid:durableId="1353142195">
    <w:abstractNumId w:val="8"/>
  </w:num>
  <w:num w:numId="18" w16cid:durableId="1107652944">
    <w:abstractNumId w:val="19"/>
  </w:num>
  <w:num w:numId="19" w16cid:durableId="1758166668">
    <w:abstractNumId w:val="48"/>
  </w:num>
  <w:num w:numId="20" w16cid:durableId="276106678">
    <w:abstractNumId w:val="10"/>
  </w:num>
  <w:num w:numId="21" w16cid:durableId="1064914144">
    <w:abstractNumId w:val="22"/>
  </w:num>
  <w:num w:numId="22" w16cid:durableId="9723411">
    <w:abstractNumId w:val="6"/>
  </w:num>
  <w:num w:numId="23" w16cid:durableId="1303315469">
    <w:abstractNumId w:val="42"/>
  </w:num>
  <w:num w:numId="24" w16cid:durableId="337319381">
    <w:abstractNumId w:val="15"/>
  </w:num>
  <w:num w:numId="25" w16cid:durableId="876117938">
    <w:abstractNumId w:val="31"/>
  </w:num>
  <w:num w:numId="26" w16cid:durableId="885483313">
    <w:abstractNumId w:val="27"/>
  </w:num>
  <w:num w:numId="27" w16cid:durableId="76438428">
    <w:abstractNumId w:val="29"/>
  </w:num>
  <w:num w:numId="28" w16cid:durableId="1211113678">
    <w:abstractNumId w:val="49"/>
  </w:num>
  <w:num w:numId="29" w16cid:durableId="1211459723">
    <w:abstractNumId w:val="9"/>
  </w:num>
  <w:num w:numId="30" w16cid:durableId="1732339884">
    <w:abstractNumId w:val="41"/>
  </w:num>
  <w:num w:numId="31" w16cid:durableId="117916568">
    <w:abstractNumId w:val="40"/>
  </w:num>
  <w:num w:numId="32" w16cid:durableId="1994410923">
    <w:abstractNumId w:val="36"/>
  </w:num>
  <w:num w:numId="33" w16cid:durableId="39521354">
    <w:abstractNumId w:val="50"/>
  </w:num>
  <w:num w:numId="34" w16cid:durableId="3401446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7"/>
  </w:num>
  <w:num w:numId="36" w16cid:durableId="389576227">
    <w:abstractNumId w:val="0"/>
  </w:num>
  <w:num w:numId="37" w16cid:durableId="1825775250">
    <w:abstractNumId w:val="32"/>
  </w:num>
  <w:num w:numId="38" w16cid:durableId="72051894">
    <w:abstractNumId w:val="25"/>
  </w:num>
  <w:num w:numId="39" w16cid:durableId="1468818329">
    <w:abstractNumId w:val="44"/>
  </w:num>
  <w:num w:numId="40" w16cid:durableId="851647565">
    <w:abstractNumId w:val="17"/>
  </w:num>
  <w:num w:numId="41" w16cid:durableId="1541628742">
    <w:abstractNumId w:val="16"/>
  </w:num>
  <w:num w:numId="42" w16cid:durableId="988558522">
    <w:abstractNumId w:val="26"/>
  </w:num>
  <w:num w:numId="43" w16cid:durableId="181015856">
    <w:abstractNumId w:val="20"/>
  </w:num>
  <w:num w:numId="44" w16cid:durableId="294340404">
    <w:abstractNumId w:val="46"/>
  </w:num>
  <w:num w:numId="45" w16cid:durableId="1790781942">
    <w:abstractNumId w:val="33"/>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4"/>
  </w:num>
  <w:num w:numId="48" w16cid:durableId="861476654">
    <w:abstractNumId w:val="43"/>
  </w:num>
  <w:num w:numId="49" w16cid:durableId="9865943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0E8F"/>
    <w:rsid w:val="0003431E"/>
    <w:rsid w:val="000350A3"/>
    <w:rsid w:val="000447B4"/>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24C6"/>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885"/>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07A"/>
    <w:rsid w:val="002735EB"/>
    <w:rsid w:val="0027638B"/>
    <w:rsid w:val="00283477"/>
    <w:rsid w:val="00284CB3"/>
    <w:rsid w:val="00287601"/>
    <w:rsid w:val="00292362"/>
    <w:rsid w:val="0029295B"/>
    <w:rsid w:val="002A0982"/>
    <w:rsid w:val="002A4798"/>
    <w:rsid w:val="002A5032"/>
    <w:rsid w:val="002A69B9"/>
    <w:rsid w:val="002A7A21"/>
    <w:rsid w:val="002C0026"/>
    <w:rsid w:val="002C47CC"/>
    <w:rsid w:val="002C5778"/>
    <w:rsid w:val="002C681A"/>
    <w:rsid w:val="002C7722"/>
    <w:rsid w:val="002C7B85"/>
    <w:rsid w:val="002D6B8B"/>
    <w:rsid w:val="002D77DB"/>
    <w:rsid w:val="002E4673"/>
    <w:rsid w:val="002F5839"/>
    <w:rsid w:val="002F7313"/>
    <w:rsid w:val="00306181"/>
    <w:rsid w:val="003111CA"/>
    <w:rsid w:val="00311FE2"/>
    <w:rsid w:val="00312603"/>
    <w:rsid w:val="0031291B"/>
    <w:rsid w:val="00317150"/>
    <w:rsid w:val="003206BB"/>
    <w:rsid w:val="003243C1"/>
    <w:rsid w:val="00330A0B"/>
    <w:rsid w:val="0033322B"/>
    <w:rsid w:val="00341669"/>
    <w:rsid w:val="003424ED"/>
    <w:rsid w:val="00342BA5"/>
    <w:rsid w:val="00345B20"/>
    <w:rsid w:val="003502DC"/>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B3F54"/>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102D"/>
    <w:rsid w:val="00452B72"/>
    <w:rsid w:val="00454240"/>
    <w:rsid w:val="00457DA9"/>
    <w:rsid w:val="00461A9A"/>
    <w:rsid w:val="00470F3C"/>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3D47"/>
    <w:rsid w:val="005277F3"/>
    <w:rsid w:val="00527B9D"/>
    <w:rsid w:val="00527DEA"/>
    <w:rsid w:val="00533A5A"/>
    <w:rsid w:val="005354AB"/>
    <w:rsid w:val="00542F50"/>
    <w:rsid w:val="00552225"/>
    <w:rsid w:val="00552543"/>
    <w:rsid w:val="005530F7"/>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13D19"/>
    <w:rsid w:val="006301DA"/>
    <w:rsid w:val="00630DAE"/>
    <w:rsid w:val="00631B7B"/>
    <w:rsid w:val="00637014"/>
    <w:rsid w:val="00637C1C"/>
    <w:rsid w:val="00637D0E"/>
    <w:rsid w:val="00640C51"/>
    <w:rsid w:val="00641758"/>
    <w:rsid w:val="00645882"/>
    <w:rsid w:val="006549FD"/>
    <w:rsid w:val="00657D28"/>
    <w:rsid w:val="0066053C"/>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C6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0AFF"/>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B81"/>
    <w:rsid w:val="00815FA9"/>
    <w:rsid w:val="00831575"/>
    <w:rsid w:val="008345FA"/>
    <w:rsid w:val="0083539D"/>
    <w:rsid w:val="008356DF"/>
    <w:rsid w:val="00843544"/>
    <w:rsid w:val="008438E7"/>
    <w:rsid w:val="008447AC"/>
    <w:rsid w:val="00846ECE"/>
    <w:rsid w:val="00853D68"/>
    <w:rsid w:val="00856B47"/>
    <w:rsid w:val="00860C4C"/>
    <w:rsid w:val="00862870"/>
    <w:rsid w:val="008646A8"/>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36248"/>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3674A"/>
    <w:rsid w:val="00A40A3F"/>
    <w:rsid w:val="00A471F6"/>
    <w:rsid w:val="00A554DC"/>
    <w:rsid w:val="00A60423"/>
    <w:rsid w:val="00A60AB3"/>
    <w:rsid w:val="00A6188D"/>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16B"/>
    <w:rsid w:val="00B62814"/>
    <w:rsid w:val="00B648FF"/>
    <w:rsid w:val="00B734B6"/>
    <w:rsid w:val="00B74490"/>
    <w:rsid w:val="00B82243"/>
    <w:rsid w:val="00B831C9"/>
    <w:rsid w:val="00B83EBE"/>
    <w:rsid w:val="00B86534"/>
    <w:rsid w:val="00B94570"/>
    <w:rsid w:val="00B97F29"/>
    <w:rsid w:val="00BA0D58"/>
    <w:rsid w:val="00BA31B8"/>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4718"/>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D782F"/>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737"/>
    <w:rsid w:val="00EB3B2E"/>
    <w:rsid w:val="00EB508C"/>
    <w:rsid w:val="00EC08BF"/>
    <w:rsid w:val="00EC5CDD"/>
    <w:rsid w:val="00EE2583"/>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74B6"/>
    <w:rsid w:val="00FD1437"/>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30366394">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82090625">
      <w:bodyDiv w:val="1"/>
      <w:marLeft w:val="0"/>
      <w:marRight w:val="0"/>
      <w:marTop w:val="0"/>
      <w:marBottom w:val="0"/>
      <w:divBdr>
        <w:top w:val="none" w:sz="0" w:space="0" w:color="auto"/>
        <w:left w:val="none" w:sz="0" w:space="0" w:color="auto"/>
        <w:bottom w:val="none" w:sz="0" w:space="0" w:color="auto"/>
        <w:right w:val="none" w:sz="0" w:space="0" w:color="auto"/>
      </w:divBdr>
    </w:div>
    <w:div w:id="1250505791">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389575453">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8485185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0434528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3%2F194&amp;arrFilter_pf%5BSTATUS%5D=&amp;set_filter=%D0%9F%D0%BE%D0%BA%D0%B0%D0%B7%D0%B0%D1%82%D1%8C&amp;set_filter=Y"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2gis.ru/ulanude/geo/700300761429619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15</Pages>
  <Words>5894</Words>
  <Characters>33599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168</cp:revision>
  <cp:lastPrinted>2023-07-20T06:32:00Z</cp:lastPrinted>
  <dcterms:created xsi:type="dcterms:W3CDTF">2021-07-27T07:59:00Z</dcterms:created>
  <dcterms:modified xsi:type="dcterms:W3CDTF">2023-08-16T06:44:00Z</dcterms:modified>
</cp:coreProperties>
</file>